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9CE" w:rsidRDefault="00E211CF" w:rsidP="007839CE">
      <w:pPr>
        <w:pStyle w:val="a3"/>
        <w:ind w:left="0"/>
        <w:rPr>
          <w:b/>
          <w:bCs/>
        </w:rPr>
      </w:pPr>
      <w:r w:rsidRPr="00E211CF">
        <w:rPr>
          <w:b/>
          <w:bCs/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2739390</wp:posOffset>
            </wp:positionH>
            <wp:positionV relativeFrom="paragraph">
              <wp:posOffset>232410</wp:posOffset>
            </wp:positionV>
            <wp:extent cx="495300" cy="685800"/>
            <wp:effectExtent l="19050" t="0" r="0" b="0"/>
            <wp:wrapTopAndBottom/>
            <wp:docPr id="1" name="Рисунок 6" descr="Герб Глазов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ерб Глазов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14319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3301365</wp:posOffset>
                </wp:positionH>
                <wp:positionV relativeFrom="paragraph">
                  <wp:posOffset>-341630</wp:posOffset>
                </wp:positionV>
                <wp:extent cx="2190750" cy="598805"/>
                <wp:effectExtent l="0" t="0" r="0" b="381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598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639F" w:rsidRDefault="005E639F" w:rsidP="0053463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5E639F" w:rsidRDefault="005E639F" w:rsidP="0053463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9.95pt;margin-top:-26.9pt;width:172.5pt;height:47.1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" stroked="f" strokeweight="0">
                <v:textbox inset="0,0,0,0">
                  <w:txbxContent>
                    <w:p w:rsidR="005E639F" w:rsidRDefault="005E639F" w:rsidP="0053463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5E639F" w:rsidRDefault="005E639F" w:rsidP="0053463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14319"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3301365</wp:posOffset>
                </wp:positionH>
                <wp:positionV relativeFrom="paragraph">
                  <wp:posOffset>-341630</wp:posOffset>
                </wp:positionV>
                <wp:extent cx="2190750" cy="598805"/>
                <wp:effectExtent l="0" t="0" r="0" b="381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598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639F" w:rsidRDefault="005E639F" w:rsidP="00C3165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5E639F" w:rsidRDefault="005E639F" w:rsidP="00C3165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259.95pt;margin-top:-26.9pt;width:172.5pt;height:47.1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" stroked="f" strokeweight="0">
                <v:textbox inset="0,0,0,0">
                  <w:txbxContent>
                    <w:p w:rsidR="005E639F" w:rsidRDefault="005E639F" w:rsidP="00C3165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5E639F" w:rsidRDefault="005E639F" w:rsidP="00C3165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14319"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3301365</wp:posOffset>
                </wp:positionH>
                <wp:positionV relativeFrom="paragraph">
                  <wp:posOffset>-341630</wp:posOffset>
                </wp:positionV>
                <wp:extent cx="2190750" cy="598805"/>
                <wp:effectExtent l="0" t="1270" r="0" b="0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598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639F" w:rsidRDefault="005E639F" w:rsidP="007839C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5E639F" w:rsidRDefault="005E639F" w:rsidP="007839C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259.95pt;margin-top:-26.9pt;width:172.5pt;height:47.1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" stroked="f" strokeweight="0">
                <v:textbox inset="0,0,0,0">
                  <w:txbxContent>
                    <w:p w:rsidR="005E639F" w:rsidRDefault="005E639F" w:rsidP="007839C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5E639F" w:rsidRDefault="005E639F" w:rsidP="007839C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839CE" w:rsidRPr="00892650" w:rsidRDefault="007839CE" w:rsidP="007839CE">
      <w:pPr>
        <w:pStyle w:val="a3"/>
        <w:ind w:left="0"/>
        <w:jc w:val="center"/>
        <w:rPr>
          <w:b/>
          <w:bCs/>
          <w:spacing w:val="-10"/>
          <w:sz w:val="22"/>
          <w:szCs w:val="22"/>
        </w:rPr>
      </w:pPr>
      <w:r w:rsidRPr="00892650">
        <w:rPr>
          <w:b/>
          <w:bCs/>
          <w:spacing w:val="-10"/>
          <w:sz w:val="22"/>
          <w:szCs w:val="22"/>
        </w:rPr>
        <w:t xml:space="preserve">АДМИНИСТРАЦИЯ </w:t>
      </w:r>
      <w:r w:rsidRPr="00892650">
        <w:rPr>
          <w:b/>
          <w:bCs/>
          <w:sz w:val="22"/>
          <w:szCs w:val="22"/>
        </w:rPr>
        <w:t xml:space="preserve">МУНИЦИПАЛЬНОГО ОБРАЗОВАНИЯ </w:t>
      </w:r>
    </w:p>
    <w:p w:rsidR="007839CE" w:rsidRPr="00892650" w:rsidRDefault="007839CE" w:rsidP="007839CE">
      <w:pPr>
        <w:pStyle w:val="a3"/>
        <w:ind w:left="0"/>
        <w:jc w:val="center"/>
        <w:rPr>
          <w:b/>
          <w:bCs/>
          <w:sz w:val="22"/>
          <w:szCs w:val="22"/>
        </w:rPr>
      </w:pPr>
      <w:r w:rsidRPr="00892650">
        <w:rPr>
          <w:b/>
          <w:bCs/>
          <w:sz w:val="22"/>
          <w:szCs w:val="22"/>
        </w:rPr>
        <w:t>«МУНИЦИПАЛЬНЫЙ ОКРУГ ГЛАЗОВСКИЙ РАЙОН УДМУРТСКОЙ РЕСПУБЛИКИ»</w:t>
      </w:r>
    </w:p>
    <w:p w:rsidR="007839CE" w:rsidRPr="00892650" w:rsidRDefault="007839CE" w:rsidP="007839CE">
      <w:pPr>
        <w:pStyle w:val="a3"/>
        <w:ind w:left="0"/>
        <w:jc w:val="center"/>
        <w:rPr>
          <w:b/>
          <w:bCs/>
          <w:sz w:val="22"/>
          <w:szCs w:val="22"/>
        </w:rPr>
      </w:pPr>
    </w:p>
    <w:p w:rsidR="007839CE" w:rsidRPr="00892650" w:rsidRDefault="007839CE" w:rsidP="007839CE">
      <w:pPr>
        <w:pStyle w:val="a3"/>
        <w:ind w:left="0"/>
        <w:jc w:val="center"/>
        <w:rPr>
          <w:b/>
          <w:bCs/>
          <w:sz w:val="22"/>
          <w:szCs w:val="22"/>
        </w:rPr>
      </w:pPr>
      <w:r w:rsidRPr="00892650">
        <w:rPr>
          <w:b/>
          <w:bCs/>
          <w:sz w:val="22"/>
          <w:szCs w:val="22"/>
        </w:rPr>
        <w:t>«УДМУРТ ЭЛЬКУНЫСЬ ГЛАЗ ЁРОС МУНИЦИПАЛ ОКРУГ»</w:t>
      </w:r>
    </w:p>
    <w:p w:rsidR="007839CE" w:rsidRPr="00892650" w:rsidRDefault="007839CE" w:rsidP="007839CE">
      <w:pPr>
        <w:pStyle w:val="a3"/>
        <w:ind w:left="0"/>
        <w:jc w:val="center"/>
        <w:rPr>
          <w:b/>
          <w:bCs/>
          <w:noProof/>
          <w:sz w:val="22"/>
          <w:szCs w:val="22"/>
        </w:rPr>
      </w:pPr>
      <w:r w:rsidRPr="00892650">
        <w:rPr>
          <w:b/>
          <w:bCs/>
          <w:noProof/>
          <w:sz w:val="22"/>
          <w:szCs w:val="22"/>
        </w:rPr>
        <w:t>МУНИЦИПАЛ КЫЛДЫТЭТЛЭН АДМИНИСТРАЦИЕЗ</w:t>
      </w:r>
    </w:p>
    <w:p w:rsidR="007839CE" w:rsidRPr="00892650" w:rsidRDefault="007839CE" w:rsidP="007839CE">
      <w:pPr>
        <w:pStyle w:val="a3"/>
        <w:ind w:left="0"/>
        <w:jc w:val="center"/>
        <w:rPr>
          <w:b/>
          <w:bCs/>
          <w:noProof/>
          <w:sz w:val="22"/>
          <w:szCs w:val="22"/>
        </w:rPr>
      </w:pPr>
    </w:p>
    <w:p w:rsidR="007839CE" w:rsidRPr="00892650" w:rsidRDefault="007839CE" w:rsidP="007839CE">
      <w:pPr>
        <w:pStyle w:val="a3"/>
        <w:ind w:left="0"/>
        <w:jc w:val="center"/>
        <w:rPr>
          <w:b/>
          <w:bCs/>
          <w:spacing w:val="-10"/>
          <w:sz w:val="22"/>
          <w:szCs w:val="22"/>
        </w:rPr>
      </w:pPr>
      <w:r w:rsidRPr="00892650">
        <w:rPr>
          <w:b/>
          <w:bCs/>
          <w:spacing w:val="-10"/>
          <w:sz w:val="22"/>
          <w:szCs w:val="22"/>
        </w:rPr>
        <w:t>(АДМИНИСТРАЦИЯ ГЛАЗОВСКОГО РАЙОНА)</w:t>
      </w:r>
    </w:p>
    <w:p w:rsidR="007839CE" w:rsidRDefault="007839CE" w:rsidP="007839CE">
      <w:pPr>
        <w:pStyle w:val="a3"/>
        <w:ind w:left="0"/>
        <w:jc w:val="center"/>
        <w:rPr>
          <w:b/>
          <w:bCs/>
          <w:spacing w:val="-10"/>
          <w:sz w:val="22"/>
          <w:szCs w:val="22"/>
        </w:rPr>
      </w:pPr>
      <w:r w:rsidRPr="00892650">
        <w:rPr>
          <w:b/>
          <w:bCs/>
          <w:spacing w:val="-10"/>
          <w:sz w:val="22"/>
          <w:szCs w:val="22"/>
        </w:rPr>
        <w:t xml:space="preserve"> (ГЛАЗ ЁРОСЛЭН АДМИНИСТРАЦИЕЗ)</w:t>
      </w:r>
    </w:p>
    <w:p w:rsidR="007839CE" w:rsidRPr="001550CF" w:rsidRDefault="007839CE" w:rsidP="007839CE">
      <w:pPr>
        <w:pStyle w:val="a3"/>
        <w:ind w:left="0"/>
        <w:jc w:val="center"/>
        <w:rPr>
          <w:b/>
          <w:bCs/>
          <w:spacing w:val="-10"/>
          <w:sz w:val="22"/>
          <w:szCs w:val="22"/>
        </w:rPr>
      </w:pPr>
    </w:p>
    <w:p w:rsidR="007839CE" w:rsidRPr="00892650" w:rsidRDefault="00563B54" w:rsidP="007839CE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</w:t>
      </w:r>
      <w:r w:rsidR="007839CE" w:rsidRPr="00892650">
        <w:rPr>
          <w:rFonts w:ascii="Times New Roman" w:eastAsia="Times New Roman" w:hAnsi="Times New Roman" w:cs="Times New Roman"/>
          <w:b/>
          <w:bCs/>
          <w:sz w:val="28"/>
          <w:szCs w:val="28"/>
        </w:rPr>
        <w:t>ПОСТАНОВЛЕНИЕ</w:t>
      </w:r>
    </w:p>
    <w:p w:rsidR="007839CE" w:rsidRPr="001550CF" w:rsidRDefault="007839CE" w:rsidP="007839CE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5041"/>
        <w:gridCol w:w="4706"/>
      </w:tblGrid>
      <w:tr w:rsidR="007839CE" w:rsidRPr="001550CF" w:rsidTr="00E211CF">
        <w:trPr>
          <w:trHeight w:val="335"/>
        </w:trPr>
        <w:tc>
          <w:tcPr>
            <w:tcW w:w="5041" w:type="dxa"/>
            <w:hideMark/>
          </w:tcPr>
          <w:p w:rsidR="007839CE" w:rsidRPr="00A63EDF" w:rsidRDefault="00B932AF" w:rsidP="0040650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декабря</w:t>
            </w:r>
            <w:r w:rsidR="00A63E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839CE" w:rsidRPr="00A63E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2024 года</w:t>
            </w:r>
          </w:p>
        </w:tc>
        <w:tc>
          <w:tcPr>
            <w:tcW w:w="4706" w:type="dxa"/>
            <w:hideMark/>
          </w:tcPr>
          <w:p w:rsidR="007839CE" w:rsidRPr="00A63EDF" w:rsidRDefault="007839CE" w:rsidP="00B932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3E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</w:t>
            </w:r>
            <w:r w:rsidR="00A63E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</w:t>
            </w:r>
            <w:r w:rsidRPr="00A63E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№</w:t>
            </w:r>
          </w:p>
        </w:tc>
      </w:tr>
    </w:tbl>
    <w:p w:rsidR="007839CE" w:rsidRPr="00023901" w:rsidRDefault="007839CE" w:rsidP="007839C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3901">
        <w:rPr>
          <w:rFonts w:ascii="Times New Roman" w:hAnsi="Times New Roman" w:cs="Times New Roman"/>
          <w:b/>
          <w:bCs/>
          <w:sz w:val="24"/>
          <w:szCs w:val="24"/>
        </w:rPr>
        <w:t>город Глазов</w:t>
      </w:r>
    </w:p>
    <w:p w:rsidR="007839CE" w:rsidRPr="00023901" w:rsidRDefault="007839CE" w:rsidP="00C30A72">
      <w:pPr>
        <w:spacing w:after="0" w:line="240" w:lineRule="auto"/>
        <w:ind w:right="3401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ar-SA"/>
        </w:rPr>
      </w:pPr>
      <w:r w:rsidRPr="00023901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ar-SA"/>
        </w:rPr>
        <w:t xml:space="preserve">О </w:t>
      </w:r>
      <w:r w:rsidRPr="005E639F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ar-SA"/>
        </w:rPr>
        <w:t>внесении изменений</w:t>
      </w:r>
      <w:r w:rsidRPr="00023901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ar-SA"/>
        </w:rPr>
        <w:t xml:space="preserve"> в постановление Администрации</w:t>
      </w:r>
      <w:r w:rsidR="00C30A7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ar-SA"/>
        </w:rPr>
        <w:t xml:space="preserve"> </w:t>
      </w:r>
      <w:r w:rsidRPr="00023901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ar-SA"/>
        </w:rPr>
        <w:t>муниципального образования «</w:t>
      </w:r>
      <w:proofErr w:type="spellStart"/>
      <w:r w:rsidRPr="00023901">
        <w:rPr>
          <w:rFonts w:ascii="Times New Roman" w:hAnsi="Times New Roman" w:cs="Times New Roman"/>
          <w:b/>
          <w:sz w:val="24"/>
          <w:szCs w:val="24"/>
        </w:rPr>
        <w:t>Глазовский</w:t>
      </w:r>
      <w:proofErr w:type="spellEnd"/>
      <w:r w:rsidRPr="00023901">
        <w:rPr>
          <w:rFonts w:ascii="Times New Roman" w:hAnsi="Times New Roman" w:cs="Times New Roman"/>
          <w:b/>
          <w:sz w:val="24"/>
          <w:szCs w:val="24"/>
        </w:rPr>
        <w:t xml:space="preserve"> район</w:t>
      </w:r>
      <w:r w:rsidRPr="00023901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ar-SA"/>
        </w:rPr>
        <w:t>»</w:t>
      </w:r>
      <w:r w:rsidR="00A63EDF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ar-SA"/>
        </w:rPr>
        <w:t xml:space="preserve"> </w:t>
      </w:r>
      <w:r w:rsidRPr="00023901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ar-SA"/>
        </w:rPr>
        <w:t xml:space="preserve">от </w:t>
      </w:r>
      <w:r w:rsidR="007073C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ar-SA"/>
        </w:rPr>
        <w:t>21</w:t>
      </w:r>
      <w:r w:rsidRPr="00023901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ar-SA"/>
        </w:rPr>
        <w:t>.03.2017 № 4</w:t>
      </w:r>
      <w:r w:rsidR="00B66B55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ar-SA"/>
        </w:rPr>
        <w:t>9</w:t>
      </w:r>
    </w:p>
    <w:p w:rsidR="007839CE" w:rsidRPr="00023901" w:rsidRDefault="007839CE" w:rsidP="00C30A72">
      <w:pPr>
        <w:spacing w:after="0" w:line="240" w:lineRule="auto"/>
        <w:ind w:right="3401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ar-SA"/>
        </w:rPr>
      </w:pPr>
      <w:r w:rsidRPr="00023901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ar-SA"/>
        </w:rPr>
        <w:t>«Об утверждении муниципальной программы «</w:t>
      </w:r>
      <w:r w:rsidR="00243AFF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ar-SA"/>
        </w:rPr>
        <w:t>Муниципальное управление</w:t>
      </w:r>
      <w:r w:rsidRPr="00023901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ar-SA"/>
        </w:rPr>
        <w:t xml:space="preserve">» </w:t>
      </w:r>
    </w:p>
    <w:p w:rsidR="007839CE" w:rsidRDefault="007839CE" w:rsidP="00C30A72">
      <w:pPr>
        <w:spacing w:after="0" w:line="240" w:lineRule="auto"/>
        <w:ind w:right="3401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ar-SA"/>
        </w:rPr>
      </w:pPr>
      <w:r w:rsidRPr="00023901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ar-SA"/>
        </w:rPr>
        <w:t xml:space="preserve">(в ред. </w:t>
      </w:r>
      <w:r w:rsidR="00A63EDF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ar-SA"/>
        </w:rPr>
        <w:t>п</w:t>
      </w:r>
      <w:r w:rsidRPr="00023901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ar-SA"/>
        </w:rPr>
        <w:t>остановления</w:t>
      </w:r>
      <w:r w:rsidR="00A63EDF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ar-SA"/>
        </w:rPr>
        <w:t xml:space="preserve"> </w:t>
      </w:r>
      <w:r w:rsidRPr="00023901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ar-SA"/>
        </w:rPr>
        <w:t xml:space="preserve">от </w:t>
      </w:r>
      <w:r w:rsidR="00B932AF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ar-SA"/>
        </w:rPr>
        <w:t>18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ar-SA"/>
        </w:rPr>
        <w:t>.</w:t>
      </w:r>
      <w:r w:rsidR="00B932AF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ar-SA"/>
        </w:rPr>
        <w:t>03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ar-SA"/>
        </w:rPr>
        <w:t>.202</w:t>
      </w:r>
      <w:r w:rsidR="00B932AF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ar-SA"/>
        </w:rPr>
        <w:t>4</w:t>
      </w:r>
      <w:r w:rsidRPr="00023901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ar-SA"/>
        </w:rPr>
        <w:t xml:space="preserve"> №</w:t>
      </w:r>
      <w:r w:rsidR="00B932AF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ar-SA"/>
        </w:rPr>
        <w:t>1.52.4</w:t>
      </w:r>
      <w:r w:rsidRPr="00023901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ar-SA"/>
        </w:rPr>
        <w:t xml:space="preserve">)       </w:t>
      </w:r>
    </w:p>
    <w:p w:rsidR="00B932AF" w:rsidRPr="00CE004B" w:rsidRDefault="007839CE" w:rsidP="00B932AF">
      <w:pPr>
        <w:pStyle w:val="3"/>
        <w:ind w:firstLine="540"/>
        <w:jc w:val="both"/>
        <w:rPr>
          <w:b w:val="0"/>
          <w:sz w:val="22"/>
          <w:szCs w:val="22"/>
        </w:rPr>
      </w:pPr>
      <w:r w:rsidRPr="00023901">
        <w:rPr>
          <w:sz w:val="24"/>
          <w:szCs w:val="24"/>
        </w:rPr>
        <w:t xml:space="preserve">            </w:t>
      </w:r>
      <w:proofErr w:type="gramStart"/>
      <w:r w:rsidR="00B932AF" w:rsidRPr="00CE004B">
        <w:rPr>
          <w:b w:val="0"/>
          <w:sz w:val="22"/>
          <w:szCs w:val="22"/>
        </w:rPr>
        <w:t xml:space="preserve">В соответствии с Бюджетным кодексом Российской Федерации, руководствуясь решением Совета депутатов муниципального образования «Муниципальный округ </w:t>
      </w:r>
      <w:proofErr w:type="spellStart"/>
      <w:r w:rsidR="00B932AF" w:rsidRPr="00CE004B">
        <w:rPr>
          <w:b w:val="0"/>
          <w:sz w:val="22"/>
          <w:szCs w:val="22"/>
        </w:rPr>
        <w:t>Глазовский</w:t>
      </w:r>
      <w:proofErr w:type="spellEnd"/>
      <w:r w:rsidR="00B932AF" w:rsidRPr="00CE004B">
        <w:rPr>
          <w:b w:val="0"/>
          <w:sz w:val="22"/>
          <w:szCs w:val="22"/>
        </w:rPr>
        <w:t xml:space="preserve"> район Удмуртской Республики» от 24.02.2022 № 140 «Об утверждении положения о бюджетном процессе в муниципальном образовании «Муниципальный округ </w:t>
      </w:r>
      <w:proofErr w:type="spellStart"/>
      <w:r w:rsidR="00B932AF" w:rsidRPr="00CE004B">
        <w:rPr>
          <w:b w:val="0"/>
          <w:sz w:val="22"/>
          <w:szCs w:val="22"/>
        </w:rPr>
        <w:t>Глазовский</w:t>
      </w:r>
      <w:proofErr w:type="spellEnd"/>
      <w:r w:rsidR="00B932AF" w:rsidRPr="00CE004B">
        <w:rPr>
          <w:b w:val="0"/>
          <w:sz w:val="22"/>
          <w:szCs w:val="22"/>
        </w:rPr>
        <w:t xml:space="preserve"> район Удмуртской Республики», Постановлением Администрации муниципального образования «Муниципальный округ </w:t>
      </w:r>
      <w:proofErr w:type="spellStart"/>
      <w:r w:rsidR="00B932AF" w:rsidRPr="00CE004B">
        <w:rPr>
          <w:b w:val="0"/>
          <w:sz w:val="22"/>
          <w:szCs w:val="22"/>
        </w:rPr>
        <w:t>Глазовский</w:t>
      </w:r>
      <w:proofErr w:type="spellEnd"/>
      <w:r w:rsidR="00B932AF" w:rsidRPr="00CE004B">
        <w:rPr>
          <w:b w:val="0"/>
          <w:sz w:val="22"/>
          <w:szCs w:val="22"/>
        </w:rPr>
        <w:t xml:space="preserve"> район Удмуртской Республики» от 11.05.2022 года № 1.183.1 «Об утверждении порядка разработки, реализации и оценки эффективности муниципальных</w:t>
      </w:r>
      <w:proofErr w:type="gramEnd"/>
      <w:r w:rsidR="00B932AF" w:rsidRPr="00CE004B">
        <w:rPr>
          <w:b w:val="0"/>
          <w:sz w:val="22"/>
          <w:szCs w:val="22"/>
        </w:rPr>
        <w:t xml:space="preserve"> программ муниципального образования «Муниципальный округ </w:t>
      </w:r>
      <w:proofErr w:type="spellStart"/>
      <w:r w:rsidR="00B932AF" w:rsidRPr="00CE004B">
        <w:rPr>
          <w:b w:val="0"/>
          <w:sz w:val="22"/>
          <w:szCs w:val="22"/>
        </w:rPr>
        <w:t>Глазовский</w:t>
      </w:r>
      <w:proofErr w:type="spellEnd"/>
      <w:r w:rsidR="00B932AF" w:rsidRPr="00CE004B">
        <w:rPr>
          <w:b w:val="0"/>
          <w:sz w:val="22"/>
          <w:szCs w:val="22"/>
        </w:rPr>
        <w:t xml:space="preserve"> район Удмуртской Республики», в целях приведения муниципальной программы  в соответствии с решением Совета  депутатов муниципального образования «Муниципальный округ </w:t>
      </w:r>
      <w:proofErr w:type="spellStart"/>
      <w:r w:rsidR="00B932AF" w:rsidRPr="00CE004B">
        <w:rPr>
          <w:b w:val="0"/>
          <w:sz w:val="22"/>
          <w:szCs w:val="22"/>
        </w:rPr>
        <w:t>Глазовский</w:t>
      </w:r>
      <w:proofErr w:type="spellEnd"/>
      <w:r w:rsidR="00B932AF" w:rsidRPr="00CE004B">
        <w:rPr>
          <w:b w:val="0"/>
          <w:sz w:val="22"/>
          <w:szCs w:val="22"/>
        </w:rPr>
        <w:t xml:space="preserve"> район Удмуртской Республики» от 28.12.2023 № 349 ( в </w:t>
      </w:r>
      <w:proofErr w:type="spellStart"/>
      <w:r w:rsidR="00B932AF" w:rsidRPr="00CE004B">
        <w:rPr>
          <w:b w:val="0"/>
          <w:sz w:val="22"/>
          <w:szCs w:val="22"/>
        </w:rPr>
        <w:t>ред</w:t>
      </w:r>
      <w:proofErr w:type="gramStart"/>
      <w:r w:rsidR="00B932AF" w:rsidRPr="00CE004B">
        <w:rPr>
          <w:b w:val="0"/>
          <w:sz w:val="22"/>
          <w:szCs w:val="22"/>
        </w:rPr>
        <w:t>.р</w:t>
      </w:r>
      <w:proofErr w:type="gramEnd"/>
      <w:r w:rsidR="00B932AF" w:rsidRPr="00CE004B">
        <w:rPr>
          <w:b w:val="0"/>
          <w:sz w:val="22"/>
          <w:szCs w:val="22"/>
        </w:rPr>
        <w:t>ешений</w:t>
      </w:r>
      <w:proofErr w:type="spellEnd"/>
      <w:r w:rsidR="00B932AF" w:rsidRPr="00CE004B">
        <w:rPr>
          <w:b w:val="0"/>
          <w:sz w:val="22"/>
          <w:szCs w:val="22"/>
        </w:rPr>
        <w:t xml:space="preserve"> от 31.01.2024 № 353, от 29.03.2024 № 368, от 30.05.2024 № 372, от 29.08.2024 № 382, от 31.10.2024 № 398, от 25.12.2024 №412) </w:t>
      </w:r>
      <w:r w:rsidR="00B932AF" w:rsidRPr="00CE004B">
        <w:rPr>
          <w:sz w:val="22"/>
          <w:szCs w:val="22"/>
        </w:rPr>
        <w:t>ПОСТАНОВЛЯЮ:</w:t>
      </w:r>
    </w:p>
    <w:p w:rsidR="0062551D" w:rsidRPr="00B932AF" w:rsidRDefault="00014319" w:rsidP="00B932AF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ab/>
      </w:r>
      <w:r w:rsidRPr="00B932AF">
        <w:rPr>
          <w:rFonts w:ascii="Times New Roman" w:eastAsia="Times New Roman" w:hAnsi="Times New Roman" w:cs="Times New Roman"/>
          <w:shd w:val="clear" w:color="auto" w:fill="FFFFFF"/>
        </w:rPr>
        <w:t xml:space="preserve">     </w:t>
      </w:r>
      <w:r w:rsidR="00B932AF" w:rsidRPr="00B932AF">
        <w:rPr>
          <w:rFonts w:ascii="Times New Roman" w:eastAsia="Times New Roman" w:hAnsi="Times New Roman" w:cs="Times New Roman"/>
          <w:shd w:val="clear" w:color="auto" w:fill="FFFFFF"/>
        </w:rPr>
        <w:t>1</w:t>
      </w:r>
      <w:r w:rsidR="007839CE" w:rsidRPr="00B932AF">
        <w:rPr>
          <w:rFonts w:ascii="Times New Roman" w:eastAsia="Times New Roman" w:hAnsi="Times New Roman" w:cs="Times New Roman"/>
          <w:shd w:val="clear" w:color="auto" w:fill="FFFFFF"/>
        </w:rPr>
        <w:t>.</w:t>
      </w:r>
      <w:r w:rsidRPr="00B932AF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r w:rsidR="007839CE" w:rsidRPr="00B932AF">
        <w:rPr>
          <w:rFonts w:ascii="Times New Roman" w:eastAsia="Times New Roman" w:hAnsi="Times New Roman" w:cs="Times New Roman"/>
          <w:shd w:val="clear" w:color="auto" w:fill="FFFFFF"/>
        </w:rPr>
        <w:t xml:space="preserve">Внести в </w:t>
      </w:r>
      <w:r w:rsidR="00B932AF" w:rsidRPr="00B932AF">
        <w:rPr>
          <w:rFonts w:ascii="Times New Roman" w:eastAsia="Times New Roman" w:hAnsi="Times New Roman" w:cs="Times New Roman"/>
          <w:shd w:val="clear" w:color="auto" w:fill="FFFFFF"/>
        </w:rPr>
        <w:t>п</w:t>
      </w:r>
      <w:r w:rsidR="007839CE" w:rsidRPr="00B932AF">
        <w:rPr>
          <w:rFonts w:ascii="Times New Roman" w:eastAsia="Times New Roman" w:hAnsi="Times New Roman" w:cs="Times New Roman"/>
          <w:shd w:val="clear" w:color="auto" w:fill="FFFFFF"/>
        </w:rPr>
        <w:t xml:space="preserve">остановление </w:t>
      </w:r>
      <w:r w:rsidR="007839CE" w:rsidRPr="00B932AF">
        <w:rPr>
          <w:rFonts w:ascii="Times New Roman" w:eastAsia="Times New Roman" w:hAnsi="Times New Roman" w:cs="Times New Roman"/>
          <w:bCs/>
        </w:rPr>
        <w:t>Администрации муниципального образования «</w:t>
      </w:r>
      <w:proofErr w:type="spellStart"/>
      <w:r w:rsidR="007839CE" w:rsidRPr="00B932AF">
        <w:rPr>
          <w:rFonts w:ascii="Times New Roman" w:eastAsia="Times New Roman" w:hAnsi="Times New Roman" w:cs="Times New Roman"/>
          <w:bCs/>
        </w:rPr>
        <w:t>Глазовский</w:t>
      </w:r>
      <w:proofErr w:type="spellEnd"/>
      <w:r w:rsidR="007839CE" w:rsidRPr="00B932AF">
        <w:rPr>
          <w:rFonts w:ascii="Times New Roman" w:eastAsia="Times New Roman" w:hAnsi="Times New Roman" w:cs="Times New Roman"/>
          <w:bCs/>
        </w:rPr>
        <w:t xml:space="preserve"> район» от </w:t>
      </w:r>
      <w:r w:rsidR="008536C9" w:rsidRPr="00B932AF">
        <w:rPr>
          <w:rFonts w:ascii="Times New Roman" w:eastAsia="Times New Roman" w:hAnsi="Times New Roman" w:cs="Times New Roman"/>
          <w:bCs/>
        </w:rPr>
        <w:t>21</w:t>
      </w:r>
      <w:r w:rsidR="007839CE" w:rsidRPr="00B932AF">
        <w:rPr>
          <w:rFonts w:ascii="Times New Roman" w:eastAsia="Times New Roman" w:hAnsi="Times New Roman" w:cs="Times New Roman"/>
          <w:bCs/>
        </w:rPr>
        <w:t>.03.2017 №4</w:t>
      </w:r>
      <w:r w:rsidR="00B66B55" w:rsidRPr="00B932AF">
        <w:rPr>
          <w:rFonts w:ascii="Times New Roman" w:eastAsia="Times New Roman" w:hAnsi="Times New Roman" w:cs="Times New Roman"/>
          <w:bCs/>
        </w:rPr>
        <w:t>9</w:t>
      </w:r>
      <w:r w:rsidR="007839CE" w:rsidRPr="00B932AF">
        <w:rPr>
          <w:rFonts w:ascii="Times New Roman" w:eastAsia="Times New Roman" w:hAnsi="Times New Roman" w:cs="Times New Roman"/>
          <w:bCs/>
        </w:rPr>
        <w:t xml:space="preserve"> «Об утверждении муниципальной программы «</w:t>
      </w:r>
      <w:r w:rsidR="00B66B55" w:rsidRPr="00B932AF">
        <w:rPr>
          <w:rFonts w:ascii="Times New Roman" w:eastAsia="Times New Roman" w:hAnsi="Times New Roman" w:cs="Times New Roman"/>
          <w:bCs/>
        </w:rPr>
        <w:t>Муниципальное управление</w:t>
      </w:r>
      <w:r w:rsidR="007839CE" w:rsidRPr="00B932AF">
        <w:rPr>
          <w:rFonts w:ascii="Times New Roman" w:eastAsia="Times New Roman" w:hAnsi="Times New Roman" w:cs="Times New Roman"/>
          <w:bCs/>
        </w:rPr>
        <w:t>» (</w:t>
      </w:r>
      <w:r w:rsidR="007839CE" w:rsidRPr="00B932AF">
        <w:rPr>
          <w:rFonts w:ascii="Times New Roman" w:eastAsia="Times New Roman" w:hAnsi="Times New Roman" w:cs="Times New Roman"/>
          <w:bCs/>
          <w:shd w:val="clear" w:color="auto" w:fill="FFFFFF"/>
          <w:lang w:eastAsia="ar-SA"/>
        </w:rPr>
        <w:t xml:space="preserve">в ред. постановления от </w:t>
      </w:r>
      <w:r w:rsidR="00B932AF" w:rsidRPr="00B932AF">
        <w:rPr>
          <w:rFonts w:ascii="Times New Roman" w:eastAsia="Times New Roman" w:hAnsi="Times New Roman" w:cs="Times New Roman"/>
          <w:bCs/>
          <w:shd w:val="clear" w:color="auto" w:fill="FFFFFF"/>
          <w:lang w:eastAsia="ar-SA"/>
        </w:rPr>
        <w:t>18.03.2024</w:t>
      </w:r>
      <w:r w:rsidR="007839CE" w:rsidRPr="00B932AF">
        <w:rPr>
          <w:rFonts w:ascii="Times New Roman" w:eastAsia="Times New Roman" w:hAnsi="Times New Roman" w:cs="Times New Roman"/>
          <w:bCs/>
          <w:shd w:val="clear" w:color="auto" w:fill="FFFFFF"/>
          <w:lang w:eastAsia="ar-SA"/>
        </w:rPr>
        <w:t xml:space="preserve"> №1.</w:t>
      </w:r>
      <w:r w:rsidR="00B932AF" w:rsidRPr="00B932AF">
        <w:rPr>
          <w:rFonts w:ascii="Times New Roman" w:eastAsia="Times New Roman" w:hAnsi="Times New Roman" w:cs="Times New Roman"/>
          <w:bCs/>
          <w:shd w:val="clear" w:color="auto" w:fill="FFFFFF"/>
          <w:lang w:eastAsia="ar-SA"/>
        </w:rPr>
        <w:t>52.4</w:t>
      </w:r>
      <w:r w:rsidR="007839CE" w:rsidRPr="00B932AF">
        <w:rPr>
          <w:rFonts w:ascii="Times New Roman" w:eastAsia="Times New Roman" w:hAnsi="Times New Roman" w:cs="Times New Roman"/>
          <w:bCs/>
          <w:shd w:val="clear" w:color="auto" w:fill="FFFFFF"/>
          <w:lang w:eastAsia="ar-SA"/>
        </w:rPr>
        <w:t>)</w:t>
      </w:r>
      <w:r w:rsidR="00563B54" w:rsidRPr="00B932AF">
        <w:rPr>
          <w:rFonts w:ascii="Times New Roman" w:eastAsia="Times New Roman" w:hAnsi="Times New Roman" w:cs="Times New Roman"/>
          <w:bCs/>
          <w:shd w:val="clear" w:color="auto" w:fill="FFFFFF"/>
          <w:lang w:eastAsia="ar-SA"/>
        </w:rPr>
        <w:t xml:space="preserve"> </w:t>
      </w:r>
      <w:r w:rsidR="007839CE" w:rsidRPr="00B932AF">
        <w:rPr>
          <w:rFonts w:ascii="Times New Roman" w:eastAsia="Times New Roman" w:hAnsi="Times New Roman" w:cs="Times New Roman"/>
          <w:shd w:val="clear" w:color="auto" w:fill="FFFFFF"/>
        </w:rPr>
        <w:t>изменения</w:t>
      </w:r>
      <w:r w:rsidR="007839CE" w:rsidRPr="00B932AF">
        <w:rPr>
          <w:rFonts w:ascii="Times New Roman" w:eastAsia="Times New Roman" w:hAnsi="Times New Roman" w:cs="Times New Roman"/>
          <w:bCs/>
        </w:rPr>
        <w:t>, изложив муниципальную программу «</w:t>
      </w:r>
      <w:r w:rsidR="00B66B55" w:rsidRPr="00B932AF">
        <w:rPr>
          <w:rFonts w:ascii="Times New Roman" w:eastAsia="Times New Roman" w:hAnsi="Times New Roman" w:cs="Times New Roman"/>
          <w:bCs/>
        </w:rPr>
        <w:t>Муниципальное управление</w:t>
      </w:r>
      <w:r w:rsidR="007839CE" w:rsidRPr="00B932AF">
        <w:rPr>
          <w:rFonts w:ascii="Times New Roman" w:eastAsia="Times New Roman" w:hAnsi="Times New Roman" w:cs="Times New Roman"/>
          <w:bCs/>
        </w:rPr>
        <w:t>»  в новой редакции (прилагается).</w:t>
      </w:r>
    </w:p>
    <w:p w:rsidR="00B66B55" w:rsidRPr="00B932AF" w:rsidRDefault="00B66B55" w:rsidP="00B932AF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hd w:val="clear" w:color="auto" w:fill="FFFFFF"/>
        </w:rPr>
      </w:pPr>
      <w:r w:rsidRPr="00B932AF">
        <w:rPr>
          <w:rFonts w:ascii="Times New Roman" w:hAnsi="Times New Roman" w:cs="Times New Roman"/>
          <w:shd w:val="clear" w:color="auto" w:fill="FFFFFF"/>
        </w:rPr>
        <w:t xml:space="preserve">      </w:t>
      </w:r>
      <w:r w:rsidR="00B932AF" w:rsidRPr="00B932AF">
        <w:rPr>
          <w:rFonts w:ascii="Times New Roman" w:hAnsi="Times New Roman" w:cs="Times New Roman"/>
          <w:shd w:val="clear" w:color="auto" w:fill="FFFFFF"/>
        </w:rPr>
        <w:t>2</w:t>
      </w:r>
      <w:r w:rsidRPr="00B932AF">
        <w:rPr>
          <w:rFonts w:ascii="Times New Roman" w:hAnsi="Times New Roman" w:cs="Times New Roman"/>
          <w:shd w:val="clear" w:color="auto" w:fill="FFFFFF"/>
        </w:rPr>
        <w:t>.</w:t>
      </w:r>
      <w:r w:rsidRPr="00B932AF">
        <w:rPr>
          <w:rFonts w:ascii="Times New Roman" w:hAnsi="Times New Roman" w:cs="Times New Roman"/>
        </w:rPr>
        <w:t xml:space="preserve"> </w:t>
      </w:r>
      <w:r w:rsidRPr="00B932AF">
        <w:rPr>
          <w:rFonts w:ascii="Times New Roman" w:hAnsi="Times New Roman" w:cs="Times New Roman"/>
          <w:shd w:val="clear" w:color="auto" w:fill="FFFFFF"/>
        </w:rPr>
        <w:t xml:space="preserve">Отделу экономики и муниципального заказа управления развития территории и муниципального заказа Администрации муниципального образования «Муниципальный округ </w:t>
      </w:r>
      <w:proofErr w:type="spellStart"/>
      <w:r w:rsidRPr="00B932AF">
        <w:rPr>
          <w:rFonts w:ascii="Times New Roman" w:hAnsi="Times New Roman" w:cs="Times New Roman"/>
          <w:shd w:val="clear" w:color="auto" w:fill="FFFFFF"/>
        </w:rPr>
        <w:t>Глазовский</w:t>
      </w:r>
      <w:proofErr w:type="spellEnd"/>
      <w:r w:rsidRPr="00B932AF">
        <w:rPr>
          <w:rFonts w:ascii="Times New Roman" w:hAnsi="Times New Roman" w:cs="Times New Roman"/>
          <w:shd w:val="clear" w:color="auto" w:fill="FFFFFF"/>
        </w:rPr>
        <w:t xml:space="preserve"> район Удмуртской Республики» </w:t>
      </w:r>
      <w:proofErr w:type="gramStart"/>
      <w:r w:rsidRPr="00B932AF">
        <w:rPr>
          <w:rFonts w:ascii="Times New Roman" w:hAnsi="Times New Roman" w:cs="Times New Roman"/>
          <w:shd w:val="clear" w:color="auto" w:fill="FFFFFF"/>
        </w:rPr>
        <w:t>разместить</w:t>
      </w:r>
      <w:proofErr w:type="gramEnd"/>
      <w:r w:rsidRPr="00B932AF">
        <w:rPr>
          <w:rFonts w:ascii="Times New Roman" w:hAnsi="Times New Roman" w:cs="Times New Roman"/>
          <w:shd w:val="clear" w:color="auto" w:fill="FFFFFF"/>
        </w:rPr>
        <w:t xml:space="preserve"> настоящее постановление на официальном портале муниципального образования «Муниципальный округ </w:t>
      </w:r>
      <w:proofErr w:type="spellStart"/>
      <w:r w:rsidRPr="00B932AF">
        <w:rPr>
          <w:rFonts w:ascii="Times New Roman" w:hAnsi="Times New Roman" w:cs="Times New Roman"/>
          <w:shd w:val="clear" w:color="auto" w:fill="FFFFFF"/>
        </w:rPr>
        <w:t>Глазовский</w:t>
      </w:r>
      <w:proofErr w:type="spellEnd"/>
      <w:r w:rsidRPr="00B932AF">
        <w:rPr>
          <w:rFonts w:ascii="Times New Roman" w:hAnsi="Times New Roman" w:cs="Times New Roman"/>
          <w:shd w:val="clear" w:color="auto" w:fill="FFFFFF"/>
        </w:rPr>
        <w:t xml:space="preserve"> район Удмуртской Республики».</w:t>
      </w:r>
    </w:p>
    <w:p w:rsidR="00C30A72" w:rsidRPr="00B932AF" w:rsidRDefault="00862202" w:rsidP="00B66B5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hAnsi="Times New Roman" w:cs="Times New Roman"/>
          <w:shd w:val="clear" w:color="auto" w:fill="FFFFFF"/>
        </w:rPr>
        <w:t>3</w:t>
      </w:r>
      <w:bookmarkStart w:id="0" w:name="_GoBack"/>
      <w:bookmarkEnd w:id="0"/>
      <w:r w:rsidR="00B66B55" w:rsidRPr="00B932AF">
        <w:rPr>
          <w:rFonts w:ascii="Times New Roman" w:hAnsi="Times New Roman" w:cs="Times New Roman"/>
          <w:shd w:val="clear" w:color="auto" w:fill="FFFFFF"/>
        </w:rPr>
        <w:t xml:space="preserve">. </w:t>
      </w:r>
      <w:proofErr w:type="gramStart"/>
      <w:r w:rsidR="00B66B55" w:rsidRPr="00B932AF">
        <w:rPr>
          <w:rFonts w:ascii="Times New Roman" w:hAnsi="Times New Roman" w:cs="Times New Roman"/>
        </w:rPr>
        <w:t>Контроль за</w:t>
      </w:r>
      <w:proofErr w:type="gramEnd"/>
      <w:r w:rsidR="00B66B55" w:rsidRPr="00B932AF">
        <w:rPr>
          <w:rFonts w:ascii="Times New Roman" w:hAnsi="Times New Roman" w:cs="Times New Roman"/>
        </w:rPr>
        <w:t xml:space="preserve"> исполнением настоящего постановления </w:t>
      </w:r>
      <w:r w:rsidR="00B932AF" w:rsidRPr="00B932AF">
        <w:rPr>
          <w:rFonts w:ascii="Times New Roman" w:hAnsi="Times New Roman" w:cs="Times New Roman"/>
        </w:rPr>
        <w:t xml:space="preserve">возложить на руководителя Аппарата Администрации </w:t>
      </w:r>
      <w:proofErr w:type="spellStart"/>
      <w:r w:rsidR="00B932AF" w:rsidRPr="00B932AF">
        <w:rPr>
          <w:rFonts w:ascii="Times New Roman" w:hAnsi="Times New Roman" w:cs="Times New Roman"/>
        </w:rPr>
        <w:t>Глазовского</w:t>
      </w:r>
      <w:proofErr w:type="spellEnd"/>
      <w:r w:rsidR="00B932AF" w:rsidRPr="00B932AF">
        <w:rPr>
          <w:rFonts w:ascii="Times New Roman" w:hAnsi="Times New Roman" w:cs="Times New Roman"/>
        </w:rPr>
        <w:t xml:space="preserve"> района.</w:t>
      </w:r>
    </w:p>
    <w:p w:rsidR="0062551D" w:rsidRDefault="0062551D" w:rsidP="007839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932AF" w:rsidRDefault="00B932AF" w:rsidP="007839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W w:w="9788" w:type="dxa"/>
        <w:tblInd w:w="11" w:type="dxa"/>
        <w:tblLook w:val="04A0" w:firstRow="1" w:lastRow="0" w:firstColumn="1" w:lastColumn="0" w:noHBand="0" w:noVBand="1"/>
      </w:tblPr>
      <w:tblGrid>
        <w:gridCol w:w="7185"/>
        <w:gridCol w:w="2603"/>
      </w:tblGrid>
      <w:tr w:rsidR="00B932AF" w:rsidRPr="00B932AF" w:rsidTr="00891F8B">
        <w:trPr>
          <w:trHeight w:val="676"/>
        </w:trPr>
        <w:tc>
          <w:tcPr>
            <w:tcW w:w="7185" w:type="dxa"/>
            <w:hideMark/>
          </w:tcPr>
          <w:p w:rsidR="00B932AF" w:rsidRPr="00B932AF" w:rsidRDefault="00B932AF" w:rsidP="00891F8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B932AF">
              <w:rPr>
                <w:rFonts w:ascii="Times New Roman" w:hAnsi="Times New Roman" w:cs="Times New Roman"/>
                <w:b/>
                <w:lang w:eastAsia="en-US"/>
              </w:rPr>
              <w:t xml:space="preserve">Глава муниципального образования </w:t>
            </w:r>
          </w:p>
          <w:p w:rsidR="00B932AF" w:rsidRPr="00B932AF" w:rsidRDefault="00B932AF" w:rsidP="00891F8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B932AF">
              <w:rPr>
                <w:rFonts w:ascii="Times New Roman" w:hAnsi="Times New Roman" w:cs="Times New Roman"/>
                <w:b/>
                <w:lang w:eastAsia="en-US"/>
              </w:rPr>
              <w:t xml:space="preserve">«Муниципальный округ </w:t>
            </w:r>
            <w:proofErr w:type="spellStart"/>
            <w:r w:rsidRPr="00B932AF">
              <w:rPr>
                <w:rFonts w:ascii="Times New Roman" w:hAnsi="Times New Roman" w:cs="Times New Roman"/>
                <w:b/>
                <w:lang w:eastAsia="en-US"/>
              </w:rPr>
              <w:t>Глазовский</w:t>
            </w:r>
            <w:proofErr w:type="spellEnd"/>
            <w:r w:rsidRPr="00B932AF">
              <w:rPr>
                <w:rFonts w:ascii="Times New Roman" w:hAnsi="Times New Roman" w:cs="Times New Roman"/>
                <w:b/>
                <w:lang w:eastAsia="en-US"/>
              </w:rPr>
              <w:t xml:space="preserve"> район </w:t>
            </w:r>
          </w:p>
          <w:p w:rsidR="00B932AF" w:rsidRPr="00B932AF" w:rsidRDefault="00B932AF" w:rsidP="00891F8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B932AF">
              <w:rPr>
                <w:rFonts w:ascii="Times New Roman" w:hAnsi="Times New Roman" w:cs="Times New Roman"/>
                <w:b/>
                <w:lang w:eastAsia="en-US"/>
              </w:rPr>
              <w:t>Удмуртской Республики»</w:t>
            </w:r>
          </w:p>
        </w:tc>
        <w:tc>
          <w:tcPr>
            <w:tcW w:w="2603" w:type="dxa"/>
          </w:tcPr>
          <w:p w:rsidR="00B932AF" w:rsidRPr="00B932AF" w:rsidRDefault="00B932AF" w:rsidP="00891F8B">
            <w:pPr>
              <w:spacing w:after="0"/>
              <w:ind w:right="765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B932AF" w:rsidRPr="00B932AF" w:rsidRDefault="00B932AF" w:rsidP="00891F8B">
            <w:pPr>
              <w:spacing w:after="0"/>
              <w:ind w:right="765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B932AF">
              <w:rPr>
                <w:rFonts w:ascii="Times New Roman" w:hAnsi="Times New Roman" w:cs="Times New Roman"/>
                <w:b/>
                <w:lang w:eastAsia="en-US"/>
              </w:rPr>
              <w:t xml:space="preserve">   </w:t>
            </w:r>
            <w:proofErr w:type="spellStart"/>
            <w:r w:rsidRPr="00B932AF">
              <w:rPr>
                <w:rFonts w:ascii="Times New Roman" w:hAnsi="Times New Roman" w:cs="Times New Roman"/>
                <w:b/>
                <w:lang w:eastAsia="en-US"/>
              </w:rPr>
              <w:t>Г.А.Аверкиева</w:t>
            </w:r>
            <w:proofErr w:type="spellEnd"/>
          </w:p>
        </w:tc>
      </w:tr>
    </w:tbl>
    <w:p w:rsidR="00B932AF" w:rsidRDefault="00B932AF" w:rsidP="00B932AF">
      <w:pPr>
        <w:pStyle w:val="a3"/>
        <w:ind w:left="0"/>
        <w:rPr>
          <w:sz w:val="20"/>
          <w:szCs w:val="20"/>
        </w:rPr>
      </w:pPr>
    </w:p>
    <w:p w:rsidR="00B932AF" w:rsidRDefault="00B932AF" w:rsidP="00B932AF">
      <w:pPr>
        <w:ind w:left="-426" w:firstLine="284"/>
        <w:jc w:val="both"/>
        <w:rPr>
          <w:rFonts w:ascii="Times New Roman" w:hAnsi="Times New Roman" w:cs="Times New Roman"/>
        </w:rPr>
      </w:pPr>
    </w:p>
    <w:p w:rsidR="00B932AF" w:rsidRPr="00B932AF" w:rsidRDefault="00B932AF" w:rsidP="00B932AF">
      <w:pPr>
        <w:ind w:left="-426" w:firstLine="284"/>
        <w:jc w:val="both"/>
        <w:rPr>
          <w:rFonts w:ascii="Times New Roman" w:hAnsi="Times New Roman" w:cs="Times New Roman"/>
        </w:rPr>
      </w:pPr>
      <w:r w:rsidRPr="00B932AF">
        <w:rPr>
          <w:rFonts w:ascii="Times New Roman" w:hAnsi="Times New Roman" w:cs="Times New Roman"/>
        </w:rPr>
        <w:t>СОГЛАСОВАНО:</w:t>
      </w:r>
    </w:p>
    <w:p w:rsidR="00B932AF" w:rsidRPr="00B932AF" w:rsidRDefault="00B932AF" w:rsidP="00B932AF">
      <w:pPr>
        <w:spacing w:after="0"/>
        <w:ind w:left="-426" w:firstLine="284"/>
        <w:jc w:val="both"/>
        <w:rPr>
          <w:rFonts w:ascii="Times New Roman" w:hAnsi="Times New Roman" w:cs="Times New Roman"/>
        </w:rPr>
      </w:pPr>
      <w:r w:rsidRPr="00B932AF">
        <w:rPr>
          <w:rFonts w:ascii="Times New Roman" w:hAnsi="Times New Roman" w:cs="Times New Roman"/>
        </w:rPr>
        <w:t xml:space="preserve">Первый заместитель главы  Администрации </w:t>
      </w:r>
      <w:proofErr w:type="gramStart"/>
      <w:r w:rsidRPr="00B932AF">
        <w:rPr>
          <w:rFonts w:ascii="Times New Roman" w:hAnsi="Times New Roman" w:cs="Times New Roman"/>
        </w:rPr>
        <w:t>муниципального</w:t>
      </w:r>
      <w:proofErr w:type="gramEnd"/>
      <w:r w:rsidRPr="00B932AF">
        <w:rPr>
          <w:rFonts w:ascii="Times New Roman" w:hAnsi="Times New Roman" w:cs="Times New Roman"/>
        </w:rPr>
        <w:t xml:space="preserve"> </w:t>
      </w:r>
    </w:p>
    <w:p w:rsidR="00B932AF" w:rsidRPr="00B932AF" w:rsidRDefault="00B932AF" w:rsidP="00B932AF">
      <w:pPr>
        <w:spacing w:after="0"/>
        <w:ind w:left="-426" w:firstLine="284"/>
        <w:jc w:val="both"/>
        <w:rPr>
          <w:rFonts w:ascii="Times New Roman" w:hAnsi="Times New Roman" w:cs="Times New Roman"/>
        </w:rPr>
      </w:pPr>
      <w:r w:rsidRPr="00B932AF">
        <w:rPr>
          <w:rFonts w:ascii="Times New Roman" w:hAnsi="Times New Roman" w:cs="Times New Roman"/>
        </w:rPr>
        <w:t xml:space="preserve">образования «Муниципальный округ </w:t>
      </w:r>
      <w:proofErr w:type="spellStart"/>
      <w:r w:rsidRPr="00B932AF">
        <w:rPr>
          <w:rFonts w:ascii="Times New Roman" w:hAnsi="Times New Roman" w:cs="Times New Roman"/>
        </w:rPr>
        <w:t>Глазовский</w:t>
      </w:r>
      <w:proofErr w:type="spellEnd"/>
      <w:r w:rsidRPr="00B932AF">
        <w:rPr>
          <w:rFonts w:ascii="Times New Roman" w:hAnsi="Times New Roman" w:cs="Times New Roman"/>
        </w:rPr>
        <w:t xml:space="preserve"> район </w:t>
      </w:r>
    </w:p>
    <w:p w:rsidR="00B932AF" w:rsidRPr="00B932AF" w:rsidRDefault="00B932AF" w:rsidP="00B932AF">
      <w:pPr>
        <w:spacing w:after="0"/>
        <w:ind w:left="-426" w:firstLine="284"/>
        <w:jc w:val="both"/>
        <w:rPr>
          <w:rFonts w:ascii="Times New Roman" w:hAnsi="Times New Roman" w:cs="Times New Roman"/>
          <w:b/>
        </w:rPr>
      </w:pPr>
      <w:r w:rsidRPr="00B932AF">
        <w:rPr>
          <w:rFonts w:ascii="Times New Roman" w:hAnsi="Times New Roman" w:cs="Times New Roman"/>
        </w:rPr>
        <w:t xml:space="preserve">Удмуртской Республики» по экономике, </w:t>
      </w:r>
      <w:proofErr w:type="gramStart"/>
      <w:r w:rsidRPr="00B932AF">
        <w:rPr>
          <w:rFonts w:ascii="Times New Roman" w:hAnsi="Times New Roman" w:cs="Times New Roman"/>
        </w:rPr>
        <w:t>имущественным</w:t>
      </w:r>
      <w:proofErr w:type="gramEnd"/>
      <w:r w:rsidRPr="00B932AF">
        <w:rPr>
          <w:rFonts w:ascii="Times New Roman" w:hAnsi="Times New Roman" w:cs="Times New Roman"/>
        </w:rPr>
        <w:t xml:space="preserve"> </w:t>
      </w:r>
      <w:r w:rsidRPr="00B932AF">
        <w:rPr>
          <w:rFonts w:ascii="Times New Roman" w:hAnsi="Times New Roman" w:cs="Times New Roman"/>
          <w:b/>
        </w:rPr>
        <w:t xml:space="preserve"> </w:t>
      </w:r>
    </w:p>
    <w:p w:rsidR="00B932AF" w:rsidRPr="00B932AF" w:rsidRDefault="00B932AF" w:rsidP="00B932AF">
      <w:pPr>
        <w:spacing w:after="0"/>
        <w:ind w:left="-426" w:firstLine="284"/>
        <w:jc w:val="both"/>
        <w:rPr>
          <w:rFonts w:ascii="Times New Roman" w:hAnsi="Times New Roman" w:cs="Times New Roman"/>
        </w:rPr>
      </w:pPr>
      <w:r w:rsidRPr="00B932AF">
        <w:rPr>
          <w:rFonts w:ascii="Times New Roman" w:hAnsi="Times New Roman" w:cs="Times New Roman"/>
        </w:rPr>
        <w:t xml:space="preserve">отношениям и финансам                                                                                                      </w:t>
      </w:r>
      <w:proofErr w:type="spellStart"/>
      <w:r w:rsidRPr="00B932AF">
        <w:rPr>
          <w:rFonts w:ascii="Times New Roman" w:hAnsi="Times New Roman" w:cs="Times New Roman"/>
        </w:rPr>
        <w:t>Ю.В.Ушакова</w:t>
      </w:r>
      <w:proofErr w:type="spellEnd"/>
      <w:r w:rsidRPr="00B932AF">
        <w:rPr>
          <w:rFonts w:ascii="Times New Roman" w:hAnsi="Times New Roman" w:cs="Times New Roman"/>
        </w:rPr>
        <w:t xml:space="preserve"> </w:t>
      </w:r>
    </w:p>
    <w:p w:rsidR="00B932AF" w:rsidRPr="00B932AF" w:rsidRDefault="00B932AF" w:rsidP="00B932AF">
      <w:pPr>
        <w:spacing w:after="0"/>
        <w:ind w:left="-426" w:firstLine="284"/>
        <w:jc w:val="both"/>
        <w:rPr>
          <w:rFonts w:ascii="Times New Roman" w:hAnsi="Times New Roman" w:cs="Times New Roman"/>
        </w:rPr>
      </w:pPr>
    </w:p>
    <w:p w:rsidR="00B932AF" w:rsidRPr="00B932AF" w:rsidRDefault="00B932AF" w:rsidP="00B932AF">
      <w:pPr>
        <w:spacing w:after="0"/>
        <w:ind w:left="-426" w:firstLine="284"/>
        <w:jc w:val="both"/>
        <w:rPr>
          <w:rFonts w:ascii="Times New Roman" w:hAnsi="Times New Roman" w:cs="Times New Roman"/>
        </w:rPr>
      </w:pPr>
      <w:r w:rsidRPr="00B932AF">
        <w:rPr>
          <w:rFonts w:ascii="Times New Roman" w:hAnsi="Times New Roman" w:cs="Times New Roman"/>
        </w:rPr>
        <w:t xml:space="preserve">Начальник Управления финансов </w:t>
      </w:r>
    </w:p>
    <w:p w:rsidR="00B932AF" w:rsidRPr="00B932AF" w:rsidRDefault="00B932AF" w:rsidP="00B932AF">
      <w:pPr>
        <w:spacing w:after="0"/>
        <w:ind w:left="-426" w:firstLine="284"/>
        <w:jc w:val="both"/>
        <w:rPr>
          <w:rFonts w:ascii="Times New Roman" w:hAnsi="Times New Roman" w:cs="Times New Roman"/>
        </w:rPr>
      </w:pPr>
      <w:r w:rsidRPr="00B932AF">
        <w:rPr>
          <w:rFonts w:ascii="Times New Roman" w:hAnsi="Times New Roman" w:cs="Times New Roman"/>
        </w:rPr>
        <w:t xml:space="preserve">Администрации муниципального образования </w:t>
      </w:r>
    </w:p>
    <w:p w:rsidR="00B932AF" w:rsidRPr="00B932AF" w:rsidRDefault="00B932AF" w:rsidP="00B932AF">
      <w:pPr>
        <w:spacing w:after="0"/>
        <w:ind w:left="-426" w:firstLine="284"/>
        <w:jc w:val="both"/>
        <w:rPr>
          <w:rFonts w:ascii="Times New Roman" w:hAnsi="Times New Roman" w:cs="Times New Roman"/>
        </w:rPr>
      </w:pPr>
      <w:r w:rsidRPr="00B932AF">
        <w:rPr>
          <w:rFonts w:ascii="Times New Roman" w:hAnsi="Times New Roman" w:cs="Times New Roman"/>
        </w:rPr>
        <w:t xml:space="preserve">«Муниципальный округ </w:t>
      </w:r>
      <w:proofErr w:type="spellStart"/>
      <w:r w:rsidRPr="00B932AF">
        <w:rPr>
          <w:rFonts w:ascii="Times New Roman" w:hAnsi="Times New Roman" w:cs="Times New Roman"/>
        </w:rPr>
        <w:t>Глазовский</w:t>
      </w:r>
      <w:proofErr w:type="spellEnd"/>
      <w:r w:rsidRPr="00B932AF">
        <w:rPr>
          <w:rFonts w:ascii="Times New Roman" w:hAnsi="Times New Roman" w:cs="Times New Roman"/>
        </w:rPr>
        <w:t xml:space="preserve"> район </w:t>
      </w:r>
    </w:p>
    <w:p w:rsidR="00B932AF" w:rsidRPr="00B932AF" w:rsidRDefault="00B932AF" w:rsidP="00B932AF">
      <w:pPr>
        <w:spacing w:after="0"/>
        <w:ind w:left="-426" w:firstLine="284"/>
        <w:jc w:val="both"/>
        <w:rPr>
          <w:rFonts w:ascii="Times New Roman" w:hAnsi="Times New Roman" w:cs="Times New Roman"/>
        </w:rPr>
      </w:pPr>
      <w:r w:rsidRPr="00B932AF">
        <w:rPr>
          <w:rFonts w:ascii="Times New Roman" w:hAnsi="Times New Roman" w:cs="Times New Roman"/>
        </w:rPr>
        <w:t>Удмуртской Республики»</w:t>
      </w:r>
      <w:r w:rsidRPr="00B932AF">
        <w:rPr>
          <w:rFonts w:ascii="Times New Roman" w:hAnsi="Times New Roman" w:cs="Times New Roman"/>
        </w:rPr>
        <w:tab/>
      </w:r>
      <w:r w:rsidRPr="00B932AF">
        <w:rPr>
          <w:rFonts w:ascii="Times New Roman" w:hAnsi="Times New Roman" w:cs="Times New Roman"/>
        </w:rPr>
        <w:tab/>
      </w:r>
      <w:r w:rsidRPr="00B932AF">
        <w:rPr>
          <w:rFonts w:ascii="Times New Roman" w:hAnsi="Times New Roman" w:cs="Times New Roman"/>
        </w:rPr>
        <w:tab/>
      </w:r>
      <w:r w:rsidRPr="00B932AF">
        <w:rPr>
          <w:rFonts w:ascii="Times New Roman" w:hAnsi="Times New Roman" w:cs="Times New Roman"/>
        </w:rPr>
        <w:tab/>
      </w:r>
      <w:r w:rsidRPr="00B932AF">
        <w:rPr>
          <w:rFonts w:ascii="Times New Roman" w:hAnsi="Times New Roman" w:cs="Times New Roman"/>
        </w:rPr>
        <w:tab/>
        <w:t xml:space="preserve">        </w:t>
      </w:r>
      <w:r w:rsidRPr="00B932AF">
        <w:rPr>
          <w:rFonts w:ascii="Times New Roman" w:hAnsi="Times New Roman" w:cs="Times New Roman"/>
        </w:rPr>
        <w:tab/>
      </w:r>
      <w:r w:rsidRPr="00B932AF">
        <w:rPr>
          <w:rFonts w:ascii="Times New Roman" w:hAnsi="Times New Roman" w:cs="Times New Roman"/>
        </w:rPr>
        <w:tab/>
        <w:t xml:space="preserve">                </w:t>
      </w:r>
      <w:proofErr w:type="spellStart"/>
      <w:r w:rsidRPr="00B932AF">
        <w:rPr>
          <w:rFonts w:ascii="Times New Roman" w:hAnsi="Times New Roman" w:cs="Times New Roman"/>
        </w:rPr>
        <w:t>Н.Н.Поздеева</w:t>
      </w:r>
      <w:proofErr w:type="spellEnd"/>
      <w:r w:rsidRPr="00B932AF">
        <w:rPr>
          <w:rFonts w:ascii="Times New Roman" w:hAnsi="Times New Roman" w:cs="Times New Roman"/>
        </w:rPr>
        <w:tab/>
      </w:r>
    </w:p>
    <w:p w:rsidR="00B932AF" w:rsidRPr="00B932AF" w:rsidRDefault="00B932AF" w:rsidP="00B932AF">
      <w:pPr>
        <w:spacing w:after="0"/>
        <w:ind w:left="-426" w:firstLine="284"/>
        <w:jc w:val="both"/>
        <w:rPr>
          <w:rFonts w:ascii="Times New Roman" w:hAnsi="Times New Roman" w:cs="Times New Roman"/>
        </w:rPr>
      </w:pPr>
    </w:p>
    <w:p w:rsidR="00B932AF" w:rsidRPr="00B932AF" w:rsidRDefault="00B932AF" w:rsidP="00B932AF">
      <w:pPr>
        <w:spacing w:after="0"/>
        <w:ind w:left="-426" w:firstLine="284"/>
        <w:jc w:val="both"/>
        <w:rPr>
          <w:rFonts w:ascii="Times New Roman" w:hAnsi="Times New Roman" w:cs="Times New Roman"/>
        </w:rPr>
      </w:pPr>
      <w:r w:rsidRPr="00B932AF">
        <w:rPr>
          <w:rFonts w:ascii="Times New Roman" w:hAnsi="Times New Roman" w:cs="Times New Roman"/>
        </w:rPr>
        <w:t xml:space="preserve">Начальник управления правовой, </w:t>
      </w:r>
      <w:proofErr w:type="gramStart"/>
      <w:r w:rsidRPr="00B932AF">
        <w:rPr>
          <w:rFonts w:ascii="Times New Roman" w:hAnsi="Times New Roman" w:cs="Times New Roman"/>
        </w:rPr>
        <w:t>кадровой</w:t>
      </w:r>
      <w:proofErr w:type="gramEnd"/>
    </w:p>
    <w:p w:rsidR="00B932AF" w:rsidRPr="00B932AF" w:rsidRDefault="00B932AF" w:rsidP="00B932AF">
      <w:pPr>
        <w:spacing w:after="0"/>
        <w:ind w:left="-426" w:firstLine="284"/>
        <w:jc w:val="both"/>
        <w:rPr>
          <w:rFonts w:ascii="Times New Roman" w:hAnsi="Times New Roman" w:cs="Times New Roman"/>
        </w:rPr>
      </w:pPr>
      <w:r w:rsidRPr="00B932AF">
        <w:rPr>
          <w:rFonts w:ascii="Times New Roman" w:hAnsi="Times New Roman" w:cs="Times New Roman"/>
        </w:rPr>
        <w:t xml:space="preserve">и архивной работы Аппарата                                                                                                  </w:t>
      </w:r>
      <w:proofErr w:type="spellStart"/>
      <w:r w:rsidRPr="00B932AF">
        <w:rPr>
          <w:rFonts w:ascii="Times New Roman" w:hAnsi="Times New Roman" w:cs="Times New Roman"/>
        </w:rPr>
        <w:t>М.В.Русских</w:t>
      </w:r>
      <w:proofErr w:type="spellEnd"/>
      <w:r w:rsidRPr="00B932AF">
        <w:rPr>
          <w:rFonts w:ascii="Times New Roman" w:hAnsi="Times New Roman" w:cs="Times New Roman"/>
        </w:rPr>
        <w:t xml:space="preserve"> </w:t>
      </w:r>
    </w:p>
    <w:p w:rsidR="00B932AF" w:rsidRPr="00B932AF" w:rsidRDefault="00B932AF" w:rsidP="00B932AF">
      <w:pPr>
        <w:spacing w:after="0"/>
        <w:ind w:left="-426" w:firstLine="284"/>
        <w:jc w:val="both"/>
        <w:rPr>
          <w:rFonts w:ascii="Times New Roman" w:hAnsi="Times New Roman" w:cs="Times New Roman"/>
        </w:rPr>
      </w:pPr>
    </w:p>
    <w:p w:rsidR="00B932AF" w:rsidRPr="00B932AF" w:rsidRDefault="00B932AF" w:rsidP="00B932AF">
      <w:pPr>
        <w:spacing w:after="0"/>
        <w:ind w:left="-426" w:firstLine="284"/>
        <w:jc w:val="both"/>
        <w:rPr>
          <w:rFonts w:ascii="Times New Roman" w:hAnsi="Times New Roman" w:cs="Times New Roman"/>
        </w:rPr>
      </w:pPr>
      <w:r w:rsidRPr="00B932AF">
        <w:rPr>
          <w:rFonts w:ascii="Times New Roman" w:hAnsi="Times New Roman" w:cs="Times New Roman"/>
        </w:rPr>
        <w:t xml:space="preserve">Начальник управления организационно – </w:t>
      </w:r>
    </w:p>
    <w:p w:rsidR="00B932AF" w:rsidRPr="00B932AF" w:rsidRDefault="00B932AF" w:rsidP="00B932AF">
      <w:pPr>
        <w:spacing w:after="0"/>
        <w:ind w:left="-426" w:firstLine="284"/>
        <w:jc w:val="both"/>
        <w:rPr>
          <w:rFonts w:ascii="Times New Roman" w:hAnsi="Times New Roman" w:cs="Times New Roman"/>
        </w:rPr>
      </w:pPr>
      <w:proofErr w:type="spellStart"/>
      <w:r w:rsidRPr="00B932AF">
        <w:rPr>
          <w:rFonts w:ascii="Times New Roman" w:hAnsi="Times New Roman" w:cs="Times New Roman"/>
        </w:rPr>
        <w:t>информатизационной</w:t>
      </w:r>
      <w:proofErr w:type="spellEnd"/>
      <w:r w:rsidRPr="00B932AF">
        <w:rPr>
          <w:rFonts w:ascii="Times New Roman" w:hAnsi="Times New Roman" w:cs="Times New Roman"/>
        </w:rPr>
        <w:t xml:space="preserve"> работы – начальник </w:t>
      </w:r>
    </w:p>
    <w:p w:rsidR="00B932AF" w:rsidRPr="00B932AF" w:rsidRDefault="00B932AF" w:rsidP="00B932AF">
      <w:pPr>
        <w:spacing w:after="0"/>
        <w:ind w:left="-426" w:firstLine="284"/>
        <w:jc w:val="both"/>
        <w:rPr>
          <w:rFonts w:ascii="Times New Roman" w:hAnsi="Times New Roman" w:cs="Times New Roman"/>
        </w:rPr>
      </w:pPr>
      <w:r w:rsidRPr="00B932AF">
        <w:rPr>
          <w:rFonts w:ascii="Times New Roman" w:hAnsi="Times New Roman" w:cs="Times New Roman"/>
        </w:rPr>
        <w:t xml:space="preserve">организационного отдела Аппарата                                                                                </w:t>
      </w:r>
      <w:proofErr w:type="spellStart"/>
      <w:r w:rsidRPr="00B932AF">
        <w:rPr>
          <w:rFonts w:ascii="Times New Roman" w:hAnsi="Times New Roman" w:cs="Times New Roman"/>
        </w:rPr>
        <w:t>Н.А.Пономарева</w:t>
      </w:r>
      <w:proofErr w:type="spellEnd"/>
    </w:p>
    <w:p w:rsidR="00B932AF" w:rsidRPr="00B932AF" w:rsidRDefault="00B932AF" w:rsidP="00B932AF">
      <w:pPr>
        <w:spacing w:after="0"/>
        <w:ind w:left="-426" w:firstLine="284"/>
        <w:jc w:val="both"/>
        <w:rPr>
          <w:rFonts w:ascii="Times New Roman" w:hAnsi="Times New Roman" w:cs="Times New Roman"/>
        </w:rPr>
      </w:pPr>
    </w:p>
    <w:p w:rsidR="00B932AF" w:rsidRPr="00B932AF" w:rsidRDefault="00B932AF" w:rsidP="00B932AF">
      <w:pPr>
        <w:spacing w:after="0"/>
        <w:ind w:left="-142"/>
        <w:jc w:val="both"/>
        <w:rPr>
          <w:rFonts w:ascii="Times New Roman" w:hAnsi="Times New Roman" w:cs="Times New Roman"/>
        </w:rPr>
      </w:pPr>
      <w:r w:rsidRPr="00B932AF">
        <w:rPr>
          <w:rFonts w:ascii="Times New Roman" w:hAnsi="Times New Roman" w:cs="Times New Roman"/>
        </w:rPr>
        <w:t xml:space="preserve">Начальник Управления развития территории </w:t>
      </w:r>
    </w:p>
    <w:p w:rsidR="00B932AF" w:rsidRPr="00B932AF" w:rsidRDefault="00B932AF" w:rsidP="00B932AF">
      <w:pPr>
        <w:spacing w:after="0"/>
        <w:ind w:left="-142"/>
        <w:jc w:val="both"/>
        <w:rPr>
          <w:rFonts w:ascii="Times New Roman" w:hAnsi="Times New Roman" w:cs="Times New Roman"/>
        </w:rPr>
      </w:pPr>
      <w:r w:rsidRPr="00B932AF">
        <w:rPr>
          <w:rFonts w:ascii="Times New Roman" w:hAnsi="Times New Roman" w:cs="Times New Roman"/>
        </w:rPr>
        <w:t>и муниципального заказа Администрации</w:t>
      </w:r>
    </w:p>
    <w:p w:rsidR="00B932AF" w:rsidRPr="00B932AF" w:rsidRDefault="00B932AF" w:rsidP="00B932AF">
      <w:pPr>
        <w:spacing w:after="0"/>
        <w:ind w:left="-142"/>
        <w:jc w:val="both"/>
        <w:rPr>
          <w:rFonts w:ascii="Times New Roman" w:hAnsi="Times New Roman" w:cs="Times New Roman"/>
        </w:rPr>
      </w:pPr>
      <w:r w:rsidRPr="00B932AF">
        <w:rPr>
          <w:rFonts w:ascii="Times New Roman" w:hAnsi="Times New Roman" w:cs="Times New Roman"/>
        </w:rPr>
        <w:t xml:space="preserve"> муниципального образования </w:t>
      </w:r>
    </w:p>
    <w:p w:rsidR="00B932AF" w:rsidRPr="00B932AF" w:rsidRDefault="00B932AF" w:rsidP="00B932AF">
      <w:pPr>
        <w:spacing w:after="0"/>
        <w:ind w:left="-142"/>
        <w:jc w:val="both"/>
        <w:rPr>
          <w:rFonts w:ascii="Times New Roman" w:hAnsi="Times New Roman" w:cs="Times New Roman"/>
        </w:rPr>
      </w:pPr>
      <w:r w:rsidRPr="00B932AF">
        <w:rPr>
          <w:rFonts w:ascii="Times New Roman" w:hAnsi="Times New Roman" w:cs="Times New Roman"/>
        </w:rPr>
        <w:t xml:space="preserve">«Муниципальный округ </w:t>
      </w:r>
      <w:proofErr w:type="spellStart"/>
      <w:r w:rsidRPr="00B932AF">
        <w:rPr>
          <w:rFonts w:ascii="Times New Roman" w:hAnsi="Times New Roman" w:cs="Times New Roman"/>
        </w:rPr>
        <w:t>Глазовский</w:t>
      </w:r>
      <w:proofErr w:type="spellEnd"/>
      <w:r w:rsidRPr="00B932AF">
        <w:rPr>
          <w:rFonts w:ascii="Times New Roman" w:hAnsi="Times New Roman" w:cs="Times New Roman"/>
        </w:rPr>
        <w:t xml:space="preserve"> район </w:t>
      </w:r>
    </w:p>
    <w:p w:rsidR="00B932AF" w:rsidRPr="00B932AF" w:rsidRDefault="00B932AF" w:rsidP="00B932AF">
      <w:pPr>
        <w:spacing w:after="0"/>
        <w:ind w:left="-142"/>
        <w:rPr>
          <w:rFonts w:ascii="Times New Roman" w:hAnsi="Times New Roman" w:cs="Times New Roman"/>
        </w:rPr>
      </w:pPr>
      <w:r w:rsidRPr="00B932AF">
        <w:rPr>
          <w:rFonts w:ascii="Times New Roman" w:hAnsi="Times New Roman" w:cs="Times New Roman"/>
        </w:rPr>
        <w:t xml:space="preserve">Удмуртской Республики»                                                                                                        </w:t>
      </w:r>
      <w:proofErr w:type="spellStart"/>
      <w:r w:rsidRPr="00B932AF">
        <w:rPr>
          <w:rFonts w:ascii="Times New Roman" w:hAnsi="Times New Roman" w:cs="Times New Roman"/>
        </w:rPr>
        <w:t>Д.А.Милых</w:t>
      </w:r>
      <w:proofErr w:type="spellEnd"/>
      <w:r w:rsidRPr="00B932AF">
        <w:rPr>
          <w:rFonts w:ascii="Times New Roman" w:hAnsi="Times New Roman" w:cs="Times New Roman"/>
        </w:rPr>
        <w:tab/>
      </w:r>
    </w:p>
    <w:p w:rsidR="00B932AF" w:rsidRPr="00B932AF" w:rsidRDefault="00B932AF" w:rsidP="00B932AF">
      <w:pPr>
        <w:spacing w:after="0"/>
        <w:rPr>
          <w:rFonts w:ascii="Times New Roman" w:hAnsi="Times New Roman" w:cs="Times New Roman"/>
        </w:rPr>
      </w:pPr>
      <w:r w:rsidRPr="00B932AF">
        <w:rPr>
          <w:rFonts w:ascii="Times New Roman" w:hAnsi="Times New Roman" w:cs="Times New Roman"/>
        </w:rPr>
        <w:t xml:space="preserve">                                                              </w:t>
      </w:r>
    </w:p>
    <w:p w:rsidR="00B932AF" w:rsidRPr="00B932AF" w:rsidRDefault="00B932AF" w:rsidP="00B932AF">
      <w:pPr>
        <w:rPr>
          <w:rFonts w:ascii="Times New Roman" w:hAnsi="Times New Roman" w:cs="Times New Roman"/>
        </w:rPr>
      </w:pPr>
      <w:r w:rsidRPr="00B932AF">
        <w:rPr>
          <w:rFonts w:ascii="Times New Roman" w:hAnsi="Times New Roman" w:cs="Times New Roman"/>
        </w:rPr>
        <w:t xml:space="preserve">                                                                              </w:t>
      </w:r>
    </w:p>
    <w:p w:rsidR="00B932AF" w:rsidRPr="00B932AF" w:rsidRDefault="00B932AF" w:rsidP="00B932AF">
      <w:pPr>
        <w:rPr>
          <w:rFonts w:ascii="Times New Roman" w:hAnsi="Times New Roman" w:cs="Times New Roman"/>
        </w:rPr>
      </w:pPr>
    </w:p>
    <w:p w:rsidR="00B932AF" w:rsidRPr="00B932AF" w:rsidRDefault="00B932AF" w:rsidP="00B932AF">
      <w:pPr>
        <w:rPr>
          <w:rFonts w:ascii="Times New Roman" w:hAnsi="Times New Roman" w:cs="Times New Roman"/>
        </w:rPr>
      </w:pPr>
    </w:p>
    <w:p w:rsidR="00B932AF" w:rsidRPr="00762880" w:rsidRDefault="00B932AF" w:rsidP="00B932AF"/>
    <w:p w:rsidR="00B932AF" w:rsidRPr="00762880" w:rsidRDefault="00B932AF" w:rsidP="00B932AF"/>
    <w:p w:rsidR="00B932AF" w:rsidRPr="00762880" w:rsidRDefault="00B932AF" w:rsidP="00B932AF"/>
    <w:p w:rsidR="00563B54" w:rsidRDefault="00563B54">
      <w:pPr>
        <w:rPr>
          <w:sz w:val="24"/>
          <w:szCs w:val="24"/>
        </w:rPr>
      </w:pPr>
    </w:p>
    <w:p w:rsidR="00563B54" w:rsidRDefault="00563B54">
      <w:pPr>
        <w:rPr>
          <w:sz w:val="24"/>
          <w:szCs w:val="24"/>
        </w:rPr>
      </w:pPr>
    </w:p>
    <w:p w:rsidR="00563B54" w:rsidRDefault="00563B54">
      <w:pPr>
        <w:rPr>
          <w:sz w:val="24"/>
          <w:szCs w:val="24"/>
        </w:rPr>
      </w:pPr>
    </w:p>
    <w:p w:rsidR="00563B54" w:rsidRDefault="00563B54">
      <w:pPr>
        <w:rPr>
          <w:sz w:val="24"/>
          <w:szCs w:val="24"/>
        </w:rPr>
      </w:pPr>
    </w:p>
    <w:sectPr w:rsidR="00563B54" w:rsidSect="00B932AF">
      <w:pgSz w:w="11906" w:h="16838"/>
      <w:pgMar w:top="28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/>
      </w:rPr>
    </w:lvl>
  </w:abstractNum>
  <w:abstractNum w:abstractNumId="1">
    <w:nsid w:val="00000004"/>
    <w:multiLevelType w:val="singleLevel"/>
    <w:tmpl w:val="00000004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/>
      </w:rPr>
    </w:lvl>
  </w:abstractNum>
  <w:abstractNum w:abstractNumId="2">
    <w:nsid w:val="00000006"/>
    <w:multiLevelType w:val="singleLevel"/>
    <w:tmpl w:val="00000006"/>
    <w:name w:val="WW8Num9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/>
        <w:b w:val="0"/>
        <w:i w:val="0"/>
        <w:sz w:val="24"/>
      </w:rPr>
    </w:lvl>
  </w:abstractNum>
  <w:abstractNum w:abstractNumId="3">
    <w:nsid w:val="00000007"/>
    <w:multiLevelType w:val="singleLevel"/>
    <w:tmpl w:val="00000007"/>
    <w:name w:val="WW8Num14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/>
      </w:rPr>
    </w:lvl>
  </w:abstractNum>
  <w:abstractNum w:abstractNumId="4">
    <w:nsid w:val="0000000A"/>
    <w:multiLevelType w:val="singleLevel"/>
    <w:tmpl w:val="0000000A"/>
    <w:name w:val="WW8Num19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/>
      </w:rPr>
    </w:lvl>
  </w:abstractNum>
  <w:abstractNum w:abstractNumId="5">
    <w:nsid w:val="0000000E"/>
    <w:multiLevelType w:val="singleLevel"/>
    <w:tmpl w:val="0000000E"/>
    <w:name w:val="WW8Num28"/>
    <w:lvl w:ilvl="0">
      <w:start w:val="1"/>
      <w:numFmt w:val="decimal"/>
      <w:lvlText w:val="%1)"/>
      <w:lvlJc w:val="left"/>
      <w:pPr>
        <w:tabs>
          <w:tab w:val="num" w:pos="0"/>
        </w:tabs>
        <w:ind w:left="1849" w:hanging="1140"/>
      </w:pPr>
    </w:lvl>
  </w:abstractNum>
  <w:abstractNum w:abstractNumId="6">
    <w:nsid w:val="0000000F"/>
    <w:multiLevelType w:val="singleLevel"/>
    <w:tmpl w:val="0000000F"/>
    <w:name w:val="WW8Num29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/>
      </w:rPr>
    </w:lvl>
  </w:abstractNum>
  <w:abstractNum w:abstractNumId="7">
    <w:nsid w:val="00000015"/>
    <w:multiLevelType w:val="singleLevel"/>
    <w:tmpl w:val="5F1E727E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>
        <w:rFonts w:ascii="Times New Roman" w:hAnsi="Times New Roman"/>
        <w:b w:val="0"/>
        <w:i w:val="0"/>
        <w:color w:val="auto"/>
        <w:sz w:val="24"/>
      </w:rPr>
    </w:lvl>
  </w:abstractNum>
  <w:abstractNum w:abstractNumId="8">
    <w:nsid w:val="00000016"/>
    <w:multiLevelType w:val="singleLevel"/>
    <w:tmpl w:val="00000016"/>
    <w:name w:val="WW8Num44"/>
    <w:lvl w:ilvl="0">
      <w:start w:val="1"/>
      <w:numFmt w:val="bullet"/>
      <w:lvlText w:val=""/>
      <w:lvlJc w:val="left"/>
      <w:pPr>
        <w:tabs>
          <w:tab w:val="num" w:pos="4571"/>
        </w:tabs>
        <w:ind w:left="6000" w:hanging="360"/>
      </w:pPr>
      <w:rPr>
        <w:rFonts w:ascii="Symbol" w:hAnsi="Symbol"/>
      </w:rPr>
    </w:lvl>
  </w:abstractNum>
  <w:abstractNum w:abstractNumId="9">
    <w:nsid w:val="00000018"/>
    <w:multiLevelType w:val="singleLevel"/>
    <w:tmpl w:val="00000018"/>
    <w:name w:val="WW8Num46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>
        <w:rFonts w:ascii="Times New Roman" w:hAnsi="Times New Roman"/>
        <w:b w:val="0"/>
        <w:i w:val="0"/>
        <w:sz w:val="24"/>
      </w:rPr>
    </w:lvl>
  </w:abstractNum>
  <w:abstractNum w:abstractNumId="10">
    <w:nsid w:val="00000019"/>
    <w:multiLevelType w:val="singleLevel"/>
    <w:tmpl w:val="00000019"/>
    <w:name w:val="WW8Num4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1">
    <w:nsid w:val="054315BB"/>
    <w:multiLevelType w:val="hybridMultilevel"/>
    <w:tmpl w:val="D2EC24E6"/>
    <w:name w:val="WW8Num35"/>
    <w:lvl w:ilvl="0" w:tplc="FFFFFFFF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2">
    <w:nsid w:val="05CB7053"/>
    <w:multiLevelType w:val="hybridMultilevel"/>
    <w:tmpl w:val="DF7ACC30"/>
    <w:lvl w:ilvl="0" w:tplc="67C8F4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62E3BF5"/>
    <w:multiLevelType w:val="hybridMultilevel"/>
    <w:tmpl w:val="B4FCD692"/>
    <w:lvl w:ilvl="0" w:tplc="67C8F41C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4"/>
      </w:rPr>
    </w:lvl>
    <w:lvl w:ilvl="1" w:tplc="04190003" w:tentative="1">
      <w:start w:val="1"/>
      <w:numFmt w:val="lowerLetter"/>
      <w:lvlText w:val="%2."/>
      <w:lvlJc w:val="left"/>
      <w:pPr>
        <w:ind w:left="2149" w:hanging="360"/>
      </w:pPr>
    </w:lvl>
    <w:lvl w:ilvl="2" w:tplc="04190005" w:tentative="1">
      <w:start w:val="1"/>
      <w:numFmt w:val="lowerRoman"/>
      <w:lvlText w:val="%3."/>
      <w:lvlJc w:val="right"/>
      <w:pPr>
        <w:ind w:left="2869" w:hanging="180"/>
      </w:pPr>
    </w:lvl>
    <w:lvl w:ilvl="3" w:tplc="04190001" w:tentative="1">
      <w:start w:val="1"/>
      <w:numFmt w:val="decimal"/>
      <w:lvlText w:val="%4."/>
      <w:lvlJc w:val="left"/>
      <w:pPr>
        <w:ind w:left="3589" w:hanging="360"/>
      </w:pPr>
    </w:lvl>
    <w:lvl w:ilvl="4" w:tplc="04190003" w:tentative="1">
      <w:start w:val="1"/>
      <w:numFmt w:val="lowerLetter"/>
      <w:lvlText w:val="%5."/>
      <w:lvlJc w:val="left"/>
      <w:pPr>
        <w:ind w:left="4309" w:hanging="360"/>
      </w:pPr>
    </w:lvl>
    <w:lvl w:ilvl="5" w:tplc="04190005" w:tentative="1">
      <w:start w:val="1"/>
      <w:numFmt w:val="lowerRoman"/>
      <w:lvlText w:val="%6."/>
      <w:lvlJc w:val="right"/>
      <w:pPr>
        <w:ind w:left="5029" w:hanging="180"/>
      </w:pPr>
    </w:lvl>
    <w:lvl w:ilvl="6" w:tplc="04190001" w:tentative="1">
      <w:start w:val="1"/>
      <w:numFmt w:val="decimal"/>
      <w:lvlText w:val="%7."/>
      <w:lvlJc w:val="left"/>
      <w:pPr>
        <w:ind w:left="5749" w:hanging="360"/>
      </w:pPr>
    </w:lvl>
    <w:lvl w:ilvl="7" w:tplc="04190003" w:tentative="1">
      <w:start w:val="1"/>
      <w:numFmt w:val="lowerLetter"/>
      <w:lvlText w:val="%8."/>
      <w:lvlJc w:val="left"/>
      <w:pPr>
        <w:ind w:left="6469" w:hanging="360"/>
      </w:pPr>
    </w:lvl>
    <w:lvl w:ilvl="8" w:tplc="04190005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070E4913"/>
    <w:multiLevelType w:val="hybridMultilevel"/>
    <w:tmpl w:val="137274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08C63602"/>
    <w:multiLevelType w:val="hybridMultilevel"/>
    <w:tmpl w:val="610ED8D0"/>
    <w:lvl w:ilvl="0" w:tplc="67C8F4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093D06FC"/>
    <w:multiLevelType w:val="hybridMultilevel"/>
    <w:tmpl w:val="4BA8FA0A"/>
    <w:lvl w:ilvl="0" w:tplc="67C8F4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0C803990"/>
    <w:multiLevelType w:val="hybridMultilevel"/>
    <w:tmpl w:val="FDFC56EE"/>
    <w:lvl w:ilvl="0" w:tplc="88CA465A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F735E50"/>
    <w:multiLevelType w:val="hybridMultilevel"/>
    <w:tmpl w:val="DD548D36"/>
    <w:lvl w:ilvl="0" w:tplc="0419001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10A36242"/>
    <w:multiLevelType w:val="hybridMultilevel"/>
    <w:tmpl w:val="C1AA4160"/>
    <w:lvl w:ilvl="0" w:tplc="0419000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789" w:hanging="360"/>
      </w:pPr>
    </w:lvl>
    <w:lvl w:ilvl="2" w:tplc="04190005" w:tentative="1">
      <w:start w:val="1"/>
      <w:numFmt w:val="lowerRoman"/>
      <w:lvlText w:val="%3."/>
      <w:lvlJc w:val="right"/>
      <w:pPr>
        <w:ind w:left="2509" w:hanging="180"/>
      </w:pPr>
    </w:lvl>
    <w:lvl w:ilvl="3" w:tplc="04190001" w:tentative="1">
      <w:start w:val="1"/>
      <w:numFmt w:val="decimal"/>
      <w:lvlText w:val="%4."/>
      <w:lvlJc w:val="left"/>
      <w:pPr>
        <w:ind w:left="3229" w:hanging="360"/>
      </w:pPr>
    </w:lvl>
    <w:lvl w:ilvl="4" w:tplc="04190003" w:tentative="1">
      <w:start w:val="1"/>
      <w:numFmt w:val="lowerLetter"/>
      <w:lvlText w:val="%5."/>
      <w:lvlJc w:val="left"/>
      <w:pPr>
        <w:ind w:left="3949" w:hanging="360"/>
      </w:pPr>
    </w:lvl>
    <w:lvl w:ilvl="5" w:tplc="04190005" w:tentative="1">
      <w:start w:val="1"/>
      <w:numFmt w:val="lowerRoman"/>
      <w:lvlText w:val="%6."/>
      <w:lvlJc w:val="right"/>
      <w:pPr>
        <w:ind w:left="4669" w:hanging="180"/>
      </w:pPr>
    </w:lvl>
    <w:lvl w:ilvl="6" w:tplc="04190001" w:tentative="1">
      <w:start w:val="1"/>
      <w:numFmt w:val="decimal"/>
      <w:lvlText w:val="%7."/>
      <w:lvlJc w:val="left"/>
      <w:pPr>
        <w:ind w:left="5389" w:hanging="360"/>
      </w:pPr>
    </w:lvl>
    <w:lvl w:ilvl="7" w:tplc="04190003" w:tentative="1">
      <w:start w:val="1"/>
      <w:numFmt w:val="lowerLetter"/>
      <w:lvlText w:val="%8."/>
      <w:lvlJc w:val="left"/>
      <w:pPr>
        <w:ind w:left="6109" w:hanging="360"/>
      </w:pPr>
    </w:lvl>
    <w:lvl w:ilvl="8" w:tplc="04190005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10E97EBE"/>
    <w:multiLevelType w:val="singleLevel"/>
    <w:tmpl w:val="0F2A3BD4"/>
    <w:lvl w:ilvl="0">
      <w:start w:val="1"/>
      <w:numFmt w:val="bullet"/>
      <w:lvlText w:val="-"/>
      <w:lvlJc w:val="left"/>
      <w:pPr>
        <w:tabs>
          <w:tab w:val="num" w:pos="1445"/>
        </w:tabs>
        <w:ind w:left="1445" w:hanging="765"/>
      </w:pPr>
      <w:rPr>
        <w:rFonts w:hint="default"/>
      </w:rPr>
    </w:lvl>
  </w:abstractNum>
  <w:abstractNum w:abstractNumId="21">
    <w:nsid w:val="173924F8"/>
    <w:multiLevelType w:val="multilevel"/>
    <w:tmpl w:val="A5E03054"/>
    <w:lvl w:ilvl="0">
      <w:start w:val="1"/>
      <w:numFmt w:val="decimal"/>
      <w:lvlText w:val="%1."/>
      <w:lvlJc w:val="left"/>
      <w:pPr>
        <w:ind w:left="2158" w:hanging="1590"/>
      </w:pPr>
      <w:rPr>
        <w:rFonts w:cs="Times New Roman" w:hint="default"/>
      </w:rPr>
    </w:lvl>
    <w:lvl w:ilvl="1">
      <w:start w:val="6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2">
    <w:nsid w:val="19E17667"/>
    <w:multiLevelType w:val="hybridMultilevel"/>
    <w:tmpl w:val="50BA756E"/>
    <w:lvl w:ilvl="0" w:tplc="67C8F4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230A739D"/>
    <w:multiLevelType w:val="hybridMultilevel"/>
    <w:tmpl w:val="50F64B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8BD081C"/>
    <w:multiLevelType w:val="hybridMultilevel"/>
    <w:tmpl w:val="B10A72E0"/>
    <w:lvl w:ilvl="0" w:tplc="FFFFFFFF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29CD5C45"/>
    <w:multiLevelType w:val="hybridMultilevel"/>
    <w:tmpl w:val="1220B990"/>
    <w:lvl w:ilvl="0" w:tplc="88CA465A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2B43574F"/>
    <w:multiLevelType w:val="hybridMultilevel"/>
    <w:tmpl w:val="870A22CE"/>
    <w:lvl w:ilvl="0" w:tplc="3E1AE7C6">
      <w:start w:val="1"/>
      <w:numFmt w:val="decimal"/>
      <w:lvlText w:val="%1)"/>
      <w:lvlJc w:val="left"/>
      <w:pPr>
        <w:ind w:left="90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2C2C6000"/>
    <w:multiLevelType w:val="hybridMultilevel"/>
    <w:tmpl w:val="6B04D568"/>
    <w:lvl w:ilvl="0" w:tplc="88CA465A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312F0AF4"/>
    <w:multiLevelType w:val="hybridMultilevel"/>
    <w:tmpl w:val="D8B2A0BC"/>
    <w:lvl w:ilvl="0" w:tplc="88CA465A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322A3139"/>
    <w:multiLevelType w:val="hybridMultilevel"/>
    <w:tmpl w:val="079A16FC"/>
    <w:lvl w:ilvl="0" w:tplc="67C8F41C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hint="default"/>
        <w:b w:val="0"/>
        <w:i w:val="0"/>
        <w:sz w:val="24"/>
      </w:rPr>
    </w:lvl>
    <w:lvl w:ilvl="1" w:tplc="04190003" w:tentative="1">
      <w:start w:val="1"/>
      <w:numFmt w:val="lowerLetter"/>
      <w:lvlText w:val="%2."/>
      <w:lvlJc w:val="left"/>
      <w:pPr>
        <w:ind w:left="2149" w:hanging="360"/>
      </w:pPr>
    </w:lvl>
    <w:lvl w:ilvl="2" w:tplc="04190005" w:tentative="1">
      <w:start w:val="1"/>
      <w:numFmt w:val="lowerRoman"/>
      <w:lvlText w:val="%3."/>
      <w:lvlJc w:val="right"/>
      <w:pPr>
        <w:ind w:left="2869" w:hanging="180"/>
      </w:pPr>
    </w:lvl>
    <w:lvl w:ilvl="3" w:tplc="04190001" w:tentative="1">
      <w:start w:val="1"/>
      <w:numFmt w:val="decimal"/>
      <w:lvlText w:val="%4."/>
      <w:lvlJc w:val="left"/>
      <w:pPr>
        <w:ind w:left="3589" w:hanging="360"/>
      </w:pPr>
    </w:lvl>
    <w:lvl w:ilvl="4" w:tplc="04190003" w:tentative="1">
      <w:start w:val="1"/>
      <w:numFmt w:val="lowerLetter"/>
      <w:lvlText w:val="%5."/>
      <w:lvlJc w:val="left"/>
      <w:pPr>
        <w:ind w:left="4309" w:hanging="360"/>
      </w:pPr>
    </w:lvl>
    <w:lvl w:ilvl="5" w:tplc="04190005" w:tentative="1">
      <w:start w:val="1"/>
      <w:numFmt w:val="lowerRoman"/>
      <w:lvlText w:val="%6."/>
      <w:lvlJc w:val="right"/>
      <w:pPr>
        <w:ind w:left="5029" w:hanging="180"/>
      </w:pPr>
    </w:lvl>
    <w:lvl w:ilvl="6" w:tplc="04190001" w:tentative="1">
      <w:start w:val="1"/>
      <w:numFmt w:val="decimal"/>
      <w:lvlText w:val="%7."/>
      <w:lvlJc w:val="left"/>
      <w:pPr>
        <w:ind w:left="5749" w:hanging="360"/>
      </w:pPr>
    </w:lvl>
    <w:lvl w:ilvl="7" w:tplc="04190003" w:tentative="1">
      <w:start w:val="1"/>
      <w:numFmt w:val="lowerLetter"/>
      <w:lvlText w:val="%8."/>
      <w:lvlJc w:val="left"/>
      <w:pPr>
        <w:ind w:left="6469" w:hanging="360"/>
      </w:pPr>
    </w:lvl>
    <w:lvl w:ilvl="8" w:tplc="04190005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32B33932"/>
    <w:multiLevelType w:val="hybridMultilevel"/>
    <w:tmpl w:val="E15AE63E"/>
    <w:lvl w:ilvl="0" w:tplc="88CA465A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4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384A3E08"/>
    <w:multiLevelType w:val="hybridMultilevel"/>
    <w:tmpl w:val="9EEC318E"/>
    <w:lvl w:ilvl="0" w:tplc="6BC60BD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>
    <w:nsid w:val="40571391"/>
    <w:multiLevelType w:val="hybridMultilevel"/>
    <w:tmpl w:val="8814CD4E"/>
    <w:lvl w:ilvl="0" w:tplc="88CA465A">
      <w:start w:val="1"/>
      <w:numFmt w:val="decimal"/>
      <w:lvlText w:val="%1)"/>
      <w:lvlJc w:val="left"/>
      <w:pPr>
        <w:ind w:left="107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44506124"/>
    <w:multiLevelType w:val="hybridMultilevel"/>
    <w:tmpl w:val="D67AAFEA"/>
    <w:lvl w:ilvl="0" w:tplc="88CA465A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46D77B2B"/>
    <w:multiLevelType w:val="hybridMultilevel"/>
    <w:tmpl w:val="C6621CD6"/>
    <w:lvl w:ilvl="0" w:tplc="AC0027E4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4"/>
      </w:rPr>
    </w:lvl>
    <w:lvl w:ilvl="1" w:tplc="04190003" w:tentative="1">
      <w:start w:val="1"/>
      <w:numFmt w:val="lowerLetter"/>
      <w:lvlText w:val="%2."/>
      <w:lvlJc w:val="left"/>
      <w:pPr>
        <w:ind w:left="2149" w:hanging="360"/>
      </w:pPr>
    </w:lvl>
    <w:lvl w:ilvl="2" w:tplc="04190005" w:tentative="1">
      <w:start w:val="1"/>
      <w:numFmt w:val="lowerRoman"/>
      <w:lvlText w:val="%3."/>
      <w:lvlJc w:val="right"/>
      <w:pPr>
        <w:ind w:left="2869" w:hanging="180"/>
      </w:pPr>
    </w:lvl>
    <w:lvl w:ilvl="3" w:tplc="04190001" w:tentative="1">
      <w:start w:val="1"/>
      <w:numFmt w:val="decimal"/>
      <w:lvlText w:val="%4."/>
      <w:lvlJc w:val="left"/>
      <w:pPr>
        <w:ind w:left="3589" w:hanging="360"/>
      </w:pPr>
    </w:lvl>
    <w:lvl w:ilvl="4" w:tplc="04190003" w:tentative="1">
      <w:start w:val="1"/>
      <w:numFmt w:val="lowerLetter"/>
      <w:lvlText w:val="%5."/>
      <w:lvlJc w:val="left"/>
      <w:pPr>
        <w:ind w:left="4309" w:hanging="360"/>
      </w:pPr>
    </w:lvl>
    <w:lvl w:ilvl="5" w:tplc="04190005" w:tentative="1">
      <w:start w:val="1"/>
      <w:numFmt w:val="lowerRoman"/>
      <w:lvlText w:val="%6."/>
      <w:lvlJc w:val="right"/>
      <w:pPr>
        <w:ind w:left="5029" w:hanging="180"/>
      </w:pPr>
    </w:lvl>
    <w:lvl w:ilvl="6" w:tplc="04190001" w:tentative="1">
      <w:start w:val="1"/>
      <w:numFmt w:val="decimal"/>
      <w:lvlText w:val="%7."/>
      <w:lvlJc w:val="left"/>
      <w:pPr>
        <w:ind w:left="5749" w:hanging="360"/>
      </w:pPr>
    </w:lvl>
    <w:lvl w:ilvl="7" w:tplc="04190003" w:tentative="1">
      <w:start w:val="1"/>
      <w:numFmt w:val="lowerLetter"/>
      <w:lvlText w:val="%8."/>
      <w:lvlJc w:val="left"/>
      <w:pPr>
        <w:ind w:left="6469" w:hanging="360"/>
      </w:pPr>
    </w:lvl>
    <w:lvl w:ilvl="8" w:tplc="04190005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473F7728"/>
    <w:multiLevelType w:val="hybridMultilevel"/>
    <w:tmpl w:val="35846ADE"/>
    <w:lvl w:ilvl="0" w:tplc="88CA465A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49A879AD"/>
    <w:multiLevelType w:val="hybridMultilevel"/>
    <w:tmpl w:val="74EC0E90"/>
    <w:lvl w:ilvl="0" w:tplc="88CA465A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4B5F4128"/>
    <w:multiLevelType w:val="hybridMultilevel"/>
    <w:tmpl w:val="E12A8940"/>
    <w:lvl w:ilvl="0" w:tplc="88CA465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>
      <w:start w:val="10"/>
      <w:numFmt w:val="decimal"/>
      <w:lvlText w:val="%2)"/>
      <w:lvlJc w:val="left"/>
      <w:pPr>
        <w:tabs>
          <w:tab w:val="num" w:pos="2149"/>
        </w:tabs>
        <w:ind w:left="2149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4D2F4129"/>
    <w:multiLevelType w:val="hybridMultilevel"/>
    <w:tmpl w:val="FE36E5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53F2CA5"/>
    <w:multiLevelType w:val="hybridMultilevel"/>
    <w:tmpl w:val="FF146E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5C37044"/>
    <w:multiLevelType w:val="hybridMultilevel"/>
    <w:tmpl w:val="F2ECE5CC"/>
    <w:lvl w:ilvl="0" w:tplc="D37A764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5687409C"/>
    <w:multiLevelType w:val="hybridMultilevel"/>
    <w:tmpl w:val="B1605870"/>
    <w:lvl w:ilvl="0" w:tplc="FFFFFFFF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56D33804"/>
    <w:multiLevelType w:val="hybridMultilevel"/>
    <w:tmpl w:val="4176AB76"/>
    <w:lvl w:ilvl="0" w:tplc="88CA465A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>
    <w:nsid w:val="588F2005"/>
    <w:multiLevelType w:val="hybridMultilevel"/>
    <w:tmpl w:val="5070572C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>
    <w:nsid w:val="5966759C"/>
    <w:multiLevelType w:val="hybridMultilevel"/>
    <w:tmpl w:val="886040BC"/>
    <w:lvl w:ilvl="0" w:tplc="C2CEEA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5C574D01"/>
    <w:multiLevelType w:val="hybridMultilevel"/>
    <w:tmpl w:val="137274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>
    <w:nsid w:val="5C630116"/>
    <w:multiLevelType w:val="hybridMultilevel"/>
    <w:tmpl w:val="9880E3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numFmt w:val="none"/>
      <w:lvlText w:val=""/>
      <w:lvlJc w:val="left"/>
      <w:pPr>
        <w:tabs>
          <w:tab w:val="num" w:pos="360"/>
        </w:tabs>
      </w:pPr>
    </w:lvl>
    <w:lvl w:ilvl="2" w:tplc="0419001B">
      <w:numFmt w:val="none"/>
      <w:lvlText w:val=""/>
      <w:lvlJc w:val="left"/>
      <w:pPr>
        <w:tabs>
          <w:tab w:val="num" w:pos="360"/>
        </w:tabs>
      </w:pPr>
    </w:lvl>
    <w:lvl w:ilvl="3" w:tplc="0419000F">
      <w:numFmt w:val="none"/>
      <w:lvlText w:val=""/>
      <w:lvlJc w:val="left"/>
      <w:pPr>
        <w:tabs>
          <w:tab w:val="num" w:pos="360"/>
        </w:tabs>
      </w:pPr>
    </w:lvl>
    <w:lvl w:ilvl="4" w:tplc="04190019">
      <w:numFmt w:val="none"/>
      <w:lvlText w:val=""/>
      <w:lvlJc w:val="left"/>
      <w:pPr>
        <w:tabs>
          <w:tab w:val="num" w:pos="360"/>
        </w:tabs>
      </w:pPr>
    </w:lvl>
    <w:lvl w:ilvl="5" w:tplc="0419001B">
      <w:numFmt w:val="none"/>
      <w:lvlText w:val=""/>
      <w:lvlJc w:val="left"/>
      <w:pPr>
        <w:tabs>
          <w:tab w:val="num" w:pos="360"/>
        </w:tabs>
      </w:pPr>
    </w:lvl>
    <w:lvl w:ilvl="6" w:tplc="0419000F">
      <w:numFmt w:val="none"/>
      <w:lvlText w:val=""/>
      <w:lvlJc w:val="left"/>
      <w:pPr>
        <w:tabs>
          <w:tab w:val="num" w:pos="360"/>
        </w:tabs>
      </w:pPr>
    </w:lvl>
    <w:lvl w:ilvl="7" w:tplc="04190019">
      <w:numFmt w:val="none"/>
      <w:lvlText w:val=""/>
      <w:lvlJc w:val="left"/>
      <w:pPr>
        <w:tabs>
          <w:tab w:val="num" w:pos="360"/>
        </w:tabs>
      </w:pPr>
    </w:lvl>
    <w:lvl w:ilvl="8" w:tplc="0419001B">
      <w:numFmt w:val="none"/>
      <w:lvlText w:val=""/>
      <w:lvlJc w:val="left"/>
      <w:pPr>
        <w:tabs>
          <w:tab w:val="num" w:pos="360"/>
        </w:tabs>
      </w:pPr>
    </w:lvl>
  </w:abstractNum>
  <w:abstractNum w:abstractNumId="47">
    <w:nsid w:val="5C9B7DB1"/>
    <w:multiLevelType w:val="hybridMultilevel"/>
    <w:tmpl w:val="9B0A589A"/>
    <w:lvl w:ilvl="0" w:tplc="AC0027E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>
    <w:nsid w:val="5FC97C74"/>
    <w:multiLevelType w:val="hybridMultilevel"/>
    <w:tmpl w:val="035A0862"/>
    <w:lvl w:ilvl="0" w:tplc="EB6E733A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9">
    <w:nsid w:val="5FD1189B"/>
    <w:multiLevelType w:val="hybridMultilevel"/>
    <w:tmpl w:val="306AD8F6"/>
    <w:lvl w:ilvl="0" w:tplc="68D63BA2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48D2287A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18723744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97B2F034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9F447EAE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54C2E676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FBC2EF7E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518A9E10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54CA6406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0">
    <w:nsid w:val="613041D7"/>
    <w:multiLevelType w:val="hybridMultilevel"/>
    <w:tmpl w:val="1BC6EFB0"/>
    <w:lvl w:ilvl="0" w:tplc="88CA46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1">
    <w:nsid w:val="62B86A21"/>
    <w:multiLevelType w:val="hybridMultilevel"/>
    <w:tmpl w:val="7736ADE8"/>
    <w:lvl w:ilvl="0" w:tplc="67C8F41C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4"/>
      </w:rPr>
    </w:lvl>
    <w:lvl w:ilvl="1" w:tplc="04190003" w:tentative="1">
      <w:start w:val="1"/>
      <w:numFmt w:val="lowerLetter"/>
      <w:lvlText w:val="%2."/>
      <w:lvlJc w:val="left"/>
      <w:pPr>
        <w:ind w:left="2149" w:hanging="360"/>
      </w:pPr>
    </w:lvl>
    <w:lvl w:ilvl="2" w:tplc="04190005" w:tentative="1">
      <w:start w:val="1"/>
      <w:numFmt w:val="lowerRoman"/>
      <w:lvlText w:val="%3."/>
      <w:lvlJc w:val="right"/>
      <w:pPr>
        <w:ind w:left="2869" w:hanging="180"/>
      </w:pPr>
    </w:lvl>
    <w:lvl w:ilvl="3" w:tplc="04190001" w:tentative="1">
      <w:start w:val="1"/>
      <w:numFmt w:val="decimal"/>
      <w:lvlText w:val="%4."/>
      <w:lvlJc w:val="left"/>
      <w:pPr>
        <w:ind w:left="3589" w:hanging="360"/>
      </w:pPr>
    </w:lvl>
    <w:lvl w:ilvl="4" w:tplc="04190003" w:tentative="1">
      <w:start w:val="1"/>
      <w:numFmt w:val="lowerLetter"/>
      <w:lvlText w:val="%5."/>
      <w:lvlJc w:val="left"/>
      <w:pPr>
        <w:ind w:left="4309" w:hanging="360"/>
      </w:pPr>
    </w:lvl>
    <w:lvl w:ilvl="5" w:tplc="04190005" w:tentative="1">
      <w:start w:val="1"/>
      <w:numFmt w:val="lowerRoman"/>
      <w:lvlText w:val="%6."/>
      <w:lvlJc w:val="right"/>
      <w:pPr>
        <w:ind w:left="5029" w:hanging="180"/>
      </w:pPr>
    </w:lvl>
    <w:lvl w:ilvl="6" w:tplc="04190001" w:tentative="1">
      <w:start w:val="1"/>
      <w:numFmt w:val="decimal"/>
      <w:lvlText w:val="%7."/>
      <w:lvlJc w:val="left"/>
      <w:pPr>
        <w:ind w:left="5749" w:hanging="360"/>
      </w:pPr>
    </w:lvl>
    <w:lvl w:ilvl="7" w:tplc="04190003" w:tentative="1">
      <w:start w:val="1"/>
      <w:numFmt w:val="lowerLetter"/>
      <w:lvlText w:val="%8."/>
      <w:lvlJc w:val="left"/>
      <w:pPr>
        <w:ind w:left="6469" w:hanging="360"/>
      </w:pPr>
    </w:lvl>
    <w:lvl w:ilvl="8" w:tplc="04190005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2">
    <w:nsid w:val="62BE53ED"/>
    <w:multiLevelType w:val="hybridMultilevel"/>
    <w:tmpl w:val="3A124464"/>
    <w:lvl w:ilvl="0" w:tplc="D2385E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3">
    <w:nsid w:val="65857A0A"/>
    <w:multiLevelType w:val="hybridMultilevel"/>
    <w:tmpl w:val="276CCA80"/>
    <w:lvl w:ilvl="0" w:tplc="88CA465A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4">
    <w:nsid w:val="65E143DA"/>
    <w:multiLevelType w:val="hybridMultilevel"/>
    <w:tmpl w:val="8C9001F8"/>
    <w:lvl w:ilvl="0" w:tplc="CCCAD56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D8E219C"/>
    <w:multiLevelType w:val="multilevel"/>
    <w:tmpl w:val="4ECC7D8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>
    <w:nsid w:val="6DC14467"/>
    <w:multiLevelType w:val="hybridMultilevel"/>
    <w:tmpl w:val="DF569FF6"/>
    <w:lvl w:ilvl="0" w:tplc="88CA465A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7">
    <w:nsid w:val="6DE379C1"/>
    <w:multiLevelType w:val="hybridMultilevel"/>
    <w:tmpl w:val="FCC6E00C"/>
    <w:lvl w:ilvl="0" w:tplc="4148F2E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8">
    <w:nsid w:val="6E697B86"/>
    <w:multiLevelType w:val="hybridMultilevel"/>
    <w:tmpl w:val="1E26E1C4"/>
    <w:lvl w:ilvl="0" w:tplc="67C8F41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9">
    <w:nsid w:val="6F9F03B7"/>
    <w:multiLevelType w:val="hybridMultilevel"/>
    <w:tmpl w:val="137274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0">
    <w:nsid w:val="70FD747E"/>
    <w:multiLevelType w:val="hybridMultilevel"/>
    <w:tmpl w:val="970C2D5E"/>
    <w:lvl w:ilvl="0" w:tplc="67C8F4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>
    <w:nsid w:val="76B54DAC"/>
    <w:multiLevelType w:val="hybridMultilevel"/>
    <w:tmpl w:val="0BDE819E"/>
    <w:lvl w:ilvl="0" w:tplc="CCCAD56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84F3D3E"/>
    <w:multiLevelType w:val="hybridMultilevel"/>
    <w:tmpl w:val="57AA78FA"/>
    <w:lvl w:ilvl="0" w:tplc="04190001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4"/>
      </w:rPr>
    </w:lvl>
    <w:lvl w:ilvl="1" w:tplc="67C8F41C" w:tentative="1">
      <w:start w:val="1"/>
      <w:numFmt w:val="lowerLetter"/>
      <w:lvlText w:val="%2."/>
      <w:lvlJc w:val="left"/>
      <w:pPr>
        <w:ind w:left="2149" w:hanging="360"/>
      </w:pPr>
    </w:lvl>
    <w:lvl w:ilvl="2" w:tplc="04190005" w:tentative="1">
      <w:start w:val="1"/>
      <w:numFmt w:val="lowerRoman"/>
      <w:lvlText w:val="%3."/>
      <w:lvlJc w:val="right"/>
      <w:pPr>
        <w:ind w:left="2869" w:hanging="180"/>
      </w:pPr>
    </w:lvl>
    <w:lvl w:ilvl="3" w:tplc="04190001" w:tentative="1">
      <w:start w:val="1"/>
      <w:numFmt w:val="decimal"/>
      <w:lvlText w:val="%4."/>
      <w:lvlJc w:val="left"/>
      <w:pPr>
        <w:ind w:left="3589" w:hanging="360"/>
      </w:pPr>
    </w:lvl>
    <w:lvl w:ilvl="4" w:tplc="04190003" w:tentative="1">
      <w:start w:val="1"/>
      <w:numFmt w:val="lowerLetter"/>
      <w:lvlText w:val="%5."/>
      <w:lvlJc w:val="left"/>
      <w:pPr>
        <w:ind w:left="4309" w:hanging="360"/>
      </w:pPr>
    </w:lvl>
    <w:lvl w:ilvl="5" w:tplc="04190005" w:tentative="1">
      <w:start w:val="1"/>
      <w:numFmt w:val="lowerRoman"/>
      <w:lvlText w:val="%6."/>
      <w:lvlJc w:val="right"/>
      <w:pPr>
        <w:ind w:left="5029" w:hanging="180"/>
      </w:pPr>
    </w:lvl>
    <w:lvl w:ilvl="6" w:tplc="04190001" w:tentative="1">
      <w:start w:val="1"/>
      <w:numFmt w:val="decimal"/>
      <w:lvlText w:val="%7."/>
      <w:lvlJc w:val="left"/>
      <w:pPr>
        <w:ind w:left="5749" w:hanging="360"/>
      </w:pPr>
    </w:lvl>
    <w:lvl w:ilvl="7" w:tplc="04190003" w:tentative="1">
      <w:start w:val="1"/>
      <w:numFmt w:val="lowerLetter"/>
      <w:lvlText w:val="%8."/>
      <w:lvlJc w:val="left"/>
      <w:pPr>
        <w:ind w:left="6469" w:hanging="360"/>
      </w:pPr>
    </w:lvl>
    <w:lvl w:ilvl="8" w:tplc="04190005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3">
    <w:nsid w:val="7B4C5C5D"/>
    <w:multiLevelType w:val="hybridMultilevel"/>
    <w:tmpl w:val="137274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9"/>
  </w:num>
  <w:num w:numId="2">
    <w:abstractNumId w:val="34"/>
  </w:num>
  <w:num w:numId="3">
    <w:abstractNumId w:val="62"/>
  </w:num>
  <w:num w:numId="4">
    <w:abstractNumId w:val="41"/>
  </w:num>
  <w:num w:numId="5">
    <w:abstractNumId w:val="30"/>
  </w:num>
  <w:num w:numId="6">
    <w:abstractNumId w:val="37"/>
  </w:num>
  <w:num w:numId="7">
    <w:abstractNumId w:val="50"/>
  </w:num>
  <w:num w:numId="8">
    <w:abstractNumId w:val="19"/>
  </w:num>
  <w:num w:numId="9">
    <w:abstractNumId w:val="26"/>
  </w:num>
  <w:num w:numId="10">
    <w:abstractNumId w:val="24"/>
  </w:num>
  <w:num w:numId="11">
    <w:abstractNumId w:val="27"/>
  </w:num>
  <w:num w:numId="12">
    <w:abstractNumId w:val="51"/>
  </w:num>
  <w:num w:numId="13">
    <w:abstractNumId w:val="13"/>
  </w:num>
  <w:num w:numId="14">
    <w:abstractNumId w:val="11"/>
  </w:num>
  <w:num w:numId="15">
    <w:abstractNumId w:val="44"/>
  </w:num>
  <w:num w:numId="16">
    <w:abstractNumId w:val="18"/>
  </w:num>
  <w:num w:numId="17">
    <w:abstractNumId w:val="46"/>
  </w:num>
  <w:num w:numId="18">
    <w:abstractNumId w:val="29"/>
  </w:num>
  <w:num w:numId="19">
    <w:abstractNumId w:val="58"/>
  </w:num>
  <w:num w:numId="20">
    <w:abstractNumId w:val="17"/>
  </w:num>
  <w:num w:numId="21">
    <w:abstractNumId w:val="35"/>
  </w:num>
  <w:num w:numId="22">
    <w:abstractNumId w:val="53"/>
  </w:num>
  <w:num w:numId="23">
    <w:abstractNumId w:val="0"/>
  </w:num>
  <w:num w:numId="24">
    <w:abstractNumId w:val="1"/>
  </w:num>
  <w:num w:numId="25">
    <w:abstractNumId w:val="2"/>
  </w:num>
  <w:num w:numId="26">
    <w:abstractNumId w:val="3"/>
  </w:num>
  <w:num w:numId="27">
    <w:abstractNumId w:val="4"/>
  </w:num>
  <w:num w:numId="28">
    <w:abstractNumId w:val="5"/>
  </w:num>
  <w:num w:numId="29">
    <w:abstractNumId w:val="6"/>
  </w:num>
  <w:num w:numId="30">
    <w:abstractNumId w:val="7"/>
  </w:num>
  <w:num w:numId="31">
    <w:abstractNumId w:val="8"/>
  </w:num>
  <w:num w:numId="32">
    <w:abstractNumId w:val="9"/>
  </w:num>
  <w:num w:numId="33">
    <w:abstractNumId w:val="10"/>
  </w:num>
  <w:num w:numId="34">
    <w:abstractNumId w:val="28"/>
  </w:num>
  <w:num w:numId="35">
    <w:abstractNumId w:val="16"/>
  </w:num>
  <w:num w:numId="36">
    <w:abstractNumId w:val="15"/>
  </w:num>
  <w:num w:numId="37">
    <w:abstractNumId w:val="42"/>
  </w:num>
  <w:num w:numId="38">
    <w:abstractNumId w:val="22"/>
  </w:num>
  <w:num w:numId="39">
    <w:abstractNumId w:val="25"/>
  </w:num>
  <w:num w:numId="40">
    <w:abstractNumId w:val="36"/>
  </w:num>
  <w:num w:numId="41">
    <w:abstractNumId w:val="32"/>
  </w:num>
  <w:num w:numId="42">
    <w:abstractNumId w:val="60"/>
  </w:num>
  <w:num w:numId="43">
    <w:abstractNumId w:val="33"/>
  </w:num>
  <w:num w:numId="44">
    <w:abstractNumId w:val="47"/>
  </w:num>
  <w:num w:numId="45">
    <w:abstractNumId w:val="56"/>
  </w:num>
  <w:num w:numId="46">
    <w:abstractNumId w:val="12"/>
  </w:num>
  <w:num w:numId="47">
    <w:abstractNumId w:val="54"/>
  </w:num>
  <w:num w:numId="48">
    <w:abstractNumId w:val="38"/>
  </w:num>
  <w:num w:numId="49">
    <w:abstractNumId w:val="40"/>
  </w:num>
  <w:num w:numId="50">
    <w:abstractNumId w:val="31"/>
  </w:num>
  <w:num w:numId="51">
    <w:abstractNumId w:val="43"/>
  </w:num>
  <w:num w:numId="52">
    <w:abstractNumId w:val="61"/>
  </w:num>
  <w:num w:numId="53">
    <w:abstractNumId w:val="48"/>
  </w:num>
  <w:num w:numId="54">
    <w:abstractNumId w:val="57"/>
  </w:num>
  <w:num w:numId="55">
    <w:abstractNumId w:val="23"/>
  </w:num>
  <w:num w:numId="56">
    <w:abstractNumId w:val="52"/>
  </w:num>
  <w:num w:numId="57">
    <w:abstractNumId w:val="55"/>
  </w:num>
  <w:num w:numId="58">
    <w:abstractNumId w:val="63"/>
  </w:num>
  <w:num w:numId="59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45"/>
  </w:num>
  <w:num w:numId="62">
    <w:abstractNumId w:val="20"/>
  </w:num>
  <w:num w:numId="63">
    <w:abstractNumId w:val="21"/>
  </w:num>
  <w:num w:numId="64">
    <w:abstractNumId w:val="39"/>
  </w:num>
  <w:num w:numId="65">
    <w:abstractNumId w:val="14"/>
  </w:num>
  <w:num w:numId="66">
    <w:abstractNumId w:val="59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33E"/>
    <w:rsid w:val="00014319"/>
    <w:rsid w:val="00044B85"/>
    <w:rsid w:val="00094A83"/>
    <w:rsid w:val="0009656E"/>
    <w:rsid w:val="000E0B39"/>
    <w:rsid w:val="000E0F5F"/>
    <w:rsid w:val="0010766B"/>
    <w:rsid w:val="00111AB7"/>
    <w:rsid w:val="001139F9"/>
    <w:rsid w:val="001232C9"/>
    <w:rsid w:val="00165A3A"/>
    <w:rsid w:val="001759F0"/>
    <w:rsid w:val="001772AA"/>
    <w:rsid w:val="00182E25"/>
    <w:rsid w:val="001A286B"/>
    <w:rsid w:val="001A39AD"/>
    <w:rsid w:val="001B0256"/>
    <w:rsid w:val="001B6E8D"/>
    <w:rsid w:val="001C421E"/>
    <w:rsid w:val="001C681D"/>
    <w:rsid w:val="001E7563"/>
    <w:rsid w:val="001F681E"/>
    <w:rsid w:val="00214829"/>
    <w:rsid w:val="002355C5"/>
    <w:rsid w:val="00243AFF"/>
    <w:rsid w:val="002509E8"/>
    <w:rsid w:val="0027503F"/>
    <w:rsid w:val="002A2214"/>
    <w:rsid w:val="002A3601"/>
    <w:rsid w:val="002B561B"/>
    <w:rsid w:val="002E10AA"/>
    <w:rsid w:val="002E7E4E"/>
    <w:rsid w:val="003929D5"/>
    <w:rsid w:val="00396DAA"/>
    <w:rsid w:val="003F443A"/>
    <w:rsid w:val="0040650B"/>
    <w:rsid w:val="00412DB4"/>
    <w:rsid w:val="00424EA5"/>
    <w:rsid w:val="00464EFB"/>
    <w:rsid w:val="00492244"/>
    <w:rsid w:val="004A5CF6"/>
    <w:rsid w:val="004C345B"/>
    <w:rsid w:val="004C54C0"/>
    <w:rsid w:val="00500019"/>
    <w:rsid w:val="00512A31"/>
    <w:rsid w:val="00527657"/>
    <w:rsid w:val="00534631"/>
    <w:rsid w:val="00537D44"/>
    <w:rsid w:val="00563B54"/>
    <w:rsid w:val="00567444"/>
    <w:rsid w:val="005B68D4"/>
    <w:rsid w:val="005D700E"/>
    <w:rsid w:val="005E2E44"/>
    <w:rsid w:val="005E639F"/>
    <w:rsid w:val="005F72AB"/>
    <w:rsid w:val="00612D4D"/>
    <w:rsid w:val="006131CF"/>
    <w:rsid w:val="0062551D"/>
    <w:rsid w:val="00640792"/>
    <w:rsid w:val="006564C6"/>
    <w:rsid w:val="006645FC"/>
    <w:rsid w:val="00665DE5"/>
    <w:rsid w:val="006707E2"/>
    <w:rsid w:val="00673EAC"/>
    <w:rsid w:val="006C2A0C"/>
    <w:rsid w:val="006D433E"/>
    <w:rsid w:val="006F024A"/>
    <w:rsid w:val="006F0EB6"/>
    <w:rsid w:val="00705368"/>
    <w:rsid w:val="007073C3"/>
    <w:rsid w:val="007148F6"/>
    <w:rsid w:val="007229D8"/>
    <w:rsid w:val="007346F8"/>
    <w:rsid w:val="00740303"/>
    <w:rsid w:val="00761681"/>
    <w:rsid w:val="00766678"/>
    <w:rsid w:val="007709F7"/>
    <w:rsid w:val="00780780"/>
    <w:rsid w:val="007839CE"/>
    <w:rsid w:val="007915F7"/>
    <w:rsid w:val="007B20FD"/>
    <w:rsid w:val="007D4F14"/>
    <w:rsid w:val="007D76DC"/>
    <w:rsid w:val="007E42BB"/>
    <w:rsid w:val="007F7832"/>
    <w:rsid w:val="00802723"/>
    <w:rsid w:val="00823FEA"/>
    <w:rsid w:val="008536C9"/>
    <w:rsid w:val="00854207"/>
    <w:rsid w:val="00862202"/>
    <w:rsid w:val="00875012"/>
    <w:rsid w:val="0087529D"/>
    <w:rsid w:val="008775E3"/>
    <w:rsid w:val="0088674C"/>
    <w:rsid w:val="008B6FE7"/>
    <w:rsid w:val="008C5F04"/>
    <w:rsid w:val="0090391F"/>
    <w:rsid w:val="00906E0C"/>
    <w:rsid w:val="00910B84"/>
    <w:rsid w:val="00910EAF"/>
    <w:rsid w:val="0093702D"/>
    <w:rsid w:val="009408A2"/>
    <w:rsid w:val="00943D62"/>
    <w:rsid w:val="00946171"/>
    <w:rsid w:val="0094797B"/>
    <w:rsid w:val="00963B6E"/>
    <w:rsid w:val="00967207"/>
    <w:rsid w:val="009712A7"/>
    <w:rsid w:val="0098514F"/>
    <w:rsid w:val="00990FFB"/>
    <w:rsid w:val="009A0855"/>
    <w:rsid w:val="009A0A86"/>
    <w:rsid w:val="009C02E5"/>
    <w:rsid w:val="009C0472"/>
    <w:rsid w:val="009D023B"/>
    <w:rsid w:val="009E7671"/>
    <w:rsid w:val="00A02C81"/>
    <w:rsid w:val="00A17903"/>
    <w:rsid w:val="00A31B22"/>
    <w:rsid w:val="00A46F5C"/>
    <w:rsid w:val="00A50C1D"/>
    <w:rsid w:val="00A54CCE"/>
    <w:rsid w:val="00A63EDF"/>
    <w:rsid w:val="00A648F9"/>
    <w:rsid w:val="00AB036D"/>
    <w:rsid w:val="00AD0E4F"/>
    <w:rsid w:val="00AD25BA"/>
    <w:rsid w:val="00AD675F"/>
    <w:rsid w:val="00B0471E"/>
    <w:rsid w:val="00B06AE0"/>
    <w:rsid w:val="00B22613"/>
    <w:rsid w:val="00B319D8"/>
    <w:rsid w:val="00B56072"/>
    <w:rsid w:val="00B611D5"/>
    <w:rsid w:val="00B6642B"/>
    <w:rsid w:val="00B66B55"/>
    <w:rsid w:val="00B71650"/>
    <w:rsid w:val="00B7195A"/>
    <w:rsid w:val="00B72BD5"/>
    <w:rsid w:val="00B734C6"/>
    <w:rsid w:val="00B77B83"/>
    <w:rsid w:val="00B932AF"/>
    <w:rsid w:val="00BB12C7"/>
    <w:rsid w:val="00BE0579"/>
    <w:rsid w:val="00C056B8"/>
    <w:rsid w:val="00C16571"/>
    <w:rsid w:val="00C30A72"/>
    <w:rsid w:val="00C3165A"/>
    <w:rsid w:val="00C66C47"/>
    <w:rsid w:val="00CD6714"/>
    <w:rsid w:val="00D30075"/>
    <w:rsid w:val="00D41813"/>
    <w:rsid w:val="00D46A82"/>
    <w:rsid w:val="00D66002"/>
    <w:rsid w:val="00D763B7"/>
    <w:rsid w:val="00D77076"/>
    <w:rsid w:val="00D81EC8"/>
    <w:rsid w:val="00DA4CCF"/>
    <w:rsid w:val="00DA69EE"/>
    <w:rsid w:val="00DA79CC"/>
    <w:rsid w:val="00DD76CA"/>
    <w:rsid w:val="00DE5740"/>
    <w:rsid w:val="00DE5DD6"/>
    <w:rsid w:val="00DF75AE"/>
    <w:rsid w:val="00E04F15"/>
    <w:rsid w:val="00E211CF"/>
    <w:rsid w:val="00E53B10"/>
    <w:rsid w:val="00E72737"/>
    <w:rsid w:val="00E7641D"/>
    <w:rsid w:val="00E813AE"/>
    <w:rsid w:val="00EC6AD8"/>
    <w:rsid w:val="00EE5F6C"/>
    <w:rsid w:val="00EF40BD"/>
    <w:rsid w:val="00EF6778"/>
    <w:rsid w:val="00F302CE"/>
    <w:rsid w:val="00F41A3D"/>
    <w:rsid w:val="00F84BE8"/>
    <w:rsid w:val="00F86C95"/>
    <w:rsid w:val="00F91CA7"/>
    <w:rsid w:val="00F92C41"/>
    <w:rsid w:val="00FB79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9408A2"/>
  </w:style>
  <w:style w:type="paragraph" w:styleId="1">
    <w:name w:val="heading 1"/>
    <w:aliases w:val="Main heading,H1,Заголов,1,ch,Глава,(раздел),Раздел Договора,&quot;Алмаз&quot;,Head 1,Заголовок главы"/>
    <w:basedOn w:val="a"/>
    <w:next w:val="a"/>
    <w:link w:val="10"/>
    <w:uiPriority w:val="99"/>
    <w:qFormat/>
    <w:rsid w:val="001232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next w:val="a"/>
    <w:link w:val="20"/>
    <w:uiPriority w:val="9"/>
    <w:qFormat/>
    <w:rsid w:val="001232C9"/>
    <w:pPr>
      <w:keepNext/>
      <w:tabs>
        <w:tab w:val="left" w:pos="1276"/>
      </w:tabs>
      <w:spacing w:before="240" w:after="360" w:line="240" w:lineRule="auto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3">
    <w:name w:val="heading 3"/>
    <w:basedOn w:val="a"/>
    <w:link w:val="30"/>
    <w:uiPriority w:val="99"/>
    <w:qFormat/>
    <w:rsid w:val="001232C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qFormat/>
    <w:rsid w:val="001232C9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5">
    <w:name w:val="heading 5"/>
    <w:basedOn w:val="a"/>
    <w:next w:val="a"/>
    <w:link w:val="50"/>
    <w:uiPriority w:val="9"/>
    <w:qFormat/>
    <w:rsid w:val="001232C9"/>
    <w:pPr>
      <w:keepNext/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sz w:val="24"/>
      <w:szCs w:val="20"/>
    </w:rPr>
  </w:style>
  <w:style w:type="paragraph" w:styleId="6">
    <w:name w:val="heading 6"/>
    <w:basedOn w:val="a"/>
    <w:next w:val="a"/>
    <w:link w:val="60"/>
    <w:uiPriority w:val="9"/>
    <w:qFormat/>
    <w:rsid w:val="001232C9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sz w:val="24"/>
      <w:szCs w:val="20"/>
    </w:rPr>
  </w:style>
  <w:style w:type="paragraph" w:styleId="7">
    <w:name w:val="heading 7"/>
    <w:basedOn w:val="a"/>
    <w:next w:val="a"/>
    <w:link w:val="70"/>
    <w:uiPriority w:val="9"/>
    <w:qFormat/>
    <w:rsid w:val="001232C9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styleId="8">
    <w:name w:val="heading 8"/>
    <w:basedOn w:val="a"/>
    <w:next w:val="a"/>
    <w:link w:val="80"/>
    <w:uiPriority w:val="9"/>
    <w:qFormat/>
    <w:rsid w:val="001232C9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sz w:val="18"/>
      <w:szCs w:val="20"/>
    </w:rPr>
  </w:style>
  <w:style w:type="paragraph" w:styleId="9">
    <w:name w:val="heading 9"/>
    <w:basedOn w:val="a"/>
    <w:next w:val="a"/>
    <w:link w:val="90"/>
    <w:uiPriority w:val="9"/>
    <w:qFormat/>
    <w:rsid w:val="001232C9"/>
    <w:pPr>
      <w:keepNext/>
      <w:spacing w:after="0" w:line="240" w:lineRule="auto"/>
      <w:ind w:left="72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6D433E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a3">
    <w:name w:val="Body Text Indent"/>
    <w:basedOn w:val="a"/>
    <w:link w:val="a4"/>
    <w:rsid w:val="00534631"/>
    <w:pPr>
      <w:spacing w:after="0" w:line="240" w:lineRule="auto"/>
      <w:ind w:left="-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534631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aliases w:val="Main heading Знак,H1 Знак,Заголов Знак,1 Знак,ch Знак,Глава Знак,(раздел) Знак,Раздел Договора Знак,&quot;Алмаз&quot; Знак,Head 1 Знак,Заголовок главы Знак"/>
    <w:basedOn w:val="a0"/>
    <w:link w:val="1"/>
    <w:uiPriority w:val="99"/>
    <w:rsid w:val="001232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basedOn w:val="a0"/>
    <w:link w:val="2"/>
    <w:uiPriority w:val="9"/>
    <w:rsid w:val="001232C9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1232C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1232C9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50">
    <w:name w:val="Заголовок 5 Знак"/>
    <w:basedOn w:val="a0"/>
    <w:link w:val="5"/>
    <w:uiPriority w:val="9"/>
    <w:rsid w:val="001232C9"/>
    <w:rPr>
      <w:rFonts w:ascii="Times New Roman" w:eastAsia="Times New Roman" w:hAnsi="Times New Roman" w:cs="Times New Roman"/>
      <w:sz w:val="24"/>
      <w:szCs w:val="20"/>
    </w:rPr>
  </w:style>
  <w:style w:type="character" w:customStyle="1" w:styleId="60">
    <w:name w:val="Заголовок 6 Знак"/>
    <w:basedOn w:val="a0"/>
    <w:link w:val="6"/>
    <w:uiPriority w:val="9"/>
    <w:rsid w:val="001232C9"/>
    <w:rPr>
      <w:rFonts w:ascii="Times New Roman" w:eastAsia="Times New Roman" w:hAnsi="Times New Roman" w:cs="Times New Roman"/>
      <w:sz w:val="24"/>
      <w:szCs w:val="20"/>
    </w:rPr>
  </w:style>
  <w:style w:type="character" w:customStyle="1" w:styleId="70">
    <w:name w:val="Заголовок 7 Знак"/>
    <w:basedOn w:val="a0"/>
    <w:link w:val="7"/>
    <w:uiPriority w:val="9"/>
    <w:rsid w:val="001232C9"/>
    <w:rPr>
      <w:rFonts w:ascii="Times New Roman" w:eastAsia="Times New Roman" w:hAnsi="Times New Roman" w:cs="Times New Roman"/>
      <w:sz w:val="24"/>
      <w:szCs w:val="20"/>
    </w:rPr>
  </w:style>
  <w:style w:type="character" w:customStyle="1" w:styleId="80">
    <w:name w:val="Заголовок 8 Знак"/>
    <w:basedOn w:val="a0"/>
    <w:link w:val="8"/>
    <w:uiPriority w:val="9"/>
    <w:rsid w:val="001232C9"/>
    <w:rPr>
      <w:rFonts w:ascii="Times New Roman" w:eastAsia="Times New Roman" w:hAnsi="Times New Roman" w:cs="Times New Roman"/>
      <w:b/>
      <w:bCs/>
      <w:sz w:val="18"/>
      <w:szCs w:val="20"/>
    </w:rPr>
  </w:style>
  <w:style w:type="character" w:customStyle="1" w:styleId="90">
    <w:name w:val="Заголовок 9 Знак"/>
    <w:basedOn w:val="a0"/>
    <w:link w:val="9"/>
    <w:uiPriority w:val="9"/>
    <w:rsid w:val="001232C9"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1232C9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ConsPlusNonformat">
    <w:name w:val="ConsPlusNonformat"/>
    <w:uiPriority w:val="99"/>
    <w:rsid w:val="001232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unhideWhenUsed/>
    <w:rsid w:val="001232C9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rsid w:val="001232C9"/>
    <w:rPr>
      <w:rFonts w:ascii="Tahoma" w:eastAsiaTheme="minorHAnsi" w:hAnsi="Tahoma" w:cs="Tahoma"/>
      <w:sz w:val="16"/>
      <w:szCs w:val="16"/>
      <w:lang w:eastAsia="en-US"/>
    </w:rPr>
  </w:style>
  <w:style w:type="character" w:styleId="a7">
    <w:name w:val="Hyperlink"/>
    <w:basedOn w:val="a0"/>
    <w:uiPriority w:val="99"/>
    <w:unhideWhenUsed/>
    <w:rsid w:val="001232C9"/>
    <w:rPr>
      <w:color w:val="0000FF"/>
      <w:u w:val="single"/>
    </w:rPr>
  </w:style>
  <w:style w:type="paragraph" w:styleId="a8">
    <w:name w:val="List Paragraph"/>
    <w:basedOn w:val="a"/>
    <w:link w:val="a9"/>
    <w:qFormat/>
    <w:rsid w:val="001232C9"/>
    <w:pPr>
      <w:ind w:left="720"/>
      <w:contextualSpacing/>
    </w:pPr>
    <w:rPr>
      <w:rFonts w:eastAsiaTheme="minorHAnsi"/>
      <w:lang w:eastAsia="en-US"/>
    </w:rPr>
  </w:style>
  <w:style w:type="character" w:customStyle="1" w:styleId="a9">
    <w:name w:val="Абзац списка Знак"/>
    <w:link w:val="a8"/>
    <w:locked/>
    <w:rsid w:val="001232C9"/>
    <w:rPr>
      <w:rFonts w:eastAsiaTheme="minorHAnsi"/>
      <w:lang w:eastAsia="en-US"/>
    </w:rPr>
  </w:style>
  <w:style w:type="paragraph" w:customStyle="1" w:styleId="11">
    <w:name w:val="Обычный1"/>
    <w:rsid w:val="001232C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a">
    <w:name w:val="Body Text"/>
    <w:aliases w:val="Основной текст1,Основной текст Знак Знак,bt"/>
    <w:basedOn w:val="a"/>
    <w:link w:val="ab"/>
    <w:uiPriority w:val="99"/>
    <w:unhideWhenUsed/>
    <w:rsid w:val="001232C9"/>
    <w:pPr>
      <w:spacing w:after="120"/>
    </w:pPr>
    <w:rPr>
      <w:rFonts w:eastAsiaTheme="minorHAnsi"/>
      <w:lang w:eastAsia="en-US"/>
    </w:rPr>
  </w:style>
  <w:style w:type="character" w:customStyle="1" w:styleId="ab">
    <w:name w:val="Основной текст Знак"/>
    <w:aliases w:val="Основной текст1 Знак,Основной текст Знак Знак Знак,bt Знак"/>
    <w:basedOn w:val="a0"/>
    <w:link w:val="aa"/>
    <w:uiPriority w:val="99"/>
    <w:rsid w:val="001232C9"/>
    <w:rPr>
      <w:rFonts w:eastAsiaTheme="minorHAnsi"/>
      <w:lang w:eastAsia="en-US"/>
    </w:rPr>
  </w:style>
  <w:style w:type="paragraph" w:customStyle="1" w:styleId="western">
    <w:name w:val="western"/>
    <w:basedOn w:val="a"/>
    <w:rsid w:val="00123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rsid w:val="001232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232C9"/>
    <w:rPr>
      <w:rFonts w:ascii="Courier New" w:eastAsia="Times New Roman" w:hAnsi="Courier New" w:cs="Courier New"/>
      <w:sz w:val="20"/>
      <w:szCs w:val="20"/>
    </w:rPr>
  </w:style>
  <w:style w:type="paragraph" w:styleId="21">
    <w:name w:val="Body Text Indent 2"/>
    <w:basedOn w:val="a"/>
    <w:link w:val="22"/>
    <w:uiPriority w:val="99"/>
    <w:rsid w:val="001232C9"/>
    <w:pPr>
      <w:spacing w:after="0" w:line="240" w:lineRule="auto"/>
      <w:ind w:left="-360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1232C9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Iauiue">
    <w:name w:val="Iau?iue"/>
    <w:uiPriority w:val="99"/>
    <w:rsid w:val="001232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ConsPlusNormal">
    <w:name w:val="ConsPlusNormal"/>
    <w:link w:val="ConsPlusNormal0"/>
    <w:rsid w:val="001232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232C9"/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uiPriority w:val="99"/>
    <w:rsid w:val="001232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c">
    <w:name w:val="No Spacing"/>
    <w:link w:val="ad"/>
    <w:uiPriority w:val="1"/>
    <w:qFormat/>
    <w:rsid w:val="001232C9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character" w:customStyle="1" w:styleId="ad">
    <w:name w:val="Без интервала Знак"/>
    <w:basedOn w:val="a0"/>
    <w:link w:val="ac"/>
    <w:uiPriority w:val="1"/>
    <w:locked/>
    <w:rsid w:val="001232C9"/>
    <w:rPr>
      <w:rFonts w:ascii="Calibri" w:eastAsia="Times New Roman" w:hAnsi="Calibri" w:cs="Calibri"/>
      <w:lang w:eastAsia="en-US"/>
    </w:rPr>
  </w:style>
  <w:style w:type="paragraph" w:styleId="ae">
    <w:name w:val="Normal (Web)"/>
    <w:basedOn w:val="a"/>
    <w:uiPriority w:val="99"/>
    <w:rsid w:val="00123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">
    <w:name w:val="Strong"/>
    <w:basedOn w:val="a0"/>
    <w:uiPriority w:val="22"/>
    <w:qFormat/>
    <w:rsid w:val="001232C9"/>
    <w:rPr>
      <w:rFonts w:cs="Times New Roman"/>
      <w:b/>
      <w:bCs/>
    </w:rPr>
  </w:style>
  <w:style w:type="character" w:styleId="af0">
    <w:name w:val="Emphasis"/>
    <w:basedOn w:val="a0"/>
    <w:uiPriority w:val="20"/>
    <w:qFormat/>
    <w:rsid w:val="001232C9"/>
    <w:rPr>
      <w:rFonts w:cs="Times New Roman"/>
      <w:i/>
      <w:iCs/>
    </w:rPr>
  </w:style>
  <w:style w:type="character" w:customStyle="1" w:styleId="apple-converted-space">
    <w:name w:val="apple-converted-space"/>
    <w:basedOn w:val="a0"/>
    <w:rsid w:val="001232C9"/>
    <w:rPr>
      <w:rFonts w:cs="Times New Roman"/>
    </w:rPr>
  </w:style>
  <w:style w:type="paragraph" w:customStyle="1" w:styleId="ConsPlusCell">
    <w:name w:val="ConsPlusCell"/>
    <w:uiPriority w:val="99"/>
    <w:rsid w:val="001232C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23">
    <w:name w:val="Body Text 2"/>
    <w:basedOn w:val="a"/>
    <w:link w:val="24"/>
    <w:uiPriority w:val="99"/>
    <w:rsid w:val="001232C9"/>
    <w:pPr>
      <w:spacing w:before="240"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2 Знак"/>
    <w:basedOn w:val="a0"/>
    <w:link w:val="23"/>
    <w:uiPriority w:val="99"/>
    <w:rsid w:val="001232C9"/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header"/>
    <w:basedOn w:val="a"/>
    <w:link w:val="af2"/>
    <w:uiPriority w:val="99"/>
    <w:rsid w:val="001232C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Верхний колонтитул Знак"/>
    <w:basedOn w:val="a0"/>
    <w:link w:val="af1"/>
    <w:uiPriority w:val="99"/>
    <w:rsid w:val="001232C9"/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footer"/>
    <w:basedOn w:val="a"/>
    <w:link w:val="af4"/>
    <w:uiPriority w:val="99"/>
    <w:rsid w:val="001232C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Нижний колонтитул Знак"/>
    <w:basedOn w:val="a0"/>
    <w:link w:val="af3"/>
    <w:uiPriority w:val="99"/>
    <w:rsid w:val="001232C9"/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footnote text"/>
    <w:basedOn w:val="a"/>
    <w:link w:val="af6"/>
    <w:uiPriority w:val="99"/>
    <w:rsid w:val="001232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rsid w:val="001232C9"/>
    <w:rPr>
      <w:rFonts w:ascii="Times New Roman" w:eastAsia="Times New Roman" w:hAnsi="Times New Roman" w:cs="Times New Roman"/>
      <w:sz w:val="20"/>
      <w:szCs w:val="20"/>
    </w:rPr>
  </w:style>
  <w:style w:type="paragraph" w:styleId="af7">
    <w:name w:val="Title"/>
    <w:basedOn w:val="a"/>
    <w:next w:val="af8"/>
    <w:link w:val="af9"/>
    <w:uiPriority w:val="99"/>
    <w:qFormat/>
    <w:rsid w:val="001232C9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u w:val="single"/>
      <w:lang w:eastAsia="ar-SA"/>
    </w:rPr>
  </w:style>
  <w:style w:type="character" w:customStyle="1" w:styleId="af9">
    <w:name w:val="Название Знак"/>
    <w:basedOn w:val="a0"/>
    <w:link w:val="af7"/>
    <w:uiPriority w:val="99"/>
    <w:rsid w:val="001232C9"/>
    <w:rPr>
      <w:rFonts w:ascii="Times New Roman" w:eastAsia="Times New Roman" w:hAnsi="Times New Roman" w:cs="Times New Roman"/>
      <w:b/>
      <w:szCs w:val="20"/>
      <w:u w:val="single"/>
      <w:lang w:eastAsia="ar-SA"/>
    </w:rPr>
  </w:style>
  <w:style w:type="paragraph" w:styleId="af8">
    <w:name w:val="Subtitle"/>
    <w:basedOn w:val="a"/>
    <w:next w:val="a"/>
    <w:link w:val="afa"/>
    <w:uiPriority w:val="99"/>
    <w:qFormat/>
    <w:rsid w:val="001232C9"/>
    <w:pPr>
      <w:numPr>
        <w:ilvl w:val="1"/>
      </w:numPr>
      <w:spacing w:after="0" w:line="240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afa">
    <w:name w:val="Подзаголовок Знак"/>
    <w:basedOn w:val="a0"/>
    <w:link w:val="af8"/>
    <w:uiPriority w:val="99"/>
    <w:rsid w:val="001232C9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afb">
    <w:name w:val="Основной текст_"/>
    <w:link w:val="31"/>
    <w:locked/>
    <w:rsid w:val="001232C9"/>
    <w:rPr>
      <w:sz w:val="27"/>
      <w:shd w:val="clear" w:color="auto" w:fill="FFFFFF"/>
    </w:rPr>
  </w:style>
  <w:style w:type="paragraph" w:customStyle="1" w:styleId="31">
    <w:name w:val="Основной текст3"/>
    <w:basedOn w:val="a"/>
    <w:link w:val="afb"/>
    <w:rsid w:val="001232C9"/>
    <w:pPr>
      <w:widowControl w:val="0"/>
      <w:shd w:val="clear" w:color="auto" w:fill="FFFFFF"/>
      <w:spacing w:after="0" w:line="240" w:lineRule="atLeast"/>
      <w:ind w:hanging="1120"/>
      <w:jc w:val="both"/>
    </w:pPr>
    <w:rPr>
      <w:sz w:val="27"/>
      <w:shd w:val="clear" w:color="auto" w:fill="FFFFFF"/>
    </w:rPr>
  </w:style>
  <w:style w:type="paragraph" w:customStyle="1" w:styleId="Noparagraphstyle">
    <w:name w:val="[No paragraph style]"/>
    <w:rsid w:val="001232C9"/>
    <w:pPr>
      <w:suppressAutoHyphens/>
      <w:autoSpaceDE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afc">
    <w:name w:val="Основной"/>
    <w:basedOn w:val="a"/>
    <w:link w:val="afd"/>
    <w:rsid w:val="001232C9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d">
    <w:name w:val="Основной Знак"/>
    <w:link w:val="afc"/>
    <w:locked/>
    <w:rsid w:val="001232C9"/>
    <w:rPr>
      <w:rFonts w:ascii="Times New Roman" w:eastAsia="Times New Roman" w:hAnsi="Times New Roman" w:cs="Times New Roman"/>
      <w:sz w:val="24"/>
      <w:szCs w:val="24"/>
    </w:rPr>
  </w:style>
  <w:style w:type="paragraph" w:styleId="afe">
    <w:name w:val="TOC Heading"/>
    <w:basedOn w:val="1"/>
    <w:next w:val="a"/>
    <w:uiPriority w:val="99"/>
    <w:qFormat/>
    <w:rsid w:val="001232C9"/>
    <w:pPr>
      <w:outlineLvl w:val="9"/>
    </w:pPr>
    <w:rPr>
      <w:rFonts w:ascii="Cambria" w:eastAsia="Times New Roman" w:hAnsi="Cambria" w:cs="Times New Roman"/>
      <w:color w:val="365F91"/>
      <w:lang w:eastAsia="ru-RU"/>
    </w:rPr>
  </w:style>
  <w:style w:type="paragraph" w:styleId="12">
    <w:name w:val="toc 1"/>
    <w:basedOn w:val="a"/>
    <w:next w:val="a"/>
    <w:autoRedefine/>
    <w:uiPriority w:val="99"/>
    <w:unhideWhenUsed/>
    <w:qFormat/>
    <w:rsid w:val="001232C9"/>
    <w:pPr>
      <w:spacing w:after="100"/>
    </w:pPr>
    <w:rPr>
      <w:rFonts w:ascii="Calibri" w:eastAsia="Times New Roman" w:hAnsi="Calibri" w:cs="Times New Roman"/>
      <w:lang w:eastAsia="en-US"/>
    </w:rPr>
  </w:style>
  <w:style w:type="paragraph" w:styleId="25">
    <w:name w:val="toc 2"/>
    <w:basedOn w:val="a"/>
    <w:next w:val="a"/>
    <w:autoRedefine/>
    <w:uiPriority w:val="99"/>
    <w:unhideWhenUsed/>
    <w:qFormat/>
    <w:rsid w:val="001232C9"/>
    <w:pPr>
      <w:tabs>
        <w:tab w:val="left" w:pos="709"/>
        <w:tab w:val="right" w:leader="dot" w:pos="9627"/>
      </w:tabs>
      <w:spacing w:after="100"/>
      <w:ind w:left="220"/>
    </w:pPr>
    <w:rPr>
      <w:rFonts w:ascii="Calibri" w:eastAsia="Times New Roman" w:hAnsi="Calibri" w:cs="Times New Roman"/>
      <w:lang w:eastAsia="en-US"/>
    </w:rPr>
  </w:style>
  <w:style w:type="character" w:styleId="aff">
    <w:name w:val="footnote reference"/>
    <w:basedOn w:val="a0"/>
    <w:uiPriority w:val="99"/>
    <w:unhideWhenUsed/>
    <w:rsid w:val="001232C9"/>
    <w:rPr>
      <w:rFonts w:cs="Times New Roman"/>
      <w:vertAlign w:val="superscript"/>
    </w:rPr>
  </w:style>
  <w:style w:type="paragraph" w:customStyle="1" w:styleId="221">
    <w:name w:val="заголовок 221"/>
    <w:basedOn w:val="1"/>
    <w:next w:val="2"/>
    <w:uiPriority w:val="99"/>
    <w:rsid w:val="001232C9"/>
    <w:pPr>
      <w:keepLines w:val="0"/>
      <w:suppressAutoHyphens/>
      <w:spacing w:before="0" w:after="360" w:line="360" w:lineRule="auto"/>
    </w:pPr>
    <w:rPr>
      <w:rFonts w:ascii="Times New Roman" w:eastAsia="Times New Roman" w:hAnsi="Times New Roman" w:cs="Times New Roman"/>
      <w:b w:val="0"/>
      <w:bCs w:val="0"/>
      <w:color w:val="auto"/>
      <w:spacing w:val="20"/>
      <w:kern w:val="28"/>
      <w:sz w:val="32"/>
      <w:szCs w:val="32"/>
      <w:lang w:eastAsia="ru-RU"/>
    </w:rPr>
  </w:style>
  <w:style w:type="character" w:customStyle="1" w:styleId="st">
    <w:name w:val="st"/>
    <w:rsid w:val="001232C9"/>
  </w:style>
  <w:style w:type="paragraph" w:customStyle="1" w:styleId="13">
    <w:name w:val="Стиль1"/>
    <w:basedOn w:val="a"/>
    <w:link w:val="14"/>
    <w:qFormat/>
    <w:rsid w:val="001232C9"/>
    <w:pPr>
      <w:keepNext/>
      <w:autoSpaceDE w:val="0"/>
      <w:autoSpaceDN w:val="0"/>
      <w:adjustRightInd w:val="0"/>
      <w:spacing w:before="360" w:after="240" w:line="240" w:lineRule="auto"/>
      <w:ind w:left="720" w:right="709" w:hanging="360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14">
    <w:name w:val="Стиль1 Знак"/>
    <w:link w:val="13"/>
    <w:locked/>
    <w:rsid w:val="001232C9"/>
    <w:rPr>
      <w:rFonts w:ascii="Times New Roman" w:eastAsia="Times New Roman" w:hAnsi="Times New Roman" w:cs="Times New Roman"/>
      <w:b/>
      <w:sz w:val="24"/>
      <w:szCs w:val="24"/>
    </w:rPr>
  </w:style>
  <w:style w:type="paragraph" w:styleId="32">
    <w:name w:val="toc 3"/>
    <w:basedOn w:val="a"/>
    <w:next w:val="a"/>
    <w:autoRedefine/>
    <w:uiPriority w:val="39"/>
    <w:unhideWhenUsed/>
    <w:qFormat/>
    <w:rsid w:val="001232C9"/>
    <w:pPr>
      <w:spacing w:after="100"/>
      <w:ind w:left="440"/>
    </w:pPr>
    <w:rPr>
      <w:rFonts w:ascii="Calibri" w:eastAsia="Times New Roman" w:hAnsi="Calibri" w:cs="Times New Roman"/>
    </w:rPr>
  </w:style>
  <w:style w:type="paragraph" w:styleId="33">
    <w:name w:val="Body Text 3"/>
    <w:basedOn w:val="a"/>
    <w:link w:val="34"/>
    <w:uiPriority w:val="99"/>
    <w:unhideWhenUsed/>
    <w:rsid w:val="001232C9"/>
    <w:pPr>
      <w:spacing w:after="120"/>
    </w:pPr>
    <w:rPr>
      <w:rFonts w:ascii="Calibri" w:eastAsia="Times New Roman" w:hAnsi="Calibri" w:cs="Times New Roman"/>
      <w:sz w:val="16"/>
      <w:szCs w:val="16"/>
      <w:lang w:eastAsia="en-US"/>
    </w:rPr>
  </w:style>
  <w:style w:type="character" w:customStyle="1" w:styleId="34">
    <w:name w:val="Основной текст 3 Знак"/>
    <w:basedOn w:val="a0"/>
    <w:link w:val="33"/>
    <w:uiPriority w:val="99"/>
    <w:rsid w:val="001232C9"/>
    <w:rPr>
      <w:rFonts w:ascii="Calibri" w:eastAsia="Times New Roman" w:hAnsi="Calibri" w:cs="Times New Roman"/>
      <w:sz w:val="16"/>
      <w:szCs w:val="16"/>
      <w:lang w:eastAsia="en-US"/>
    </w:rPr>
  </w:style>
  <w:style w:type="character" w:styleId="aff0">
    <w:name w:val="page number"/>
    <w:basedOn w:val="a0"/>
    <w:uiPriority w:val="99"/>
    <w:rsid w:val="001232C9"/>
    <w:rPr>
      <w:rFonts w:cs="Times New Roman"/>
    </w:rPr>
  </w:style>
  <w:style w:type="character" w:customStyle="1" w:styleId="210">
    <w:name w:val="Основной текст (21)_"/>
    <w:link w:val="211"/>
    <w:uiPriority w:val="99"/>
    <w:locked/>
    <w:rsid w:val="001232C9"/>
    <w:rPr>
      <w:sz w:val="16"/>
      <w:shd w:val="clear" w:color="auto" w:fill="FFFFFF"/>
    </w:rPr>
  </w:style>
  <w:style w:type="paragraph" w:customStyle="1" w:styleId="211">
    <w:name w:val="Основной текст (21)"/>
    <w:basedOn w:val="a"/>
    <w:link w:val="210"/>
    <w:uiPriority w:val="99"/>
    <w:rsid w:val="001232C9"/>
    <w:pPr>
      <w:shd w:val="clear" w:color="auto" w:fill="FFFFFF"/>
      <w:spacing w:after="0" w:line="240" w:lineRule="atLeast"/>
      <w:ind w:hanging="200"/>
    </w:pPr>
    <w:rPr>
      <w:sz w:val="16"/>
    </w:rPr>
  </w:style>
  <w:style w:type="character" w:customStyle="1" w:styleId="91">
    <w:name w:val="Основной текст (9)"/>
    <w:uiPriority w:val="99"/>
    <w:rsid w:val="001232C9"/>
    <w:rPr>
      <w:rFonts w:ascii="Times New Roman" w:hAnsi="Times New Roman"/>
      <w:spacing w:val="0"/>
      <w:sz w:val="16"/>
    </w:rPr>
  </w:style>
  <w:style w:type="character" w:customStyle="1" w:styleId="FontStyle85">
    <w:name w:val="Font Style85"/>
    <w:uiPriority w:val="99"/>
    <w:rsid w:val="001232C9"/>
    <w:rPr>
      <w:rFonts w:ascii="Times New Roman" w:hAnsi="Times New Roman"/>
      <w:sz w:val="24"/>
    </w:rPr>
  </w:style>
  <w:style w:type="character" w:customStyle="1" w:styleId="aff1">
    <w:name w:val="Текст примечания Знак"/>
    <w:basedOn w:val="a0"/>
    <w:link w:val="aff2"/>
    <w:rsid w:val="001232C9"/>
    <w:rPr>
      <w:rFonts w:ascii="Times New Roman" w:eastAsia="Times New Roman" w:hAnsi="Times New Roman" w:cs="Times New Roman"/>
      <w:sz w:val="20"/>
      <w:szCs w:val="20"/>
    </w:rPr>
  </w:style>
  <w:style w:type="paragraph" w:styleId="aff2">
    <w:name w:val="annotation text"/>
    <w:basedOn w:val="a"/>
    <w:link w:val="aff1"/>
    <w:rsid w:val="001232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5">
    <w:name w:val="Текст примечания Знак1"/>
    <w:basedOn w:val="a0"/>
    <w:uiPriority w:val="99"/>
    <w:semiHidden/>
    <w:rsid w:val="001232C9"/>
    <w:rPr>
      <w:sz w:val="20"/>
      <w:szCs w:val="20"/>
    </w:rPr>
  </w:style>
  <w:style w:type="paragraph" w:customStyle="1" w:styleId="314">
    <w:name w:val="Основной текст с отступом 3 + 14 пт"/>
    <w:aliases w:val="По ширине,Слева:  0 см,Первая строка: ..."/>
    <w:next w:val="ConsPlusCell"/>
    <w:rsid w:val="001232C9"/>
    <w:rPr>
      <w:rFonts w:ascii="Calibri" w:eastAsia="Times New Roman" w:hAnsi="Calibri" w:cs="Times New Roman"/>
      <w:sz w:val="20"/>
      <w:szCs w:val="20"/>
      <w:lang w:eastAsia="en-US"/>
    </w:rPr>
  </w:style>
  <w:style w:type="paragraph" w:styleId="35">
    <w:name w:val="Body Text Indent 3"/>
    <w:basedOn w:val="a"/>
    <w:link w:val="36"/>
    <w:uiPriority w:val="99"/>
    <w:rsid w:val="001232C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6">
    <w:name w:val="Основной текст с отступом 3 Знак"/>
    <w:basedOn w:val="a0"/>
    <w:link w:val="35"/>
    <w:uiPriority w:val="99"/>
    <w:rsid w:val="001232C9"/>
    <w:rPr>
      <w:rFonts w:ascii="Times New Roman" w:eastAsia="Times New Roman" w:hAnsi="Times New Roman" w:cs="Times New Roman"/>
      <w:sz w:val="16"/>
      <w:szCs w:val="16"/>
    </w:rPr>
  </w:style>
  <w:style w:type="paragraph" w:customStyle="1" w:styleId="aff3">
    <w:name w:val="Содержимое таблицы"/>
    <w:basedOn w:val="a"/>
    <w:rsid w:val="001232C9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pple-style-span">
    <w:name w:val="apple-style-span"/>
    <w:rsid w:val="001232C9"/>
  </w:style>
  <w:style w:type="character" w:customStyle="1" w:styleId="aff4">
    <w:name w:val="Тема примечания Знак"/>
    <w:basedOn w:val="aff1"/>
    <w:link w:val="aff5"/>
    <w:uiPriority w:val="99"/>
    <w:semiHidden/>
    <w:rsid w:val="001232C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f5">
    <w:name w:val="annotation subject"/>
    <w:basedOn w:val="aff2"/>
    <w:next w:val="aff2"/>
    <w:link w:val="aff4"/>
    <w:uiPriority w:val="99"/>
    <w:semiHidden/>
    <w:rsid w:val="001232C9"/>
    <w:rPr>
      <w:b/>
      <w:bCs/>
    </w:rPr>
  </w:style>
  <w:style w:type="character" w:customStyle="1" w:styleId="16">
    <w:name w:val="Тема примечания Знак1"/>
    <w:basedOn w:val="15"/>
    <w:uiPriority w:val="99"/>
    <w:semiHidden/>
    <w:rsid w:val="001232C9"/>
    <w:rPr>
      <w:b/>
      <w:bCs/>
      <w:sz w:val="20"/>
      <w:szCs w:val="20"/>
    </w:rPr>
  </w:style>
  <w:style w:type="character" w:customStyle="1" w:styleId="aff6">
    <w:name w:val="Знак Знак"/>
    <w:rsid w:val="001232C9"/>
    <w:rPr>
      <w:sz w:val="24"/>
      <w:lang w:val="ru-RU" w:eastAsia="ru-RU"/>
    </w:rPr>
  </w:style>
  <w:style w:type="paragraph" w:styleId="26">
    <w:name w:val="List Bullet 2"/>
    <w:basedOn w:val="a"/>
    <w:autoRedefine/>
    <w:uiPriority w:val="99"/>
    <w:semiHidden/>
    <w:rsid w:val="001232C9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WW8Num6z0">
    <w:name w:val="WW8Num6z0"/>
    <w:rsid w:val="001232C9"/>
    <w:rPr>
      <w:rFonts w:ascii="Symbol" w:hAnsi="Symbol"/>
    </w:rPr>
  </w:style>
  <w:style w:type="paragraph" w:customStyle="1" w:styleId="aff7">
    <w:name w:val="Обычный (паспорт)"/>
    <w:basedOn w:val="a"/>
    <w:rsid w:val="001232C9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f8">
    <w:name w:val="Обычный по центру"/>
    <w:basedOn w:val="a"/>
    <w:rsid w:val="001232C9"/>
    <w:pPr>
      <w:spacing w:before="120"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9">
    <w:name w:val="Обычный в таблице"/>
    <w:basedOn w:val="a"/>
    <w:rsid w:val="001232C9"/>
    <w:pPr>
      <w:spacing w:before="120" w:after="0" w:line="240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FontStyle11">
    <w:name w:val="Font Style11"/>
    <w:rsid w:val="001232C9"/>
    <w:rPr>
      <w:rFonts w:ascii="Times New Roman" w:hAnsi="Times New Roman" w:cs="Times New Roman"/>
      <w:sz w:val="24"/>
      <w:szCs w:val="24"/>
    </w:rPr>
  </w:style>
  <w:style w:type="paragraph" w:customStyle="1" w:styleId="27">
    <w:name w:val="Знак Знак2 Знак Знак Знак Знак Знак Знак Знак"/>
    <w:basedOn w:val="a"/>
    <w:rsid w:val="001232C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character" w:customStyle="1" w:styleId="FontStyle64">
    <w:name w:val="Font Style64"/>
    <w:uiPriority w:val="99"/>
    <w:rsid w:val="001232C9"/>
    <w:rPr>
      <w:rFonts w:ascii="Times New Roman" w:hAnsi="Times New Roman" w:cs="Times New Roman"/>
      <w:sz w:val="26"/>
      <w:szCs w:val="26"/>
    </w:rPr>
  </w:style>
  <w:style w:type="paragraph" w:customStyle="1" w:styleId="17">
    <w:name w:val="Абзац списка1"/>
    <w:basedOn w:val="a"/>
    <w:rsid w:val="001232C9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ConsTitle">
    <w:name w:val="ConsTitle"/>
    <w:rsid w:val="001232C9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</w:rPr>
  </w:style>
  <w:style w:type="paragraph" w:customStyle="1" w:styleId="Style12">
    <w:name w:val="Style12"/>
    <w:basedOn w:val="a"/>
    <w:uiPriority w:val="99"/>
    <w:rsid w:val="001232C9"/>
    <w:pPr>
      <w:widowControl w:val="0"/>
      <w:autoSpaceDE w:val="0"/>
      <w:autoSpaceDN w:val="0"/>
      <w:adjustRightInd w:val="0"/>
      <w:spacing w:after="0" w:line="317" w:lineRule="exact"/>
      <w:ind w:firstLine="56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8">
    <w:name w:val="Основной текст Знак1"/>
    <w:aliases w:val="Основной текст1 Знак1,Основной текст Знак Знак Знак1,bt Знак1"/>
    <w:uiPriority w:val="99"/>
    <w:rsid w:val="001232C9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affa">
    <w:name w:val="Таблицы (моноширинный)"/>
    <w:basedOn w:val="a"/>
    <w:next w:val="a"/>
    <w:rsid w:val="001232C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styleId="affb">
    <w:name w:val="Body Text First Indent"/>
    <w:basedOn w:val="aa"/>
    <w:link w:val="affc"/>
    <w:uiPriority w:val="99"/>
    <w:rsid w:val="001232C9"/>
    <w:pPr>
      <w:spacing w:before="240" w:line="240" w:lineRule="auto"/>
      <w:ind w:firstLine="210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ffc">
    <w:name w:val="Красная строка Знак"/>
    <w:basedOn w:val="ab"/>
    <w:link w:val="affb"/>
    <w:uiPriority w:val="99"/>
    <w:rsid w:val="001232C9"/>
    <w:rPr>
      <w:rFonts w:ascii="Times New Roman" w:eastAsia="Times New Roman" w:hAnsi="Times New Roman" w:cs="Times New Roman"/>
      <w:bCs/>
      <w:sz w:val="24"/>
      <w:szCs w:val="24"/>
      <w:lang w:eastAsia="en-US"/>
    </w:rPr>
  </w:style>
  <w:style w:type="character" w:customStyle="1" w:styleId="71">
    <w:name w:val="Знак Знак7"/>
    <w:rsid w:val="001232C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81">
    <w:name w:val="Знак Знак8"/>
    <w:rsid w:val="001232C9"/>
    <w:rPr>
      <w:rFonts w:ascii="Cambria" w:eastAsia="Times New Roman" w:hAnsi="Cambria" w:cs="Times New Roman"/>
      <w:b/>
      <w:color w:val="365F91"/>
      <w:sz w:val="28"/>
      <w:szCs w:val="28"/>
      <w:lang w:eastAsia="ru-RU"/>
    </w:rPr>
  </w:style>
  <w:style w:type="paragraph" w:customStyle="1" w:styleId="170">
    <w:name w:val="Знак Знак17 Знак Знак"/>
    <w:basedOn w:val="a"/>
    <w:rsid w:val="001232C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28">
    <w:name w:val="Абзац списка2"/>
    <w:basedOn w:val="a"/>
    <w:link w:val="ListParagraphChar"/>
    <w:rsid w:val="001232C9"/>
    <w:pPr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ListParagraphChar">
    <w:name w:val="List Paragraph Char"/>
    <w:link w:val="28"/>
    <w:locked/>
    <w:rsid w:val="001232C9"/>
    <w:rPr>
      <w:rFonts w:ascii="Calibri" w:eastAsia="Calibri" w:hAnsi="Calibri" w:cs="Times New Roman"/>
      <w:sz w:val="20"/>
      <w:szCs w:val="20"/>
    </w:rPr>
  </w:style>
  <w:style w:type="character" w:styleId="affd">
    <w:name w:val="FollowedHyperlink"/>
    <w:basedOn w:val="a0"/>
    <w:uiPriority w:val="99"/>
    <w:semiHidden/>
    <w:unhideWhenUsed/>
    <w:rsid w:val="001232C9"/>
    <w:rPr>
      <w:color w:val="800080"/>
      <w:u w:val="single"/>
    </w:rPr>
  </w:style>
  <w:style w:type="paragraph" w:customStyle="1" w:styleId="xl65">
    <w:name w:val="xl65"/>
    <w:basedOn w:val="a"/>
    <w:rsid w:val="00123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66">
    <w:name w:val="xl66"/>
    <w:basedOn w:val="a"/>
    <w:rsid w:val="00123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a"/>
    <w:rsid w:val="00123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xl68">
    <w:name w:val="xl68"/>
    <w:basedOn w:val="a"/>
    <w:rsid w:val="001232C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9">
    <w:name w:val="xl69"/>
    <w:basedOn w:val="a"/>
    <w:rsid w:val="001232C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a"/>
    <w:rsid w:val="001232C9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71">
    <w:name w:val="xl71"/>
    <w:basedOn w:val="a"/>
    <w:rsid w:val="001232C9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72">
    <w:name w:val="xl72"/>
    <w:basedOn w:val="a"/>
    <w:rsid w:val="001232C9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73">
    <w:name w:val="xl73"/>
    <w:basedOn w:val="a"/>
    <w:rsid w:val="001232C9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xl74">
    <w:name w:val="xl74"/>
    <w:basedOn w:val="a"/>
    <w:rsid w:val="001232C9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xl75">
    <w:name w:val="xl75"/>
    <w:basedOn w:val="a"/>
    <w:rsid w:val="001232C9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xl76">
    <w:name w:val="xl76"/>
    <w:basedOn w:val="a"/>
    <w:rsid w:val="001232C9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xl77">
    <w:name w:val="xl77"/>
    <w:basedOn w:val="a"/>
    <w:rsid w:val="001232C9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78">
    <w:name w:val="xl78"/>
    <w:basedOn w:val="a"/>
    <w:rsid w:val="001232C9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79">
    <w:name w:val="xl79"/>
    <w:basedOn w:val="a"/>
    <w:rsid w:val="001232C9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17"/>
      <w:szCs w:val="17"/>
    </w:rPr>
  </w:style>
  <w:style w:type="paragraph" w:customStyle="1" w:styleId="xl80">
    <w:name w:val="xl80"/>
    <w:basedOn w:val="a"/>
    <w:rsid w:val="001232C9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81">
    <w:name w:val="xl81"/>
    <w:basedOn w:val="a"/>
    <w:rsid w:val="001232C9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17"/>
      <w:szCs w:val="17"/>
    </w:rPr>
  </w:style>
  <w:style w:type="paragraph" w:customStyle="1" w:styleId="xl82">
    <w:name w:val="xl82"/>
    <w:basedOn w:val="a"/>
    <w:rsid w:val="001232C9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83">
    <w:name w:val="xl83"/>
    <w:basedOn w:val="a"/>
    <w:rsid w:val="001232C9"/>
    <w:pPr>
      <w:pBdr>
        <w:top w:val="single" w:sz="4" w:space="0" w:color="808080"/>
        <w:left w:val="single" w:sz="4" w:space="0" w:color="808080"/>
        <w:bottom w:val="single" w:sz="4" w:space="0" w:color="auto"/>
        <w:right w:val="single" w:sz="4" w:space="0" w:color="80808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</w:rPr>
  </w:style>
  <w:style w:type="paragraph" w:customStyle="1" w:styleId="xl84">
    <w:name w:val="xl84"/>
    <w:basedOn w:val="a"/>
    <w:rsid w:val="001232C9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7"/>
      <w:szCs w:val="17"/>
    </w:rPr>
  </w:style>
  <w:style w:type="paragraph" w:customStyle="1" w:styleId="xl85">
    <w:name w:val="xl85"/>
    <w:basedOn w:val="a"/>
    <w:rsid w:val="001232C9"/>
    <w:pPr>
      <w:pBdr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86">
    <w:name w:val="xl86"/>
    <w:basedOn w:val="a"/>
    <w:rsid w:val="001232C9"/>
    <w:pPr>
      <w:pBdr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87">
    <w:name w:val="xl87"/>
    <w:basedOn w:val="a"/>
    <w:rsid w:val="001232C9"/>
    <w:pPr>
      <w:pBdr>
        <w:top w:val="single" w:sz="4" w:space="0" w:color="808080"/>
        <w:left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88">
    <w:name w:val="xl88"/>
    <w:basedOn w:val="a"/>
    <w:rsid w:val="001232C9"/>
    <w:pPr>
      <w:pBdr>
        <w:top w:val="single" w:sz="4" w:space="0" w:color="808080"/>
        <w:left w:val="single" w:sz="4" w:space="0" w:color="808080"/>
        <w:right w:val="single" w:sz="4" w:space="0" w:color="80808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89">
    <w:name w:val="xl89"/>
    <w:basedOn w:val="a"/>
    <w:rsid w:val="001232C9"/>
    <w:pPr>
      <w:pBdr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90">
    <w:name w:val="xl90"/>
    <w:basedOn w:val="a"/>
    <w:rsid w:val="001232C9"/>
    <w:pPr>
      <w:pBdr>
        <w:top w:val="single" w:sz="4" w:space="0" w:color="808080"/>
        <w:left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91">
    <w:name w:val="xl91"/>
    <w:basedOn w:val="a"/>
    <w:rsid w:val="001232C9"/>
    <w:pPr>
      <w:pBdr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17"/>
      <w:szCs w:val="17"/>
    </w:rPr>
  </w:style>
  <w:style w:type="paragraph" w:customStyle="1" w:styleId="xl92">
    <w:name w:val="xl92"/>
    <w:basedOn w:val="a"/>
    <w:rsid w:val="001232C9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7"/>
      <w:szCs w:val="17"/>
    </w:rPr>
  </w:style>
  <w:style w:type="paragraph" w:customStyle="1" w:styleId="xl93">
    <w:name w:val="xl93"/>
    <w:basedOn w:val="a"/>
    <w:rsid w:val="001232C9"/>
    <w:pPr>
      <w:pBdr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7"/>
      <w:szCs w:val="17"/>
    </w:rPr>
  </w:style>
  <w:style w:type="paragraph" w:customStyle="1" w:styleId="xl94">
    <w:name w:val="xl94"/>
    <w:basedOn w:val="a"/>
    <w:rsid w:val="001232C9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95">
    <w:name w:val="xl95"/>
    <w:basedOn w:val="a"/>
    <w:rsid w:val="001232C9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6">
    <w:name w:val="xl96"/>
    <w:basedOn w:val="a"/>
    <w:rsid w:val="001232C9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97">
    <w:name w:val="xl97"/>
    <w:basedOn w:val="a"/>
    <w:rsid w:val="001232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98">
    <w:name w:val="xl98"/>
    <w:basedOn w:val="a"/>
    <w:rsid w:val="001232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99">
    <w:name w:val="xl99"/>
    <w:basedOn w:val="a"/>
    <w:rsid w:val="001232C9"/>
    <w:pPr>
      <w:pBdr>
        <w:left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100">
    <w:name w:val="xl100"/>
    <w:basedOn w:val="a"/>
    <w:rsid w:val="001232C9"/>
    <w:pPr>
      <w:pBdr>
        <w:left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17"/>
      <w:szCs w:val="17"/>
    </w:rPr>
  </w:style>
  <w:style w:type="paragraph" w:customStyle="1" w:styleId="xl101">
    <w:name w:val="xl101"/>
    <w:basedOn w:val="a"/>
    <w:rsid w:val="001232C9"/>
    <w:pPr>
      <w:pBdr>
        <w:top w:val="single" w:sz="4" w:space="0" w:color="808080"/>
        <w:left w:val="single" w:sz="4" w:space="0" w:color="808080"/>
        <w:right w:val="single" w:sz="4" w:space="0" w:color="80808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102">
    <w:name w:val="xl102"/>
    <w:basedOn w:val="a"/>
    <w:rsid w:val="001232C9"/>
    <w:pPr>
      <w:pBdr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103">
    <w:name w:val="xl103"/>
    <w:basedOn w:val="a"/>
    <w:rsid w:val="001232C9"/>
    <w:pPr>
      <w:pBdr>
        <w:top w:val="single" w:sz="4" w:space="0" w:color="808080"/>
        <w:left w:val="single" w:sz="4" w:space="0" w:color="808080"/>
        <w:bottom w:val="single" w:sz="4" w:space="0" w:color="80808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104">
    <w:name w:val="xl104"/>
    <w:basedOn w:val="a"/>
    <w:rsid w:val="001232C9"/>
    <w:pPr>
      <w:pBdr>
        <w:top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105">
    <w:name w:val="xl105"/>
    <w:basedOn w:val="a"/>
    <w:rsid w:val="001232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</w:rPr>
  </w:style>
  <w:style w:type="paragraph" w:customStyle="1" w:styleId="xl106">
    <w:name w:val="xl106"/>
    <w:basedOn w:val="a"/>
    <w:rsid w:val="001232C9"/>
    <w:pPr>
      <w:pBdr>
        <w:top w:val="single" w:sz="4" w:space="0" w:color="808080"/>
        <w:left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107">
    <w:name w:val="xl107"/>
    <w:basedOn w:val="a"/>
    <w:rsid w:val="001232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108">
    <w:name w:val="xl108"/>
    <w:basedOn w:val="a"/>
    <w:rsid w:val="001232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109">
    <w:name w:val="xl109"/>
    <w:basedOn w:val="a"/>
    <w:rsid w:val="001232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110">
    <w:name w:val="xl110"/>
    <w:basedOn w:val="a"/>
    <w:rsid w:val="001232C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111">
    <w:name w:val="xl111"/>
    <w:basedOn w:val="a"/>
    <w:rsid w:val="001232C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112">
    <w:name w:val="xl112"/>
    <w:basedOn w:val="a"/>
    <w:rsid w:val="001232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3">
    <w:name w:val="xl113"/>
    <w:basedOn w:val="a"/>
    <w:rsid w:val="001232C9"/>
    <w:pPr>
      <w:pBdr>
        <w:left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114">
    <w:name w:val="xl114"/>
    <w:basedOn w:val="a"/>
    <w:rsid w:val="001232C9"/>
    <w:pPr>
      <w:pBdr>
        <w:top w:val="single" w:sz="4" w:space="0" w:color="auto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115">
    <w:name w:val="xl115"/>
    <w:basedOn w:val="a"/>
    <w:rsid w:val="001232C9"/>
    <w:pPr>
      <w:pBdr>
        <w:top w:val="single" w:sz="4" w:space="0" w:color="auto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116">
    <w:name w:val="xl116"/>
    <w:basedOn w:val="a"/>
    <w:rsid w:val="001232C9"/>
    <w:pPr>
      <w:pBdr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117">
    <w:name w:val="xl117"/>
    <w:basedOn w:val="a"/>
    <w:rsid w:val="001232C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118">
    <w:name w:val="xl118"/>
    <w:basedOn w:val="a"/>
    <w:rsid w:val="001232C9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119">
    <w:name w:val="xl119"/>
    <w:basedOn w:val="a"/>
    <w:rsid w:val="001232C9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120">
    <w:name w:val="xl120"/>
    <w:basedOn w:val="a"/>
    <w:rsid w:val="001232C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121">
    <w:name w:val="xl121"/>
    <w:basedOn w:val="a"/>
    <w:rsid w:val="001232C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2">
    <w:name w:val="xl122"/>
    <w:basedOn w:val="a"/>
    <w:rsid w:val="00123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3">
    <w:name w:val="xl123"/>
    <w:basedOn w:val="a"/>
    <w:rsid w:val="00123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4">
    <w:name w:val="xl124"/>
    <w:basedOn w:val="a"/>
    <w:rsid w:val="001232C9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125">
    <w:name w:val="xl125"/>
    <w:basedOn w:val="a"/>
    <w:rsid w:val="001232C9"/>
    <w:pPr>
      <w:pBdr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126">
    <w:name w:val="xl126"/>
    <w:basedOn w:val="a"/>
    <w:rsid w:val="001232C9"/>
    <w:pPr>
      <w:pBdr>
        <w:left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127">
    <w:name w:val="xl127"/>
    <w:basedOn w:val="a"/>
    <w:rsid w:val="001232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8">
    <w:name w:val="xl128"/>
    <w:basedOn w:val="a"/>
    <w:rsid w:val="00123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9">
    <w:name w:val="xl129"/>
    <w:basedOn w:val="a"/>
    <w:rsid w:val="00123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a"/>
    <w:rsid w:val="001232C9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17"/>
      <w:szCs w:val="17"/>
    </w:rPr>
  </w:style>
  <w:style w:type="paragraph" w:customStyle="1" w:styleId="xl131">
    <w:name w:val="xl131"/>
    <w:basedOn w:val="a"/>
    <w:rsid w:val="001232C9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132">
    <w:name w:val="xl132"/>
    <w:basedOn w:val="a"/>
    <w:rsid w:val="00123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33">
    <w:name w:val="xl133"/>
    <w:basedOn w:val="a"/>
    <w:rsid w:val="001232C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34">
    <w:name w:val="xl134"/>
    <w:basedOn w:val="a"/>
    <w:rsid w:val="00123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1232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6">
    <w:name w:val="xl136"/>
    <w:basedOn w:val="a"/>
    <w:rsid w:val="001232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7">
    <w:name w:val="xl137"/>
    <w:basedOn w:val="a"/>
    <w:rsid w:val="001232C9"/>
    <w:pPr>
      <w:pBdr>
        <w:top w:val="single" w:sz="4" w:space="0" w:color="808080"/>
        <w:left w:val="single" w:sz="4" w:space="0" w:color="80808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138">
    <w:name w:val="xl138"/>
    <w:basedOn w:val="a"/>
    <w:rsid w:val="001232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</w:rPr>
  </w:style>
  <w:style w:type="paragraph" w:customStyle="1" w:styleId="xl139">
    <w:name w:val="xl139"/>
    <w:basedOn w:val="a"/>
    <w:rsid w:val="001232C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0">
    <w:name w:val="xl140"/>
    <w:basedOn w:val="a"/>
    <w:rsid w:val="001232C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1">
    <w:name w:val="xl141"/>
    <w:basedOn w:val="a"/>
    <w:rsid w:val="001232C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142">
    <w:name w:val="xl142"/>
    <w:basedOn w:val="a"/>
    <w:rsid w:val="001232C9"/>
    <w:pPr>
      <w:pBdr>
        <w:left w:val="single" w:sz="4" w:space="0" w:color="80808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143">
    <w:name w:val="xl143"/>
    <w:basedOn w:val="a"/>
    <w:rsid w:val="001232C9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144">
    <w:name w:val="xl144"/>
    <w:basedOn w:val="a"/>
    <w:rsid w:val="001232C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145">
    <w:name w:val="xl145"/>
    <w:basedOn w:val="a"/>
    <w:rsid w:val="001232C9"/>
    <w:pPr>
      <w:pBdr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146">
    <w:name w:val="xl146"/>
    <w:basedOn w:val="a"/>
    <w:rsid w:val="001232C9"/>
    <w:pPr>
      <w:pBdr>
        <w:left w:val="single" w:sz="4" w:space="0" w:color="808080"/>
        <w:right w:val="single" w:sz="4" w:space="0" w:color="80808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147">
    <w:name w:val="xl147"/>
    <w:basedOn w:val="a"/>
    <w:rsid w:val="001232C9"/>
    <w:pPr>
      <w:pBdr>
        <w:left w:val="single" w:sz="4" w:space="0" w:color="808080"/>
        <w:right w:val="single" w:sz="4" w:space="0" w:color="80808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148">
    <w:name w:val="xl148"/>
    <w:basedOn w:val="a"/>
    <w:rsid w:val="001232C9"/>
    <w:pPr>
      <w:pBdr>
        <w:left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7"/>
      <w:szCs w:val="17"/>
    </w:rPr>
  </w:style>
  <w:style w:type="paragraph" w:customStyle="1" w:styleId="xl149">
    <w:name w:val="xl149"/>
    <w:basedOn w:val="a"/>
    <w:rsid w:val="001232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150">
    <w:name w:val="xl150"/>
    <w:basedOn w:val="a"/>
    <w:rsid w:val="001232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151">
    <w:name w:val="xl151"/>
    <w:basedOn w:val="a"/>
    <w:rsid w:val="001232C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152">
    <w:name w:val="xl152"/>
    <w:basedOn w:val="a"/>
    <w:rsid w:val="001232C9"/>
    <w:pPr>
      <w:pBdr>
        <w:top w:val="single" w:sz="4" w:space="0" w:color="auto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153">
    <w:name w:val="xl153"/>
    <w:basedOn w:val="a"/>
    <w:rsid w:val="001232C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154">
    <w:name w:val="xl154"/>
    <w:basedOn w:val="a"/>
    <w:rsid w:val="001232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7"/>
      <w:szCs w:val="17"/>
    </w:rPr>
  </w:style>
  <w:style w:type="paragraph" w:customStyle="1" w:styleId="xl155">
    <w:name w:val="xl155"/>
    <w:basedOn w:val="a"/>
    <w:rsid w:val="001232C9"/>
    <w:pPr>
      <w:pBdr>
        <w:left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156">
    <w:name w:val="xl156"/>
    <w:basedOn w:val="a"/>
    <w:rsid w:val="001232C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157">
    <w:name w:val="xl157"/>
    <w:basedOn w:val="a"/>
    <w:rsid w:val="001232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8">
    <w:name w:val="xl158"/>
    <w:basedOn w:val="a"/>
    <w:rsid w:val="001232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159">
    <w:name w:val="xl159"/>
    <w:basedOn w:val="a"/>
    <w:rsid w:val="001232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0">
    <w:name w:val="xl160"/>
    <w:basedOn w:val="a"/>
    <w:rsid w:val="001232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1">
    <w:name w:val="xl161"/>
    <w:basedOn w:val="a"/>
    <w:rsid w:val="00123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62">
    <w:name w:val="xl162"/>
    <w:basedOn w:val="a"/>
    <w:rsid w:val="001232C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63">
    <w:name w:val="xl163"/>
    <w:basedOn w:val="a"/>
    <w:rsid w:val="001232C9"/>
    <w:pPr>
      <w:pBdr>
        <w:top w:val="single" w:sz="4" w:space="0" w:color="808080"/>
        <w:left w:val="single" w:sz="4" w:space="0" w:color="808080"/>
        <w:right w:val="single" w:sz="4" w:space="0" w:color="80808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xl164">
    <w:name w:val="xl164"/>
    <w:basedOn w:val="a"/>
    <w:rsid w:val="001232C9"/>
    <w:pPr>
      <w:pBdr>
        <w:top w:val="single" w:sz="4" w:space="0" w:color="808080"/>
        <w:left w:val="single" w:sz="4" w:space="0" w:color="808080"/>
        <w:bottom w:val="single" w:sz="4" w:space="0" w:color="80808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165">
    <w:name w:val="xl165"/>
    <w:basedOn w:val="a"/>
    <w:rsid w:val="001232C9"/>
    <w:pPr>
      <w:pBdr>
        <w:left w:val="single" w:sz="4" w:space="0" w:color="808080"/>
        <w:bottom w:val="single" w:sz="4" w:space="0" w:color="80808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166">
    <w:name w:val="xl166"/>
    <w:basedOn w:val="a"/>
    <w:rsid w:val="001232C9"/>
    <w:pPr>
      <w:pBdr>
        <w:left w:val="single" w:sz="4" w:space="0" w:color="80808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167">
    <w:name w:val="xl167"/>
    <w:basedOn w:val="a"/>
    <w:rsid w:val="001232C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168">
    <w:name w:val="xl168"/>
    <w:basedOn w:val="a"/>
    <w:rsid w:val="001232C9"/>
    <w:pPr>
      <w:pBdr>
        <w:top w:val="single" w:sz="4" w:space="0" w:color="808080"/>
        <w:left w:val="single" w:sz="4" w:space="0" w:color="808080"/>
        <w:bottom w:val="single" w:sz="4" w:space="0" w:color="80808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17"/>
      <w:szCs w:val="17"/>
    </w:rPr>
  </w:style>
  <w:style w:type="paragraph" w:customStyle="1" w:styleId="xl169">
    <w:name w:val="xl169"/>
    <w:basedOn w:val="a"/>
    <w:rsid w:val="001232C9"/>
    <w:pPr>
      <w:pBdr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xl170">
    <w:name w:val="xl170"/>
    <w:basedOn w:val="a"/>
    <w:rsid w:val="001232C9"/>
    <w:pPr>
      <w:pBdr>
        <w:top w:val="single" w:sz="4" w:space="0" w:color="808080"/>
        <w:left w:val="single" w:sz="4" w:space="0" w:color="808080"/>
        <w:bottom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171">
    <w:name w:val="xl171"/>
    <w:basedOn w:val="a"/>
    <w:rsid w:val="001232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172">
    <w:name w:val="xl172"/>
    <w:basedOn w:val="a"/>
    <w:rsid w:val="001232C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173">
    <w:name w:val="xl173"/>
    <w:basedOn w:val="a"/>
    <w:rsid w:val="001232C9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FF0000"/>
      <w:sz w:val="17"/>
      <w:szCs w:val="17"/>
    </w:rPr>
  </w:style>
  <w:style w:type="paragraph" w:customStyle="1" w:styleId="xl174">
    <w:name w:val="xl174"/>
    <w:basedOn w:val="a"/>
    <w:rsid w:val="001232C9"/>
    <w:pPr>
      <w:pBdr>
        <w:top w:val="single" w:sz="4" w:space="0" w:color="808080"/>
        <w:left w:val="single" w:sz="4" w:space="0" w:color="808080"/>
        <w:bottom w:val="single" w:sz="4" w:space="0" w:color="80808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FF0000"/>
      <w:sz w:val="17"/>
      <w:szCs w:val="17"/>
    </w:rPr>
  </w:style>
  <w:style w:type="paragraph" w:customStyle="1" w:styleId="xl175">
    <w:name w:val="xl175"/>
    <w:basedOn w:val="a"/>
    <w:rsid w:val="001232C9"/>
    <w:pPr>
      <w:pBdr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FF0000"/>
      <w:sz w:val="17"/>
      <w:szCs w:val="17"/>
    </w:rPr>
  </w:style>
  <w:style w:type="paragraph" w:customStyle="1" w:styleId="xl176">
    <w:name w:val="xl176"/>
    <w:basedOn w:val="a"/>
    <w:rsid w:val="001232C9"/>
    <w:pPr>
      <w:pBdr>
        <w:left w:val="single" w:sz="4" w:space="0" w:color="808080"/>
        <w:bottom w:val="single" w:sz="4" w:space="0" w:color="80808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FF0000"/>
      <w:sz w:val="17"/>
      <w:szCs w:val="17"/>
    </w:rPr>
  </w:style>
  <w:style w:type="paragraph" w:customStyle="1" w:styleId="xl177">
    <w:name w:val="xl177"/>
    <w:basedOn w:val="a"/>
    <w:rsid w:val="001232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FF0000"/>
      <w:sz w:val="17"/>
      <w:szCs w:val="17"/>
    </w:rPr>
  </w:style>
  <w:style w:type="paragraph" w:customStyle="1" w:styleId="xl178">
    <w:name w:val="xl178"/>
    <w:basedOn w:val="a"/>
    <w:rsid w:val="001232C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FF0000"/>
      <w:sz w:val="17"/>
      <w:szCs w:val="17"/>
    </w:rPr>
  </w:style>
  <w:style w:type="paragraph" w:customStyle="1" w:styleId="xl179">
    <w:name w:val="xl179"/>
    <w:basedOn w:val="a"/>
    <w:rsid w:val="001232C9"/>
    <w:pPr>
      <w:pBdr>
        <w:left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FF0000"/>
      <w:sz w:val="17"/>
      <w:szCs w:val="17"/>
    </w:rPr>
  </w:style>
  <w:style w:type="paragraph" w:customStyle="1" w:styleId="xl180">
    <w:name w:val="xl180"/>
    <w:basedOn w:val="a"/>
    <w:rsid w:val="001232C9"/>
    <w:pPr>
      <w:pBdr>
        <w:left w:val="single" w:sz="4" w:space="0" w:color="80808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FF0000"/>
      <w:sz w:val="17"/>
      <w:szCs w:val="17"/>
    </w:rPr>
  </w:style>
  <w:style w:type="paragraph" w:customStyle="1" w:styleId="xl181">
    <w:name w:val="xl181"/>
    <w:basedOn w:val="a"/>
    <w:rsid w:val="001232C9"/>
    <w:pPr>
      <w:pBdr>
        <w:top w:val="single" w:sz="4" w:space="0" w:color="808080"/>
        <w:left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FF0000"/>
      <w:sz w:val="17"/>
      <w:szCs w:val="17"/>
    </w:rPr>
  </w:style>
  <w:style w:type="paragraph" w:customStyle="1" w:styleId="xl182">
    <w:name w:val="xl182"/>
    <w:basedOn w:val="a"/>
    <w:rsid w:val="001232C9"/>
    <w:pPr>
      <w:pBdr>
        <w:top w:val="single" w:sz="4" w:space="0" w:color="808080"/>
        <w:left w:val="single" w:sz="4" w:space="0" w:color="80808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FF0000"/>
      <w:sz w:val="17"/>
      <w:szCs w:val="17"/>
    </w:rPr>
  </w:style>
  <w:style w:type="paragraph" w:customStyle="1" w:styleId="xl183">
    <w:name w:val="xl183"/>
    <w:basedOn w:val="a"/>
    <w:rsid w:val="001232C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FF0000"/>
      <w:sz w:val="17"/>
      <w:szCs w:val="17"/>
    </w:rPr>
  </w:style>
  <w:style w:type="paragraph" w:customStyle="1" w:styleId="xl184">
    <w:name w:val="xl184"/>
    <w:basedOn w:val="a"/>
    <w:rsid w:val="001232C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FF0000"/>
      <w:sz w:val="17"/>
      <w:szCs w:val="17"/>
    </w:rPr>
  </w:style>
  <w:style w:type="paragraph" w:customStyle="1" w:styleId="xl185">
    <w:name w:val="xl185"/>
    <w:basedOn w:val="a"/>
    <w:rsid w:val="001232C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FF0000"/>
      <w:sz w:val="17"/>
      <w:szCs w:val="17"/>
    </w:rPr>
  </w:style>
  <w:style w:type="paragraph" w:customStyle="1" w:styleId="xl186">
    <w:name w:val="xl186"/>
    <w:basedOn w:val="a"/>
    <w:rsid w:val="001232C9"/>
    <w:pPr>
      <w:pBdr>
        <w:top w:val="single" w:sz="4" w:space="0" w:color="auto"/>
        <w:left w:val="single" w:sz="4" w:space="0" w:color="808080"/>
        <w:bottom w:val="single" w:sz="4" w:space="0" w:color="80808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FF0000"/>
      <w:sz w:val="17"/>
      <w:szCs w:val="17"/>
    </w:rPr>
  </w:style>
  <w:style w:type="paragraph" w:customStyle="1" w:styleId="xl187">
    <w:name w:val="xl187"/>
    <w:basedOn w:val="a"/>
    <w:rsid w:val="001232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88">
    <w:name w:val="xl188"/>
    <w:basedOn w:val="a"/>
    <w:rsid w:val="001232C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89">
    <w:name w:val="xl189"/>
    <w:basedOn w:val="a"/>
    <w:rsid w:val="00123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90">
    <w:name w:val="xl190"/>
    <w:basedOn w:val="a"/>
    <w:rsid w:val="001232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191">
    <w:name w:val="xl191"/>
    <w:basedOn w:val="a"/>
    <w:rsid w:val="001232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192">
    <w:name w:val="xl192"/>
    <w:basedOn w:val="a"/>
    <w:rsid w:val="001232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193">
    <w:name w:val="xl193"/>
    <w:basedOn w:val="a"/>
    <w:rsid w:val="001232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194">
    <w:name w:val="xl194"/>
    <w:basedOn w:val="a"/>
    <w:rsid w:val="001232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195">
    <w:name w:val="xl195"/>
    <w:basedOn w:val="a"/>
    <w:rsid w:val="001232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196">
    <w:name w:val="xl196"/>
    <w:basedOn w:val="a"/>
    <w:rsid w:val="001232C9"/>
    <w:pPr>
      <w:pBdr>
        <w:top w:val="single" w:sz="4" w:space="0" w:color="808080"/>
        <w:left w:val="single" w:sz="4" w:space="0" w:color="80808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197">
    <w:name w:val="xl197"/>
    <w:basedOn w:val="a"/>
    <w:rsid w:val="001232C9"/>
    <w:pPr>
      <w:pBdr>
        <w:top w:val="single" w:sz="4" w:space="0" w:color="808080"/>
        <w:left w:val="single" w:sz="4" w:space="0" w:color="808080"/>
        <w:bottom w:val="single" w:sz="4" w:space="0" w:color="80808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xl198">
    <w:name w:val="xl198"/>
    <w:basedOn w:val="a"/>
    <w:rsid w:val="001232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xl199">
    <w:name w:val="xl199"/>
    <w:basedOn w:val="a"/>
    <w:rsid w:val="001232C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0">
    <w:name w:val="xl200"/>
    <w:basedOn w:val="a"/>
    <w:rsid w:val="001232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201">
    <w:name w:val="xl201"/>
    <w:basedOn w:val="a"/>
    <w:rsid w:val="001232C9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202">
    <w:name w:val="xl202"/>
    <w:basedOn w:val="a"/>
    <w:rsid w:val="001232C9"/>
    <w:pPr>
      <w:pBdr>
        <w:top w:val="single" w:sz="4" w:space="0" w:color="808080"/>
        <w:left w:val="single" w:sz="4" w:space="0" w:color="808080"/>
        <w:bottom w:val="single" w:sz="4" w:space="0" w:color="80808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203">
    <w:name w:val="xl203"/>
    <w:basedOn w:val="a"/>
    <w:rsid w:val="001232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204">
    <w:name w:val="xl204"/>
    <w:basedOn w:val="a"/>
    <w:rsid w:val="001232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205">
    <w:name w:val="xl205"/>
    <w:basedOn w:val="a"/>
    <w:rsid w:val="001232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206">
    <w:name w:val="xl206"/>
    <w:basedOn w:val="a"/>
    <w:rsid w:val="001232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xl207">
    <w:name w:val="xl207"/>
    <w:basedOn w:val="a"/>
    <w:rsid w:val="001232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xl208">
    <w:name w:val="xl208"/>
    <w:basedOn w:val="a"/>
    <w:rsid w:val="001232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xl209">
    <w:name w:val="xl209"/>
    <w:basedOn w:val="a"/>
    <w:rsid w:val="001232C9"/>
    <w:pPr>
      <w:pBdr>
        <w:lef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210">
    <w:name w:val="xl210"/>
    <w:basedOn w:val="a"/>
    <w:rsid w:val="001232C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</w:rPr>
  </w:style>
  <w:style w:type="paragraph" w:customStyle="1" w:styleId="xl211">
    <w:name w:val="xl211"/>
    <w:basedOn w:val="a"/>
    <w:rsid w:val="001232C9"/>
    <w:pPr>
      <w:pBdr>
        <w:left w:val="single" w:sz="4" w:space="0" w:color="808080"/>
        <w:bottom w:val="single" w:sz="4" w:space="0" w:color="80808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xl212">
    <w:name w:val="xl212"/>
    <w:basedOn w:val="a"/>
    <w:rsid w:val="001232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xl213">
    <w:name w:val="xl213"/>
    <w:basedOn w:val="a"/>
    <w:rsid w:val="00123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4">
    <w:name w:val="xl214"/>
    <w:basedOn w:val="a"/>
    <w:rsid w:val="00123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215">
    <w:name w:val="xl215"/>
    <w:basedOn w:val="a"/>
    <w:rsid w:val="001232C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216">
    <w:name w:val="xl216"/>
    <w:basedOn w:val="a"/>
    <w:rsid w:val="001232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217">
    <w:name w:val="xl217"/>
    <w:basedOn w:val="a"/>
    <w:rsid w:val="001232C9"/>
    <w:pPr>
      <w:pBdr>
        <w:top w:val="single" w:sz="4" w:space="0" w:color="808080"/>
        <w:left w:val="single" w:sz="4" w:space="0" w:color="808080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17"/>
      <w:szCs w:val="17"/>
    </w:rPr>
  </w:style>
  <w:style w:type="paragraph" w:customStyle="1" w:styleId="xl218">
    <w:name w:val="xl218"/>
    <w:basedOn w:val="a"/>
    <w:rsid w:val="001232C9"/>
    <w:pPr>
      <w:pBdr>
        <w:left w:val="single" w:sz="4" w:space="0" w:color="808080"/>
        <w:bottom w:val="single" w:sz="4" w:space="0" w:color="808080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17"/>
      <w:szCs w:val="17"/>
    </w:rPr>
  </w:style>
  <w:style w:type="paragraph" w:customStyle="1" w:styleId="xl219">
    <w:name w:val="xl219"/>
    <w:basedOn w:val="a"/>
    <w:rsid w:val="001232C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220">
    <w:name w:val="xl220"/>
    <w:basedOn w:val="a"/>
    <w:rsid w:val="001232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221">
    <w:name w:val="xl221"/>
    <w:basedOn w:val="a"/>
    <w:rsid w:val="001232C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222">
    <w:name w:val="xl222"/>
    <w:basedOn w:val="a"/>
    <w:rsid w:val="001232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223">
    <w:name w:val="xl223"/>
    <w:basedOn w:val="a"/>
    <w:rsid w:val="001232C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224">
    <w:name w:val="xl224"/>
    <w:basedOn w:val="a"/>
    <w:rsid w:val="001232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225">
    <w:name w:val="xl225"/>
    <w:basedOn w:val="a"/>
    <w:rsid w:val="001232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17"/>
      <w:szCs w:val="17"/>
    </w:rPr>
  </w:style>
  <w:style w:type="paragraph" w:customStyle="1" w:styleId="xl226">
    <w:name w:val="xl226"/>
    <w:basedOn w:val="a"/>
    <w:rsid w:val="001232C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227">
    <w:name w:val="xl227"/>
    <w:basedOn w:val="a"/>
    <w:rsid w:val="001232C9"/>
    <w:pPr>
      <w:pBdr>
        <w:top w:val="single" w:sz="4" w:space="0" w:color="808080"/>
        <w:left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228">
    <w:name w:val="xl228"/>
    <w:basedOn w:val="a"/>
    <w:rsid w:val="001232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229">
    <w:name w:val="xl229"/>
    <w:basedOn w:val="a"/>
    <w:rsid w:val="001232C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230">
    <w:name w:val="xl230"/>
    <w:basedOn w:val="a"/>
    <w:rsid w:val="001232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231">
    <w:name w:val="xl231"/>
    <w:basedOn w:val="a"/>
    <w:rsid w:val="001232C9"/>
    <w:pPr>
      <w:pBdr>
        <w:top w:val="single" w:sz="4" w:space="0" w:color="808080"/>
        <w:left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232">
    <w:name w:val="xl232"/>
    <w:basedOn w:val="a"/>
    <w:rsid w:val="001232C9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233">
    <w:name w:val="xl233"/>
    <w:basedOn w:val="a"/>
    <w:rsid w:val="001232C9"/>
    <w:pPr>
      <w:pBdr>
        <w:left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xl234">
    <w:name w:val="xl234"/>
    <w:basedOn w:val="a"/>
    <w:rsid w:val="001232C9"/>
    <w:pPr>
      <w:pBdr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xl235">
    <w:name w:val="xl235"/>
    <w:basedOn w:val="a"/>
    <w:rsid w:val="001232C9"/>
    <w:pPr>
      <w:pBdr>
        <w:top w:val="single" w:sz="4" w:space="0" w:color="auto"/>
        <w:left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236">
    <w:name w:val="xl236"/>
    <w:basedOn w:val="a"/>
    <w:rsid w:val="001232C9"/>
    <w:pPr>
      <w:pBdr>
        <w:top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237">
    <w:name w:val="xl237"/>
    <w:basedOn w:val="a"/>
    <w:rsid w:val="001232C9"/>
    <w:pPr>
      <w:pBdr>
        <w:right w:val="single" w:sz="4" w:space="0" w:color="80808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238">
    <w:name w:val="xl238"/>
    <w:basedOn w:val="a"/>
    <w:rsid w:val="001232C9"/>
    <w:pPr>
      <w:pBdr>
        <w:top w:val="single" w:sz="4" w:space="0" w:color="808080"/>
        <w:left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17"/>
      <w:szCs w:val="17"/>
    </w:rPr>
  </w:style>
  <w:style w:type="paragraph" w:customStyle="1" w:styleId="xl239">
    <w:name w:val="xl239"/>
    <w:basedOn w:val="a"/>
    <w:rsid w:val="001232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7"/>
      <w:szCs w:val="17"/>
    </w:rPr>
  </w:style>
  <w:style w:type="paragraph" w:customStyle="1" w:styleId="xl240">
    <w:name w:val="xl240"/>
    <w:basedOn w:val="a"/>
    <w:rsid w:val="001232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241">
    <w:name w:val="xl241"/>
    <w:basedOn w:val="a"/>
    <w:rsid w:val="001232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242">
    <w:name w:val="xl242"/>
    <w:basedOn w:val="a"/>
    <w:rsid w:val="001232C9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xl243">
    <w:name w:val="xl243"/>
    <w:basedOn w:val="a"/>
    <w:rsid w:val="001232C9"/>
    <w:pPr>
      <w:pBdr>
        <w:top w:val="single" w:sz="4" w:space="0" w:color="808080"/>
        <w:left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xl244">
    <w:name w:val="xl244"/>
    <w:basedOn w:val="a"/>
    <w:rsid w:val="001232C9"/>
    <w:pPr>
      <w:pBdr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xl245">
    <w:name w:val="xl245"/>
    <w:basedOn w:val="a"/>
    <w:rsid w:val="001232C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246">
    <w:name w:val="xl246"/>
    <w:basedOn w:val="a"/>
    <w:rsid w:val="001232C9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247">
    <w:name w:val="xl247"/>
    <w:basedOn w:val="a"/>
    <w:rsid w:val="001232C9"/>
    <w:pPr>
      <w:pBdr>
        <w:left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xl248">
    <w:name w:val="xl248"/>
    <w:basedOn w:val="a"/>
    <w:rsid w:val="001232C9"/>
    <w:pPr>
      <w:pBdr>
        <w:top w:val="single" w:sz="4" w:space="0" w:color="808080"/>
        <w:left w:val="single" w:sz="4" w:space="0" w:color="80808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249">
    <w:name w:val="xl249"/>
    <w:basedOn w:val="a"/>
    <w:rsid w:val="001232C9"/>
    <w:pPr>
      <w:pBdr>
        <w:left w:val="single" w:sz="4" w:space="0" w:color="808080"/>
        <w:bottom w:val="single" w:sz="4" w:space="0" w:color="80808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250">
    <w:name w:val="xl250"/>
    <w:basedOn w:val="a"/>
    <w:rsid w:val="001232C9"/>
    <w:pPr>
      <w:pBdr>
        <w:top w:val="single" w:sz="4" w:space="0" w:color="808080"/>
        <w:left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7"/>
      <w:szCs w:val="17"/>
    </w:rPr>
  </w:style>
  <w:style w:type="paragraph" w:customStyle="1" w:styleId="xl251">
    <w:name w:val="xl251"/>
    <w:basedOn w:val="a"/>
    <w:rsid w:val="001232C9"/>
    <w:pPr>
      <w:pBdr>
        <w:top w:val="single" w:sz="4" w:space="0" w:color="808080"/>
        <w:left w:val="single" w:sz="4" w:space="0" w:color="808080"/>
        <w:right w:val="single" w:sz="4" w:space="0" w:color="80808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252">
    <w:name w:val="xl252"/>
    <w:basedOn w:val="a"/>
    <w:rsid w:val="001232C9"/>
    <w:pPr>
      <w:pBdr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253">
    <w:name w:val="xl253"/>
    <w:basedOn w:val="a"/>
    <w:rsid w:val="001232C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4">
    <w:name w:val="xl254"/>
    <w:basedOn w:val="a"/>
    <w:rsid w:val="001232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5">
    <w:name w:val="xl255"/>
    <w:basedOn w:val="a"/>
    <w:rsid w:val="001232C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6">
    <w:name w:val="xl256"/>
    <w:basedOn w:val="a"/>
    <w:rsid w:val="001232C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7">
    <w:name w:val="xl257"/>
    <w:basedOn w:val="a"/>
    <w:rsid w:val="001232C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258">
    <w:name w:val="xl258"/>
    <w:basedOn w:val="a"/>
    <w:rsid w:val="001232C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259">
    <w:name w:val="xl259"/>
    <w:basedOn w:val="a"/>
    <w:rsid w:val="001232C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260">
    <w:name w:val="xl260"/>
    <w:basedOn w:val="a"/>
    <w:rsid w:val="001232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261">
    <w:name w:val="xl261"/>
    <w:basedOn w:val="a"/>
    <w:rsid w:val="001232C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262">
    <w:name w:val="xl262"/>
    <w:basedOn w:val="a"/>
    <w:rsid w:val="001232C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263">
    <w:name w:val="xl263"/>
    <w:basedOn w:val="a"/>
    <w:rsid w:val="001232C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64">
    <w:name w:val="xl264"/>
    <w:basedOn w:val="a"/>
    <w:rsid w:val="001232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65">
    <w:name w:val="xl265"/>
    <w:basedOn w:val="a"/>
    <w:rsid w:val="001232C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66">
    <w:name w:val="xl266"/>
    <w:basedOn w:val="a"/>
    <w:rsid w:val="001232C9"/>
    <w:pPr>
      <w:pBdr>
        <w:top w:val="single" w:sz="4" w:space="0" w:color="808080"/>
        <w:left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267">
    <w:name w:val="xl267"/>
    <w:basedOn w:val="a"/>
    <w:rsid w:val="001232C9"/>
    <w:pPr>
      <w:pBdr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268">
    <w:name w:val="xl268"/>
    <w:basedOn w:val="a"/>
    <w:rsid w:val="001232C9"/>
    <w:pPr>
      <w:pBdr>
        <w:top w:val="single" w:sz="4" w:space="0" w:color="808080"/>
        <w:left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17"/>
      <w:szCs w:val="17"/>
    </w:rPr>
  </w:style>
  <w:style w:type="paragraph" w:customStyle="1" w:styleId="xl269">
    <w:name w:val="xl269"/>
    <w:basedOn w:val="a"/>
    <w:rsid w:val="001232C9"/>
    <w:pPr>
      <w:pBdr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17"/>
      <w:szCs w:val="17"/>
    </w:rPr>
  </w:style>
  <w:style w:type="paragraph" w:customStyle="1" w:styleId="xl270">
    <w:name w:val="xl270"/>
    <w:basedOn w:val="a"/>
    <w:rsid w:val="001232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71">
    <w:name w:val="xl271"/>
    <w:basedOn w:val="a"/>
    <w:rsid w:val="001232C9"/>
    <w:pPr>
      <w:pBdr>
        <w:top w:val="single" w:sz="4" w:space="0" w:color="80808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272">
    <w:name w:val="xl272"/>
    <w:basedOn w:val="a"/>
    <w:rsid w:val="001232C9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273">
    <w:name w:val="xl273"/>
    <w:basedOn w:val="a"/>
    <w:rsid w:val="001232C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274">
    <w:name w:val="xl274"/>
    <w:basedOn w:val="a"/>
    <w:rsid w:val="001232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275">
    <w:name w:val="xl275"/>
    <w:basedOn w:val="a"/>
    <w:rsid w:val="001232C9"/>
    <w:pPr>
      <w:pBdr>
        <w:top w:val="single" w:sz="4" w:space="0" w:color="808080"/>
        <w:left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7"/>
      <w:szCs w:val="17"/>
    </w:rPr>
  </w:style>
  <w:style w:type="paragraph" w:customStyle="1" w:styleId="xl276">
    <w:name w:val="xl276"/>
    <w:basedOn w:val="a"/>
    <w:rsid w:val="001232C9"/>
    <w:pPr>
      <w:pBdr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7"/>
      <w:szCs w:val="17"/>
    </w:rPr>
  </w:style>
  <w:style w:type="paragraph" w:customStyle="1" w:styleId="xl277">
    <w:name w:val="xl277"/>
    <w:basedOn w:val="a"/>
    <w:rsid w:val="001232C9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</w:rPr>
  </w:style>
  <w:style w:type="paragraph" w:customStyle="1" w:styleId="xl278">
    <w:name w:val="xl278"/>
    <w:basedOn w:val="a"/>
    <w:rsid w:val="001232C9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</w:rPr>
  </w:style>
  <w:style w:type="paragraph" w:customStyle="1" w:styleId="xl279">
    <w:name w:val="xl279"/>
    <w:basedOn w:val="a"/>
    <w:rsid w:val="001232C9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</w:rPr>
  </w:style>
  <w:style w:type="paragraph" w:customStyle="1" w:styleId="xl280">
    <w:name w:val="xl280"/>
    <w:basedOn w:val="a"/>
    <w:rsid w:val="00123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</w:rPr>
  </w:style>
  <w:style w:type="paragraph" w:customStyle="1" w:styleId="xl281">
    <w:name w:val="xl281"/>
    <w:basedOn w:val="a"/>
    <w:rsid w:val="001232C9"/>
    <w:pPr>
      <w:pBdr>
        <w:left w:val="single" w:sz="4" w:space="0" w:color="808080"/>
        <w:bottom w:val="single" w:sz="4" w:space="0" w:color="80808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282">
    <w:name w:val="xl282"/>
    <w:basedOn w:val="a"/>
    <w:rsid w:val="001232C9"/>
    <w:pPr>
      <w:pBdr>
        <w:left w:val="single" w:sz="4" w:space="0" w:color="80808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283">
    <w:name w:val="xl283"/>
    <w:basedOn w:val="a"/>
    <w:rsid w:val="001232C9"/>
    <w:pPr>
      <w:pBdr>
        <w:top w:val="single" w:sz="4" w:space="0" w:color="808080"/>
        <w:left w:val="single" w:sz="4" w:space="0" w:color="auto"/>
        <w:right w:val="single" w:sz="4" w:space="0" w:color="80808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284">
    <w:name w:val="xl284"/>
    <w:basedOn w:val="a"/>
    <w:rsid w:val="001232C9"/>
    <w:pPr>
      <w:pBdr>
        <w:left w:val="single" w:sz="4" w:space="0" w:color="auto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285">
    <w:name w:val="xl285"/>
    <w:basedOn w:val="a"/>
    <w:rsid w:val="001232C9"/>
    <w:pPr>
      <w:pBdr>
        <w:top w:val="single" w:sz="4" w:space="0" w:color="808080"/>
        <w:right w:val="single" w:sz="4" w:space="0" w:color="80808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286">
    <w:name w:val="xl286"/>
    <w:basedOn w:val="a"/>
    <w:rsid w:val="001232C9"/>
    <w:pPr>
      <w:pBdr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287">
    <w:name w:val="xl287"/>
    <w:basedOn w:val="a"/>
    <w:rsid w:val="001232C9"/>
    <w:pPr>
      <w:pBdr>
        <w:top w:val="single" w:sz="4" w:space="0" w:color="auto"/>
        <w:right w:val="single" w:sz="4" w:space="0" w:color="80808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7"/>
      <w:szCs w:val="17"/>
    </w:rPr>
  </w:style>
  <w:style w:type="paragraph" w:customStyle="1" w:styleId="xl288">
    <w:name w:val="xl288"/>
    <w:basedOn w:val="a"/>
    <w:rsid w:val="001232C9"/>
    <w:pPr>
      <w:pBdr>
        <w:bottom w:val="single" w:sz="4" w:space="0" w:color="auto"/>
        <w:right w:val="single" w:sz="4" w:space="0" w:color="80808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7"/>
      <w:szCs w:val="17"/>
    </w:rPr>
  </w:style>
  <w:style w:type="paragraph" w:customStyle="1" w:styleId="xl289">
    <w:name w:val="xl289"/>
    <w:basedOn w:val="a"/>
    <w:rsid w:val="001232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sz w:val="17"/>
      <w:szCs w:val="17"/>
    </w:rPr>
  </w:style>
  <w:style w:type="paragraph" w:customStyle="1" w:styleId="xl290">
    <w:name w:val="xl290"/>
    <w:basedOn w:val="a"/>
    <w:rsid w:val="001232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xl291">
    <w:name w:val="xl291"/>
    <w:basedOn w:val="a"/>
    <w:rsid w:val="001232C9"/>
    <w:pPr>
      <w:pBdr>
        <w:top w:val="single" w:sz="4" w:space="0" w:color="808080"/>
        <w:right w:val="single" w:sz="4" w:space="0" w:color="80808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xl292">
    <w:name w:val="xl292"/>
    <w:basedOn w:val="a"/>
    <w:rsid w:val="001232C9"/>
    <w:pPr>
      <w:pBdr>
        <w:right w:val="single" w:sz="4" w:space="0" w:color="80808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xl293">
    <w:name w:val="xl293"/>
    <w:basedOn w:val="a"/>
    <w:rsid w:val="001232C9"/>
    <w:pPr>
      <w:pBdr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xl294">
    <w:name w:val="xl294"/>
    <w:basedOn w:val="a"/>
    <w:rsid w:val="001232C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xl295">
    <w:name w:val="xl295"/>
    <w:basedOn w:val="a"/>
    <w:rsid w:val="001232C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xl296">
    <w:name w:val="xl296"/>
    <w:basedOn w:val="a"/>
    <w:rsid w:val="001232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xl297">
    <w:name w:val="xl297"/>
    <w:basedOn w:val="a"/>
    <w:rsid w:val="001232C9"/>
    <w:pPr>
      <w:pBdr>
        <w:top w:val="single" w:sz="4" w:space="0" w:color="auto"/>
        <w:left w:val="single" w:sz="4" w:space="0" w:color="808080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298">
    <w:name w:val="xl298"/>
    <w:basedOn w:val="a"/>
    <w:rsid w:val="001232C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299">
    <w:name w:val="xl299"/>
    <w:basedOn w:val="a"/>
    <w:rsid w:val="001232C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300">
    <w:name w:val="xl300"/>
    <w:basedOn w:val="a"/>
    <w:rsid w:val="001232C9"/>
    <w:pPr>
      <w:pBdr>
        <w:left w:val="single" w:sz="4" w:space="0" w:color="808080"/>
        <w:right w:val="single" w:sz="4" w:space="0" w:color="80808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xl301">
    <w:name w:val="xl301"/>
    <w:basedOn w:val="a"/>
    <w:rsid w:val="001232C9"/>
    <w:pPr>
      <w:pBdr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7"/>
      <w:szCs w:val="17"/>
    </w:rPr>
  </w:style>
  <w:style w:type="table" w:styleId="affe">
    <w:name w:val="Table Grid"/>
    <w:basedOn w:val="a1"/>
    <w:uiPriority w:val="59"/>
    <w:rsid w:val="001232C9"/>
    <w:pPr>
      <w:spacing w:after="0" w:line="240" w:lineRule="auto"/>
      <w:ind w:firstLine="567"/>
      <w:jc w:val="both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">
    <w:name w:val="Нет списка1"/>
    <w:next w:val="a2"/>
    <w:uiPriority w:val="99"/>
    <w:semiHidden/>
    <w:unhideWhenUsed/>
    <w:rsid w:val="001232C9"/>
  </w:style>
  <w:style w:type="paragraph" w:customStyle="1" w:styleId="msonospacingmrcssattr">
    <w:name w:val="msonospacing_mr_css_attr"/>
    <w:basedOn w:val="a"/>
    <w:rsid w:val="00AD67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f">
    <w:name w:val="annotation reference"/>
    <w:rsid w:val="001C421E"/>
    <w:rPr>
      <w:sz w:val="16"/>
      <w:szCs w:val="16"/>
    </w:rPr>
  </w:style>
  <w:style w:type="paragraph" w:customStyle="1" w:styleId="xl63">
    <w:name w:val="xl63"/>
    <w:basedOn w:val="a"/>
    <w:rsid w:val="00512A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xl64">
    <w:name w:val="xl64"/>
    <w:basedOn w:val="a"/>
    <w:rsid w:val="00512A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9408A2"/>
  </w:style>
  <w:style w:type="paragraph" w:styleId="1">
    <w:name w:val="heading 1"/>
    <w:aliases w:val="Main heading,H1,Заголов,1,ch,Глава,(раздел),Раздел Договора,&quot;Алмаз&quot;,Head 1,Заголовок главы"/>
    <w:basedOn w:val="a"/>
    <w:next w:val="a"/>
    <w:link w:val="10"/>
    <w:uiPriority w:val="99"/>
    <w:qFormat/>
    <w:rsid w:val="001232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next w:val="a"/>
    <w:link w:val="20"/>
    <w:uiPriority w:val="9"/>
    <w:qFormat/>
    <w:rsid w:val="001232C9"/>
    <w:pPr>
      <w:keepNext/>
      <w:tabs>
        <w:tab w:val="left" w:pos="1276"/>
      </w:tabs>
      <w:spacing w:before="240" w:after="360" w:line="240" w:lineRule="auto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3">
    <w:name w:val="heading 3"/>
    <w:basedOn w:val="a"/>
    <w:link w:val="30"/>
    <w:uiPriority w:val="99"/>
    <w:qFormat/>
    <w:rsid w:val="001232C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qFormat/>
    <w:rsid w:val="001232C9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5">
    <w:name w:val="heading 5"/>
    <w:basedOn w:val="a"/>
    <w:next w:val="a"/>
    <w:link w:val="50"/>
    <w:uiPriority w:val="9"/>
    <w:qFormat/>
    <w:rsid w:val="001232C9"/>
    <w:pPr>
      <w:keepNext/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sz w:val="24"/>
      <w:szCs w:val="20"/>
    </w:rPr>
  </w:style>
  <w:style w:type="paragraph" w:styleId="6">
    <w:name w:val="heading 6"/>
    <w:basedOn w:val="a"/>
    <w:next w:val="a"/>
    <w:link w:val="60"/>
    <w:uiPriority w:val="9"/>
    <w:qFormat/>
    <w:rsid w:val="001232C9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sz w:val="24"/>
      <w:szCs w:val="20"/>
    </w:rPr>
  </w:style>
  <w:style w:type="paragraph" w:styleId="7">
    <w:name w:val="heading 7"/>
    <w:basedOn w:val="a"/>
    <w:next w:val="a"/>
    <w:link w:val="70"/>
    <w:uiPriority w:val="9"/>
    <w:qFormat/>
    <w:rsid w:val="001232C9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styleId="8">
    <w:name w:val="heading 8"/>
    <w:basedOn w:val="a"/>
    <w:next w:val="a"/>
    <w:link w:val="80"/>
    <w:uiPriority w:val="9"/>
    <w:qFormat/>
    <w:rsid w:val="001232C9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sz w:val="18"/>
      <w:szCs w:val="20"/>
    </w:rPr>
  </w:style>
  <w:style w:type="paragraph" w:styleId="9">
    <w:name w:val="heading 9"/>
    <w:basedOn w:val="a"/>
    <w:next w:val="a"/>
    <w:link w:val="90"/>
    <w:uiPriority w:val="9"/>
    <w:qFormat/>
    <w:rsid w:val="001232C9"/>
    <w:pPr>
      <w:keepNext/>
      <w:spacing w:after="0" w:line="240" w:lineRule="auto"/>
      <w:ind w:left="72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6D433E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a3">
    <w:name w:val="Body Text Indent"/>
    <w:basedOn w:val="a"/>
    <w:link w:val="a4"/>
    <w:rsid w:val="00534631"/>
    <w:pPr>
      <w:spacing w:after="0" w:line="240" w:lineRule="auto"/>
      <w:ind w:left="-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534631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aliases w:val="Main heading Знак,H1 Знак,Заголов Знак,1 Знак,ch Знак,Глава Знак,(раздел) Знак,Раздел Договора Знак,&quot;Алмаз&quot; Знак,Head 1 Знак,Заголовок главы Знак"/>
    <w:basedOn w:val="a0"/>
    <w:link w:val="1"/>
    <w:uiPriority w:val="99"/>
    <w:rsid w:val="001232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basedOn w:val="a0"/>
    <w:link w:val="2"/>
    <w:uiPriority w:val="9"/>
    <w:rsid w:val="001232C9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1232C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1232C9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50">
    <w:name w:val="Заголовок 5 Знак"/>
    <w:basedOn w:val="a0"/>
    <w:link w:val="5"/>
    <w:uiPriority w:val="9"/>
    <w:rsid w:val="001232C9"/>
    <w:rPr>
      <w:rFonts w:ascii="Times New Roman" w:eastAsia="Times New Roman" w:hAnsi="Times New Roman" w:cs="Times New Roman"/>
      <w:sz w:val="24"/>
      <w:szCs w:val="20"/>
    </w:rPr>
  </w:style>
  <w:style w:type="character" w:customStyle="1" w:styleId="60">
    <w:name w:val="Заголовок 6 Знак"/>
    <w:basedOn w:val="a0"/>
    <w:link w:val="6"/>
    <w:uiPriority w:val="9"/>
    <w:rsid w:val="001232C9"/>
    <w:rPr>
      <w:rFonts w:ascii="Times New Roman" w:eastAsia="Times New Roman" w:hAnsi="Times New Roman" w:cs="Times New Roman"/>
      <w:sz w:val="24"/>
      <w:szCs w:val="20"/>
    </w:rPr>
  </w:style>
  <w:style w:type="character" w:customStyle="1" w:styleId="70">
    <w:name w:val="Заголовок 7 Знак"/>
    <w:basedOn w:val="a0"/>
    <w:link w:val="7"/>
    <w:uiPriority w:val="9"/>
    <w:rsid w:val="001232C9"/>
    <w:rPr>
      <w:rFonts w:ascii="Times New Roman" w:eastAsia="Times New Roman" w:hAnsi="Times New Roman" w:cs="Times New Roman"/>
      <w:sz w:val="24"/>
      <w:szCs w:val="20"/>
    </w:rPr>
  </w:style>
  <w:style w:type="character" w:customStyle="1" w:styleId="80">
    <w:name w:val="Заголовок 8 Знак"/>
    <w:basedOn w:val="a0"/>
    <w:link w:val="8"/>
    <w:uiPriority w:val="9"/>
    <w:rsid w:val="001232C9"/>
    <w:rPr>
      <w:rFonts w:ascii="Times New Roman" w:eastAsia="Times New Roman" w:hAnsi="Times New Roman" w:cs="Times New Roman"/>
      <w:b/>
      <w:bCs/>
      <w:sz w:val="18"/>
      <w:szCs w:val="20"/>
    </w:rPr>
  </w:style>
  <w:style w:type="character" w:customStyle="1" w:styleId="90">
    <w:name w:val="Заголовок 9 Знак"/>
    <w:basedOn w:val="a0"/>
    <w:link w:val="9"/>
    <w:uiPriority w:val="9"/>
    <w:rsid w:val="001232C9"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1232C9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ConsPlusNonformat">
    <w:name w:val="ConsPlusNonformat"/>
    <w:uiPriority w:val="99"/>
    <w:rsid w:val="001232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unhideWhenUsed/>
    <w:rsid w:val="001232C9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rsid w:val="001232C9"/>
    <w:rPr>
      <w:rFonts w:ascii="Tahoma" w:eastAsiaTheme="minorHAnsi" w:hAnsi="Tahoma" w:cs="Tahoma"/>
      <w:sz w:val="16"/>
      <w:szCs w:val="16"/>
      <w:lang w:eastAsia="en-US"/>
    </w:rPr>
  </w:style>
  <w:style w:type="character" w:styleId="a7">
    <w:name w:val="Hyperlink"/>
    <w:basedOn w:val="a0"/>
    <w:uiPriority w:val="99"/>
    <w:unhideWhenUsed/>
    <w:rsid w:val="001232C9"/>
    <w:rPr>
      <w:color w:val="0000FF"/>
      <w:u w:val="single"/>
    </w:rPr>
  </w:style>
  <w:style w:type="paragraph" w:styleId="a8">
    <w:name w:val="List Paragraph"/>
    <w:basedOn w:val="a"/>
    <w:link w:val="a9"/>
    <w:qFormat/>
    <w:rsid w:val="001232C9"/>
    <w:pPr>
      <w:ind w:left="720"/>
      <w:contextualSpacing/>
    </w:pPr>
    <w:rPr>
      <w:rFonts w:eastAsiaTheme="minorHAnsi"/>
      <w:lang w:eastAsia="en-US"/>
    </w:rPr>
  </w:style>
  <w:style w:type="character" w:customStyle="1" w:styleId="a9">
    <w:name w:val="Абзац списка Знак"/>
    <w:link w:val="a8"/>
    <w:locked/>
    <w:rsid w:val="001232C9"/>
    <w:rPr>
      <w:rFonts w:eastAsiaTheme="minorHAnsi"/>
      <w:lang w:eastAsia="en-US"/>
    </w:rPr>
  </w:style>
  <w:style w:type="paragraph" w:customStyle="1" w:styleId="11">
    <w:name w:val="Обычный1"/>
    <w:rsid w:val="001232C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a">
    <w:name w:val="Body Text"/>
    <w:aliases w:val="Основной текст1,Основной текст Знак Знак,bt"/>
    <w:basedOn w:val="a"/>
    <w:link w:val="ab"/>
    <w:uiPriority w:val="99"/>
    <w:unhideWhenUsed/>
    <w:rsid w:val="001232C9"/>
    <w:pPr>
      <w:spacing w:after="120"/>
    </w:pPr>
    <w:rPr>
      <w:rFonts w:eastAsiaTheme="minorHAnsi"/>
      <w:lang w:eastAsia="en-US"/>
    </w:rPr>
  </w:style>
  <w:style w:type="character" w:customStyle="1" w:styleId="ab">
    <w:name w:val="Основной текст Знак"/>
    <w:aliases w:val="Основной текст1 Знак,Основной текст Знак Знак Знак,bt Знак"/>
    <w:basedOn w:val="a0"/>
    <w:link w:val="aa"/>
    <w:uiPriority w:val="99"/>
    <w:rsid w:val="001232C9"/>
    <w:rPr>
      <w:rFonts w:eastAsiaTheme="minorHAnsi"/>
      <w:lang w:eastAsia="en-US"/>
    </w:rPr>
  </w:style>
  <w:style w:type="paragraph" w:customStyle="1" w:styleId="western">
    <w:name w:val="western"/>
    <w:basedOn w:val="a"/>
    <w:rsid w:val="00123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rsid w:val="001232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232C9"/>
    <w:rPr>
      <w:rFonts w:ascii="Courier New" w:eastAsia="Times New Roman" w:hAnsi="Courier New" w:cs="Courier New"/>
      <w:sz w:val="20"/>
      <w:szCs w:val="20"/>
    </w:rPr>
  </w:style>
  <w:style w:type="paragraph" w:styleId="21">
    <w:name w:val="Body Text Indent 2"/>
    <w:basedOn w:val="a"/>
    <w:link w:val="22"/>
    <w:uiPriority w:val="99"/>
    <w:rsid w:val="001232C9"/>
    <w:pPr>
      <w:spacing w:after="0" w:line="240" w:lineRule="auto"/>
      <w:ind w:left="-360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1232C9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Iauiue">
    <w:name w:val="Iau?iue"/>
    <w:uiPriority w:val="99"/>
    <w:rsid w:val="001232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ConsPlusNormal">
    <w:name w:val="ConsPlusNormal"/>
    <w:link w:val="ConsPlusNormal0"/>
    <w:rsid w:val="001232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232C9"/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uiPriority w:val="99"/>
    <w:rsid w:val="001232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c">
    <w:name w:val="No Spacing"/>
    <w:link w:val="ad"/>
    <w:uiPriority w:val="1"/>
    <w:qFormat/>
    <w:rsid w:val="001232C9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character" w:customStyle="1" w:styleId="ad">
    <w:name w:val="Без интервала Знак"/>
    <w:basedOn w:val="a0"/>
    <w:link w:val="ac"/>
    <w:uiPriority w:val="1"/>
    <w:locked/>
    <w:rsid w:val="001232C9"/>
    <w:rPr>
      <w:rFonts w:ascii="Calibri" w:eastAsia="Times New Roman" w:hAnsi="Calibri" w:cs="Calibri"/>
      <w:lang w:eastAsia="en-US"/>
    </w:rPr>
  </w:style>
  <w:style w:type="paragraph" w:styleId="ae">
    <w:name w:val="Normal (Web)"/>
    <w:basedOn w:val="a"/>
    <w:uiPriority w:val="99"/>
    <w:rsid w:val="00123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">
    <w:name w:val="Strong"/>
    <w:basedOn w:val="a0"/>
    <w:uiPriority w:val="22"/>
    <w:qFormat/>
    <w:rsid w:val="001232C9"/>
    <w:rPr>
      <w:rFonts w:cs="Times New Roman"/>
      <w:b/>
      <w:bCs/>
    </w:rPr>
  </w:style>
  <w:style w:type="character" w:styleId="af0">
    <w:name w:val="Emphasis"/>
    <w:basedOn w:val="a0"/>
    <w:uiPriority w:val="20"/>
    <w:qFormat/>
    <w:rsid w:val="001232C9"/>
    <w:rPr>
      <w:rFonts w:cs="Times New Roman"/>
      <w:i/>
      <w:iCs/>
    </w:rPr>
  </w:style>
  <w:style w:type="character" w:customStyle="1" w:styleId="apple-converted-space">
    <w:name w:val="apple-converted-space"/>
    <w:basedOn w:val="a0"/>
    <w:rsid w:val="001232C9"/>
    <w:rPr>
      <w:rFonts w:cs="Times New Roman"/>
    </w:rPr>
  </w:style>
  <w:style w:type="paragraph" w:customStyle="1" w:styleId="ConsPlusCell">
    <w:name w:val="ConsPlusCell"/>
    <w:uiPriority w:val="99"/>
    <w:rsid w:val="001232C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23">
    <w:name w:val="Body Text 2"/>
    <w:basedOn w:val="a"/>
    <w:link w:val="24"/>
    <w:uiPriority w:val="99"/>
    <w:rsid w:val="001232C9"/>
    <w:pPr>
      <w:spacing w:before="240"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2 Знак"/>
    <w:basedOn w:val="a0"/>
    <w:link w:val="23"/>
    <w:uiPriority w:val="99"/>
    <w:rsid w:val="001232C9"/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header"/>
    <w:basedOn w:val="a"/>
    <w:link w:val="af2"/>
    <w:uiPriority w:val="99"/>
    <w:rsid w:val="001232C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Верхний колонтитул Знак"/>
    <w:basedOn w:val="a0"/>
    <w:link w:val="af1"/>
    <w:uiPriority w:val="99"/>
    <w:rsid w:val="001232C9"/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footer"/>
    <w:basedOn w:val="a"/>
    <w:link w:val="af4"/>
    <w:uiPriority w:val="99"/>
    <w:rsid w:val="001232C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Нижний колонтитул Знак"/>
    <w:basedOn w:val="a0"/>
    <w:link w:val="af3"/>
    <w:uiPriority w:val="99"/>
    <w:rsid w:val="001232C9"/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footnote text"/>
    <w:basedOn w:val="a"/>
    <w:link w:val="af6"/>
    <w:uiPriority w:val="99"/>
    <w:rsid w:val="001232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rsid w:val="001232C9"/>
    <w:rPr>
      <w:rFonts w:ascii="Times New Roman" w:eastAsia="Times New Roman" w:hAnsi="Times New Roman" w:cs="Times New Roman"/>
      <w:sz w:val="20"/>
      <w:szCs w:val="20"/>
    </w:rPr>
  </w:style>
  <w:style w:type="paragraph" w:styleId="af7">
    <w:name w:val="Title"/>
    <w:basedOn w:val="a"/>
    <w:next w:val="af8"/>
    <w:link w:val="af9"/>
    <w:uiPriority w:val="99"/>
    <w:qFormat/>
    <w:rsid w:val="001232C9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u w:val="single"/>
      <w:lang w:eastAsia="ar-SA"/>
    </w:rPr>
  </w:style>
  <w:style w:type="character" w:customStyle="1" w:styleId="af9">
    <w:name w:val="Название Знак"/>
    <w:basedOn w:val="a0"/>
    <w:link w:val="af7"/>
    <w:uiPriority w:val="99"/>
    <w:rsid w:val="001232C9"/>
    <w:rPr>
      <w:rFonts w:ascii="Times New Roman" w:eastAsia="Times New Roman" w:hAnsi="Times New Roman" w:cs="Times New Roman"/>
      <w:b/>
      <w:szCs w:val="20"/>
      <w:u w:val="single"/>
      <w:lang w:eastAsia="ar-SA"/>
    </w:rPr>
  </w:style>
  <w:style w:type="paragraph" w:styleId="af8">
    <w:name w:val="Subtitle"/>
    <w:basedOn w:val="a"/>
    <w:next w:val="a"/>
    <w:link w:val="afa"/>
    <w:uiPriority w:val="99"/>
    <w:qFormat/>
    <w:rsid w:val="001232C9"/>
    <w:pPr>
      <w:numPr>
        <w:ilvl w:val="1"/>
      </w:numPr>
      <w:spacing w:after="0" w:line="240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afa">
    <w:name w:val="Подзаголовок Знак"/>
    <w:basedOn w:val="a0"/>
    <w:link w:val="af8"/>
    <w:uiPriority w:val="99"/>
    <w:rsid w:val="001232C9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afb">
    <w:name w:val="Основной текст_"/>
    <w:link w:val="31"/>
    <w:locked/>
    <w:rsid w:val="001232C9"/>
    <w:rPr>
      <w:sz w:val="27"/>
      <w:shd w:val="clear" w:color="auto" w:fill="FFFFFF"/>
    </w:rPr>
  </w:style>
  <w:style w:type="paragraph" w:customStyle="1" w:styleId="31">
    <w:name w:val="Основной текст3"/>
    <w:basedOn w:val="a"/>
    <w:link w:val="afb"/>
    <w:rsid w:val="001232C9"/>
    <w:pPr>
      <w:widowControl w:val="0"/>
      <w:shd w:val="clear" w:color="auto" w:fill="FFFFFF"/>
      <w:spacing w:after="0" w:line="240" w:lineRule="atLeast"/>
      <w:ind w:hanging="1120"/>
      <w:jc w:val="both"/>
    </w:pPr>
    <w:rPr>
      <w:sz w:val="27"/>
      <w:shd w:val="clear" w:color="auto" w:fill="FFFFFF"/>
    </w:rPr>
  </w:style>
  <w:style w:type="paragraph" w:customStyle="1" w:styleId="Noparagraphstyle">
    <w:name w:val="[No paragraph style]"/>
    <w:rsid w:val="001232C9"/>
    <w:pPr>
      <w:suppressAutoHyphens/>
      <w:autoSpaceDE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afc">
    <w:name w:val="Основной"/>
    <w:basedOn w:val="a"/>
    <w:link w:val="afd"/>
    <w:rsid w:val="001232C9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d">
    <w:name w:val="Основной Знак"/>
    <w:link w:val="afc"/>
    <w:locked/>
    <w:rsid w:val="001232C9"/>
    <w:rPr>
      <w:rFonts w:ascii="Times New Roman" w:eastAsia="Times New Roman" w:hAnsi="Times New Roman" w:cs="Times New Roman"/>
      <w:sz w:val="24"/>
      <w:szCs w:val="24"/>
    </w:rPr>
  </w:style>
  <w:style w:type="paragraph" w:styleId="afe">
    <w:name w:val="TOC Heading"/>
    <w:basedOn w:val="1"/>
    <w:next w:val="a"/>
    <w:uiPriority w:val="99"/>
    <w:qFormat/>
    <w:rsid w:val="001232C9"/>
    <w:pPr>
      <w:outlineLvl w:val="9"/>
    </w:pPr>
    <w:rPr>
      <w:rFonts w:ascii="Cambria" w:eastAsia="Times New Roman" w:hAnsi="Cambria" w:cs="Times New Roman"/>
      <w:color w:val="365F91"/>
      <w:lang w:eastAsia="ru-RU"/>
    </w:rPr>
  </w:style>
  <w:style w:type="paragraph" w:styleId="12">
    <w:name w:val="toc 1"/>
    <w:basedOn w:val="a"/>
    <w:next w:val="a"/>
    <w:autoRedefine/>
    <w:uiPriority w:val="99"/>
    <w:unhideWhenUsed/>
    <w:qFormat/>
    <w:rsid w:val="001232C9"/>
    <w:pPr>
      <w:spacing w:after="100"/>
    </w:pPr>
    <w:rPr>
      <w:rFonts w:ascii="Calibri" w:eastAsia="Times New Roman" w:hAnsi="Calibri" w:cs="Times New Roman"/>
      <w:lang w:eastAsia="en-US"/>
    </w:rPr>
  </w:style>
  <w:style w:type="paragraph" w:styleId="25">
    <w:name w:val="toc 2"/>
    <w:basedOn w:val="a"/>
    <w:next w:val="a"/>
    <w:autoRedefine/>
    <w:uiPriority w:val="99"/>
    <w:unhideWhenUsed/>
    <w:qFormat/>
    <w:rsid w:val="001232C9"/>
    <w:pPr>
      <w:tabs>
        <w:tab w:val="left" w:pos="709"/>
        <w:tab w:val="right" w:leader="dot" w:pos="9627"/>
      </w:tabs>
      <w:spacing w:after="100"/>
      <w:ind w:left="220"/>
    </w:pPr>
    <w:rPr>
      <w:rFonts w:ascii="Calibri" w:eastAsia="Times New Roman" w:hAnsi="Calibri" w:cs="Times New Roman"/>
      <w:lang w:eastAsia="en-US"/>
    </w:rPr>
  </w:style>
  <w:style w:type="character" w:styleId="aff">
    <w:name w:val="footnote reference"/>
    <w:basedOn w:val="a0"/>
    <w:uiPriority w:val="99"/>
    <w:unhideWhenUsed/>
    <w:rsid w:val="001232C9"/>
    <w:rPr>
      <w:rFonts w:cs="Times New Roman"/>
      <w:vertAlign w:val="superscript"/>
    </w:rPr>
  </w:style>
  <w:style w:type="paragraph" w:customStyle="1" w:styleId="221">
    <w:name w:val="заголовок 221"/>
    <w:basedOn w:val="1"/>
    <w:next w:val="2"/>
    <w:uiPriority w:val="99"/>
    <w:rsid w:val="001232C9"/>
    <w:pPr>
      <w:keepLines w:val="0"/>
      <w:suppressAutoHyphens/>
      <w:spacing w:before="0" w:after="360" w:line="360" w:lineRule="auto"/>
    </w:pPr>
    <w:rPr>
      <w:rFonts w:ascii="Times New Roman" w:eastAsia="Times New Roman" w:hAnsi="Times New Roman" w:cs="Times New Roman"/>
      <w:b w:val="0"/>
      <w:bCs w:val="0"/>
      <w:color w:val="auto"/>
      <w:spacing w:val="20"/>
      <w:kern w:val="28"/>
      <w:sz w:val="32"/>
      <w:szCs w:val="32"/>
      <w:lang w:eastAsia="ru-RU"/>
    </w:rPr>
  </w:style>
  <w:style w:type="character" w:customStyle="1" w:styleId="st">
    <w:name w:val="st"/>
    <w:rsid w:val="001232C9"/>
  </w:style>
  <w:style w:type="paragraph" w:customStyle="1" w:styleId="13">
    <w:name w:val="Стиль1"/>
    <w:basedOn w:val="a"/>
    <w:link w:val="14"/>
    <w:qFormat/>
    <w:rsid w:val="001232C9"/>
    <w:pPr>
      <w:keepNext/>
      <w:autoSpaceDE w:val="0"/>
      <w:autoSpaceDN w:val="0"/>
      <w:adjustRightInd w:val="0"/>
      <w:spacing w:before="360" w:after="240" w:line="240" w:lineRule="auto"/>
      <w:ind w:left="720" w:right="709" w:hanging="360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14">
    <w:name w:val="Стиль1 Знак"/>
    <w:link w:val="13"/>
    <w:locked/>
    <w:rsid w:val="001232C9"/>
    <w:rPr>
      <w:rFonts w:ascii="Times New Roman" w:eastAsia="Times New Roman" w:hAnsi="Times New Roman" w:cs="Times New Roman"/>
      <w:b/>
      <w:sz w:val="24"/>
      <w:szCs w:val="24"/>
    </w:rPr>
  </w:style>
  <w:style w:type="paragraph" w:styleId="32">
    <w:name w:val="toc 3"/>
    <w:basedOn w:val="a"/>
    <w:next w:val="a"/>
    <w:autoRedefine/>
    <w:uiPriority w:val="39"/>
    <w:unhideWhenUsed/>
    <w:qFormat/>
    <w:rsid w:val="001232C9"/>
    <w:pPr>
      <w:spacing w:after="100"/>
      <w:ind w:left="440"/>
    </w:pPr>
    <w:rPr>
      <w:rFonts w:ascii="Calibri" w:eastAsia="Times New Roman" w:hAnsi="Calibri" w:cs="Times New Roman"/>
    </w:rPr>
  </w:style>
  <w:style w:type="paragraph" w:styleId="33">
    <w:name w:val="Body Text 3"/>
    <w:basedOn w:val="a"/>
    <w:link w:val="34"/>
    <w:uiPriority w:val="99"/>
    <w:unhideWhenUsed/>
    <w:rsid w:val="001232C9"/>
    <w:pPr>
      <w:spacing w:after="120"/>
    </w:pPr>
    <w:rPr>
      <w:rFonts w:ascii="Calibri" w:eastAsia="Times New Roman" w:hAnsi="Calibri" w:cs="Times New Roman"/>
      <w:sz w:val="16"/>
      <w:szCs w:val="16"/>
      <w:lang w:eastAsia="en-US"/>
    </w:rPr>
  </w:style>
  <w:style w:type="character" w:customStyle="1" w:styleId="34">
    <w:name w:val="Основной текст 3 Знак"/>
    <w:basedOn w:val="a0"/>
    <w:link w:val="33"/>
    <w:uiPriority w:val="99"/>
    <w:rsid w:val="001232C9"/>
    <w:rPr>
      <w:rFonts w:ascii="Calibri" w:eastAsia="Times New Roman" w:hAnsi="Calibri" w:cs="Times New Roman"/>
      <w:sz w:val="16"/>
      <w:szCs w:val="16"/>
      <w:lang w:eastAsia="en-US"/>
    </w:rPr>
  </w:style>
  <w:style w:type="character" w:styleId="aff0">
    <w:name w:val="page number"/>
    <w:basedOn w:val="a0"/>
    <w:uiPriority w:val="99"/>
    <w:rsid w:val="001232C9"/>
    <w:rPr>
      <w:rFonts w:cs="Times New Roman"/>
    </w:rPr>
  </w:style>
  <w:style w:type="character" w:customStyle="1" w:styleId="210">
    <w:name w:val="Основной текст (21)_"/>
    <w:link w:val="211"/>
    <w:uiPriority w:val="99"/>
    <w:locked/>
    <w:rsid w:val="001232C9"/>
    <w:rPr>
      <w:sz w:val="16"/>
      <w:shd w:val="clear" w:color="auto" w:fill="FFFFFF"/>
    </w:rPr>
  </w:style>
  <w:style w:type="paragraph" w:customStyle="1" w:styleId="211">
    <w:name w:val="Основной текст (21)"/>
    <w:basedOn w:val="a"/>
    <w:link w:val="210"/>
    <w:uiPriority w:val="99"/>
    <w:rsid w:val="001232C9"/>
    <w:pPr>
      <w:shd w:val="clear" w:color="auto" w:fill="FFFFFF"/>
      <w:spacing w:after="0" w:line="240" w:lineRule="atLeast"/>
      <w:ind w:hanging="200"/>
    </w:pPr>
    <w:rPr>
      <w:sz w:val="16"/>
    </w:rPr>
  </w:style>
  <w:style w:type="character" w:customStyle="1" w:styleId="91">
    <w:name w:val="Основной текст (9)"/>
    <w:uiPriority w:val="99"/>
    <w:rsid w:val="001232C9"/>
    <w:rPr>
      <w:rFonts w:ascii="Times New Roman" w:hAnsi="Times New Roman"/>
      <w:spacing w:val="0"/>
      <w:sz w:val="16"/>
    </w:rPr>
  </w:style>
  <w:style w:type="character" w:customStyle="1" w:styleId="FontStyle85">
    <w:name w:val="Font Style85"/>
    <w:uiPriority w:val="99"/>
    <w:rsid w:val="001232C9"/>
    <w:rPr>
      <w:rFonts w:ascii="Times New Roman" w:hAnsi="Times New Roman"/>
      <w:sz w:val="24"/>
    </w:rPr>
  </w:style>
  <w:style w:type="character" w:customStyle="1" w:styleId="aff1">
    <w:name w:val="Текст примечания Знак"/>
    <w:basedOn w:val="a0"/>
    <w:link w:val="aff2"/>
    <w:rsid w:val="001232C9"/>
    <w:rPr>
      <w:rFonts w:ascii="Times New Roman" w:eastAsia="Times New Roman" w:hAnsi="Times New Roman" w:cs="Times New Roman"/>
      <w:sz w:val="20"/>
      <w:szCs w:val="20"/>
    </w:rPr>
  </w:style>
  <w:style w:type="paragraph" w:styleId="aff2">
    <w:name w:val="annotation text"/>
    <w:basedOn w:val="a"/>
    <w:link w:val="aff1"/>
    <w:rsid w:val="001232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5">
    <w:name w:val="Текст примечания Знак1"/>
    <w:basedOn w:val="a0"/>
    <w:uiPriority w:val="99"/>
    <w:semiHidden/>
    <w:rsid w:val="001232C9"/>
    <w:rPr>
      <w:sz w:val="20"/>
      <w:szCs w:val="20"/>
    </w:rPr>
  </w:style>
  <w:style w:type="paragraph" w:customStyle="1" w:styleId="314">
    <w:name w:val="Основной текст с отступом 3 + 14 пт"/>
    <w:aliases w:val="По ширине,Слева:  0 см,Первая строка: ..."/>
    <w:next w:val="ConsPlusCell"/>
    <w:rsid w:val="001232C9"/>
    <w:rPr>
      <w:rFonts w:ascii="Calibri" w:eastAsia="Times New Roman" w:hAnsi="Calibri" w:cs="Times New Roman"/>
      <w:sz w:val="20"/>
      <w:szCs w:val="20"/>
      <w:lang w:eastAsia="en-US"/>
    </w:rPr>
  </w:style>
  <w:style w:type="paragraph" w:styleId="35">
    <w:name w:val="Body Text Indent 3"/>
    <w:basedOn w:val="a"/>
    <w:link w:val="36"/>
    <w:uiPriority w:val="99"/>
    <w:rsid w:val="001232C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6">
    <w:name w:val="Основной текст с отступом 3 Знак"/>
    <w:basedOn w:val="a0"/>
    <w:link w:val="35"/>
    <w:uiPriority w:val="99"/>
    <w:rsid w:val="001232C9"/>
    <w:rPr>
      <w:rFonts w:ascii="Times New Roman" w:eastAsia="Times New Roman" w:hAnsi="Times New Roman" w:cs="Times New Roman"/>
      <w:sz w:val="16"/>
      <w:szCs w:val="16"/>
    </w:rPr>
  </w:style>
  <w:style w:type="paragraph" w:customStyle="1" w:styleId="aff3">
    <w:name w:val="Содержимое таблицы"/>
    <w:basedOn w:val="a"/>
    <w:rsid w:val="001232C9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pple-style-span">
    <w:name w:val="apple-style-span"/>
    <w:rsid w:val="001232C9"/>
  </w:style>
  <w:style w:type="character" w:customStyle="1" w:styleId="aff4">
    <w:name w:val="Тема примечания Знак"/>
    <w:basedOn w:val="aff1"/>
    <w:link w:val="aff5"/>
    <w:uiPriority w:val="99"/>
    <w:semiHidden/>
    <w:rsid w:val="001232C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f5">
    <w:name w:val="annotation subject"/>
    <w:basedOn w:val="aff2"/>
    <w:next w:val="aff2"/>
    <w:link w:val="aff4"/>
    <w:uiPriority w:val="99"/>
    <w:semiHidden/>
    <w:rsid w:val="001232C9"/>
    <w:rPr>
      <w:b/>
      <w:bCs/>
    </w:rPr>
  </w:style>
  <w:style w:type="character" w:customStyle="1" w:styleId="16">
    <w:name w:val="Тема примечания Знак1"/>
    <w:basedOn w:val="15"/>
    <w:uiPriority w:val="99"/>
    <w:semiHidden/>
    <w:rsid w:val="001232C9"/>
    <w:rPr>
      <w:b/>
      <w:bCs/>
      <w:sz w:val="20"/>
      <w:szCs w:val="20"/>
    </w:rPr>
  </w:style>
  <w:style w:type="character" w:customStyle="1" w:styleId="aff6">
    <w:name w:val="Знак Знак"/>
    <w:rsid w:val="001232C9"/>
    <w:rPr>
      <w:sz w:val="24"/>
      <w:lang w:val="ru-RU" w:eastAsia="ru-RU"/>
    </w:rPr>
  </w:style>
  <w:style w:type="paragraph" w:styleId="26">
    <w:name w:val="List Bullet 2"/>
    <w:basedOn w:val="a"/>
    <w:autoRedefine/>
    <w:uiPriority w:val="99"/>
    <w:semiHidden/>
    <w:rsid w:val="001232C9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WW8Num6z0">
    <w:name w:val="WW8Num6z0"/>
    <w:rsid w:val="001232C9"/>
    <w:rPr>
      <w:rFonts w:ascii="Symbol" w:hAnsi="Symbol"/>
    </w:rPr>
  </w:style>
  <w:style w:type="paragraph" w:customStyle="1" w:styleId="aff7">
    <w:name w:val="Обычный (паспорт)"/>
    <w:basedOn w:val="a"/>
    <w:rsid w:val="001232C9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f8">
    <w:name w:val="Обычный по центру"/>
    <w:basedOn w:val="a"/>
    <w:rsid w:val="001232C9"/>
    <w:pPr>
      <w:spacing w:before="120"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9">
    <w:name w:val="Обычный в таблице"/>
    <w:basedOn w:val="a"/>
    <w:rsid w:val="001232C9"/>
    <w:pPr>
      <w:spacing w:before="120" w:after="0" w:line="240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FontStyle11">
    <w:name w:val="Font Style11"/>
    <w:rsid w:val="001232C9"/>
    <w:rPr>
      <w:rFonts w:ascii="Times New Roman" w:hAnsi="Times New Roman" w:cs="Times New Roman"/>
      <w:sz w:val="24"/>
      <w:szCs w:val="24"/>
    </w:rPr>
  </w:style>
  <w:style w:type="paragraph" w:customStyle="1" w:styleId="27">
    <w:name w:val="Знак Знак2 Знак Знак Знак Знак Знак Знак Знак"/>
    <w:basedOn w:val="a"/>
    <w:rsid w:val="001232C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character" w:customStyle="1" w:styleId="FontStyle64">
    <w:name w:val="Font Style64"/>
    <w:uiPriority w:val="99"/>
    <w:rsid w:val="001232C9"/>
    <w:rPr>
      <w:rFonts w:ascii="Times New Roman" w:hAnsi="Times New Roman" w:cs="Times New Roman"/>
      <w:sz w:val="26"/>
      <w:szCs w:val="26"/>
    </w:rPr>
  </w:style>
  <w:style w:type="paragraph" w:customStyle="1" w:styleId="17">
    <w:name w:val="Абзац списка1"/>
    <w:basedOn w:val="a"/>
    <w:rsid w:val="001232C9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ConsTitle">
    <w:name w:val="ConsTitle"/>
    <w:rsid w:val="001232C9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</w:rPr>
  </w:style>
  <w:style w:type="paragraph" w:customStyle="1" w:styleId="Style12">
    <w:name w:val="Style12"/>
    <w:basedOn w:val="a"/>
    <w:uiPriority w:val="99"/>
    <w:rsid w:val="001232C9"/>
    <w:pPr>
      <w:widowControl w:val="0"/>
      <w:autoSpaceDE w:val="0"/>
      <w:autoSpaceDN w:val="0"/>
      <w:adjustRightInd w:val="0"/>
      <w:spacing w:after="0" w:line="317" w:lineRule="exact"/>
      <w:ind w:firstLine="56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8">
    <w:name w:val="Основной текст Знак1"/>
    <w:aliases w:val="Основной текст1 Знак1,Основной текст Знак Знак Знак1,bt Знак1"/>
    <w:uiPriority w:val="99"/>
    <w:rsid w:val="001232C9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affa">
    <w:name w:val="Таблицы (моноширинный)"/>
    <w:basedOn w:val="a"/>
    <w:next w:val="a"/>
    <w:rsid w:val="001232C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styleId="affb">
    <w:name w:val="Body Text First Indent"/>
    <w:basedOn w:val="aa"/>
    <w:link w:val="affc"/>
    <w:uiPriority w:val="99"/>
    <w:rsid w:val="001232C9"/>
    <w:pPr>
      <w:spacing w:before="240" w:line="240" w:lineRule="auto"/>
      <w:ind w:firstLine="210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ffc">
    <w:name w:val="Красная строка Знак"/>
    <w:basedOn w:val="ab"/>
    <w:link w:val="affb"/>
    <w:uiPriority w:val="99"/>
    <w:rsid w:val="001232C9"/>
    <w:rPr>
      <w:rFonts w:ascii="Times New Roman" w:eastAsia="Times New Roman" w:hAnsi="Times New Roman" w:cs="Times New Roman"/>
      <w:bCs/>
      <w:sz w:val="24"/>
      <w:szCs w:val="24"/>
      <w:lang w:eastAsia="en-US"/>
    </w:rPr>
  </w:style>
  <w:style w:type="character" w:customStyle="1" w:styleId="71">
    <w:name w:val="Знак Знак7"/>
    <w:rsid w:val="001232C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81">
    <w:name w:val="Знак Знак8"/>
    <w:rsid w:val="001232C9"/>
    <w:rPr>
      <w:rFonts w:ascii="Cambria" w:eastAsia="Times New Roman" w:hAnsi="Cambria" w:cs="Times New Roman"/>
      <w:b/>
      <w:color w:val="365F91"/>
      <w:sz w:val="28"/>
      <w:szCs w:val="28"/>
      <w:lang w:eastAsia="ru-RU"/>
    </w:rPr>
  </w:style>
  <w:style w:type="paragraph" w:customStyle="1" w:styleId="170">
    <w:name w:val="Знак Знак17 Знак Знак"/>
    <w:basedOn w:val="a"/>
    <w:rsid w:val="001232C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28">
    <w:name w:val="Абзац списка2"/>
    <w:basedOn w:val="a"/>
    <w:link w:val="ListParagraphChar"/>
    <w:rsid w:val="001232C9"/>
    <w:pPr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ListParagraphChar">
    <w:name w:val="List Paragraph Char"/>
    <w:link w:val="28"/>
    <w:locked/>
    <w:rsid w:val="001232C9"/>
    <w:rPr>
      <w:rFonts w:ascii="Calibri" w:eastAsia="Calibri" w:hAnsi="Calibri" w:cs="Times New Roman"/>
      <w:sz w:val="20"/>
      <w:szCs w:val="20"/>
    </w:rPr>
  </w:style>
  <w:style w:type="character" w:styleId="affd">
    <w:name w:val="FollowedHyperlink"/>
    <w:basedOn w:val="a0"/>
    <w:uiPriority w:val="99"/>
    <w:semiHidden/>
    <w:unhideWhenUsed/>
    <w:rsid w:val="001232C9"/>
    <w:rPr>
      <w:color w:val="800080"/>
      <w:u w:val="single"/>
    </w:rPr>
  </w:style>
  <w:style w:type="paragraph" w:customStyle="1" w:styleId="xl65">
    <w:name w:val="xl65"/>
    <w:basedOn w:val="a"/>
    <w:rsid w:val="00123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66">
    <w:name w:val="xl66"/>
    <w:basedOn w:val="a"/>
    <w:rsid w:val="00123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a"/>
    <w:rsid w:val="00123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xl68">
    <w:name w:val="xl68"/>
    <w:basedOn w:val="a"/>
    <w:rsid w:val="001232C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9">
    <w:name w:val="xl69"/>
    <w:basedOn w:val="a"/>
    <w:rsid w:val="001232C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a"/>
    <w:rsid w:val="001232C9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71">
    <w:name w:val="xl71"/>
    <w:basedOn w:val="a"/>
    <w:rsid w:val="001232C9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72">
    <w:name w:val="xl72"/>
    <w:basedOn w:val="a"/>
    <w:rsid w:val="001232C9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73">
    <w:name w:val="xl73"/>
    <w:basedOn w:val="a"/>
    <w:rsid w:val="001232C9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xl74">
    <w:name w:val="xl74"/>
    <w:basedOn w:val="a"/>
    <w:rsid w:val="001232C9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xl75">
    <w:name w:val="xl75"/>
    <w:basedOn w:val="a"/>
    <w:rsid w:val="001232C9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xl76">
    <w:name w:val="xl76"/>
    <w:basedOn w:val="a"/>
    <w:rsid w:val="001232C9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xl77">
    <w:name w:val="xl77"/>
    <w:basedOn w:val="a"/>
    <w:rsid w:val="001232C9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78">
    <w:name w:val="xl78"/>
    <w:basedOn w:val="a"/>
    <w:rsid w:val="001232C9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79">
    <w:name w:val="xl79"/>
    <w:basedOn w:val="a"/>
    <w:rsid w:val="001232C9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17"/>
      <w:szCs w:val="17"/>
    </w:rPr>
  </w:style>
  <w:style w:type="paragraph" w:customStyle="1" w:styleId="xl80">
    <w:name w:val="xl80"/>
    <w:basedOn w:val="a"/>
    <w:rsid w:val="001232C9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81">
    <w:name w:val="xl81"/>
    <w:basedOn w:val="a"/>
    <w:rsid w:val="001232C9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17"/>
      <w:szCs w:val="17"/>
    </w:rPr>
  </w:style>
  <w:style w:type="paragraph" w:customStyle="1" w:styleId="xl82">
    <w:name w:val="xl82"/>
    <w:basedOn w:val="a"/>
    <w:rsid w:val="001232C9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83">
    <w:name w:val="xl83"/>
    <w:basedOn w:val="a"/>
    <w:rsid w:val="001232C9"/>
    <w:pPr>
      <w:pBdr>
        <w:top w:val="single" w:sz="4" w:space="0" w:color="808080"/>
        <w:left w:val="single" w:sz="4" w:space="0" w:color="808080"/>
        <w:bottom w:val="single" w:sz="4" w:space="0" w:color="auto"/>
        <w:right w:val="single" w:sz="4" w:space="0" w:color="80808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</w:rPr>
  </w:style>
  <w:style w:type="paragraph" w:customStyle="1" w:styleId="xl84">
    <w:name w:val="xl84"/>
    <w:basedOn w:val="a"/>
    <w:rsid w:val="001232C9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7"/>
      <w:szCs w:val="17"/>
    </w:rPr>
  </w:style>
  <w:style w:type="paragraph" w:customStyle="1" w:styleId="xl85">
    <w:name w:val="xl85"/>
    <w:basedOn w:val="a"/>
    <w:rsid w:val="001232C9"/>
    <w:pPr>
      <w:pBdr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86">
    <w:name w:val="xl86"/>
    <w:basedOn w:val="a"/>
    <w:rsid w:val="001232C9"/>
    <w:pPr>
      <w:pBdr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87">
    <w:name w:val="xl87"/>
    <w:basedOn w:val="a"/>
    <w:rsid w:val="001232C9"/>
    <w:pPr>
      <w:pBdr>
        <w:top w:val="single" w:sz="4" w:space="0" w:color="808080"/>
        <w:left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88">
    <w:name w:val="xl88"/>
    <w:basedOn w:val="a"/>
    <w:rsid w:val="001232C9"/>
    <w:pPr>
      <w:pBdr>
        <w:top w:val="single" w:sz="4" w:space="0" w:color="808080"/>
        <w:left w:val="single" w:sz="4" w:space="0" w:color="808080"/>
        <w:right w:val="single" w:sz="4" w:space="0" w:color="80808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89">
    <w:name w:val="xl89"/>
    <w:basedOn w:val="a"/>
    <w:rsid w:val="001232C9"/>
    <w:pPr>
      <w:pBdr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90">
    <w:name w:val="xl90"/>
    <w:basedOn w:val="a"/>
    <w:rsid w:val="001232C9"/>
    <w:pPr>
      <w:pBdr>
        <w:top w:val="single" w:sz="4" w:space="0" w:color="808080"/>
        <w:left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91">
    <w:name w:val="xl91"/>
    <w:basedOn w:val="a"/>
    <w:rsid w:val="001232C9"/>
    <w:pPr>
      <w:pBdr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17"/>
      <w:szCs w:val="17"/>
    </w:rPr>
  </w:style>
  <w:style w:type="paragraph" w:customStyle="1" w:styleId="xl92">
    <w:name w:val="xl92"/>
    <w:basedOn w:val="a"/>
    <w:rsid w:val="001232C9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7"/>
      <w:szCs w:val="17"/>
    </w:rPr>
  </w:style>
  <w:style w:type="paragraph" w:customStyle="1" w:styleId="xl93">
    <w:name w:val="xl93"/>
    <w:basedOn w:val="a"/>
    <w:rsid w:val="001232C9"/>
    <w:pPr>
      <w:pBdr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7"/>
      <w:szCs w:val="17"/>
    </w:rPr>
  </w:style>
  <w:style w:type="paragraph" w:customStyle="1" w:styleId="xl94">
    <w:name w:val="xl94"/>
    <w:basedOn w:val="a"/>
    <w:rsid w:val="001232C9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95">
    <w:name w:val="xl95"/>
    <w:basedOn w:val="a"/>
    <w:rsid w:val="001232C9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6">
    <w:name w:val="xl96"/>
    <w:basedOn w:val="a"/>
    <w:rsid w:val="001232C9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97">
    <w:name w:val="xl97"/>
    <w:basedOn w:val="a"/>
    <w:rsid w:val="001232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98">
    <w:name w:val="xl98"/>
    <w:basedOn w:val="a"/>
    <w:rsid w:val="001232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99">
    <w:name w:val="xl99"/>
    <w:basedOn w:val="a"/>
    <w:rsid w:val="001232C9"/>
    <w:pPr>
      <w:pBdr>
        <w:left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100">
    <w:name w:val="xl100"/>
    <w:basedOn w:val="a"/>
    <w:rsid w:val="001232C9"/>
    <w:pPr>
      <w:pBdr>
        <w:left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17"/>
      <w:szCs w:val="17"/>
    </w:rPr>
  </w:style>
  <w:style w:type="paragraph" w:customStyle="1" w:styleId="xl101">
    <w:name w:val="xl101"/>
    <w:basedOn w:val="a"/>
    <w:rsid w:val="001232C9"/>
    <w:pPr>
      <w:pBdr>
        <w:top w:val="single" w:sz="4" w:space="0" w:color="808080"/>
        <w:left w:val="single" w:sz="4" w:space="0" w:color="808080"/>
        <w:right w:val="single" w:sz="4" w:space="0" w:color="80808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102">
    <w:name w:val="xl102"/>
    <w:basedOn w:val="a"/>
    <w:rsid w:val="001232C9"/>
    <w:pPr>
      <w:pBdr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103">
    <w:name w:val="xl103"/>
    <w:basedOn w:val="a"/>
    <w:rsid w:val="001232C9"/>
    <w:pPr>
      <w:pBdr>
        <w:top w:val="single" w:sz="4" w:space="0" w:color="808080"/>
        <w:left w:val="single" w:sz="4" w:space="0" w:color="808080"/>
        <w:bottom w:val="single" w:sz="4" w:space="0" w:color="80808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104">
    <w:name w:val="xl104"/>
    <w:basedOn w:val="a"/>
    <w:rsid w:val="001232C9"/>
    <w:pPr>
      <w:pBdr>
        <w:top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105">
    <w:name w:val="xl105"/>
    <w:basedOn w:val="a"/>
    <w:rsid w:val="001232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</w:rPr>
  </w:style>
  <w:style w:type="paragraph" w:customStyle="1" w:styleId="xl106">
    <w:name w:val="xl106"/>
    <w:basedOn w:val="a"/>
    <w:rsid w:val="001232C9"/>
    <w:pPr>
      <w:pBdr>
        <w:top w:val="single" w:sz="4" w:space="0" w:color="808080"/>
        <w:left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107">
    <w:name w:val="xl107"/>
    <w:basedOn w:val="a"/>
    <w:rsid w:val="001232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108">
    <w:name w:val="xl108"/>
    <w:basedOn w:val="a"/>
    <w:rsid w:val="001232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109">
    <w:name w:val="xl109"/>
    <w:basedOn w:val="a"/>
    <w:rsid w:val="001232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110">
    <w:name w:val="xl110"/>
    <w:basedOn w:val="a"/>
    <w:rsid w:val="001232C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111">
    <w:name w:val="xl111"/>
    <w:basedOn w:val="a"/>
    <w:rsid w:val="001232C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112">
    <w:name w:val="xl112"/>
    <w:basedOn w:val="a"/>
    <w:rsid w:val="001232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3">
    <w:name w:val="xl113"/>
    <w:basedOn w:val="a"/>
    <w:rsid w:val="001232C9"/>
    <w:pPr>
      <w:pBdr>
        <w:left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114">
    <w:name w:val="xl114"/>
    <w:basedOn w:val="a"/>
    <w:rsid w:val="001232C9"/>
    <w:pPr>
      <w:pBdr>
        <w:top w:val="single" w:sz="4" w:space="0" w:color="auto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115">
    <w:name w:val="xl115"/>
    <w:basedOn w:val="a"/>
    <w:rsid w:val="001232C9"/>
    <w:pPr>
      <w:pBdr>
        <w:top w:val="single" w:sz="4" w:space="0" w:color="auto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116">
    <w:name w:val="xl116"/>
    <w:basedOn w:val="a"/>
    <w:rsid w:val="001232C9"/>
    <w:pPr>
      <w:pBdr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117">
    <w:name w:val="xl117"/>
    <w:basedOn w:val="a"/>
    <w:rsid w:val="001232C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118">
    <w:name w:val="xl118"/>
    <w:basedOn w:val="a"/>
    <w:rsid w:val="001232C9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119">
    <w:name w:val="xl119"/>
    <w:basedOn w:val="a"/>
    <w:rsid w:val="001232C9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120">
    <w:name w:val="xl120"/>
    <w:basedOn w:val="a"/>
    <w:rsid w:val="001232C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121">
    <w:name w:val="xl121"/>
    <w:basedOn w:val="a"/>
    <w:rsid w:val="001232C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2">
    <w:name w:val="xl122"/>
    <w:basedOn w:val="a"/>
    <w:rsid w:val="00123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3">
    <w:name w:val="xl123"/>
    <w:basedOn w:val="a"/>
    <w:rsid w:val="00123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4">
    <w:name w:val="xl124"/>
    <w:basedOn w:val="a"/>
    <w:rsid w:val="001232C9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125">
    <w:name w:val="xl125"/>
    <w:basedOn w:val="a"/>
    <w:rsid w:val="001232C9"/>
    <w:pPr>
      <w:pBdr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126">
    <w:name w:val="xl126"/>
    <w:basedOn w:val="a"/>
    <w:rsid w:val="001232C9"/>
    <w:pPr>
      <w:pBdr>
        <w:left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127">
    <w:name w:val="xl127"/>
    <w:basedOn w:val="a"/>
    <w:rsid w:val="001232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8">
    <w:name w:val="xl128"/>
    <w:basedOn w:val="a"/>
    <w:rsid w:val="00123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9">
    <w:name w:val="xl129"/>
    <w:basedOn w:val="a"/>
    <w:rsid w:val="00123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a"/>
    <w:rsid w:val="001232C9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17"/>
      <w:szCs w:val="17"/>
    </w:rPr>
  </w:style>
  <w:style w:type="paragraph" w:customStyle="1" w:styleId="xl131">
    <w:name w:val="xl131"/>
    <w:basedOn w:val="a"/>
    <w:rsid w:val="001232C9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132">
    <w:name w:val="xl132"/>
    <w:basedOn w:val="a"/>
    <w:rsid w:val="00123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33">
    <w:name w:val="xl133"/>
    <w:basedOn w:val="a"/>
    <w:rsid w:val="001232C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34">
    <w:name w:val="xl134"/>
    <w:basedOn w:val="a"/>
    <w:rsid w:val="00123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1232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6">
    <w:name w:val="xl136"/>
    <w:basedOn w:val="a"/>
    <w:rsid w:val="001232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7">
    <w:name w:val="xl137"/>
    <w:basedOn w:val="a"/>
    <w:rsid w:val="001232C9"/>
    <w:pPr>
      <w:pBdr>
        <w:top w:val="single" w:sz="4" w:space="0" w:color="808080"/>
        <w:left w:val="single" w:sz="4" w:space="0" w:color="80808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138">
    <w:name w:val="xl138"/>
    <w:basedOn w:val="a"/>
    <w:rsid w:val="001232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</w:rPr>
  </w:style>
  <w:style w:type="paragraph" w:customStyle="1" w:styleId="xl139">
    <w:name w:val="xl139"/>
    <w:basedOn w:val="a"/>
    <w:rsid w:val="001232C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0">
    <w:name w:val="xl140"/>
    <w:basedOn w:val="a"/>
    <w:rsid w:val="001232C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1">
    <w:name w:val="xl141"/>
    <w:basedOn w:val="a"/>
    <w:rsid w:val="001232C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142">
    <w:name w:val="xl142"/>
    <w:basedOn w:val="a"/>
    <w:rsid w:val="001232C9"/>
    <w:pPr>
      <w:pBdr>
        <w:left w:val="single" w:sz="4" w:space="0" w:color="80808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143">
    <w:name w:val="xl143"/>
    <w:basedOn w:val="a"/>
    <w:rsid w:val="001232C9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144">
    <w:name w:val="xl144"/>
    <w:basedOn w:val="a"/>
    <w:rsid w:val="001232C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145">
    <w:name w:val="xl145"/>
    <w:basedOn w:val="a"/>
    <w:rsid w:val="001232C9"/>
    <w:pPr>
      <w:pBdr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146">
    <w:name w:val="xl146"/>
    <w:basedOn w:val="a"/>
    <w:rsid w:val="001232C9"/>
    <w:pPr>
      <w:pBdr>
        <w:left w:val="single" w:sz="4" w:space="0" w:color="808080"/>
        <w:right w:val="single" w:sz="4" w:space="0" w:color="80808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147">
    <w:name w:val="xl147"/>
    <w:basedOn w:val="a"/>
    <w:rsid w:val="001232C9"/>
    <w:pPr>
      <w:pBdr>
        <w:left w:val="single" w:sz="4" w:space="0" w:color="808080"/>
        <w:right w:val="single" w:sz="4" w:space="0" w:color="80808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148">
    <w:name w:val="xl148"/>
    <w:basedOn w:val="a"/>
    <w:rsid w:val="001232C9"/>
    <w:pPr>
      <w:pBdr>
        <w:left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7"/>
      <w:szCs w:val="17"/>
    </w:rPr>
  </w:style>
  <w:style w:type="paragraph" w:customStyle="1" w:styleId="xl149">
    <w:name w:val="xl149"/>
    <w:basedOn w:val="a"/>
    <w:rsid w:val="001232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150">
    <w:name w:val="xl150"/>
    <w:basedOn w:val="a"/>
    <w:rsid w:val="001232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151">
    <w:name w:val="xl151"/>
    <w:basedOn w:val="a"/>
    <w:rsid w:val="001232C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152">
    <w:name w:val="xl152"/>
    <w:basedOn w:val="a"/>
    <w:rsid w:val="001232C9"/>
    <w:pPr>
      <w:pBdr>
        <w:top w:val="single" w:sz="4" w:space="0" w:color="auto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153">
    <w:name w:val="xl153"/>
    <w:basedOn w:val="a"/>
    <w:rsid w:val="001232C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154">
    <w:name w:val="xl154"/>
    <w:basedOn w:val="a"/>
    <w:rsid w:val="001232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7"/>
      <w:szCs w:val="17"/>
    </w:rPr>
  </w:style>
  <w:style w:type="paragraph" w:customStyle="1" w:styleId="xl155">
    <w:name w:val="xl155"/>
    <w:basedOn w:val="a"/>
    <w:rsid w:val="001232C9"/>
    <w:pPr>
      <w:pBdr>
        <w:left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156">
    <w:name w:val="xl156"/>
    <w:basedOn w:val="a"/>
    <w:rsid w:val="001232C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157">
    <w:name w:val="xl157"/>
    <w:basedOn w:val="a"/>
    <w:rsid w:val="001232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8">
    <w:name w:val="xl158"/>
    <w:basedOn w:val="a"/>
    <w:rsid w:val="001232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159">
    <w:name w:val="xl159"/>
    <w:basedOn w:val="a"/>
    <w:rsid w:val="001232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0">
    <w:name w:val="xl160"/>
    <w:basedOn w:val="a"/>
    <w:rsid w:val="001232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1">
    <w:name w:val="xl161"/>
    <w:basedOn w:val="a"/>
    <w:rsid w:val="00123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62">
    <w:name w:val="xl162"/>
    <w:basedOn w:val="a"/>
    <w:rsid w:val="001232C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63">
    <w:name w:val="xl163"/>
    <w:basedOn w:val="a"/>
    <w:rsid w:val="001232C9"/>
    <w:pPr>
      <w:pBdr>
        <w:top w:val="single" w:sz="4" w:space="0" w:color="808080"/>
        <w:left w:val="single" w:sz="4" w:space="0" w:color="808080"/>
        <w:right w:val="single" w:sz="4" w:space="0" w:color="80808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xl164">
    <w:name w:val="xl164"/>
    <w:basedOn w:val="a"/>
    <w:rsid w:val="001232C9"/>
    <w:pPr>
      <w:pBdr>
        <w:top w:val="single" w:sz="4" w:space="0" w:color="808080"/>
        <w:left w:val="single" w:sz="4" w:space="0" w:color="808080"/>
        <w:bottom w:val="single" w:sz="4" w:space="0" w:color="80808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165">
    <w:name w:val="xl165"/>
    <w:basedOn w:val="a"/>
    <w:rsid w:val="001232C9"/>
    <w:pPr>
      <w:pBdr>
        <w:left w:val="single" w:sz="4" w:space="0" w:color="808080"/>
        <w:bottom w:val="single" w:sz="4" w:space="0" w:color="80808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166">
    <w:name w:val="xl166"/>
    <w:basedOn w:val="a"/>
    <w:rsid w:val="001232C9"/>
    <w:pPr>
      <w:pBdr>
        <w:left w:val="single" w:sz="4" w:space="0" w:color="80808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167">
    <w:name w:val="xl167"/>
    <w:basedOn w:val="a"/>
    <w:rsid w:val="001232C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168">
    <w:name w:val="xl168"/>
    <w:basedOn w:val="a"/>
    <w:rsid w:val="001232C9"/>
    <w:pPr>
      <w:pBdr>
        <w:top w:val="single" w:sz="4" w:space="0" w:color="808080"/>
        <w:left w:val="single" w:sz="4" w:space="0" w:color="808080"/>
        <w:bottom w:val="single" w:sz="4" w:space="0" w:color="80808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17"/>
      <w:szCs w:val="17"/>
    </w:rPr>
  </w:style>
  <w:style w:type="paragraph" w:customStyle="1" w:styleId="xl169">
    <w:name w:val="xl169"/>
    <w:basedOn w:val="a"/>
    <w:rsid w:val="001232C9"/>
    <w:pPr>
      <w:pBdr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xl170">
    <w:name w:val="xl170"/>
    <w:basedOn w:val="a"/>
    <w:rsid w:val="001232C9"/>
    <w:pPr>
      <w:pBdr>
        <w:top w:val="single" w:sz="4" w:space="0" w:color="808080"/>
        <w:left w:val="single" w:sz="4" w:space="0" w:color="808080"/>
        <w:bottom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171">
    <w:name w:val="xl171"/>
    <w:basedOn w:val="a"/>
    <w:rsid w:val="001232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172">
    <w:name w:val="xl172"/>
    <w:basedOn w:val="a"/>
    <w:rsid w:val="001232C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173">
    <w:name w:val="xl173"/>
    <w:basedOn w:val="a"/>
    <w:rsid w:val="001232C9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FF0000"/>
      <w:sz w:val="17"/>
      <w:szCs w:val="17"/>
    </w:rPr>
  </w:style>
  <w:style w:type="paragraph" w:customStyle="1" w:styleId="xl174">
    <w:name w:val="xl174"/>
    <w:basedOn w:val="a"/>
    <w:rsid w:val="001232C9"/>
    <w:pPr>
      <w:pBdr>
        <w:top w:val="single" w:sz="4" w:space="0" w:color="808080"/>
        <w:left w:val="single" w:sz="4" w:space="0" w:color="808080"/>
        <w:bottom w:val="single" w:sz="4" w:space="0" w:color="80808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FF0000"/>
      <w:sz w:val="17"/>
      <w:szCs w:val="17"/>
    </w:rPr>
  </w:style>
  <w:style w:type="paragraph" w:customStyle="1" w:styleId="xl175">
    <w:name w:val="xl175"/>
    <w:basedOn w:val="a"/>
    <w:rsid w:val="001232C9"/>
    <w:pPr>
      <w:pBdr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FF0000"/>
      <w:sz w:val="17"/>
      <w:szCs w:val="17"/>
    </w:rPr>
  </w:style>
  <w:style w:type="paragraph" w:customStyle="1" w:styleId="xl176">
    <w:name w:val="xl176"/>
    <w:basedOn w:val="a"/>
    <w:rsid w:val="001232C9"/>
    <w:pPr>
      <w:pBdr>
        <w:left w:val="single" w:sz="4" w:space="0" w:color="808080"/>
        <w:bottom w:val="single" w:sz="4" w:space="0" w:color="80808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FF0000"/>
      <w:sz w:val="17"/>
      <w:szCs w:val="17"/>
    </w:rPr>
  </w:style>
  <w:style w:type="paragraph" w:customStyle="1" w:styleId="xl177">
    <w:name w:val="xl177"/>
    <w:basedOn w:val="a"/>
    <w:rsid w:val="001232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FF0000"/>
      <w:sz w:val="17"/>
      <w:szCs w:val="17"/>
    </w:rPr>
  </w:style>
  <w:style w:type="paragraph" w:customStyle="1" w:styleId="xl178">
    <w:name w:val="xl178"/>
    <w:basedOn w:val="a"/>
    <w:rsid w:val="001232C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FF0000"/>
      <w:sz w:val="17"/>
      <w:szCs w:val="17"/>
    </w:rPr>
  </w:style>
  <w:style w:type="paragraph" w:customStyle="1" w:styleId="xl179">
    <w:name w:val="xl179"/>
    <w:basedOn w:val="a"/>
    <w:rsid w:val="001232C9"/>
    <w:pPr>
      <w:pBdr>
        <w:left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FF0000"/>
      <w:sz w:val="17"/>
      <w:szCs w:val="17"/>
    </w:rPr>
  </w:style>
  <w:style w:type="paragraph" w:customStyle="1" w:styleId="xl180">
    <w:name w:val="xl180"/>
    <w:basedOn w:val="a"/>
    <w:rsid w:val="001232C9"/>
    <w:pPr>
      <w:pBdr>
        <w:left w:val="single" w:sz="4" w:space="0" w:color="80808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FF0000"/>
      <w:sz w:val="17"/>
      <w:szCs w:val="17"/>
    </w:rPr>
  </w:style>
  <w:style w:type="paragraph" w:customStyle="1" w:styleId="xl181">
    <w:name w:val="xl181"/>
    <w:basedOn w:val="a"/>
    <w:rsid w:val="001232C9"/>
    <w:pPr>
      <w:pBdr>
        <w:top w:val="single" w:sz="4" w:space="0" w:color="808080"/>
        <w:left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FF0000"/>
      <w:sz w:val="17"/>
      <w:szCs w:val="17"/>
    </w:rPr>
  </w:style>
  <w:style w:type="paragraph" w:customStyle="1" w:styleId="xl182">
    <w:name w:val="xl182"/>
    <w:basedOn w:val="a"/>
    <w:rsid w:val="001232C9"/>
    <w:pPr>
      <w:pBdr>
        <w:top w:val="single" w:sz="4" w:space="0" w:color="808080"/>
        <w:left w:val="single" w:sz="4" w:space="0" w:color="80808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FF0000"/>
      <w:sz w:val="17"/>
      <w:szCs w:val="17"/>
    </w:rPr>
  </w:style>
  <w:style w:type="paragraph" w:customStyle="1" w:styleId="xl183">
    <w:name w:val="xl183"/>
    <w:basedOn w:val="a"/>
    <w:rsid w:val="001232C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FF0000"/>
      <w:sz w:val="17"/>
      <w:szCs w:val="17"/>
    </w:rPr>
  </w:style>
  <w:style w:type="paragraph" w:customStyle="1" w:styleId="xl184">
    <w:name w:val="xl184"/>
    <w:basedOn w:val="a"/>
    <w:rsid w:val="001232C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FF0000"/>
      <w:sz w:val="17"/>
      <w:szCs w:val="17"/>
    </w:rPr>
  </w:style>
  <w:style w:type="paragraph" w:customStyle="1" w:styleId="xl185">
    <w:name w:val="xl185"/>
    <w:basedOn w:val="a"/>
    <w:rsid w:val="001232C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FF0000"/>
      <w:sz w:val="17"/>
      <w:szCs w:val="17"/>
    </w:rPr>
  </w:style>
  <w:style w:type="paragraph" w:customStyle="1" w:styleId="xl186">
    <w:name w:val="xl186"/>
    <w:basedOn w:val="a"/>
    <w:rsid w:val="001232C9"/>
    <w:pPr>
      <w:pBdr>
        <w:top w:val="single" w:sz="4" w:space="0" w:color="auto"/>
        <w:left w:val="single" w:sz="4" w:space="0" w:color="808080"/>
        <w:bottom w:val="single" w:sz="4" w:space="0" w:color="80808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FF0000"/>
      <w:sz w:val="17"/>
      <w:szCs w:val="17"/>
    </w:rPr>
  </w:style>
  <w:style w:type="paragraph" w:customStyle="1" w:styleId="xl187">
    <w:name w:val="xl187"/>
    <w:basedOn w:val="a"/>
    <w:rsid w:val="001232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88">
    <w:name w:val="xl188"/>
    <w:basedOn w:val="a"/>
    <w:rsid w:val="001232C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89">
    <w:name w:val="xl189"/>
    <w:basedOn w:val="a"/>
    <w:rsid w:val="00123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90">
    <w:name w:val="xl190"/>
    <w:basedOn w:val="a"/>
    <w:rsid w:val="001232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191">
    <w:name w:val="xl191"/>
    <w:basedOn w:val="a"/>
    <w:rsid w:val="001232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192">
    <w:name w:val="xl192"/>
    <w:basedOn w:val="a"/>
    <w:rsid w:val="001232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193">
    <w:name w:val="xl193"/>
    <w:basedOn w:val="a"/>
    <w:rsid w:val="001232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194">
    <w:name w:val="xl194"/>
    <w:basedOn w:val="a"/>
    <w:rsid w:val="001232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195">
    <w:name w:val="xl195"/>
    <w:basedOn w:val="a"/>
    <w:rsid w:val="001232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196">
    <w:name w:val="xl196"/>
    <w:basedOn w:val="a"/>
    <w:rsid w:val="001232C9"/>
    <w:pPr>
      <w:pBdr>
        <w:top w:val="single" w:sz="4" w:space="0" w:color="808080"/>
        <w:left w:val="single" w:sz="4" w:space="0" w:color="80808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197">
    <w:name w:val="xl197"/>
    <w:basedOn w:val="a"/>
    <w:rsid w:val="001232C9"/>
    <w:pPr>
      <w:pBdr>
        <w:top w:val="single" w:sz="4" w:space="0" w:color="808080"/>
        <w:left w:val="single" w:sz="4" w:space="0" w:color="808080"/>
        <w:bottom w:val="single" w:sz="4" w:space="0" w:color="80808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xl198">
    <w:name w:val="xl198"/>
    <w:basedOn w:val="a"/>
    <w:rsid w:val="001232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xl199">
    <w:name w:val="xl199"/>
    <w:basedOn w:val="a"/>
    <w:rsid w:val="001232C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0">
    <w:name w:val="xl200"/>
    <w:basedOn w:val="a"/>
    <w:rsid w:val="001232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201">
    <w:name w:val="xl201"/>
    <w:basedOn w:val="a"/>
    <w:rsid w:val="001232C9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202">
    <w:name w:val="xl202"/>
    <w:basedOn w:val="a"/>
    <w:rsid w:val="001232C9"/>
    <w:pPr>
      <w:pBdr>
        <w:top w:val="single" w:sz="4" w:space="0" w:color="808080"/>
        <w:left w:val="single" w:sz="4" w:space="0" w:color="808080"/>
        <w:bottom w:val="single" w:sz="4" w:space="0" w:color="80808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203">
    <w:name w:val="xl203"/>
    <w:basedOn w:val="a"/>
    <w:rsid w:val="001232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204">
    <w:name w:val="xl204"/>
    <w:basedOn w:val="a"/>
    <w:rsid w:val="001232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205">
    <w:name w:val="xl205"/>
    <w:basedOn w:val="a"/>
    <w:rsid w:val="001232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206">
    <w:name w:val="xl206"/>
    <w:basedOn w:val="a"/>
    <w:rsid w:val="001232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xl207">
    <w:name w:val="xl207"/>
    <w:basedOn w:val="a"/>
    <w:rsid w:val="001232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xl208">
    <w:name w:val="xl208"/>
    <w:basedOn w:val="a"/>
    <w:rsid w:val="001232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xl209">
    <w:name w:val="xl209"/>
    <w:basedOn w:val="a"/>
    <w:rsid w:val="001232C9"/>
    <w:pPr>
      <w:pBdr>
        <w:lef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210">
    <w:name w:val="xl210"/>
    <w:basedOn w:val="a"/>
    <w:rsid w:val="001232C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</w:rPr>
  </w:style>
  <w:style w:type="paragraph" w:customStyle="1" w:styleId="xl211">
    <w:name w:val="xl211"/>
    <w:basedOn w:val="a"/>
    <w:rsid w:val="001232C9"/>
    <w:pPr>
      <w:pBdr>
        <w:left w:val="single" w:sz="4" w:space="0" w:color="808080"/>
        <w:bottom w:val="single" w:sz="4" w:space="0" w:color="80808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xl212">
    <w:name w:val="xl212"/>
    <w:basedOn w:val="a"/>
    <w:rsid w:val="001232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xl213">
    <w:name w:val="xl213"/>
    <w:basedOn w:val="a"/>
    <w:rsid w:val="00123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4">
    <w:name w:val="xl214"/>
    <w:basedOn w:val="a"/>
    <w:rsid w:val="00123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215">
    <w:name w:val="xl215"/>
    <w:basedOn w:val="a"/>
    <w:rsid w:val="001232C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216">
    <w:name w:val="xl216"/>
    <w:basedOn w:val="a"/>
    <w:rsid w:val="001232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217">
    <w:name w:val="xl217"/>
    <w:basedOn w:val="a"/>
    <w:rsid w:val="001232C9"/>
    <w:pPr>
      <w:pBdr>
        <w:top w:val="single" w:sz="4" w:space="0" w:color="808080"/>
        <w:left w:val="single" w:sz="4" w:space="0" w:color="808080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17"/>
      <w:szCs w:val="17"/>
    </w:rPr>
  </w:style>
  <w:style w:type="paragraph" w:customStyle="1" w:styleId="xl218">
    <w:name w:val="xl218"/>
    <w:basedOn w:val="a"/>
    <w:rsid w:val="001232C9"/>
    <w:pPr>
      <w:pBdr>
        <w:left w:val="single" w:sz="4" w:space="0" w:color="808080"/>
        <w:bottom w:val="single" w:sz="4" w:space="0" w:color="808080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17"/>
      <w:szCs w:val="17"/>
    </w:rPr>
  </w:style>
  <w:style w:type="paragraph" w:customStyle="1" w:styleId="xl219">
    <w:name w:val="xl219"/>
    <w:basedOn w:val="a"/>
    <w:rsid w:val="001232C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220">
    <w:name w:val="xl220"/>
    <w:basedOn w:val="a"/>
    <w:rsid w:val="001232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221">
    <w:name w:val="xl221"/>
    <w:basedOn w:val="a"/>
    <w:rsid w:val="001232C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222">
    <w:name w:val="xl222"/>
    <w:basedOn w:val="a"/>
    <w:rsid w:val="001232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223">
    <w:name w:val="xl223"/>
    <w:basedOn w:val="a"/>
    <w:rsid w:val="001232C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224">
    <w:name w:val="xl224"/>
    <w:basedOn w:val="a"/>
    <w:rsid w:val="001232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225">
    <w:name w:val="xl225"/>
    <w:basedOn w:val="a"/>
    <w:rsid w:val="001232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17"/>
      <w:szCs w:val="17"/>
    </w:rPr>
  </w:style>
  <w:style w:type="paragraph" w:customStyle="1" w:styleId="xl226">
    <w:name w:val="xl226"/>
    <w:basedOn w:val="a"/>
    <w:rsid w:val="001232C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227">
    <w:name w:val="xl227"/>
    <w:basedOn w:val="a"/>
    <w:rsid w:val="001232C9"/>
    <w:pPr>
      <w:pBdr>
        <w:top w:val="single" w:sz="4" w:space="0" w:color="808080"/>
        <w:left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228">
    <w:name w:val="xl228"/>
    <w:basedOn w:val="a"/>
    <w:rsid w:val="001232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229">
    <w:name w:val="xl229"/>
    <w:basedOn w:val="a"/>
    <w:rsid w:val="001232C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230">
    <w:name w:val="xl230"/>
    <w:basedOn w:val="a"/>
    <w:rsid w:val="001232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231">
    <w:name w:val="xl231"/>
    <w:basedOn w:val="a"/>
    <w:rsid w:val="001232C9"/>
    <w:pPr>
      <w:pBdr>
        <w:top w:val="single" w:sz="4" w:space="0" w:color="808080"/>
        <w:left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232">
    <w:name w:val="xl232"/>
    <w:basedOn w:val="a"/>
    <w:rsid w:val="001232C9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233">
    <w:name w:val="xl233"/>
    <w:basedOn w:val="a"/>
    <w:rsid w:val="001232C9"/>
    <w:pPr>
      <w:pBdr>
        <w:left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xl234">
    <w:name w:val="xl234"/>
    <w:basedOn w:val="a"/>
    <w:rsid w:val="001232C9"/>
    <w:pPr>
      <w:pBdr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xl235">
    <w:name w:val="xl235"/>
    <w:basedOn w:val="a"/>
    <w:rsid w:val="001232C9"/>
    <w:pPr>
      <w:pBdr>
        <w:top w:val="single" w:sz="4" w:space="0" w:color="auto"/>
        <w:left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236">
    <w:name w:val="xl236"/>
    <w:basedOn w:val="a"/>
    <w:rsid w:val="001232C9"/>
    <w:pPr>
      <w:pBdr>
        <w:top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237">
    <w:name w:val="xl237"/>
    <w:basedOn w:val="a"/>
    <w:rsid w:val="001232C9"/>
    <w:pPr>
      <w:pBdr>
        <w:right w:val="single" w:sz="4" w:space="0" w:color="80808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238">
    <w:name w:val="xl238"/>
    <w:basedOn w:val="a"/>
    <w:rsid w:val="001232C9"/>
    <w:pPr>
      <w:pBdr>
        <w:top w:val="single" w:sz="4" w:space="0" w:color="808080"/>
        <w:left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17"/>
      <w:szCs w:val="17"/>
    </w:rPr>
  </w:style>
  <w:style w:type="paragraph" w:customStyle="1" w:styleId="xl239">
    <w:name w:val="xl239"/>
    <w:basedOn w:val="a"/>
    <w:rsid w:val="001232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7"/>
      <w:szCs w:val="17"/>
    </w:rPr>
  </w:style>
  <w:style w:type="paragraph" w:customStyle="1" w:styleId="xl240">
    <w:name w:val="xl240"/>
    <w:basedOn w:val="a"/>
    <w:rsid w:val="001232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241">
    <w:name w:val="xl241"/>
    <w:basedOn w:val="a"/>
    <w:rsid w:val="001232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242">
    <w:name w:val="xl242"/>
    <w:basedOn w:val="a"/>
    <w:rsid w:val="001232C9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xl243">
    <w:name w:val="xl243"/>
    <w:basedOn w:val="a"/>
    <w:rsid w:val="001232C9"/>
    <w:pPr>
      <w:pBdr>
        <w:top w:val="single" w:sz="4" w:space="0" w:color="808080"/>
        <w:left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xl244">
    <w:name w:val="xl244"/>
    <w:basedOn w:val="a"/>
    <w:rsid w:val="001232C9"/>
    <w:pPr>
      <w:pBdr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xl245">
    <w:name w:val="xl245"/>
    <w:basedOn w:val="a"/>
    <w:rsid w:val="001232C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246">
    <w:name w:val="xl246"/>
    <w:basedOn w:val="a"/>
    <w:rsid w:val="001232C9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247">
    <w:name w:val="xl247"/>
    <w:basedOn w:val="a"/>
    <w:rsid w:val="001232C9"/>
    <w:pPr>
      <w:pBdr>
        <w:left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xl248">
    <w:name w:val="xl248"/>
    <w:basedOn w:val="a"/>
    <w:rsid w:val="001232C9"/>
    <w:pPr>
      <w:pBdr>
        <w:top w:val="single" w:sz="4" w:space="0" w:color="808080"/>
        <w:left w:val="single" w:sz="4" w:space="0" w:color="80808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249">
    <w:name w:val="xl249"/>
    <w:basedOn w:val="a"/>
    <w:rsid w:val="001232C9"/>
    <w:pPr>
      <w:pBdr>
        <w:left w:val="single" w:sz="4" w:space="0" w:color="808080"/>
        <w:bottom w:val="single" w:sz="4" w:space="0" w:color="80808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250">
    <w:name w:val="xl250"/>
    <w:basedOn w:val="a"/>
    <w:rsid w:val="001232C9"/>
    <w:pPr>
      <w:pBdr>
        <w:top w:val="single" w:sz="4" w:space="0" w:color="808080"/>
        <w:left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7"/>
      <w:szCs w:val="17"/>
    </w:rPr>
  </w:style>
  <w:style w:type="paragraph" w:customStyle="1" w:styleId="xl251">
    <w:name w:val="xl251"/>
    <w:basedOn w:val="a"/>
    <w:rsid w:val="001232C9"/>
    <w:pPr>
      <w:pBdr>
        <w:top w:val="single" w:sz="4" w:space="0" w:color="808080"/>
        <w:left w:val="single" w:sz="4" w:space="0" w:color="808080"/>
        <w:right w:val="single" w:sz="4" w:space="0" w:color="80808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252">
    <w:name w:val="xl252"/>
    <w:basedOn w:val="a"/>
    <w:rsid w:val="001232C9"/>
    <w:pPr>
      <w:pBdr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253">
    <w:name w:val="xl253"/>
    <w:basedOn w:val="a"/>
    <w:rsid w:val="001232C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4">
    <w:name w:val="xl254"/>
    <w:basedOn w:val="a"/>
    <w:rsid w:val="001232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5">
    <w:name w:val="xl255"/>
    <w:basedOn w:val="a"/>
    <w:rsid w:val="001232C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6">
    <w:name w:val="xl256"/>
    <w:basedOn w:val="a"/>
    <w:rsid w:val="001232C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7">
    <w:name w:val="xl257"/>
    <w:basedOn w:val="a"/>
    <w:rsid w:val="001232C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258">
    <w:name w:val="xl258"/>
    <w:basedOn w:val="a"/>
    <w:rsid w:val="001232C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259">
    <w:name w:val="xl259"/>
    <w:basedOn w:val="a"/>
    <w:rsid w:val="001232C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260">
    <w:name w:val="xl260"/>
    <w:basedOn w:val="a"/>
    <w:rsid w:val="001232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261">
    <w:name w:val="xl261"/>
    <w:basedOn w:val="a"/>
    <w:rsid w:val="001232C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262">
    <w:name w:val="xl262"/>
    <w:basedOn w:val="a"/>
    <w:rsid w:val="001232C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263">
    <w:name w:val="xl263"/>
    <w:basedOn w:val="a"/>
    <w:rsid w:val="001232C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64">
    <w:name w:val="xl264"/>
    <w:basedOn w:val="a"/>
    <w:rsid w:val="001232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65">
    <w:name w:val="xl265"/>
    <w:basedOn w:val="a"/>
    <w:rsid w:val="001232C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66">
    <w:name w:val="xl266"/>
    <w:basedOn w:val="a"/>
    <w:rsid w:val="001232C9"/>
    <w:pPr>
      <w:pBdr>
        <w:top w:val="single" w:sz="4" w:space="0" w:color="808080"/>
        <w:left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267">
    <w:name w:val="xl267"/>
    <w:basedOn w:val="a"/>
    <w:rsid w:val="001232C9"/>
    <w:pPr>
      <w:pBdr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268">
    <w:name w:val="xl268"/>
    <w:basedOn w:val="a"/>
    <w:rsid w:val="001232C9"/>
    <w:pPr>
      <w:pBdr>
        <w:top w:val="single" w:sz="4" w:space="0" w:color="808080"/>
        <w:left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17"/>
      <w:szCs w:val="17"/>
    </w:rPr>
  </w:style>
  <w:style w:type="paragraph" w:customStyle="1" w:styleId="xl269">
    <w:name w:val="xl269"/>
    <w:basedOn w:val="a"/>
    <w:rsid w:val="001232C9"/>
    <w:pPr>
      <w:pBdr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17"/>
      <w:szCs w:val="17"/>
    </w:rPr>
  </w:style>
  <w:style w:type="paragraph" w:customStyle="1" w:styleId="xl270">
    <w:name w:val="xl270"/>
    <w:basedOn w:val="a"/>
    <w:rsid w:val="001232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71">
    <w:name w:val="xl271"/>
    <w:basedOn w:val="a"/>
    <w:rsid w:val="001232C9"/>
    <w:pPr>
      <w:pBdr>
        <w:top w:val="single" w:sz="4" w:space="0" w:color="80808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272">
    <w:name w:val="xl272"/>
    <w:basedOn w:val="a"/>
    <w:rsid w:val="001232C9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273">
    <w:name w:val="xl273"/>
    <w:basedOn w:val="a"/>
    <w:rsid w:val="001232C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274">
    <w:name w:val="xl274"/>
    <w:basedOn w:val="a"/>
    <w:rsid w:val="001232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275">
    <w:name w:val="xl275"/>
    <w:basedOn w:val="a"/>
    <w:rsid w:val="001232C9"/>
    <w:pPr>
      <w:pBdr>
        <w:top w:val="single" w:sz="4" w:space="0" w:color="808080"/>
        <w:left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7"/>
      <w:szCs w:val="17"/>
    </w:rPr>
  </w:style>
  <w:style w:type="paragraph" w:customStyle="1" w:styleId="xl276">
    <w:name w:val="xl276"/>
    <w:basedOn w:val="a"/>
    <w:rsid w:val="001232C9"/>
    <w:pPr>
      <w:pBdr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7"/>
      <w:szCs w:val="17"/>
    </w:rPr>
  </w:style>
  <w:style w:type="paragraph" w:customStyle="1" w:styleId="xl277">
    <w:name w:val="xl277"/>
    <w:basedOn w:val="a"/>
    <w:rsid w:val="001232C9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</w:rPr>
  </w:style>
  <w:style w:type="paragraph" w:customStyle="1" w:styleId="xl278">
    <w:name w:val="xl278"/>
    <w:basedOn w:val="a"/>
    <w:rsid w:val="001232C9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</w:rPr>
  </w:style>
  <w:style w:type="paragraph" w:customStyle="1" w:styleId="xl279">
    <w:name w:val="xl279"/>
    <w:basedOn w:val="a"/>
    <w:rsid w:val="001232C9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</w:rPr>
  </w:style>
  <w:style w:type="paragraph" w:customStyle="1" w:styleId="xl280">
    <w:name w:val="xl280"/>
    <w:basedOn w:val="a"/>
    <w:rsid w:val="00123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7"/>
      <w:szCs w:val="17"/>
    </w:rPr>
  </w:style>
  <w:style w:type="paragraph" w:customStyle="1" w:styleId="xl281">
    <w:name w:val="xl281"/>
    <w:basedOn w:val="a"/>
    <w:rsid w:val="001232C9"/>
    <w:pPr>
      <w:pBdr>
        <w:left w:val="single" w:sz="4" w:space="0" w:color="808080"/>
        <w:bottom w:val="single" w:sz="4" w:space="0" w:color="80808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282">
    <w:name w:val="xl282"/>
    <w:basedOn w:val="a"/>
    <w:rsid w:val="001232C9"/>
    <w:pPr>
      <w:pBdr>
        <w:left w:val="single" w:sz="4" w:space="0" w:color="80808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283">
    <w:name w:val="xl283"/>
    <w:basedOn w:val="a"/>
    <w:rsid w:val="001232C9"/>
    <w:pPr>
      <w:pBdr>
        <w:top w:val="single" w:sz="4" w:space="0" w:color="808080"/>
        <w:left w:val="single" w:sz="4" w:space="0" w:color="auto"/>
        <w:right w:val="single" w:sz="4" w:space="0" w:color="80808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284">
    <w:name w:val="xl284"/>
    <w:basedOn w:val="a"/>
    <w:rsid w:val="001232C9"/>
    <w:pPr>
      <w:pBdr>
        <w:left w:val="single" w:sz="4" w:space="0" w:color="auto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285">
    <w:name w:val="xl285"/>
    <w:basedOn w:val="a"/>
    <w:rsid w:val="001232C9"/>
    <w:pPr>
      <w:pBdr>
        <w:top w:val="single" w:sz="4" w:space="0" w:color="808080"/>
        <w:right w:val="single" w:sz="4" w:space="0" w:color="80808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286">
    <w:name w:val="xl286"/>
    <w:basedOn w:val="a"/>
    <w:rsid w:val="001232C9"/>
    <w:pPr>
      <w:pBdr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287">
    <w:name w:val="xl287"/>
    <w:basedOn w:val="a"/>
    <w:rsid w:val="001232C9"/>
    <w:pPr>
      <w:pBdr>
        <w:top w:val="single" w:sz="4" w:space="0" w:color="auto"/>
        <w:right w:val="single" w:sz="4" w:space="0" w:color="80808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7"/>
      <w:szCs w:val="17"/>
    </w:rPr>
  </w:style>
  <w:style w:type="paragraph" w:customStyle="1" w:styleId="xl288">
    <w:name w:val="xl288"/>
    <w:basedOn w:val="a"/>
    <w:rsid w:val="001232C9"/>
    <w:pPr>
      <w:pBdr>
        <w:bottom w:val="single" w:sz="4" w:space="0" w:color="auto"/>
        <w:right w:val="single" w:sz="4" w:space="0" w:color="80808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7"/>
      <w:szCs w:val="17"/>
    </w:rPr>
  </w:style>
  <w:style w:type="paragraph" w:customStyle="1" w:styleId="xl289">
    <w:name w:val="xl289"/>
    <w:basedOn w:val="a"/>
    <w:rsid w:val="001232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sz w:val="17"/>
      <w:szCs w:val="17"/>
    </w:rPr>
  </w:style>
  <w:style w:type="paragraph" w:customStyle="1" w:styleId="xl290">
    <w:name w:val="xl290"/>
    <w:basedOn w:val="a"/>
    <w:rsid w:val="001232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xl291">
    <w:name w:val="xl291"/>
    <w:basedOn w:val="a"/>
    <w:rsid w:val="001232C9"/>
    <w:pPr>
      <w:pBdr>
        <w:top w:val="single" w:sz="4" w:space="0" w:color="808080"/>
        <w:right w:val="single" w:sz="4" w:space="0" w:color="80808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xl292">
    <w:name w:val="xl292"/>
    <w:basedOn w:val="a"/>
    <w:rsid w:val="001232C9"/>
    <w:pPr>
      <w:pBdr>
        <w:right w:val="single" w:sz="4" w:space="0" w:color="80808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xl293">
    <w:name w:val="xl293"/>
    <w:basedOn w:val="a"/>
    <w:rsid w:val="001232C9"/>
    <w:pPr>
      <w:pBdr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xl294">
    <w:name w:val="xl294"/>
    <w:basedOn w:val="a"/>
    <w:rsid w:val="001232C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xl295">
    <w:name w:val="xl295"/>
    <w:basedOn w:val="a"/>
    <w:rsid w:val="001232C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xl296">
    <w:name w:val="xl296"/>
    <w:basedOn w:val="a"/>
    <w:rsid w:val="001232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xl297">
    <w:name w:val="xl297"/>
    <w:basedOn w:val="a"/>
    <w:rsid w:val="001232C9"/>
    <w:pPr>
      <w:pBdr>
        <w:top w:val="single" w:sz="4" w:space="0" w:color="auto"/>
        <w:left w:val="single" w:sz="4" w:space="0" w:color="808080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298">
    <w:name w:val="xl298"/>
    <w:basedOn w:val="a"/>
    <w:rsid w:val="001232C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299">
    <w:name w:val="xl299"/>
    <w:basedOn w:val="a"/>
    <w:rsid w:val="001232C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300">
    <w:name w:val="xl300"/>
    <w:basedOn w:val="a"/>
    <w:rsid w:val="001232C9"/>
    <w:pPr>
      <w:pBdr>
        <w:left w:val="single" w:sz="4" w:space="0" w:color="808080"/>
        <w:right w:val="single" w:sz="4" w:space="0" w:color="80808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xl301">
    <w:name w:val="xl301"/>
    <w:basedOn w:val="a"/>
    <w:rsid w:val="001232C9"/>
    <w:pPr>
      <w:pBdr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7"/>
      <w:szCs w:val="17"/>
    </w:rPr>
  </w:style>
  <w:style w:type="table" w:styleId="affe">
    <w:name w:val="Table Grid"/>
    <w:basedOn w:val="a1"/>
    <w:uiPriority w:val="59"/>
    <w:rsid w:val="001232C9"/>
    <w:pPr>
      <w:spacing w:after="0" w:line="240" w:lineRule="auto"/>
      <w:ind w:firstLine="567"/>
      <w:jc w:val="both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">
    <w:name w:val="Нет списка1"/>
    <w:next w:val="a2"/>
    <w:uiPriority w:val="99"/>
    <w:semiHidden/>
    <w:unhideWhenUsed/>
    <w:rsid w:val="001232C9"/>
  </w:style>
  <w:style w:type="paragraph" w:customStyle="1" w:styleId="msonospacingmrcssattr">
    <w:name w:val="msonospacing_mr_css_attr"/>
    <w:basedOn w:val="a"/>
    <w:rsid w:val="00AD67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f">
    <w:name w:val="annotation reference"/>
    <w:rsid w:val="001C421E"/>
    <w:rPr>
      <w:sz w:val="16"/>
      <w:szCs w:val="16"/>
    </w:rPr>
  </w:style>
  <w:style w:type="paragraph" w:customStyle="1" w:styleId="xl63">
    <w:name w:val="xl63"/>
    <w:basedOn w:val="a"/>
    <w:rsid w:val="00512A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xl64">
    <w:name w:val="xl64"/>
    <w:basedOn w:val="a"/>
    <w:rsid w:val="00512A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C14A9C-793D-4A53-8ADF-35C387F7A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Rimma</dc:creator>
  <cp:lastModifiedBy>Пировских Елена Леонидовна</cp:lastModifiedBy>
  <cp:revision>6</cp:revision>
  <cp:lastPrinted>2025-02-11T05:43:00Z</cp:lastPrinted>
  <dcterms:created xsi:type="dcterms:W3CDTF">2024-04-03T06:56:00Z</dcterms:created>
  <dcterms:modified xsi:type="dcterms:W3CDTF">2025-02-11T07:42:00Z</dcterms:modified>
</cp:coreProperties>
</file>