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9B0185" w:rsidRPr="00DA7175" w:rsidRDefault="009B0185" w:rsidP="009B018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</w:t>
      </w:r>
      <w:proofErr w:type="spellEnd"/>
      <w:r w:rsidRPr="00DA7175">
        <w:rPr>
          <w:b/>
          <w:bCs/>
          <w:color w:val="000000"/>
          <w:szCs w:val="20"/>
        </w:rPr>
        <w:t>-</w:t>
      </w:r>
    </w:p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proofErr w:type="spellStart"/>
      <w:r w:rsidRPr="00DA7175">
        <w:rPr>
          <w:b/>
          <w:bCs/>
          <w:color w:val="000000"/>
          <w:szCs w:val="20"/>
        </w:rPr>
        <w:t>пального</w:t>
      </w:r>
      <w:proofErr w:type="spellEnd"/>
      <w:r w:rsidRPr="00DA7175">
        <w:rPr>
          <w:b/>
          <w:bCs/>
          <w:color w:val="000000"/>
          <w:szCs w:val="20"/>
        </w:rPr>
        <w:t xml:space="preserve"> образования «Глазовский </w:t>
      </w:r>
      <w:r>
        <w:rPr>
          <w:b/>
          <w:bCs/>
          <w:color w:val="000000"/>
          <w:szCs w:val="20"/>
        </w:rPr>
        <w:t>р</w:t>
      </w:r>
      <w:r w:rsidRPr="00DA7175">
        <w:rPr>
          <w:b/>
          <w:bCs/>
          <w:color w:val="000000"/>
          <w:szCs w:val="20"/>
        </w:rPr>
        <w:t xml:space="preserve">айон» </w:t>
      </w:r>
    </w:p>
    <w:p w:rsidR="009B0185" w:rsidRPr="00F83739" w:rsidRDefault="009B0185" w:rsidP="009B0185">
      <w:pPr>
        <w:ind w:hanging="480"/>
        <w:jc w:val="right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от _________ №___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9B0185" w:rsidRPr="003C08AA" w:rsidRDefault="009B0185" w:rsidP="009B0185">
      <w:pPr>
        <w:tabs>
          <w:tab w:val="left" w:pos="851"/>
        </w:tabs>
        <w:spacing w:line="100" w:lineRule="atLeast"/>
        <w:jc w:val="center"/>
        <w:rPr>
          <w:b/>
          <w:bCs/>
        </w:rPr>
      </w:pPr>
      <w:r w:rsidRPr="003C08AA">
        <w:rPr>
          <w:b/>
          <w:bCs/>
        </w:rPr>
        <w:t xml:space="preserve">«Прием заявлений, документов для участия в подпрограмме </w:t>
      </w:r>
    </w:p>
    <w:p w:rsidR="009B0185" w:rsidRPr="003C08AA" w:rsidRDefault="009B0185" w:rsidP="009B0185">
      <w:pPr>
        <w:tabs>
          <w:tab w:val="left" w:pos="851"/>
        </w:tabs>
        <w:spacing w:line="100" w:lineRule="atLeast"/>
        <w:jc w:val="center"/>
        <w:rPr>
          <w:b/>
          <w:bCs/>
        </w:rPr>
      </w:pPr>
      <w:r w:rsidRPr="003C08AA">
        <w:rPr>
          <w:b/>
          <w:bCs/>
        </w:rPr>
        <w:t xml:space="preserve">«Выполнение государственных обязательств по обеспечению </w:t>
      </w:r>
    </w:p>
    <w:p w:rsidR="009B0185" w:rsidRPr="003C08AA" w:rsidRDefault="009B0185" w:rsidP="009B0185">
      <w:pPr>
        <w:tabs>
          <w:tab w:val="left" w:pos="851"/>
        </w:tabs>
        <w:spacing w:line="100" w:lineRule="atLeast"/>
        <w:jc w:val="center"/>
        <w:rPr>
          <w:b/>
        </w:rPr>
      </w:pPr>
      <w:r w:rsidRPr="003C08AA">
        <w:rPr>
          <w:b/>
          <w:bCs/>
        </w:rPr>
        <w:t>жильем категорий граждан, установленных законодательством» федеральной целевой программы «Жилище» на 201</w:t>
      </w:r>
      <w:r w:rsidR="00474A27">
        <w:rPr>
          <w:b/>
          <w:bCs/>
        </w:rPr>
        <w:t>5</w:t>
      </w:r>
      <w:r w:rsidRPr="003C08AA">
        <w:rPr>
          <w:b/>
          <w:bCs/>
        </w:rPr>
        <w:t>-2020 годы»</w:t>
      </w:r>
    </w:p>
    <w:p w:rsidR="009B0185" w:rsidRDefault="009B0185" w:rsidP="009B0185">
      <w:pPr>
        <w:jc w:val="center"/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jc w:val="center"/>
        <w:rPr>
          <w:b/>
          <w:bCs/>
          <w:sz w:val="28"/>
        </w:rPr>
      </w:pPr>
      <w:r w:rsidRPr="00E36205">
        <w:rPr>
          <w:b/>
          <w:bCs/>
          <w:color w:val="000000"/>
          <w:sz w:val="28"/>
        </w:rPr>
        <w:t xml:space="preserve">г. Глазов, </w:t>
      </w:r>
      <w:r>
        <w:rPr>
          <w:b/>
          <w:bCs/>
          <w:sz w:val="28"/>
        </w:rPr>
        <w:t>2017</w:t>
      </w: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9B0185" w:rsidRDefault="009B0185" w:rsidP="009B0185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9B0185" w:rsidRPr="00F06E14" w:rsidRDefault="009B0185" w:rsidP="009B0185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C3066C">
        <w:trPr>
          <w:trHeight w:val="80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523900" w:rsidRDefault="009B0185" w:rsidP="00C3066C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E973AC" w:rsidRDefault="009B0185" w:rsidP="00C3066C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r>
              <w:t>Т</w:t>
            </w:r>
            <w:r w:rsidRPr="00DA5027">
      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4C4450" w:rsidTr="00C3066C">
        <w:tc>
          <w:tcPr>
            <w:tcW w:w="570" w:type="dxa"/>
            <w:shd w:val="clear" w:color="auto" w:fill="auto"/>
          </w:tcPr>
          <w:p w:rsidR="009B0185" w:rsidRPr="004C4450" w:rsidRDefault="009B0185" w:rsidP="00C3066C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rPr>
                <w:b/>
              </w:rPr>
            </w:pPr>
          </w:p>
          <w:p w:rsidR="009B0185" w:rsidRPr="004C4450" w:rsidRDefault="009B0185" w:rsidP="00C3066C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C3066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9B0185" w:rsidRPr="004C4450" w:rsidRDefault="009B0185" w:rsidP="00C3066C">
            <w:pPr>
              <w:shd w:val="clear" w:color="auto" w:fill="FFFFFF"/>
              <w:jc w:val="center"/>
              <w:rPr>
                <w:b/>
              </w:rPr>
            </w:pPr>
          </w:p>
          <w:p w:rsidR="009B0185" w:rsidRPr="004C4450" w:rsidRDefault="009B0185" w:rsidP="00C3066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B0185" w:rsidRPr="004C4450" w:rsidRDefault="009B0185" w:rsidP="00C3066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27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C3066C">
            <w:pPr>
              <w:autoSpaceDE w:val="0"/>
              <w:rPr>
                <w:b/>
              </w:rPr>
            </w:pPr>
          </w:p>
          <w:p w:rsidR="009B0185" w:rsidRPr="004C4450" w:rsidRDefault="009B0185" w:rsidP="00C3066C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32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33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34</w:t>
            </w:r>
          </w:p>
        </w:tc>
      </w:tr>
      <w:tr w:rsidR="009B0185" w:rsidRPr="00DA5027" w:rsidTr="00C3066C"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34</w:t>
            </w:r>
          </w:p>
        </w:tc>
      </w:tr>
      <w:tr w:rsidR="009B0185" w:rsidRPr="00D306D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306D7" w:rsidRDefault="009B0185" w:rsidP="00C3066C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306D7" w:rsidRDefault="009B0185" w:rsidP="00C3066C">
            <w:pPr>
              <w:rPr>
                <w:b/>
              </w:rPr>
            </w:pPr>
          </w:p>
          <w:p w:rsidR="009B0185" w:rsidRPr="00D306D7" w:rsidRDefault="009B0185" w:rsidP="00C3066C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306D7" w:rsidRDefault="009B0185" w:rsidP="00C3066C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D306D7" w:rsidRDefault="009B0185" w:rsidP="00C3066C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9B0185" w:rsidRPr="00D306D7" w:rsidRDefault="009B0185" w:rsidP="00C3066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9B0185" w:rsidRPr="00D306D7" w:rsidRDefault="009B0185" w:rsidP="00C3066C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C3066C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4C4450" w:rsidTr="00C3066C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9B0185" w:rsidRPr="004C4450" w:rsidRDefault="009B0185" w:rsidP="00C3066C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4C4450" w:rsidRDefault="009B0185" w:rsidP="00C3066C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a8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9B0185" w:rsidRPr="00DA5027" w:rsidTr="00C3066C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C306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C3066C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жалобы на действия (бездействие) Администрации Глазовского района,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C306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9B0185" w:rsidRPr="008F20ED" w:rsidRDefault="009B0185" w:rsidP="009B0185">
      <w:pPr>
        <w:jc w:val="both"/>
      </w:pPr>
    </w:p>
    <w:p w:rsidR="009B0185" w:rsidRDefault="009B0185" w:rsidP="009B0185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C735C">
        <w:rPr>
          <w:sz w:val="24"/>
          <w:szCs w:val="24"/>
        </w:rPr>
        <w:t>«Прием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</w:t>
      </w:r>
      <w:r w:rsidR="00474A27">
        <w:rPr>
          <w:sz w:val="24"/>
          <w:szCs w:val="24"/>
        </w:rPr>
        <w:t>левой программы «Жилище» на 2015</w:t>
      </w:r>
      <w:r w:rsidRPr="003C735C">
        <w:rPr>
          <w:sz w:val="24"/>
          <w:szCs w:val="24"/>
        </w:rPr>
        <w:t>- 2020 годы»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>действий (административных процедур) при осуществлении предоставления муниципальной услуги, а также</w:t>
      </w:r>
      <w:proofErr w:type="gramEnd"/>
      <w:r>
        <w:rPr>
          <w:b w:val="0"/>
          <w:sz w:val="24"/>
          <w:szCs w:val="24"/>
        </w:rPr>
        <w:t xml:space="preserve">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9B0185" w:rsidRPr="00D0528E" w:rsidRDefault="009B0185" w:rsidP="009B0185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3.</w:t>
      </w:r>
      <w:r>
        <w:t xml:space="preserve"> В качестве нуждающихся в улучшении жилищных условий могут быть поставлены на очередь граждане  Российской Федерации</w:t>
      </w:r>
      <w:r w:rsidRPr="00A4744E">
        <w:t>,</w:t>
      </w:r>
      <w:r>
        <w:t xml:space="preserve"> признанные таковыми по основаниям статьи 51 Жилищного кодекса Российской Федерации.</w:t>
      </w:r>
    </w:p>
    <w:p w:rsidR="009B0185" w:rsidRDefault="009B0185" w:rsidP="009B0185">
      <w:pPr>
        <w:jc w:val="both"/>
      </w:pPr>
      <w:r>
        <w:tab/>
        <w:t xml:space="preserve">Принятие на учет недееспособных граждан осуществляется на основании заявлений о принятии на учет, поданных их законными представителями. </w:t>
      </w:r>
    </w:p>
    <w:p w:rsidR="009B0185" w:rsidRPr="001E16C7" w:rsidRDefault="009B0185" w:rsidP="009B0185">
      <w:pPr>
        <w:jc w:val="both"/>
        <w:rPr>
          <w:bCs/>
        </w:rPr>
      </w:pPr>
      <w:r>
        <w:t xml:space="preserve">        </w:t>
      </w:r>
      <w:r>
        <w:tab/>
      </w:r>
      <w:r>
        <w:rPr>
          <w:bCs/>
        </w:rPr>
        <w:t xml:space="preserve"> </w:t>
      </w:r>
      <w:r w:rsidRPr="001E16C7">
        <w:t>Право на получение социальной выплаты, удостоверяемой сертификатом, в рамках подпрограммы имеют следующие категории граждан Российской Феде</w:t>
      </w:r>
      <w:r>
        <w:t>рации: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е)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8" w:history="1">
        <w:r w:rsidRPr="001E16C7">
          <w:rPr>
            <w:color w:val="0000FF"/>
          </w:rPr>
          <w:t>статьями 14</w:t>
        </w:r>
      </w:hyperlink>
      <w:r w:rsidRPr="001E16C7">
        <w:t xml:space="preserve">, </w:t>
      </w:r>
      <w:hyperlink r:id="rId9" w:history="1">
        <w:r w:rsidRPr="001E16C7">
          <w:rPr>
            <w:color w:val="0000FF"/>
          </w:rPr>
          <w:t>15</w:t>
        </w:r>
      </w:hyperlink>
      <w:r w:rsidRPr="001E16C7">
        <w:t xml:space="preserve">, </w:t>
      </w:r>
      <w:hyperlink r:id="rId10" w:history="1">
        <w:r w:rsidRPr="001E16C7">
          <w:rPr>
            <w:color w:val="0000FF"/>
          </w:rPr>
          <w:t>16</w:t>
        </w:r>
      </w:hyperlink>
      <w:r w:rsidRPr="001E16C7">
        <w:t xml:space="preserve">, </w:t>
      </w:r>
      <w:hyperlink r:id="rId11" w:history="1">
        <w:r w:rsidRPr="001E16C7">
          <w:rPr>
            <w:color w:val="0000FF"/>
          </w:rPr>
          <w:t>17</w:t>
        </w:r>
      </w:hyperlink>
      <w:r w:rsidRPr="001E16C7">
        <w:t xml:space="preserve"> и </w:t>
      </w:r>
      <w:hyperlink r:id="rId12" w:history="1">
        <w:r w:rsidRPr="001E16C7">
          <w:rPr>
            <w:color w:val="0000FF"/>
          </w:rPr>
          <w:t>22</w:t>
        </w:r>
      </w:hyperlink>
      <w:r w:rsidRPr="001E16C7">
        <w:t xml:space="preserve"> Закона Российской Федерации от 15 мая 1991 г. N 1244-1</w:t>
      </w:r>
      <w:proofErr w:type="gramEnd"/>
      <w:r w:rsidRPr="001E16C7">
        <w:t xml:space="preserve"> "</w:t>
      </w:r>
      <w:proofErr w:type="gramStart"/>
      <w:r w:rsidRPr="001E16C7">
        <w:t xml:space="preserve">О социальной защите граждан, подвергшихся воздействию радиации вследствие катастрофы на Чернобыльской АЭС", Федеральным </w:t>
      </w:r>
      <w:hyperlink r:id="rId13" w:history="1">
        <w:r w:rsidRPr="001E16C7">
          <w:rPr>
            <w:color w:val="0000FF"/>
          </w:rPr>
          <w:t>законом</w:t>
        </w:r>
      </w:hyperlink>
      <w:r w:rsidRPr="001E16C7"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E16C7">
        <w:t>Теча</w:t>
      </w:r>
      <w:proofErr w:type="spellEnd"/>
      <w:r w:rsidRPr="001E16C7">
        <w:t xml:space="preserve">" и </w:t>
      </w:r>
      <w:hyperlink r:id="rId14" w:history="1">
        <w:r w:rsidRPr="001E16C7">
          <w:rPr>
            <w:color w:val="0000FF"/>
          </w:rPr>
          <w:t>Постановлением</w:t>
        </w:r>
      </w:hyperlink>
      <w:r w:rsidRPr="001E16C7">
        <w:t xml:space="preserve"> Верховного Совета Российской Федерации от 27 декабря 1991 г. N 2123-1 "О</w:t>
      </w:r>
      <w:proofErr w:type="gramEnd"/>
      <w:r w:rsidRPr="001E16C7">
        <w:t xml:space="preserve"> </w:t>
      </w:r>
      <w:proofErr w:type="gramStart"/>
      <w:r w:rsidRPr="001E16C7">
        <w:t>распространении</w:t>
      </w:r>
      <w:proofErr w:type="gramEnd"/>
      <w:r w:rsidRPr="001E16C7">
        <w:t xml:space="preserve">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lastRenderedPageBreak/>
        <w:t>ж)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власти, уполномоченного на осуществление функций по контролю и надзору в сфере миграции, в сводные списки вынужденных переселенцев, состоящих в органах местного самоуправления на учете в качестве нуждающихся в жилых помещениях;</w:t>
      </w:r>
      <w:proofErr w:type="gramEnd"/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r w:rsidRPr="001E16C7">
        <w:t xml:space="preserve">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</w:r>
      <w:hyperlink r:id="rId15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районов Крайнего Севера и приравненных к ним местностей";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16" w:history="1">
        <w:r w:rsidRPr="001E16C7">
          <w:rPr>
            <w:color w:val="0000FF"/>
          </w:rPr>
          <w:t>согласованию</w:t>
        </w:r>
      </w:hyperlink>
      <w:r w:rsidRPr="001E16C7">
        <w:t xml:space="preserve"> с Правительством Российской Федерации (далее - закрывающиеся населенные пункты), имеющие право на получение социальной выплаты в соответствии</w:t>
      </w:r>
      <w:proofErr w:type="gramEnd"/>
      <w:r w:rsidRPr="001E16C7">
        <w:t xml:space="preserve"> с Федеральным </w:t>
      </w:r>
      <w:hyperlink r:id="rId17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9B0185" w:rsidRDefault="009B0185" w:rsidP="009B0185"/>
    <w:p w:rsidR="009B0185" w:rsidRDefault="009B0185" w:rsidP="009B0185">
      <w:pPr>
        <w:jc w:val="both"/>
        <w:rPr>
          <w:b/>
        </w:rPr>
      </w:pP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9B0185" w:rsidRPr="00521CDF" w:rsidRDefault="009B0185" w:rsidP="009B0185">
      <w:pPr>
        <w:pStyle w:val="a7"/>
        <w:spacing w:before="0" w:after="0"/>
        <w:ind w:firstLine="708"/>
        <w:jc w:val="both"/>
      </w:pPr>
      <w:r>
        <w:t xml:space="preserve">Структурным подразделением 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жилищно-коммунального хозяйства, транспорта и связи</w:t>
      </w:r>
      <w:r w:rsidRPr="00521CDF">
        <w:t xml:space="preserve">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</w:t>
      </w:r>
      <w:r>
        <w:t>жилищно-коммунального хозяйства, транспорта и связи</w:t>
      </w:r>
      <w:r w:rsidRPr="00521CDF">
        <w:t xml:space="preserve"> Администрации Глазовского</w:t>
      </w:r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5479B3">
        <w:rPr>
          <w:color w:val="7030A0"/>
        </w:rPr>
        <w:t xml:space="preserve">(пункт </w:t>
      </w:r>
      <w:r>
        <w:rPr>
          <w:color w:val="7030A0"/>
        </w:rPr>
        <w:t>5</w:t>
      </w:r>
      <w:r w:rsidRPr="005479B3">
        <w:rPr>
          <w:color w:val="7030A0"/>
        </w:rPr>
        <w:t>7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B0185" w:rsidRPr="00D93E7E" w:rsidRDefault="009B0185" w:rsidP="009B018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отдела </w:t>
      </w:r>
      <w:r>
        <w:t>жилищно-коммунального хозяйства, транспорта и связи</w:t>
      </w:r>
      <w:r w:rsidRPr="00521CDF">
        <w:t xml:space="preserve"> Администрации</w:t>
      </w:r>
      <w:r w:rsidRPr="00D93E7E">
        <w:t xml:space="preserve"> Глазовского района:</w:t>
      </w:r>
    </w:p>
    <w:p w:rsidR="009B0185" w:rsidRPr="0070069C" w:rsidRDefault="009B0185" w:rsidP="009B0185">
      <w:pPr>
        <w:jc w:val="both"/>
      </w:pPr>
      <w:r w:rsidRPr="0070069C">
        <w:t xml:space="preserve"> </w:t>
      </w:r>
      <w:r w:rsidRPr="0070069C">
        <w:tab/>
        <w:t>1) Адрес: 427621, Удмуртская Республика, г. Глазов, ул. Молодой гвардии, д. 22а, 1 этаж, кабинет № 109.</w:t>
      </w:r>
    </w:p>
    <w:p w:rsidR="009B0185" w:rsidRPr="0070069C" w:rsidRDefault="009B0185" w:rsidP="009B0185">
      <w:pPr>
        <w:ind w:firstLine="708"/>
        <w:jc w:val="both"/>
      </w:pPr>
      <w:r w:rsidRPr="0070069C">
        <w:t>2) Телефон: (341-41) 5-27-70</w:t>
      </w:r>
      <w:r>
        <w:t>, 7-12-47</w:t>
      </w:r>
      <w:r w:rsidRPr="0070069C">
        <w:t>.</w:t>
      </w:r>
    </w:p>
    <w:p w:rsidR="009B0185" w:rsidRPr="0070069C" w:rsidRDefault="009B0185" w:rsidP="009B0185">
      <w:pPr>
        <w:ind w:firstLine="708"/>
        <w:jc w:val="both"/>
      </w:pPr>
      <w:r w:rsidRPr="0070069C">
        <w:t>3) Факс: (341-41) 2-25-75.</w:t>
      </w:r>
    </w:p>
    <w:p w:rsidR="009B0185" w:rsidRPr="0070069C" w:rsidRDefault="009B0185" w:rsidP="009B0185">
      <w:pPr>
        <w:ind w:firstLine="708"/>
        <w:jc w:val="both"/>
      </w:pPr>
      <w:r w:rsidRPr="0070069C">
        <w:t xml:space="preserve">4) Адрес электронной почты: </w:t>
      </w:r>
      <w:hyperlink r:id="rId18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19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proofErr w:type="spellStart"/>
        <w:r w:rsidRPr="0070069C">
          <w:rPr>
            <w:rStyle w:val="a3"/>
            <w:lang w:val="en-US"/>
          </w:rPr>
          <w:t>ru</w:t>
        </w:r>
        <w:proofErr w:type="spellEnd"/>
      </w:hyperlink>
      <w:r w:rsidRPr="0070069C">
        <w:t xml:space="preserve">. </w:t>
      </w:r>
    </w:p>
    <w:p w:rsidR="009B0185" w:rsidRPr="0015618C" w:rsidRDefault="009B0185" w:rsidP="009B0185">
      <w:pPr>
        <w:ind w:firstLine="708"/>
        <w:jc w:val="both"/>
      </w:pPr>
      <w:r w:rsidRPr="0015618C">
        <w:rPr>
          <w:b/>
        </w:rPr>
        <w:t>8.</w:t>
      </w:r>
      <w:r w:rsidRPr="0015618C">
        <w:t xml:space="preserve"> График работы отдела жилищно-коммунального хозяйства, транспорта и связи Администрации Глазовского района: понедельник, вторник  с 8.00 час</w:t>
      </w:r>
      <w:proofErr w:type="gramStart"/>
      <w:r w:rsidRPr="0015618C">
        <w:t>.</w:t>
      </w:r>
      <w:proofErr w:type="gramEnd"/>
      <w:r w:rsidRPr="0015618C">
        <w:t xml:space="preserve"> </w:t>
      </w:r>
      <w:proofErr w:type="gramStart"/>
      <w:r w:rsidRPr="0015618C">
        <w:t>д</w:t>
      </w:r>
      <w:proofErr w:type="gramEnd"/>
      <w:r w:rsidRPr="0015618C">
        <w:t xml:space="preserve">о 17.00 час. (перерыв с 12.00 час. до 13.00 час.).  </w:t>
      </w:r>
    </w:p>
    <w:p w:rsidR="009B0185" w:rsidRPr="0015618C" w:rsidRDefault="009B0185" w:rsidP="009B0185">
      <w:pPr>
        <w:ind w:firstLine="708"/>
        <w:jc w:val="both"/>
      </w:pPr>
      <w:proofErr w:type="spellStart"/>
      <w:r w:rsidRPr="0015618C">
        <w:t>Неприемные</w:t>
      </w:r>
      <w:proofErr w:type="spellEnd"/>
      <w:r w:rsidRPr="0015618C">
        <w:t xml:space="preserve"> дни – среда, четверг, пятница.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Pr="0015618C" w:rsidRDefault="009B0185" w:rsidP="009B0185">
      <w:pPr>
        <w:ind w:firstLine="708"/>
        <w:jc w:val="both"/>
      </w:pPr>
      <w:r w:rsidRPr="0015618C">
        <w:lastRenderedPageBreak/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15618C">
        <w:t xml:space="preserve">., </w:t>
      </w:r>
      <w:proofErr w:type="gramEnd"/>
      <w:r w:rsidRPr="0015618C">
        <w:t>с 15.00 до 15.15 час.</w:t>
      </w:r>
    </w:p>
    <w:p w:rsidR="009B0185" w:rsidRDefault="009B0185" w:rsidP="009B0185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жилищные вопросы:</w:t>
      </w:r>
    </w:p>
    <w:p w:rsidR="009B0185" w:rsidRPr="00BD565E" w:rsidRDefault="009B0185" w:rsidP="009B0185">
      <w:pPr>
        <w:jc w:val="both"/>
        <w:rPr>
          <w:color w:val="0070C0"/>
        </w:rPr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70C0"/>
        </w:rPr>
        <w:t>4</w:t>
      </w:r>
      <w:r w:rsidRPr="00BD565E">
        <w:rPr>
          <w:color w:val="0070C0"/>
        </w:rPr>
        <w:t xml:space="preserve"> этаж, кабинет № </w:t>
      </w:r>
      <w:r>
        <w:rPr>
          <w:color w:val="0070C0"/>
        </w:rPr>
        <w:t>413</w:t>
      </w:r>
      <w:r w:rsidRPr="00BD565E">
        <w:rPr>
          <w:color w:val="0070C0"/>
        </w:rPr>
        <w:t>.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 w:rsidRPr="00BD565E">
        <w:rPr>
          <w:color w:val="0070C0"/>
        </w:rPr>
        <w:t xml:space="preserve">2) Телефон: (341-41) </w:t>
      </w:r>
      <w:r>
        <w:rPr>
          <w:color w:val="0070C0"/>
        </w:rPr>
        <w:t>7-20-52</w:t>
      </w:r>
      <w:r w:rsidRPr="00BD565E">
        <w:rPr>
          <w:color w:val="0070C0"/>
        </w:rPr>
        <w:t xml:space="preserve">. 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>
        <w:rPr>
          <w:color w:val="0070C0"/>
        </w:rPr>
        <w:t>3</w:t>
      </w:r>
      <w:r w:rsidRPr="00BD565E">
        <w:rPr>
          <w:color w:val="0070C0"/>
        </w:rPr>
        <w:t xml:space="preserve">) Адрес электронной почты: </w:t>
      </w:r>
      <w:hyperlink r:id="rId20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21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proofErr w:type="spellStart"/>
        <w:r w:rsidRPr="0070069C">
          <w:rPr>
            <w:rStyle w:val="a3"/>
            <w:lang w:val="en-US"/>
          </w:rPr>
          <w:t>ru</w:t>
        </w:r>
        <w:proofErr w:type="spellEnd"/>
      </w:hyperlink>
    </w:p>
    <w:p w:rsidR="009B0185" w:rsidRDefault="009B0185" w:rsidP="009B0185"/>
    <w:p w:rsidR="009B0185" w:rsidRDefault="009B0185" w:rsidP="009B0185">
      <w:pPr>
        <w:ind w:firstLine="708"/>
      </w:pPr>
      <w:r w:rsidRPr="00932E76">
        <w:rPr>
          <w:b/>
        </w:rPr>
        <w:t>10.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9B0185" w:rsidRPr="00D93E7E" w:rsidRDefault="009B0185" w:rsidP="009B0185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9B0185" w:rsidRPr="00ED1D9A" w:rsidTr="00C3066C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Default="009B0185" w:rsidP="00C3066C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9B0185" w:rsidRPr="00ED1D9A" w:rsidRDefault="009B0185" w:rsidP="00C306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C3066C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2" w:history="1">
              <w:r w:rsidR="009B0185" w:rsidRPr="00ED1D9A">
                <w:rPr>
                  <w:rStyle w:val="a3"/>
                  <w:lang w:val="en-US"/>
                </w:rPr>
                <w:t>adam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C3066C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3" w:history="1">
              <w:r w:rsidR="009B0185" w:rsidRPr="00ED1D9A">
                <w:rPr>
                  <w:rStyle w:val="a3"/>
                  <w:lang w:val="en-US"/>
                </w:rPr>
                <w:t>bogatir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4" w:history="1">
              <w:r w:rsidR="009B0185" w:rsidRPr="00ED1D9A">
                <w:rPr>
                  <w:rStyle w:val="a3"/>
                  <w:lang w:val="en-US"/>
                </w:rPr>
                <w:t>gulekovo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5" w:history="1">
              <w:r w:rsidR="009B0185" w:rsidRPr="00ED1D9A">
                <w:rPr>
                  <w:rStyle w:val="a3"/>
                  <w:lang w:val="en-US"/>
                </w:rPr>
                <w:t>kachkashur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6" w:history="1">
              <w:r w:rsidR="009B0185" w:rsidRPr="00ED1D9A">
                <w:rPr>
                  <w:rStyle w:val="a3"/>
                  <w:lang w:val="en-US"/>
                </w:rPr>
                <w:t>kozhil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7" w:history="1">
              <w:r w:rsidR="009B0185" w:rsidRPr="00ED1D9A">
                <w:rPr>
                  <w:rStyle w:val="a3"/>
                  <w:lang w:val="en-US"/>
                </w:rPr>
                <w:t>kuregovo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8" w:history="1">
              <w:r w:rsidR="009B0185" w:rsidRPr="00ED1D9A">
                <w:rPr>
                  <w:rStyle w:val="a3"/>
                  <w:lang w:val="en-US"/>
                </w:rPr>
                <w:t>oktyabr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29" w:history="1">
              <w:r w:rsidR="009B0185" w:rsidRPr="00ED1D9A">
                <w:rPr>
                  <w:rStyle w:val="a3"/>
                  <w:lang w:val="en-US"/>
                </w:rPr>
                <w:t>parzi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30" w:history="1">
              <w:r w:rsidR="009B0185" w:rsidRPr="00ED1D9A">
                <w:rPr>
                  <w:rStyle w:val="a3"/>
                  <w:lang w:val="en-US"/>
                </w:rPr>
                <w:t>ponino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31" w:history="1">
              <w:r w:rsidR="009B0185" w:rsidRPr="00ED1D9A">
                <w:rPr>
                  <w:rStyle w:val="a3"/>
                  <w:lang w:val="en-US"/>
                </w:rPr>
                <w:t>urakovo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C3066C">
        <w:tc>
          <w:tcPr>
            <w:tcW w:w="560" w:type="dxa"/>
            <w:shd w:val="clear" w:color="auto" w:fill="auto"/>
          </w:tcPr>
          <w:p w:rsidR="009B0185" w:rsidRPr="00CF03F8" w:rsidRDefault="009B0185" w:rsidP="00C3066C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C3066C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C3066C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7D6073" w:rsidP="00C3066C">
            <w:pPr>
              <w:jc w:val="center"/>
              <w:rPr>
                <w:b/>
              </w:rPr>
            </w:pPr>
            <w:hyperlink r:id="rId32" w:history="1">
              <w:r w:rsidR="009B0185" w:rsidRPr="00ED1D9A">
                <w:rPr>
                  <w:rStyle w:val="a3"/>
                  <w:lang w:val="en-US"/>
                </w:rPr>
                <w:t>shtanigurt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11.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Pr="00E96150" w:rsidRDefault="009B0185" w:rsidP="009B018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B0185" w:rsidRPr="002666E5" w:rsidRDefault="009B0185" w:rsidP="009B018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B0185" w:rsidRPr="00F41ABD" w:rsidRDefault="009B0185" w:rsidP="009B0185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9B0185" w:rsidRDefault="009B0185" w:rsidP="009B018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9B0185" w:rsidRDefault="009B0185" w:rsidP="009B018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9B0185" w:rsidRPr="00F41ABD" w:rsidRDefault="009B0185" w:rsidP="009B0185">
      <w:pPr>
        <w:ind w:firstLine="708"/>
        <w:jc w:val="both"/>
      </w:pPr>
      <w:r>
        <w:t>3) полнота информирования;</w:t>
      </w:r>
    </w:p>
    <w:p w:rsidR="009B0185" w:rsidRPr="00F41ABD" w:rsidRDefault="009B0185" w:rsidP="009B018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9B0185" w:rsidRDefault="009B0185" w:rsidP="009B0185">
      <w:pPr>
        <w:ind w:firstLine="708"/>
        <w:jc w:val="both"/>
      </w:pPr>
      <w:r>
        <w:lastRenderedPageBreak/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9B0185" w:rsidRPr="00F41ABD" w:rsidRDefault="009B0185" w:rsidP="009B018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B0185" w:rsidRDefault="009B0185" w:rsidP="009B0185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D07546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9B0185" w:rsidRDefault="009B0185" w:rsidP="009B0185">
      <w:pPr>
        <w:ind w:firstLine="708"/>
        <w:jc w:val="both"/>
      </w:pPr>
      <w:r>
        <w:t>1) о способах получения муниципальной услуги;</w:t>
      </w:r>
    </w:p>
    <w:p w:rsidR="009B0185" w:rsidRDefault="009B0185" w:rsidP="009B0185">
      <w:pPr>
        <w:ind w:firstLine="708"/>
        <w:jc w:val="both"/>
      </w:pPr>
      <w:r>
        <w:t>2) о процедуре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9B0185" w:rsidRDefault="009B0185" w:rsidP="009B018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0185" w:rsidRPr="00327A05" w:rsidRDefault="009B0185" w:rsidP="009B018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9B0185" w:rsidRPr="00327A05" w:rsidRDefault="009B0185" w:rsidP="009B018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9B0185" w:rsidRDefault="009B0185" w:rsidP="009B0185">
      <w:pPr>
        <w:ind w:firstLine="708"/>
        <w:jc w:val="both"/>
      </w:pPr>
      <w:r>
        <w:t>8) о сроке предоставления услуги;</w:t>
      </w:r>
    </w:p>
    <w:p w:rsidR="009B0185" w:rsidRDefault="009B0185" w:rsidP="009B0185">
      <w:pPr>
        <w:ind w:firstLine="708"/>
        <w:jc w:val="both"/>
      </w:pPr>
      <w:r>
        <w:t>9)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0185" w:rsidRDefault="009B0185" w:rsidP="009B0185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0185" w:rsidRPr="00875B1C" w:rsidRDefault="009B0185" w:rsidP="009B018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Pr="00E96150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9B0185" w:rsidRPr="001B30B8" w:rsidRDefault="009B0185" w:rsidP="009B0185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9B0185" w:rsidRPr="001B30B8" w:rsidRDefault="009B0185" w:rsidP="009B018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9B0185" w:rsidRPr="001B30B8" w:rsidRDefault="009B0185" w:rsidP="009B018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9B0185" w:rsidRDefault="009B0185" w:rsidP="009B018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9B0185" w:rsidRPr="00AA4691" w:rsidRDefault="009B0185" w:rsidP="009B0185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AA4691">
        <w:t>(пункты 8 и 11 настоящего Административного регламента).</w:t>
      </w:r>
      <w:proofErr w:type="gramEnd"/>
    </w:p>
    <w:p w:rsidR="009B0185" w:rsidRDefault="009B0185" w:rsidP="009B018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</w:t>
      </w:r>
      <w:r w:rsidRPr="00A63E9D">
        <w:lastRenderedPageBreak/>
        <w:t>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9B0185" w:rsidRDefault="009B0185" w:rsidP="009B0185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7E589E">
        <w:rPr>
          <w:color w:val="7030A0"/>
        </w:rPr>
        <w:t>7 и 10 настоящего Административного регламента;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7E589E">
        <w:rPr>
          <w:color w:val="7030A0"/>
        </w:rPr>
        <w:t>7</w:t>
      </w:r>
      <w:r>
        <w:rPr>
          <w:color w:val="7030A0"/>
        </w:rPr>
        <w:t xml:space="preserve"> и 10</w:t>
      </w:r>
      <w:r w:rsidRPr="007E589E">
        <w:rPr>
          <w:color w:val="7030A0"/>
        </w:rPr>
        <w:t xml:space="preserve"> настоящего Административного регламента;</w:t>
      </w:r>
    </w:p>
    <w:p w:rsidR="009B0185" w:rsidRPr="00806511" w:rsidRDefault="009B0185" w:rsidP="009B018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806511">
        <w:rPr>
          <w:color w:val="7030A0"/>
        </w:rPr>
        <w:t>7 настоящего Административного регламента;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33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9B0185" w:rsidRDefault="009B0185" w:rsidP="009B018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9B0185" w:rsidRDefault="009B0185" w:rsidP="009B018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 w:rsidRPr="00B24D06">
        <w:rPr>
          <w:b/>
        </w:rPr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proofErr w:type="gramStart"/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34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  <w:proofErr w:type="gramEnd"/>
    </w:p>
    <w:p w:rsidR="009B0185" w:rsidRPr="00AA4691" w:rsidRDefault="009B0185" w:rsidP="009B0185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35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AA4691">
        <w:t xml:space="preserve">приложении № 1 к настоящему Административному регламенту;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36" w:history="1">
        <w:r w:rsidRPr="0076734D">
          <w:rPr>
            <w:rStyle w:val="a3"/>
          </w:rPr>
          <w:t>http://glazrayon.ru</w:t>
        </w:r>
      </w:hyperlink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B0185" w:rsidRDefault="009B0185" w:rsidP="009B0185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B60E17">
        <w:rPr>
          <w:color w:val="7030A0"/>
        </w:rPr>
        <w:t>в пункте 58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9B0185" w:rsidRPr="0071020E" w:rsidRDefault="009B0185" w:rsidP="009B018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9B0185" w:rsidRPr="0071020E" w:rsidRDefault="009B0185" w:rsidP="009B0185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B60E17">
        <w:rPr>
          <w:color w:val="7030A0"/>
        </w:rPr>
        <w:t xml:space="preserve">с пунктом 53 настоящего Административного регламента; </w:t>
      </w:r>
    </w:p>
    <w:p w:rsidR="009B0185" w:rsidRPr="0071020E" w:rsidRDefault="009B0185" w:rsidP="009B018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B0185" w:rsidRPr="0071020E" w:rsidRDefault="009B0185" w:rsidP="009B018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9B0185" w:rsidRPr="00BA03B8" w:rsidRDefault="009B0185" w:rsidP="009B018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9B0185" w:rsidRPr="009F3801" w:rsidRDefault="009B0185" w:rsidP="009B0185">
      <w:pPr>
        <w:ind w:firstLine="708"/>
        <w:jc w:val="both"/>
      </w:pPr>
      <w:r w:rsidRPr="009F3801">
        <w:lastRenderedPageBreak/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AA4691">
        <w:t>(Приложение  №2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9B0185" w:rsidRPr="0071020E" w:rsidRDefault="009B0185" w:rsidP="009B0185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9B0185" w:rsidRPr="0071020E" w:rsidRDefault="009B0185" w:rsidP="009B018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9B0185" w:rsidRPr="009152FE" w:rsidRDefault="009B0185" w:rsidP="009B018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9B0185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BC3F81" w:rsidRDefault="009B0185" w:rsidP="009B0185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t>«Прием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2016- 2020 годы».</w:t>
      </w:r>
    </w:p>
    <w:p w:rsidR="009B0185" w:rsidRDefault="009B0185" w:rsidP="009B0185">
      <w:pPr>
        <w:tabs>
          <w:tab w:val="left" w:pos="851"/>
        </w:tabs>
        <w:jc w:val="both"/>
        <w:rPr>
          <w:color w:val="FF0000"/>
        </w:rPr>
      </w:pPr>
    </w:p>
    <w:p w:rsidR="009B0185" w:rsidRPr="00877282" w:rsidRDefault="009B0185" w:rsidP="009B0185">
      <w:pPr>
        <w:tabs>
          <w:tab w:val="left" w:pos="851"/>
        </w:tabs>
        <w:jc w:val="both"/>
        <w:rPr>
          <w:bCs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Pr="00B8128E">
        <w:rPr>
          <w:color w:val="0070C0"/>
        </w:rPr>
        <w:t xml:space="preserve">отдел </w:t>
      </w:r>
      <w:r>
        <w:rPr>
          <w:color w:val="0070C0"/>
        </w:rPr>
        <w:t>жилищно-коммунального хозяйства, транспорта и связи.</w:t>
      </w:r>
    </w:p>
    <w:p w:rsidR="009B0185" w:rsidRPr="003365A6" w:rsidRDefault="009B0185" w:rsidP="009B0185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Pr="001472FE">
        <w:rPr>
          <w:color w:val="0070C0"/>
        </w:rPr>
        <w:t xml:space="preserve">отдел </w:t>
      </w:r>
      <w:r>
        <w:rPr>
          <w:color w:val="0070C0"/>
        </w:rPr>
        <w:t xml:space="preserve">жилищно-коммунального </w:t>
      </w:r>
      <w:r w:rsidRPr="003365A6">
        <w:t>хозяйства, транспорта и связи  осуществляет  взаимодействие:</w:t>
      </w:r>
    </w:p>
    <w:p w:rsidR="009B0185" w:rsidRPr="003365A6" w:rsidRDefault="009B0185" w:rsidP="009B0185">
      <w:pPr>
        <w:ind w:firstLine="708"/>
        <w:jc w:val="both"/>
      </w:pPr>
      <w:r w:rsidRPr="003365A6">
        <w:t xml:space="preserve">1) с офисами «Мои документы» в </w:t>
      </w:r>
      <w:proofErr w:type="spellStart"/>
      <w:r w:rsidRPr="003365A6">
        <w:t>Глазовском</w:t>
      </w:r>
      <w:proofErr w:type="spellEnd"/>
      <w:r w:rsidRPr="003365A6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пунктах: 32, 33 настоящего Административного регламента, выдачи заявителю результата муниципальной услуги;</w:t>
      </w:r>
    </w:p>
    <w:p w:rsidR="009B0185" w:rsidRPr="003365A6" w:rsidRDefault="009B0185" w:rsidP="009B0185">
      <w:pPr>
        <w:pStyle w:val="a7"/>
        <w:spacing w:before="0" w:after="0"/>
        <w:ind w:firstLine="708"/>
        <w:jc w:val="both"/>
      </w:pPr>
      <w:r w:rsidRPr="003365A6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>
        <w:t xml:space="preserve">пункте </w:t>
      </w:r>
      <w:r w:rsidRPr="003365A6">
        <w:t xml:space="preserve">32 настоящего Административного регламента, выдачи заявителю результата предоставления муниципальной услуги; 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3</w:t>
      </w:r>
      <w:r w:rsidRPr="003365A6">
        <w:t>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4</w:t>
      </w:r>
      <w:r w:rsidRPr="003365A6">
        <w:t xml:space="preserve">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3365A6">
        <w:t>Росреестра</w:t>
      </w:r>
      <w:proofErr w:type="spellEnd"/>
      <w:r w:rsidRPr="003365A6">
        <w:t>» по Удмуртской Республике) в части предоставления документов, указанных в пункте 32 настоящего Административного регламента;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lastRenderedPageBreak/>
        <w:t>5) с МАУ «МФЦ города Глазова» в части предоставления документов, указанных в пункте 32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</w:t>
      </w:r>
      <w:proofErr w:type="gramStart"/>
      <w:r w:rsidRPr="006663EC">
        <w:t>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  <w:proofErr w:type="gramEnd"/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</w:p>
    <w:p w:rsidR="009B0185" w:rsidRPr="006663EC" w:rsidRDefault="009B0185" w:rsidP="009B018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3365A6" w:rsidRDefault="009B0185" w:rsidP="009B0185">
      <w:pPr>
        <w:tabs>
          <w:tab w:val="left" w:pos="1260"/>
        </w:tabs>
        <w:ind w:firstLine="851"/>
        <w:jc w:val="both"/>
      </w:pPr>
      <w:r w:rsidRPr="003365A6">
        <w:rPr>
          <w:b/>
        </w:rPr>
        <w:t>28.</w:t>
      </w:r>
      <w:r w:rsidRPr="003365A6">
        <w:t xml:space="preserve"> Конечным результатом предоставления муниципальной услуги являются:</w:t>
      </w:r>
    </w:p>
    <w:p w:rsidR="009B0185" w:rsidRDefault="009B0185" w:rsidP="00474A27">
      <w:pPr>
        <w:ind w:firstLine="708"/>
        <w:jc w:val="both"/>
      </w:pPr>
      <w:r w:rsidRPr="003365A6">
        <w:t xml:space="preserve">1) </w:t>
      </w:r>
      <w:r>
        <w:t xml:space="preserve">постановление Администрации района  </w:t>
      </w:r>
      <w:r w:rsidRPr="00384CB2">
        <w:t xml:space="preserve">«О признании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законодательством» </w:t>
      </w:r>
      <w:r w:rsidRPr="00384CB2">
        <w:rPr>
          <w:highlight w:val="yellow"/>
        </w:rPr>
        <w:t xml:space="preserve"> (образец в приложении № 3 к настоящем</w:t>
      </w:r>
      <w:r w:rsidR="00474A27">
        <w:rPr>
          <w:highlight w:val="yellow"/>
        </w:rPr>
        <w:t>у Административному регламенту)</w:t>
      </w:r>
      <w:r w:rsidR="00474A27">
        <w:t>.</w:t>
      </w: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B0185" w:rsidRPr="006F36C4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B0185" w:rsidRDefault="009B0185" w:rsidP="009B0185">
      <w:pPr>
        <w:ind w:firstLine="24"/>
        <w:jc w:val="center"/>
      </w:pPr>
    </w:p>
    <w:p w:rsidR="009B0185" w:rsidRPr="006E3E26" w:rsidRDefault="009B0185" w:rsidP="009B0185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65A6">
        <w:t>не более 30 календарных дней</w:t>
      </w:r>
      <w:r w:rsidRPr="00CE727F">
        <w:rPr>
          <w:color w:val="FF0000"/>
        </w:rPr>
        <w:t xml:space="preserve"> </w:t>
      </w:r>
      <w:r>
        <w:t xml:space="preserve">и складывается из сроков выполнения административных процедур, указанных в </w:t>
      </w:r>
      <w:r w:rsidRPr="006E3E26">
        <w:t>пункте 72 настоящего Административного регламента.</w:t>
      </w:r>
    </w:p>
    <w:p w:rsidR="009B0185" w:rsidRPr="00C85028" w:rsidRDefault="009B0185" w:rsidP="009B0185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9B0185" w:rsidRPr="006E3E26" w:rsidRDefault="009B0185" w:rsidP="009B0185">
      <w:pPr>
        <w:ind w:firstLine="708"/>
        <w:jc w:val="both"/>
        <w:rPr>
          <w:b/>
          <w:i/>
          <w:sz w:val="20"/>
        </w:rPr>
      </w:pPr>
      <w:r w:rsidRPr="006E3E26">
        <w:rPr>
          <w:b/>
        </w:rPr>
        <w:t>30</w:t>
      </w:r>
      <w:r w:rsidRPr="006E3E26">
        <w:rPr>
          <w:b/>
          <w:i/>
        </w:rPr>
        <w:t>.</w:t>
      </w:r>
      <w:r w:rsidRPr="006E3E26">
        <w:rPr>
          <w:i/>
        </w:rPr>
        <w:t xml:space="preserve"> </w:t>
      </w:r>
      <w:r w:rsidRPr="006E3E26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6E3E26">
        <w:t xml:space="preserve">которые являются необходимыми и обязательными для предоставления муниципальной услуги. </w:t>
      </w:r>
    </w:p>
    <w:p w:rsidR="009B0185" w:rsidRPr="006E3E26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hanging="24"/>
        <w:jc w:val="center"/>
        <w:rPr>
          <w:b/>
        </w:rPr>
      </w:pP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9B0185" w:rsidRPr="000C32EE" w:rsidRDefault="009B0185" w:rsidP="009B0185">
      <w:pPr>
        <w:ind w:firstLine="708"/>
        <w:jc w:val="center"/>
      </w:pPr>
    </w:p>
    <w:p w:rsidR="009B0185" w:rsidRPr="006E3E26" w:rsidRDefault="009B0185" w:rsidP="009B0185">
      <w:pPr>
        <w:ind w:firstLine="708"/>
        <w:jc w:val="both"/>
      </w:pPr>
      <w:r w:rsidRPr="006E3E26">
        <w:rPr>
          <w:b/>
        </w:rPr>
        <w:t>31.</w:t>
      </w:r>
      <w:r w:rsidRPr="006E3E26">
        <w:t xml:space="preserve"> Предоставление муниципальной услуги регулируется: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Удмуртской Республики;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Жилищным Кодеком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 xml:space="preserve">Федеральным законом от 02.05.2006 № 59-ФЗ «О порядке рассмотрения обращений граждан Российской Федерации»; 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27.07.2010 № 210-ФЗ «Об организации предоставления государственных и муниципальных услуг»;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27.07.2006 № 152-ФЗ «О персональных данных»;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rPr>
          <w:bCs/>
          <w:shd w:val="clear" w:color="auto" w:fill="FFFFFF"/>
        </w:rPr>
        <w:lastRenderedPageBreak/>
        <w:t xml:space="preserve">Федеральным </w:t>
      </w:r>
      <w:hyperlink r:id="rId37" w:history="1">
        <w:r w:rsidRPr="006E3E26">
          <w:rPr>
            <w:bCs/>
            <w:shd w:val="clear" w:color="auto" w:fill="FFFFFF"/>
          </w:rPr>
          <w:t>законом</w:t>
        </w:r>
      </w:hyperlink>
      <w:r w:rsidRPr="006E3E26">
        <w:rPr>
          <w:bCs/>
          <w:shd w:val="clear" w:color="auto" w:fill="FFFFFF"/>
        </w:rPr>
        <w:t xml:space="preserve"> от 6 апреля 2011 года № 63-ФЗ «Об электронной подписи»;</w:t>
      </w:r>
    </w:p>
    <w:p w:rsidR="009B0185" w:rsidRPr="006E3E26" w:rsidRDefault="007D6073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hyperlink r:id="rId38" w:history="1">
        <w:r w:rsidR="009B0185" w:rsidRPr="006E3E2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Постановлением</w:t>
        </w:r>
      </w:hyperlink>
      <w:r w:rsidR="009B0185" w:rsidRPr="006E3E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B0185" w:rsidRPr="00384CB2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</w:pPr>
      <w:r w:rsidRPr="00384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9B0185" w:rsidRPr="00384CB2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84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21.03.2006 г.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2016-2020 годы;</w:t>
      </w:r>
    </w:p>
    <w:p w:rsidR="009B0185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B0185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Уставом муниципального образования «Глазовский район»</w:t>
      </w:r>
      <w:r>
        <w:t>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«Глазовский район».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9B0185" w:rsidRPr="00D05B2E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EA4DEB" w:rsidRDefault="009B0185" w:rsidP="009B0185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Для принятия на учет гражданин подает заявление (далее - заявление о принятии на учет). Документами, необходимыми для принятия решения о принятии граждан на учет в качестве нуждающихся в жилых помещениях, являются: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документы, удостоверяющие личность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документы, подтверждающие состав семьи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согласие членов семьи заявителя на обработку их персональных данных;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документы, подтверждающие право быть признанным нуждающимся в жилом помещении: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документы, подтверждающие право на предоставление жилого помещения по договору социального найма вне очереди: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(часть 2 в ред. </w:t>
      </w:r>
      <w:hyperlink r:id="rId39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УР от 26.11.2013 N 79-РЗ)</w:t>
      </w:r>
    </w:p>
    <w:p w:rsidR="009B0185" w:rsidRDefault="009B0185" w:rsidP="009B0185">
      <w:pPr>
        <w:ind w:firstLine="708"/>
        <w:rPr>
          <w:i/>
          <w:spacing w:val="-8"/>
        </w:rPr>
      </w:pPr>
      <w:r>
        <w:rPr>
          <w:lang w:eastAsia="ru-RU"/>
        </w:rPr>
        <w:t xml:space="preserve">8)  </w:t>
      </w:r>
      <w:r w:rsidRPr="00D31920">
        <w:rPr>
          <w:sz w:val="26"/>
          <w:szCs w:val="26"/>
        </w:rPr>
        <w:t xml:space="preserve">Документы о согласии </w:t>
      </w:r>
      <w:r>
        <w:rPr>
          <w:sz w:val="26"/>
          <w:szCs w:val="26"/>
        </w:rPr>
        <w:t xml:space="preserve">получателя сертификата и </w:t>
      </w:r>
      <w:r w:rsidRPr="00D31920">
        <w:rPr>
          <w:sz w:val="26"/>
          <w:szCs w:val="26"/>
        </w:rPr>
        <w:t xml:space="preserve">всех членов </w:t>
      </w:r>
      <w:r>
        <w:rPr>
          <w:sz w:val="26"/>
          <w:szCs w:val="26"/>
        </w:rPr>
        <w:t>его</w:t>
      </w:r>
      <w:r w:rsidRPr="00D31920">
        <w:rPr>
          <w:sz w:val="26"/>
          <w:szCs w:val="26"/>
        </w:rPr>
        <w:t xml:space="preserve"> семьи на обработку персональных данных о себе </w:t>
      </w:r>
      <w:r w:rsidRPr="00856CC8">
        <w:rPr>
          <w:i/>
          <w:spacing w:val="-8"/>
        </w:rPr>
        <w:t>(по форме приложения 1</w:t>
      </w:r>
      <w:r>
        <w:rPr>
          <w:i/>
          <w:spacing w:val="-8"/>
        </w:rPr>
        <w:t xml:space="preserve">(1) </w:t>
      </w:r>
      <w:r w:rsidRPr="00856CC8">
        <w:rPr>
          <w:i/>
          <w:spacing w:val="-8"/>
        </w:rPr>
        <w:t xml:space="preserve"> к Правилам, утвержденным постановлением Правительства РФ от 21 марта 2006 года № 153)</w:t>
      </w:r>
      <w:r>
        <w:rPr>
          <w:i/>
          <w:spacing w:val="-8"/>
        </w:rPr>
        <w:t>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pacing w:val="-8"/>
          <w:sz w:val="26"/>
          <w:szCs w:val="26"/>
        </w:rPr>
        <w:t>(Документ о согласии</w:t>
      </w:r>
      <w:r w:rsidRPr="00063773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оформляет</w:t>
      </w:r>
      <w:r w:rsidRPr="00063773">
        <w:rPr>
          <w:spacing w:val="-8"/>
          <w:sz w:val="26"/>
          <w:szCs w:val="26"/>
        </w:rPr>
        <w:t xml:space="preserve"> каждый член семьи получателя сертификата</w:t>
      </w:r>
      <w:r>
        <w:rPr>
          <w:spacing w:val="-8"/>
          <w:sz w:val="26"/>
          <w:szCs w:val="26"/>
        </w:rPr>
        <w:t>!</w:t>
      </w:r>
      <w:proofErr w:type="gramEnd"/>
      <w:r>
        <w:rPr>
          <w:spacing w:val="-8"/>
          <w:sz w:val="26"/>
          <w:szCs w:val="26"/>
        </w:rPr>
        <w:t xml:space="preserve"> </w:t>
      </w:r>
      <w:proofErr w:type="gramStart"/>
      <w:r w:rsidRPr="00063773">
        <w:rPr>
          <w:sz w:val="26"/>
          <w:szCs w:val="26"/>
        </w:rPr>
        <w:t>Согласие на обработку персональных данных несовершеннолетних лиц подписывают их законные представители</w:t>
      </w:r>
      <w:r>
        <w:rPr>
          <w:sz w:val="26"/>
          <w:szCs w:val="26"/>
        </w:rPr>
        <w:t>.</w:t>
      </w:r>
      <w:r w:rsidRPr="00063773">
        <w:rPr>
          <w:sz w:val="26"/>
          <w:szCs w:val="26"/>
        </w:rPr>
        <w:t>)</w:t>
      </w:r>
      <w:proofErr w:type="gramEnd"/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895BC4">
        <w:rPr>
          <w:sz w:val="26"/>
          <w:szCs w:val="26"/>
        </w:rPr>
        <w:t xml:space="preserve"> </w:t>
      </w:r>
      <w:r w:rsidRPr="00856CC8">
        <w:rPr>
          <w:sz w:val="26"/>
          <w:szCs w:val="26"/>
        </w:rPr>
        <w:t>Заявление на имя главы муниципального образования о постановке на учет на улучшение жилищных условий (в момент постановки на учет в качестве нуждающегося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856CC8">
        <w:rPr>
          <w:sz w:val="26"/>
          <w:szCs w:val="26"/>
        </w:rPr>
        <w:t xml:space="preserve">Акт проверки жилищных условий (в момент постановки на учет в качестве </w:t>
      </w:r>
      <w:proofErr w:type="gramStart"/>
      <w:r w:rsidRPr="00856CC8">
        <w:rPr>
          <w:sz w:val="26"/>
          <w:szCs w:val="26"/>
        </w:rPr>
        <w:t>нуждающегося</w:t>
      </w:r>
      <w:proofErr w:type="gramEnd"/>
      <w:r w:rsidRPr="00856CC8">
        <w:rPr>
          <w:sz w:val="26"/>
          <w:szCs w:val="26"/>
        </w:rPr>
        <w:t xml:space="preserve">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856CC8">
        <w:rPr>
          <w:sz w:val="26"/>
          <w:szCs w:val="26"/>
        </w:rPr>
        <w:t>Выписка из решения Администрации по месту жительства о постановке на учет в качестве нуждающегося в улучшении жилищных условий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sz w:val="26"/>
          <w:szCs w:val="26"/>
        </w:rPr>
        <w:t xml:space="preserve">12) </w:t>
      </w:r>
      <w:r w:rsidRPr="00856CC8">
        <w:rPr>
          <w:sz w:val="26"/>
          <w:szCs w:val="26"/>
        </w:rPr>
        <w:t xml:space="preserve">Заявление о включении в состав участников подпрограммы установленной формы </w:t>
      </w:r>
      <w:r w:rsidRPr="00856CC8">
        <w:rPr>
          <w:i/>
          <w:spacing w:val="-8"/>
        </w:rPr>
        <w:t>(по форме приложения 1 к Правилам, утвержденным постановлением Правительства РФ от 21 марта 2006 года № 153)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i/>
          <w:spacing w:val="-8"/>
        </w:rPr>
        <w:t xml:space="preserve">13) </w:t>
      </w:r>
      <w:r w:rsidRPr="00856CC8">
        <w:rPr>
          <w:sz w:val="26"/>
          <w:szCs w:val="26"/>
        </w:rPr>
        <w:t xml:space="preserve">Заявление о выдаче  сертификата установленной формы </w:t>
      </w:r>
      <w:r w:rsidRPr="00856CC8">
        <w:rPr>
          <w:i/>
        </w:rPr>
        <w:t>(нотариально заверенное, оформляется в год выдачи сертификата.</w:t>
      </w:r>
      <w:r w:rsidRPr="00856CC8">
        <w:rPr>
          <w:i/>
          <w:spacing w:val="-8"/>
        </w:rPr>
        <w:t xml:space="preserve"> </w:t>
      </w:r>
      <w:proofErr w:type="gramStart"/>
      <w:r w:rsidRPr="00856CC8">
        <w:rPr>
          <w:i/>
          <w:spacing w:val="-8"/>
        </w:rPr>
        <w:t>По форме приложения 5 к Правилам, утвержденным постановлением Правительства РФ от 21 марта 2006 года № 153)</w:t>
      </w:r>
      <w:proofErr w:type="gramEnd"/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i/>
          <w:spacing w:val="-8"/>
        </w:rPr>
        <w:t xml:space="preserve">14) </w:t>
      </w:r>
      <w:r w:rsidRPr="00856CC8">
        <w:rPr>
          <w:sz w:val="26"/>
          <w:szCs w:val="26"/>
        </w:rPr>
        <w:t>Заявление на имя главы муниципального образования о выдаче сертификата в следующем году в произвольной форме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856CC8">
        <w:rPr>
          <w:sz w:val="26"/>
          <w:szCs w:val="26"/>
        </w:rPr>
        <w:t>Копии паспортов  гражданина-участника подпрограммы и членов его семьи (стр. 2, 3, 5, 6, 14, 17)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Pr="00856CC8">
        <w:rPr>
          <w:sz w:val="26"/>
          <w:szCs w:val="26"/>
        </w:rPr>
        <w:t>Копии свидетельств о рождении детей, в том числе совершеннолетних</w:t>
      </w:r>
      <w:r>
        <w:rPr>
          <w:sz w:val="26"/>
          <w:szCs w:val="26"/>
        </w:rPr>
        <w:t>, либо информация, содержащаяся в данных документах, предоставленная органами ЗАГС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Pr="00856CC8">
        <w:rPr>
          <w:sz w:val="26"/>
          <w:szCs w:val="26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Pr="00597AC5">
        <w:rPr>
          <w:sz w:val="26"/>
          <w:szCs w:val="26"/>
        </w:rPr>
        <w:t>Решение суда об установлении юридического факта признания членом семьи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19) </w:t>
      </w:r>
      <w:r w:rsidRPr="00856CC8">
        <w:rPr>
          <w:sz w:val="26"/>
          <w:szCs w:val="26"/>
        </w:rPr>
        <w:t>Копия поквартирной карточки по месту регистрации</w:t>
      </w:r>
      <w:r>
        <w:rPr>
          <w:sz w:val="26"/>
          <w:szCs w:val="26"/>
        </w:rPr>
        <w:t>, либо сведения содержащиеся в ней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Pr="00856CC8">
        <w:rPr>
          <w:sz w:val="26"/>
          <w:szCs w:val="26"/>
        </w:rPr>
        <w:t>Выписка из домовой книги  по месту регистрации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856CC8">
        <w:rPr>
          <w:sz w:val="26"/>
          <w:szCs w:val="26"/>
        </w:rPr>
        <w:t>Копия финансового лицевого счета занимаемого жилого помещения по месту регистрации</w:t>
      </w:r>
      <w:r w:rsidRPr="00895BC4">
        <w:rPr>
          <w:sz w:val="26"/>
          <w:szCs w:val="26"/>
        </w:rPr>
        <w:t xml:space="preserve"> 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Pr="00856CC8">
        <w:rPr>
          <w:sz w:val="26"/>
          <w:szCs w:val="26"/>
        </w:rPr>
        <w:t>Справки  из ГУП «</w:t>
      </w:r>
      <w:proofErr w:type="spellStart"/>
      <w:r w:rsidRPr="00856CC8">
        <w:rPr>
          <w:sz w:val="26"/>
          <w:szCs w:val="26"/>
        </w:rPr>
        <w:t>Удмурттехинвентаризация</w:t>
      </w:r>
      <w:proofErr w:type="spellEnd"/>
      <w:r w:rsidRPr="00856CC8">
        <w:rPr>
          <w:sz w:val="26"/>
          <w:szCs w:val="26"/>
        </w:rPr>
        <w:t>» (или его территориального подразделения) о наличии или отсутствии  в собственности жилых помещений  на каждого члена семьи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23)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Выписка </w:t>
      </w:r>
      <w:r>
        <w:rPr>
          <w:rFonts w:ascii="Times New Roman" w:hAnsi="Times New Roman" w:cs="Times New Roman"/>
          <w:sz w:val="26"/>
          <w:szCs w:val="26"/>
        </w:rPr>
        <w:t xml:space="preserve">(выписки)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 о правах гражданина – участника подпрограммы и членов его семьи на имеющиеся или имевшиеся у них жилые помещения. 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виды объектов – жилые помещения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 xml:space="preserve">на территории – Российской Федерации 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за период – с 18.02.1999г. по дату подачи запроса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24) </w:t>
      </w:r>
      <w:r w:rsidRPr="00895BC4">
        <w:rPr>
          <w:rFonts w:ascii="Times New Roman" w:hAnsi="Times New Roman" w:cs="Times New Roman"/>
          <w:sz w:val="26"/>
          <w:szCs w:val="26"/>
        </w:rPr>
        <w:t xml:space="preserve">Выписка (выписки) из Единого государственного реестра недвижимости об основных характеристиках и зарегистрированных правах  на жилое помещение (жилые помещения), принадлежащее на праве собственности гражданину – участнику подпрограммы и (или) членам его семьи, </w:t>
      </w:r>
      <w:proofErr w:type="gramStart"/>
      <w:r w:rsidRPr="00895BC4">
        <w:rPr>
          <w:rFonts w:ascii="Times New Roman" w:hAnsi="Times New Roman" w:cs="Times New Roman"/>
          <w:sz w:val="26"/>
          <w:szCs w:val="26"/>
        </w:rPr>
        <w:t>содержащую</w:t>
      </w:r>
      <w:proofErr w:type="gramEnd"/>
      <w:r w:rsidRPr="00895BC4">
        <w:rPr>
          <w:rFonts w:ascii="Times New Roman" w:hAnsi="Times New Roman" w:cs="Times New Roman"/>
          <w:sz w:val="26"/>
          <w:szCs w:val="26"/>
        </w:rPr>
        <w:t xml:space="preserve"> в том числе сведения об общей площади такого помещения (помещений)</w:t>
      </w:r>
    </w:p>
    <w:p w:rsidR="009B0185" w:rsidRDefault="009B0185" w:rsidP="009B0185">
      <w:pPr>
        <w:ind w:firstLine="540"/>
        <w:rPr>
          <w:sz w:val="26"/>
          <w:szCs w:val="26"/>
        </w:rPr>
      </w:pPr>
      <w:r>
        <w:rPr>
          <w:sz w:val="26"/>
          <w:szCs w:val="26"/>
        </w:rPr>
        <w:t>24.1)</w:t>
      </w:r>
      <w:r w:rsidRPr="00200451">
        <w:rPr>
          <w:sz w:val="26"/>
          <w:szCs w:val="26"/>
        </w:rPr>
        <w:t xml:space="preserve"> </w:t>
      </w:r>
      <w:r w:rsidRPr="0092589E">
        <w:rPr>
          <w:sz w:val="26"/>
          <w:szCs w:val="26"/>
        </w:rPr>
        <w:t xml:space="preserve">Выписка </w:t>
      </w:r>
      <w:r>
        <w:rPr>
          <w:sz w:val="26"/>
          <w:szCs w:val="26"/>
        </w:rPr>
        <w:t xml:space="preserve">(выписки) </w:t>
      </w:r>
      <w:r w:rsidRPr="0092589E">
        <w:rPr>
          <w:sz w:val="26"/>
          <w:szCs w:val="26"/>
        </w:rPr>
        <w:t xml:space="preserve">из Единого государственного реестра </w:t>
      </w:r>
      <w:r>
        <w:rPr>
          <w:sz w:val="26"/>
          <w:szCs w:val="26"/>
        </w:rPr>
        <w:t xml:space="preserve">недвижимости о кадастровой стоимости жилого помещения (жилых помещений) на дату заключения договора об отчуждении жилого помещения.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24.2) </w:t>
      </w:r>
      <w:r w:rsidRPr="0092589E">
        <w:rPr>
          <w:sz w:val="26"/>
          <w:szCs w:val="26"/>
        </w:rPr>
        <w:t xml:space="preserve">Выписка </w:t>
      </w:r>
      <w:r>
        <w:rPr>
          <w:sz w:val="26"/>
          <w:szCs w:val="26"/>
        </w:rPr>
        <w:t xml:space="preserve">(выписки) </w:t>
      </w:r>
      <w:r w:rsidRPr="0092589E">
        <w:rPr>
          <w:sz w:val="26"/>
          <w:szCs w:val="26"/>
        </w:rPr>
        <w:t xml:space="preserve">из Единого государственного реестра </w:t>
      </w:r>
      <w:r>
        <w:rPr>
          <w:sz w:val="26"/>
          <w:szCs w:val="26"/>
        </w:rPr>
        <w:t>недвижимости о содержании договора (договоров) об отчуждении гражданином – участником подпрограммы  и (или) членами его семьи жилого помещения (жилых помещений), включая сведения  о цене такого договора.</w:t>
      </w:r>
    </w:p>
    <w:p w:rsidR="009B0185" w:rsidRDefault="009B0185" w:rsidP="009B0185">
      <w:pPr>
        <w:pStyle w:val="ConsPlusNormal"/>
        <w:ind w:firstLine="540"/>
        <w:jc w:val="both"/>
        <w:rPr>
          <w:i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25) </w:t>
      </w:r>
      <w:r w:rsidRPr="00856CC8">
        <w:rPr>
          <w:sz w:val="26"/>
          <w:szCs w:val="26"/>
        </w:rPr>
        <w:t>Обязательство о сдаче жилого помещения в 2 экз.</w:t>
      </w:r>
      <w:r w:rsidRPr="00856CC8">
        <w:rPr>
          <w:spacing w:val="-8"/>
          <w:sz w:val="26"/>
          <w:szCs w:val="26"/>
        </w:rPr>
        <w:t xml:space="preserve"> (</w:t>
      </w:r>
      <w:r w:rsidRPr="00856CC8">
        <w:rPr>
          <w:i/>
          <w:spacing w:val="-8"/>
          <w:sz w:val="26"/>
          <w:szCs w:val="26"/>
        </w:rPr>
        <w:t>по форме приложения 6 к Правилам, утвержденным постановлением Правительства РФ от 21 марта 2006 года № 153)</w:t>
      </w:r>
    </w:p>
    <w:p w:rsidR="009B0185" w:rsidRDefault="009B0185" w:rsidP="009B0185">
      <w:pPr>
        <w:pStyle w:val="ConsPlusNormal"/>
        <w:ind w:firstLine="540"/>
        <w:jc w:val="both"/>
        <w:rPr>
          <w:sz w:val="26"/>
          <w:szCs w:val="26"/>
        </w:rPr>
      </w:pPr>
      <w:r>
        <w:rPr>
          <w:i/>
          <w:spacing w:val="-8"/>
          <w:sz w:val="26"/>
          <w:szCs w:val="26"/>
        </w:rPr>
        <w:t xml:space="preserve">26) </w:t>
      </w:r>
      <w:r>
        <w:rPr>
          <w:sz w:val="26"/>
          <w:szCs w:val="26"/>
        </w:rPr>
        <w:t>Договор найма (</w:t>
      </w:r>
      <w:r w:rsidRPr="00856CC8">
        <w:rPr>
          <w:sz w:val="26"/>
          <w:szCs w:val="26"/>
        </w:rPr>
        <w:t>поднайма) жилого помещения</w:t>
      </w:r>
    </w:p>
    <w:p w:rsidR="009B0185" w:rsidRDefault="009B0185" w:rsidP="009B018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Pr="00856CC8">
        <w:rPr>
          <w:sz w:val="26"/>
          <w:szCs w:val="26"/>
        </w:rPr>
        <w:t>Копия удостоверения вынужденного переселенца на каждого совершеннолетнего члена семьи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28) </w:t>
      </w:r>
      <w:r w:rsidRPr="00856CC8">
        <w:rPr>
          <w:sz w:val="26"/>
          <w:szCs w:val="26"/>
        </w:rPr>
        <w:t>Справка территориального органа Федеральной миграционной службы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lang w:eastAsia="ru-RU"/>
        </w:rPr>
        <w:t xml:space="preserve">29) </w:t>
      </w:r>
      <w:r w:rsidRPr="00E67DA7">
        <w:rPr>
          <w:sz w:val="26"/>
          <w:szCs w:val="26"/>
        </w:rPr>
        <w:t xml:space="preserve">Справки  из </w:t>
      </w:r>
      <w:r>
        <w:rPr>
          <w:sz w:val="26"/>
          <w:szCs w:val="26"/>
        </w:rPr>
        <w:t>бюро технической инвентаризации</w:t>
      </w:r>
      <w:r w:rsidRPr="00E67DA7">
        <w:rPr>
          <w:sz w:val="26"/>
          <w:szCs w:val="26"/>
        </w:rPr>
        <w:t xml:space="preserve"> о наличии или отсутствии  в собственности жилых помещений  на каждого члена семьи по месту проживания в районах Крайнего Севера до выезда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r w:rsidRPr="00E67DA7">
        <w:rPr>
          <w:sz w:val="26"/>
          <w:szCs w:val="26"/>
        </w:rPr>
        <w:t>Копии документов, подтверждающих трудовой стаж в районах Крайнего Севера и приравненных к ним местностях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Pr="00E67DA7">
        <w:rPr>
          <w:sz w:val="26"/>
          <w:szCs w:val="26"/>
        </w:rPr>
        <w:t>Документы, подтверждающие факт прибытия в районы Крайнего Севера или приравненные к ним местности до 1 января 1992г. для граждан, выезжающих из районов Крайнего Севера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r w:rsidRPr="00E67DA7">
        <w:rPr>
          <w:sz w:val="26"/>
          <w:szCs w:val="26"/>
        </w:rPr>
        <w:t>Копия пенсионного удостоверения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Pr="00026ED0">
        <w:rPr>
          <w:sz w:val="26"/>
          <w:szCs w:val="26"/>
        </w:rPr>
        <w:t>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34) </w:t>
      </w:r>
      <w:r w:rsidRPr="00E67DA7">
        <w:rPr>
          <w:sz w:val="26"/>
          <w:szCs w:val="26"/>
        </w:rPr>
        <w:t xml:space="preserve">Справка органов государственной службы </w:t>
      </w:r>
      <w:proofErr w:type="gramStart"/>
      <w:r w:rsidRPr="00E67DA7">
        <w:rPr>
          <w:sz w:val="26"/>
          <w:szCs w:val="26"/>
        </w:rPr>
        <w:t>медико-социальной</w:t>
      </w:r>
      <w:proofErr w:type="gramEnd"/>
      <w:r w:rsidRPr="00E67DA7">
        <w:rPr>
          <w:sz w:val="26"/>
          <w:szCs w:val="26"/>
        </w:rPr>
        <w:t xml:space="preserve"> экспертизы об инвалидности - для инвалидов I и II групп, а также для инвалидов с детства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</w:t>
      </w:r>
      <w:r w:rsidRPr="00E67DA7">
        <w:rPr>
          <w:sz w:val="26"/>
          <w:szCs w:val="26"/>
        </w:rPr>
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Pr="00E67DA7">
        <w:rPr>
          <w:sz w:val="26"/>
          <w:szCs w:val="26"/>
        </w:rPr>
        <w:t xml:space="preserve">Справка от администрации муниципального образования по месту жительства в районах Крайнего Севера о сдаче имевшегося жилья и неполучении за его сдачу компенсации, </w:t>
      </w:r>
      <w:r>
        <w:rPr>
          <w:sz w:val="26"/>
          <w:szCs w:val="26"/>
        </w:rPr>
        <w:t>о</w:t>
      </w:r>
      <w:r w:rsidRPr="00E67DA7">
        <w:rPr>
          <w:sz w:val="26"/>
          <w:szCs w:val="26"/>
        </w:rPr>
        <w:t xml:space="preserve"> неполучении субсидии на отселение из районов Крайнего Севера</w:t>
      </w:r>
      <w:r>
        <w:rPr>
          <w:sz w:val="26"/>
          <w:szCs w:val="26"/>
        </w:rPr>
        <w:t xml:space="preserve">, о неполучении государственного жилищного сертификата, о </w:t>
      </w:r>
      <w:proofErr w:type="spellStart"/>
      <w:r>
        <w:rPr>
          <w:sz w:val="26"/>
          <w:szCs w:val="26"/>
        </w:rPr>
        <w:t>ненахождении</w:t>
      </w:r>
      <w:proofErr w:type="spellEnd"/>
      <w:r>
        <w:rPr>
          <w:sz w:val="26"/>
          <w:szCs w:val="26"/>
        </w:rPr>
        <w:t xml:space="preserve"> в очереди в качестве нуждающегося в жилом помещении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>37)</w:t>
      </w:r>
      <w:r w:rsidRPr="00200451">
        <w:t xml:space="preserve"> </w:t>
      </w:r>
      <w:r w:rsidRPr="00145716">
        <w:t>Копия удостоверения гражданина, подвергшегося воздействию радиации вследствие радиационных аварий и катастроф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38) </w:t>
      </w:r>
      <w:r w:rsidRPr="00145716">
        <w:t>Копия справки МСЭ (о признании инвалидом)</w:t>
      </w:r>
    </w:p>
    <w:p w:rsidR="009B0185" w:rsidRPr="00C003BF" w:rsidRDefault="009B0185" w:rsidP="009B0185">
      <w:pPr>
        <w:ind w:firstLine="708"/>
        <w:jc w:val="both"/>
      </w:pPr>
      <w:r w:rsidRPr="00C003BF">
        <w:rPr>
          <w:b/>
        </w:rPr>
        <w:t>33.</w:t>
      </w:r>
      <w:r w:rsidRPr="00C003BF">
        <w:t xml:space="preserve"> </w:t>
      </w:r>
      <w:r w:rsidRPr="00C003BF">
        <w:rPr>
          <w:b/>
          <w:sz w:val="20"/>
        </w:rPr>
        <w:t>Д</w:t>
      </w:r>
      <w:r w:rsidRPr="00C003BF">
        <w:t>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1) паспорт гражданина Российской Федерации;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2) свидетельство о рождении на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свидетельство о заключении/расторжении брака;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03BF">
        <w:rPr>
          <w:rFonts w:ascii="Times New Roman" w:hAnsi="Times New Roman" w:cs="Times New Roman"/>
          <w:sz w:val="24"/>
          <w:szCs w:val="24"/>
        </w:rPr>
        <w:t>) домовая книга (поквартирная карточка) на частное домовладение;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03BF">
        <w:rPr>
          <w:rFonts w:ascii="Times New Roman" w:hAnsi="Times New Roman" w:cs="Times New Roman"/>
          <w:sz w:val="24"/>
          <w:szCs w:val="24"/>
        </w:rPr>
        <w:t>) решения, заключения и разрешения, выдаваемые органами опеки и попечительства в соответствии с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об опеке и попечительстве;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удостоверения граждан, подтверждающие право получения государственного жилищного сертификата;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справки об инвалидности;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из районов Крайнего Севера.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b/>
          <w:sz w:val="24"/>
          <w:szCs w:val="24"/>
        </w:rPr>
        <w:t>34.</w:t>
      </w:r>
      <w:r w:rsidRPr="00C003B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</w:t>
      </w:r>
      <w:r>
        <w:rPr>
          <w:rFonts w:ascii="Times New Roman" w:hAnsi="Times New Roman" w:cs="Times New Roman"/>
          <w:sz w:val="24"/>
          <w:szCs w:val="24"/>
        </w:rPr>
        <w:t xml:space="preserve">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9B0185" w:rsidRPr="00C435C9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523B7D">
        <w:rPr>
          <w:rFonts w:ascii="Times New Roman" w:hAnsi="Times New Roman" w:cs="Times New Roman"/>
          <w:color w:val="7030A0"/>
          <w:sz w:val="24"/>
          <w:szCs w:val="24"/>
        </w:rPr>
        <w:t>32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Pr="0086374A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</w:t>
      </w:r>
      <w:r w:rsidRPr="00897546">
        <w:lastRenderedPageBreak/>
        <w:t xml:space="preserve">27 июля 2010 года </w:t>
      </w:r>
      <w:r>
        <w:t>№</w:t>
      </w:r>
      <w:r w:rsidRPr="00897546">
        <w:t xml:space="preserve"> 210-ФЗ «Об организации предоставления государственных и </w:t>
      </w:r>
      <w:r w:rsidRPr="0086374A">
        <w:t>муниципальных услуг».</w:t>
      </w:r>
    </w:p>
    <w:p w:rsidR="009B0185" w:rsidRPr="0086374A" w:rsidRDefault="009B0185" w:rsidP="009B0185">
      <w:pPr>
        <w:ind w:firstLine="708"/>
        <w:jc w:val="both"/>
      </w:pPr>
      <w:r w:rsidRPr="0086374A">
        <w:rPr>
          <w:b/>
        </w:rPr>
        <w:t>37.</w:t>
      </w:r>
      <w:r w:rsidRPr="0086374A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71 настоящего Административного регламента).</w:t>
      </w:r>
    </w:p>
    <w:p w:rsidR="009B0185" w:rsidRPr="005479B3" w:rsidRDefault="009B0185" w:rsidP="009B0185">
      <w:pPr>
        <w:ind w:firstLine="708"/>
        <w:jc w:val="both"/>
        <w:rPr>
          <w:color w:val="7030A0"/>
        </w:rPr>
      </w:pPr>
      <w:r w:rsidRPr="0086374A">
        <w:rPr>
          <w:b/>
        </w:rPr>
        <w:t>38.</w:t>
      </w:r>
      <w:r w:rsidRPr="0086374A"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</w:t>
      </w:r>
      <w:proofErr w:type="spellStart"/>
      <w:r w:rsidRPr="0086374A">
        <w:t>Глазовском</w:t>
      </w:r>
      <w:proofErr w:type="spellEnd"/>
      <w:r w:rsidRPr="0086374A">
        <w:t xml:space="preserve"> районе по</w:t>
      </w:r>
      <w:r>
        <w:t xml:space="preserve"> адресам и в соответствии с графиками работы, указанными в </w:t>
      </w:r>
      <w:r w:rsidRPr="005479B3">
        <w:rPr>
          <w:color w:val="7030A0"/>
        </w:rPr>
        <w:t>пунктах 7-8</w:t>
      </w:r>
      <w:r>
        <w:rPr>
          <w:color w:val="7030A0"/>
        </w:rPr>
        <w:t>, 10-11</w:t>
      </w:r>
      <w:r w:rsidRPr="005479B3">
        <w:rPr>
          <w:color w:val="7030A0"/>
        </w:rPr>
        <w:t xml:space="preserve"> настоящего Административного регламента.</w:t>
      </w:r>
    </w:p>
    <w:p w:rsidR="009B0185" w:rsidRPr="0086374A" w:rsidRDefault="009B0185" w:rsidP="009B0185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6374A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B0185" w:rsidRDefault="009B0185" w:rsidP="009B0185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</w:t>
      </w:r>
      <w:r w:rsidRPr="0086374A">
        <w:t>представленной в приложении № 5 к настоящему Административному регламенту, в</w:t>
      </w:r>
      <w:r w:rsidRPr="00517721">
        <w:t xml:space="preserve"> </w:t>
      </w:r>
      <w:r>
        <w:t xml:space="preserve">Администрацию Глазовского района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6C3EBF">
        <w:rPr>
          <w:color w:val="7030A0"/>
        </w:rPr>
        <w:t>в пункте</w:t>
      </w:r>
      <w:r>
        <w:t xml:space="preserve"> </w:t>
      </w:r>
      <w:r w:rsidRPr="00B650C1">
        <w:rPr>
          <w:color w:val="7030A0"/>
        </w:rPr>
        <w:t>32 настоящего Административного регламента,</w:t>
      </w:r>
      <w:r w:rsidRPr="006230EC">
        <w:t xml:space="preserve"> вправе по собственной инициативе представить следующие документы:</w:t>
      </w:r>
    </w:p>
    <w:p w:rsidR="009B0185" w:rsidRPr="0086374A" w:rsidRDefault="009B0185" w:rsidP="009B0185">
      <w:pPr>
        <w:jc w:val="both"/>
      </w:pPr>
      <w:r w:rsidRPr="0086374A">
        <w:tab/>
        <w:t>1) сведения из Единого государственного реестра прав на недвижимое имущество</w:t>
      </w:r>
    </w:p>
    <w:p w:rsidR="009B0185" w:rsidRPr="0086374A" w:rsidRDefault="009B0185" w:rsidP="009B0185">
      <w:pPr>
        <w:ind w:firstLine="708"/>
        <w:jc w:val="both"/>
      </w:pPr>
      <w:r w:rsidRPr="0086374A">
        <w:t>2) сведения о наличии либо отсутствии недвижимого имущества, зарегистрированного до 1999 года в АУ «Многофункциональный центр г. Глазова»</w:t>
      </w:r>
    </w:p>
    <w:p w:rsidR="009B0185" w:rsidRDefault="009B0185" w:rsidP="009B0185">
      <w:pPr>
        <w:ind w:firstLine="708"/>
        <w:jc w:val="both"/>
      </w:pPr>
      <w:r w:rsidRPr="0086374A">
        <w:t>3) сведения Государственного кадастра недвижимости</w:t>
      </w:r>
    </w:p>
    <w:p w:rsidR="009B0185" w:rsidRDefault="009B0185" w:rsidP="009B0185">
      <w:pPr>
        <w:ind w:firstLine="708"/>
        <w:jc w:val="both"/>
      </w:pPr>
      <w:r>
        <w:t>4) документы, подтверждающие тяжелую форму хронического заболевания</w:t>
      </w:r>
    </w:p>
    <w:p w:rsidR="009B0185" w:rsidRPr="0086374A" w:rsidRDefault="009B0185" w:rsidP="009B0185">
      <w:pPr>
        <w:ind w:firstLine="708"/>
        <w:jc w:val="both"/>
      </w:pPr>
    </w:p>
    <w:p w:rsidR="009B0185" w:rsidRPr="004A32CC" w:rsidRDefault="009B0185" w:rsidP="009B0185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>
        <w:rPr>
          <w:rFonts w:eastAsia="Arial"/>
          <w:color w:val="7030A0"/>
        </w:rPr>
        <w:t>39</w:t>
      </w:r>
      <w:r w:rsidRPr="004A32CC">
        <w:rPr>
          <w:rFonts w:eastAsia="Arial"/>
          <w:color w:val="7030A0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9B0185" w:rsidRDefault="009B0185" w:rsidP="009B018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B650C1">
        <w:rPr>
          <w:color w:val="7030A0"/>
        </w:rPr>
        <w:t xml:space="preserve">пункте </w:t>
      </w:r>
      <w:r>
        <w:rPr>
          <w:color w:val="7030A0"/>
        </w:rPr>
        <w:t>39</w:t>
      </w:r>
      <w:r w:rsidRPr="00B650C1">
        <w:rPr>
          <w:color w:val="7030A0"/>
        </w:rPr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Глазовского района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0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9B0185" w:rsidRDefault="009B0185" w:rsidP="009B0185">
      <w:pPr>
        <w:shd w:val="clear" w:color="auto" w:fill="FFFFFF"/>
        <w:jc w:val="both"/>
        <w:rPr>
          <w:color w:val="000000"/>
        </w:rPr>
      </w:pPr>
    </w:p>
    <w:p w:rsidR="009B0185" w:rsidRDefault="009B0185" w:rsidP="009B0185">
      <w:pPr>
        <w:ind w:firstLine="708"/>
        <w:jc w:val="both"/>
      </w:pP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0185" w:rsidRPr="002E2F21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1) Нотариальное подтверждение прав (полномочий) представителя заявителя;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</w: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9B0185" w:rsidRDefault="009B0185" w:rsidP="009B0185">
      <w:pPr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9B0185" w:rsidRPr="00206D02" w:rsidTr="00C3066C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0185" w:rsidRPr="00206D02" w:rsidRDefault="009B0185" w:rsidP="00C3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9B0185" w:rsidRPr="00EE6150" w:rsidTr="00C3066C">
        <w:tc>
          <w:tcPr>
            <w:tcW w:w="524" w:type="dxa"/>
            <w:shd w:val="clear" w:color="auto" w:fill="auto"/>
          </w:tcPr>
          <w:p w:rsidR="009B0185" w:rsidRPr="00EE6150" w:rsidRDefault="009B0185" w:rsidP="00C3066C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  <w:tr w:rsidR="009B0185" w:rsidRPr="00EE6150" w:rsidTr="00C3066C">
        <w:tc>
          <w:tcPr>
            <w:tcW w:w="524" w:type="dxa"/>
            <w:shd w:val="clear" w:color="auto" w:fill="auto"/>
          </w:tcPr>
          <w:p w:rsidR="009B0185" w:rsidRPr="00EE6150" w:rsidRDefault="009B0185" w:rsidP="00C3066C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</w:t>
            </w:r>
            <w:r w:rsidRPr="00EE6150">
              <w:rPr>
                <w:lang w:eastAsia="ru-RU"/>
              </w:rPr>
              <w:lastRenderedPageBreak/>
              <w:t>Российской Федерации, кроме г. Глазова и Глазовского района.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>Справка о наличии либо отсутствии в собственности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C3066C">
            <w:pPr>
              <w:rPr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</w:tbl>
    <w:p w:rsidR="009B0185" w:rsidRDefault="009B0185" w:rsidP="009B0185">
      <w:pPr>
        <w:jc w:val="both"/>
        <w:rPr>
          <w:lang w:eastAsia="ru-RU"/>
        </w:rPr>
      </w:pPr>
    </w:p>
    <w:p w:rsidR="009B0185" w:rsidRDefault="009B0185" w:rsidP="009B0185">
      <w:pPr>
        <w:jc w:val="both"/>
        <w:rPr>
          <w:lang w:eastAsia="ru-RU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8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9B0185" w:rsidRPr="00CB6E42" w:rsidRDefault="009B0185" w:rsidP="009B0185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20125B">
        <w:rPr>
          <w:color w:val="7030A0"/>
        </w:rPr>
        <w:t>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9B0185" w:rsidRDefault="009B0185" w:rsidP="009B0185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B0185" w:rsidRDefault="009B0185" w:rsidP="009B018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0185" w:rsidRDefault="009B0185" w:rsidP="009B018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0185" w:rsidRPr="00564659" w:rsidRDefault="009B0185" w:rsidP="009B0185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9B0185" w:rsidRPr="00206D02" w:rsidRDefault="009B0185" w:rsidP="009B0185">
      <w:pPr>
        <w:jc w:val="both"/>
        <w:rPr>
          <w:b/>
          <w:color w:val="000000"/>
        </w:rPr>
      </w:pPr>
    </w:p>
    <w:p w:rsidR="009B0185" w:rsidRPr="00CB2D26" w:rsidRDefault="009B0185" w:rsidP="009B0185">
      <w:pPr>
        <w:jc w:val="both"/>
      </w:pPr>
      <w:r w:rsidRPr="00CB2D26">
        <w:tab/>
      </w:r>
      <w:r>
        <w:rPr>
          <w:b/>
        </w:rPr>
        <w:t>49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9B0185" w:rsidRDefault="009B0185" w:rsidP="009B0185">
      <w:pPr>
        <w:ind w:firstLine="708"/>
        <w:jc w:val="both"/>
      </w:pPr>
      <w:r>
        <w:rPr>
          <w:b/>
        </w:rPr>
        <w:t>50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1) не представлены предусмотренные </w:t>
      </w:r>
      <w:hyperlink r:id="rId41" w:history="1">
        <w:r>
          <w:rPr>
            <w:color w:val="0000FF"/>
            <w:lang w:eastAsia="ru-RU"/>
          </w:rPr>
          <w:t>пунктом 32</w:t>
        </w:r>
      </w:hyperlink>
      <w:r>
        <w:rPr>
          <w:lang w:eastAsia="ru-RU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(в ред. Федерального </w:t>
      </w:r>
      <w:hyperlink r:id="rId42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пунктом 32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</w:t>
      </w:r>
      <w:proofErr w:type="gramEnd"/>
      <w:r>
        <w:rPr>
          <w:lang w:eastAsia="ru-RU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(п. 1.1 </w:t>
      </w:r>
      <w:proofErr w:type="gramStart"/>
      <w:r>
        <w:rPr>
          <w:lang w:eastAsia="ru-RU"/>
        </w:rPr>
        <w:t>введен</w:t>
      </w:r>
      <w:proofErr w:type="gramEnd"/>
      <w:r>
        <w:rPr>
          <w:lang w:eastAsia="ru-RU"/>
        </w:rPr>
        <w:t xml:space="preserve"> Федеральным </w:t>
      </w:r>
      <w:hyperlink r:id="rId43" w:history="1">
        <w:r>
          <w:rPr>
            <w:color w:val="0000FF"/>
            <w:lang w:eastAsia="ru-RU"/>
          </w:rPr>
          <w:t>законом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не истек предусмотренный </w:t>
      </w:r>
      <w:hyperlink r:id="rId44" w:history="1">
        <w:r>
          <w:rPr>
            <w:color w:val="0000FF"/>
            <w:lang w:eastAsia="ru-RU"/>
          </w:rPr>
          <w:t>статьей 53</w:t>
        </w:r>
      </w:hyperlink>
      <w:r>
        <w:rPr>
          <w:lang w:eastAsia="ru-RU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B0185" w:rsidRPr="00961E3F" w:rsidRDefault="009B0185" w:rsidP="009B0185">
      <w:pPr>
        <w:ind w:firstLine="708"/>
        <w:jc w:val="both"/>
      </w:pPr>
      <w:r>
        <w:rPr>
          <w:b/>
        </w:rPr>
        <w:t>51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</w:t>
      </w:r>
      <w:r w:rsidRPr="00961E3F">
        <w:t>соответствующего решения направляется заявителю (Приложение № 4 к настоящему Административному регламенту).</w:t>
      </w:r>
    </w:p>
    <w:p w:rsidR="009B0185" w:rsidRDefault="009B0185" w:rsidP="009B0185">
      <w:pPr>
        <w:ind w:firstLine="708"/>
        <w:jc w:val="both"/>
      </w:pPr>
      <w:r>
        <w:rPr>
          <w:b/>
        </w:rPr>
        <w:t>52.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0185" w:rsidRDefault="009B0185" w:rsidP="009B0185">
      <w:pPr>
        <w:ind w:firstLine="708"/>
        <w:jc w:val="both"/>
      </w:pPr>
      <w:r>
        <w:rPr>
          <w:b/>
        </w:rPr>
        <w:t>53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0185" w:rsidRPr="00F5496F" w:rsidRDefault="009B0185" w:rsidP="009B018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9B0185" w:rsidRPr="00F5496F" w:rsidRDefault="009B0185" w:rsidP="009B0185">
      <w:pPr>
        <w:jc w:val="both"/>
      </w:pP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9B0185" w:rsidRPr="00F5496F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54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9B0185" w:rsidRDefault="009B0185" w:rsidP="009B0185">
      <w:pPr>
        <w:ind w:firstLine="708"/>
        <w:jc w:val="both"/>
        <w:rPr>
          <w:b/>
          <w:color w:val="7030A0"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9B0185" w:rsidRPr="00781854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9B0185" w:rsidRDefault="009B0185" w:rsidP="009B0185">
      <w:pPr>
        <w:ind w:firstLine="708"/>
        <w:jc w:val="both"/>
        <w:rPr>
          <w:b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126"/>
      </w:tblGrid>
      <w:tr w:rsidR="009B0185" w:rsidRPr="00206D02" w:rsidTr="00C3066C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185" w:rsidRPr="00206D02" w:rsidRDefault="009B0185" w:rsidP="00C3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C3066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B0185" w:rsidRPr="00206D02" w:rsidTr="00C3066C">
        <w:tc>
          <w:tcPr>
            <w:tcW w:w="524" w:type="dxa"/>
            <w:shd w:val="clear" w:color="auto" w:fill="auto"/>
          </w:tcPr>
          <w:p w:rsidR="009B0185" w:rsidRPr="00206D02" w:rsidRDefault="009B0185" w:rsidP="00C3066C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  <w:r>
              <w:rPr>
                <w:lang w:eastAsia="ru-RU"/>
              </w:rPr>
              <w:t>, заверение заявление о выдаче сертификата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</w:t>
            </w:r>
            <w:r>
              <w:rPr>
                <w:lang w:eastAsia="ru-RU"/>
              </w:rPr>
              <w:t>риально заверенная доверенность, заверенное заявление о выдаче сертификата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C3066C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согласно утверждённым тарифам</w:t>
            </w:r>
          </w:p>
        </w:tc>
      </w:tr>
      <w:tr w:rsidR="009B0185" w:rsidRPr="00206D02" w:rsidTr="00C3066C">
        <w:tc>
          <w:tcPr>
            <w:tcW w:w="524" w:type="dxa"/>
            <w:shd w:val="clear" w:color="auto" w:fill="auto"/>
          </w:tcPr>
          <w:p w:rsidR="009B0185" w:rsidRPr="00206D02" w:rsidRDefault="009B0185" w:rsidP="00C3066C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</w:t>
            </w:r>
            <w:r w:rsidRPr="00EE6150">
              <w:rPr>
                <w:lang w:eastAsia="ru-RU"/>
              </w:rPr>
              <w:lastRenderedPageBreak/>
              <w:t>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Справка о наличии либо отсутствии в собственности недвижимого </w:t>
            </w:r>
            <w:r w:rsidRPr="00EE6150">
              <w:rPr>
                <w:lang w:eastAsia="ru-RU"/>
              </w:rPr>
              <w:lastRenderedPageBreak/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C3066C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Органы технической инвентаризации 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Постановление Правительства РФ от 13.10.1997 N 1301 (ред. от </w:t>
            </w:r>
            <w:r w:rsidRPr="00EE6150">
              <w:rPr>
                <w:lang w:eastAsia="ru-RU"/>
              </w:rPr>
              <w:lastRenderedPageBreak/>
              <w:t>30.01.2013) "О государственном учете жилищного фонда в Российской Федерации"</w:t>
            </w:r>
          </w:p>
          <w:p w:rsidR="009B0185" w:rsidRPr="00EE6150" w:rsidRDefault="009B0185" w:rsidP="00C3066C">
            <w:pPr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C3066C">
            <w:pPr>
              <w:rPr>
                <w:color w:val="FF0000"/>
                <w:lang w:eastAsia="ru-RU"/>
              </w:rPr>
            </w:pPr>
          </w:p>
        </w:tc>
      </w:tr>
    </w:tbl>
    <w:p w:rsidR="009B0185" w:rsidRPr="007C6082" w:rsidRDefault="009B0185" w:rsidP="009B0185">
      <w:pPr>
        <w:jc w:val="both"/>
      </w:pPr>
    </w:p>
    <w:p w:rsidR="009B0185" w:rsidRPr="007C6082" w:rsidRDefault="009B0185" w:rsidP="009B0185">
      <w:pPr>
        <w:jc w:val="both"/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9B0185" w:rsidRPr="007C6082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hanging="6"/>
        <w:jc w:val="center"/>
      </w:pPr>
    </w:p>
    <w:p w:rsidR="009B0185" w:rsidRPr="00E973AC" w:rsidRDefault="009B0185" w:rsidP="009B018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0185" w:rsidRPr="00E973AC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Глазовского района и офисах «Мои документы».</w:t>
      </w:r>
    </w:p>
    <w:p w:rsidR="009B0185" w:rsidRDefault="009B0185" w:rsidP="009B018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0185" w:rsidRPr="000C0253" w:rsidRDefault="009B0185" w:rsidP="009B018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9B0185" w:rsidRDefault="009B0185" w:rsidP="009B0185">
      <w:pPr>
        <w:jc w:val="center"/>
        <w:rPr>
          <w:b/>
        </w:rPr>
      </w:pP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lastRenderedPageBreak/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0185" w:rsidRPr="00D1126E" w:rsidRDefault="009B0185" w:rsidP="009B0185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57.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0185" w:rsidRPr="00087067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0185" w:rsidRPr="00DA4580" w:rsidRDefault="009B0185" w:rsidP="009B018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0185" w:rsidRPr="00E82434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E82434">
        <w:lastRenderedPageBreak/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0185" w:rsidRPr="00DA45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9B0185" w:rsidRDefault="009B0185" w:rsidP="009B018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0185" w:rsidRPr="00087067" w:rsidRDefault="009B0185" w:rsidP="009B0185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60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</w:t>
      </w:r>
      <w:r>
        <w:lastRenderedPageBreak/>
        <w:t>числе инвалидов, использующих кресла-коляски.</w:t>
      </w:r>
    </w:p>
    <w:p w:rsidR="009B0185" w:rsidRPr="00DF791A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DF791A">
        <w:rPr>
          <w:color w:val="7030A0"/>
        </w:rPr>
        <w:t>пункте 37 настоящего Административного регламента.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B60E17">
        <w:rPr>
          <w:color w:val="7030A0"/>
        </w:rPr>
        <w:t xml:space="preserve">пункте </w:t>
      </w:r>
      <w:r>
        <w:rPr>
          <w:color w:val="7030A0"/>
        </w:rPr>
        <w:t>22</w:t>
      </w:r>
      <w:r w:rsidRPr="00B60E17">
        <w:rPr>
          <w:color w:val="7030A0"/>
        </w:rPr>
        <w:t xml:space="preserve">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3A5533" w:rsidRDefault="009B0185" w:rsidP="009B018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9B0185" w:rsidRPr="006C3EBF" w:rsidRDefault="009B0185" w:rsidP="009B018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6C3EBF">
        <w:rPr>
          <w:color w:val="7030A0"/>
        </w:rPr>
        <w:t>(пункт 37 настоящего Административного регламента).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lastRenderedPageBreak/>
        <w:t>62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9B0185" w:rsidRPr="006D0094" w:rsidRDefault="009B0185" w:rsidP="009B018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ind w:firstLine="547"/>
        <w:jc w:val="both"/>
      </w:pPr>
      <w:r>
        <w:rPr>
          <w:b/>
        </w:rPr>
        <w:t>63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9B0185" w:rsidRPr="006D0094" w:rsidRDefault="009B0185" w:rsidP="009B0185">
      <w:pPr>
        <w:ind w:firstLine="547"/>
        <w:jc w:val="both"/>
      </w:pPr>
      <w:r>
        <w:rPr>
          <w:b/>
        </w:rPr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pStyle w:val="af3"/>
        <w:rPr>
          <w:lang w:eastAsia="ar-SA"/>
        </w:rPr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9B0185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Pr="00235EE5" w:rsidRDefault="009B0185" w:rsidP="009B018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66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пунктами 12-16 настоящего Административного регламента. 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67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0185" w:rsidRPr="00FE10FB" w:rsidRDefault="009B0185" w:rsidP="009B0185">
      <w:pPr>
        <w:jc w:val="center"/>
        <w:rPr>
          <w:b/>
        </w:rPr>
      </w:pPr>
    </w:p>
    <w:p w:rsidR="009B0185" w:rsidRPr="009936B1" w:rsidRDefault="009B0185" w:rsidP="009B0185">
      <w:pPr>
        <w:suppressAutoHyphens w:val="0"/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69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9B0185" w:rsidRDefault="009B0185" w:rsidP="009B0185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9B0185" w:rsidRPr="004065D4" w:rsidRDefault="009B0185" w:rsidP="009B0185">
      <w:pPr>
        <w:ind w:firstLine="708"/>
        <w:jc w:val="both"/>
      </w:pPr>
      <w:r>
        <w:rPr>
          <w:b/>
        </w:rPr>
        <w:t>71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0185" w:rsidRPr="00961E3F" w:rsidRDefault="009B0185" w:rsidP="009B0185">
      <w:pPr>
        <w:ind w:firstLine="708"/>
        <w:jc w:val="both"/>
      </w:pPr>
      <w:r w:rsidRPr="00961E3F">
        <w:t>1) регистрацию заявления в первоочередном порядке;</w:t>
      </w:r>
    </w:p>
    <w:p w:rsidR="009B0185" w:rsidRPr="00961E3F" w:rsidRDefault="009B0185" w:rsidP="009B0185">
      <w:pPr>
        <w:ind w:firstLine="708"/>
        <w:jc w:val="both"/>
      </w:pPr>
      <w:r w:rsidRPr="00961E3F">
        <w:t>2) консультирование заявителя и выдачу результатов предоставления муниципальной услуги вне очереди.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9B0185" w:rsidRPr="00DB2565" w:rsidRDefault="009B0185" w:rsidP="009B0185">
      <w:pPr>
        <w:ind w:firstLine="709"/>
        <w:jc w:val="both"/>
      </w:pPr>
    </w:p>
    <w:p w:rsidR="009B0185" w:rsidRDefault="009B0185" w:rsidP="009B0185">
      <w:pPr>
        <w:ind w:firstLine="709"/>
        <w:jc w:val="both"/>
      </w:pPr>
      <w:r>
        <w:rPr>
          <w:b/>
        </w:rPr>
        <w:t>72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9B0185" w:rsidRPr="00A275C5" w:rsidRDefault="009B0185" w:rsidP="009B0185">
      <w:pPr>
        <w:autoSpaceDE w:val="0"/>
        <w:autoSpaceDN w:val="0"/>
        <w:adjustRightInd w:val="0"/>
        <w:ind w:firstLine="709"/>
        <w:jc w:val="both"/>
      </w:pPr>
      <w:r w:rsidRPr="006804E9">
        <w:rPr>
          <w:b/>
        </w:rPr>
        <w:t>73.</w:t>
      </w:r>
      <w:r w:rsidRPr="006804E9"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6804E9">
        <w:rPr>
          <w:color w:val="FF0000"/>
        </w:rPr>
        <w:t>в приложении № 6 к настоящему Административному регламенту</w:t>
      </w:r>
      <w:r w:rsidRPr="006804E9">
        <w:t>.</w:t>
      </w:r>
    </w:p>
    <w:p w:rsidR="009B0185" w:rsidRPr="007955B8" w:rsidRDefault="009B0185" w:rsidP="009B0185">
      <w:pPr>
        <w:autoSpaceDE w:val="0"/>
        <w:autoSpaceDN w:val="0"/>
        <w:adjustRightInd w:val="0"/>
        <w:ind w:firstLine="708"/>
        <w:jc w:val="both"/>
      </w:pPr>
    </w:p>
    <w:p w:rsidR="009B0185" w:rsidRPr="00DB2565" w:rsidRDefault="009B0185" w:rsidP="009B0185">
      <w:pPr>
        <w:jc w:val="both"/>
      </w:pP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25414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0185" w:rsidRPr="00646DF8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>с пунктами 17-18 настоящего Административного регламента.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B0185" w:rsidRPr="00D25508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508">
        <w:rPr>
          <w:rFonts w:ascii="Times New Roman" w:hAnsi="Times New Roman" w:cs="Times New Roman"/>
          <w:b w:val="0"/>
          <w:sz w:val="24"/>
          <w:szCs w:val="24"/>
        </w:rPr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9B0185" w:rsidRPr="00DB256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646DF8">
        <w:rPr>
          <w:color w:val="7030A0"/>
        </w:rPr>
        <w:t>пунктом 32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Глазовского района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9B0185" w:rsidRPr="000E0BD2" w:rsidRDefault="009B0185" w:rsidP="009B018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0E0BD2">
        <w:rPr>
          <w:color w:val="7030A0"/>
        </w:rPr>
        <w:t xml:space="preserve">пунктом </w:t>
      </w:r>
      <w:r>
        <w:rPr>
          <w:color w:val="7030A0"/>
        </w:rPr>
        <w:t>48 настоящего А</w:t>
      </w:r>
      <w:r w:rsidRPr="000E0BD2">
        <w:rPr>
          <w:color w:val="7030A0"/>
        </w:rPr>
        <w:t>дминистративного регламента</w:t>
      </w:r>
      <w:r w:rsidRPr="000E0BD2"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Главе Глазовского района для рассмотрения.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81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B0185" w:rsidRDefault="009B0185" w:rsidP="009B0185">
      <w:pPr>
        <w:ind w:firstLine="708"/>
        <w:jc w:val="both"/>
      </w:pPr>
      <w:r>
        <w:rPr>
          <w:b/>
        </w:rPr>
        <w:t>82</w:t>
      </w:r>
      <w:r w:rsidRPr="00254142">
        <w:rPr>
          <w:b/>
        </w:rPr>
        <w:t>.</w:t>
      </w:r>
      <w:r>
        <w:t xml:space="preserve"> В соответствии с </w:t>
      </w:r>
      <w:r w:rsidRPr="00646DF8">
        <w:rPr>
          <w:color w:val="7030A0"/>
        </w:rPr>
        <w:t>пунктом 36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9B0185" w:rsidRPr="00D25508" w:rsidRDefault="009B0185" w:rsidP="009B0185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D25508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83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84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организационного отдела на экземпляре заявителя проставляется отметка о получении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>
        <w:rPr>
          <w:color w:val="FF0000"/>
        </w:rPr>
        <w:t>п</w:t>
      </w:r>
      <w:r w:rsidRPr="00F664AB">
        <w:rPr>
          <w:color w:val="FF0000"/>
        </w:rPr>
        <w:t>риложени</w:t>
      </w:r>
      <w:r>
        <w:rPr>
          <w:color w:val="FF0000"/>
        </w:rPr>
        <w:t>и</w:t>
      </w:r>
      <w:r w:rsidRPr="00F664AB">
        <w:rPr>
          <w:color w:val="FF0000"/>
        </w:rPr>
        <w:t xml:space="preserve"> № </w:t>
      </w:r>
      <w:r>
        <w:rPr>
          <w:color w:val="FF0000"/>
        </w:rPr>
        <w:t>7</w:t>
      </w:r>
      <w:r w:rsidRPr="00F664AB">
        <w:rPr>
          <w:color w:val="FF0000"/>
        </w:rPr>
        <w:t xml:space="preserve">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>
        <w:rPr>
          <w:color w:val="FF0000"/>
        </w:rPr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9B0185" w:rsidRPr="00A84E71" w:rsidRDefault="009B0185" w:rsidP="009B0185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,</w:t>
      </w:r>
      <w:r w:rsidRPr="00653708">
        <w:t xml:space="preserve"> </w:t>
      </w:r>
      <w:r>
        <w:t>проставляется соответствующая отметка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85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t xml:space="preserve">Комплект документов, поступивший из офисов «Мои документы» в Администрацию Глазовского района подлежит первичной обработке в порядке, установленном </w:t>
      </w:r>
      <w:r w:rsidRPr="00253204">
        <w:rPr>
          <w:color w:val="7030A0"/>
        </w:rPr>
        <w:t xml:space="preserve">пунктами </w:t>
      </w:r>
      <w:r>
        <w:rPr>
          <w:color w:val="7030A0"/>
        </w:rPr>
        <w:t>79-84</w:t>
      </w:r>
      <w:r w:rsidRPr="00253204">
        <w:rPr>
          <w:color w:val="7030A0"/>
        </w:rPr>
        <w:t xml:space="preserve"> настоящего Административного регламента.</w:t>
      </w:r>
    </w:p>
    <w:p w:rsidR="009B0185" w:rsidRPr="006D51AF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86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6D51AF">
        <w:rPr>
          <w:color w:val="7030A0"/>
        </w:rPr>
        <w:t xml:space="preserve">пункта </w:t>
      </w:r>
      <w:r>
        <w:rPr>
          <w:color w:val="7030A0"/>
        </w:rPr>
        <w:t>32</w:t>
      </w:r>
      <w:r w:rsidRPr="00035582">
        <w:t xml:space="preserve"> </w:t>
      </w:r>
      <w:r>
        <w:rPr>
          <w:color w:val="7030A0"/>
        </w:rPr>
        <w:t>настоящего А</w:t>
      </w:r>
      <w:r w:rsidRPr="006D51AF">
        <w:rPr>
          <w:color w:val="7030A0"/>
        </w:rPr>
        <w:t>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пунктом 48 настояще</w:t>
      </w:r>
      <w:r>
        <w:rPr>
          <w:color w:val="7030A0"/>
        </w:rPr>
        <w:t>го Административного регламента.</w:t>
      </w:r>
    </w:p>
    <w:p w:rsidR="009B0185" w:rsidRDefault="009B0185" w:rsidP="009B0185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88.</w:t>
      </w:r>
      <w:r>
        <w:t xml:space="preserve"> Срок выполнения административных действий, указанных </w:t>
      </w:r>
      <w:r w:rsidRPr="00A1582F">
        <w:rPr>
          <w:color w:val="7030A0"/>
        </w:rPr>
        <w:t>в подпунктах 1-10</w:t>
      </w:r>
      <w:r>
        <w:t xml:space="preserve">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 –</w:t>
      </w:r>
      <w:r>
        <w:t xml:space="preserve"> </w:t>
      </w:r>
      <w:r w:rsidRPr="00BE01F2">
        <w:rPr>
          <w:color w:val="FF0000"/>
        </w:rPr>
        <w:t>в день подачи</w:t>
      </w:r>
      <w:r>
        <w:t xml:space="preserve"> заявителем комплекта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89.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Глазовского района для рассмотрения </w:t>
      </w:r>
      <w:r>
        <w:t>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11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9E5404">
        <w:rPr>
          <w:color w:val="FF0000"/>
        </w:rPr>
        <w:t>не позднее рабочего дня, сле</w:t>
      </w:r>
      <w:r>
        <w:rPr>
          <w:color w:val="FF0000"/>
        </w:rPr>
        <w:t xml:space="preserve">дующего за днем регистрации </w:t>
      </w:r>
      <w:r w:rsidRPr="009E5404">
        <w:t>комплекта</w:t>
      </w:r>
      <w:r>
        <w:t xml:space="preserve"> документов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90.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F62001">
        <w:rPr>
          <w:color w:val="7030A0"/>
        </w:rPr>
        <w:t xml:space="preserve">пункт </w:t>
      </w:r>
      <w:r>
        <w:rPr>
          <w:color w:val="7030A0"/>
        </w:rPr>
        <w:t>85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1D4030">
        <w:rPr>
          <w:color w:val="FF0000"/>
        </w:rPr>
        <w:t>в течение 2-х рабочих дней</w:t>
      </w:r>
      <w:r>
        <w:t xml:space="preserve"> с момента регистрации комплекта документов в СЭД офисов «Мои документы».</w:t>
      </w:r>
    </w:p>
    <w:p w:rsidR="009B0185" w:rsidRDefault="009B0185" w:rsidP="009B0185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  <w:rPr>
          <w:color w:val="FF0000"/>
        </w:rPr>
      </w:pPr>
    </w:p>
    <w:p w:rsidR="009B0185" w:rsidRPr="00ED4DAB" w:rsidRDefault="009B0185" w:rsidP="009B018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B0185" w:rsidRPr="00ED4DAB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92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93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Рассмотрение комплекта документов Главой Глазовского района;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 комплекта документов начальнику отдела жилищно-коммунального хозяйства, транспорта и связи;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Назначение исполнителя, ответственного за исполнение муниципальной услуги.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1-2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жилищно-коммунального хозяйства, транспорта и связи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3-4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начальник отдела жилищно-коммунального хозяйства, транспорта и связи.</w:t>
      </w:r>
    </w:p>
    <w:p w:rsidR="009B0185" w:rsidRPr="00D25508" w:rsidRDefault="009B0185" w:rsidP="009B0185">
      <w:pPr>
        <w:ind w:firstLine="708"/>
        <w:jc w:val="both"/>
      </w:pPr>
      <w:r>
        <w:rPr>
          <w:b/>
        </w:rPr>
        <w:t>97</w:t>
      </w:r>
      <w:r w:rsidRPr="00072259">
        <w:rPr>
          <w:b/>
        </w:rPr>
        <w:t>.</w:t>
      </w:r>
      <w:r>
        <w:t xml:space="preserve"> </w:t>
      </w:r>
      <w:proofErr w:type="gramStart"/>
      <w:r>
        <w:t xml:space="preserve">Критерием принятия решений при выполнении административной процедуры </w:t>
      </w:r>
      <w:r w:rsidRPr="00D25508">
        <w:t>являются полномочия по исполнению муниципальной услуги, включенные в положение об отделе жилищно-коммунального хозяйства, транспорта и связи, и должностные обязанности, включенные в должностные инструкции работников отдела жилищно-коммунального хозяйства, транспорта и связи.</w:t>
      </w:r>
      <w:proofErr w:type="gramEnd"/>
    </w:p>
    <w:p w:rsidR="009B0185" w:rsidRDefault="009B0185" w:rsidP="009B0185">
      <w:pPr>
        <w:ind w:firstLine="708"/>
        <w:jc w:val="both"/>
      </w:pPr>
      <w:r w:rsidRPr="00D25508">
        <w:rPr>
          <w:b/>
        </w:rPr>
        <w:t>98.</w:t>
      </w:r>
      <w:r w:rsidRPr="00D25508">
        <w:t xml:space="preserve"> Способом фиксации результата выполнения административной процедуры</w:t>
      </w:r>
      <w:r>
        <w:t xml:space="preserve"> являются отметки в СЭД:</w:t>
      </w:r>
    </w:p>
    <w:p w:rsidR="009B0185" w:rsidRDefault="009B0185" w:rsidP="009B0185">
      <w:pPr>
        <w:ind w:firstLine="708"/>
        <w:jc w:val="both"/>
      </w:pPr>
      <w:r>
        <w:t>1) о резолюции Главы Глазовского района;</w:t>
      </w:r>
    </w:p>
    <w:p w:rsidR="009B0185" w:rsidRDefault="009B0185" w:rsidP="009B0185">
      <w:pPr>
        <w:ind w:firstLine="708"/>
        <w:jc w:val="both"/>
      </w:pPr>
      <w:r>
        <w:t xml:space="preserve">2) о направлении документов начальнику </w:t>
      </w:r>
      <w:r w:rsidRPr="00C15442">
        <w:rPr>
          <w:color w:val="7030A0"/>
        </w:rPr>
        <w:t xml:space="preserve">отдела </w:t>
      </w:r>
      <w:r>
        <w:rPr>
          <w:color w:val="7030A0"/>
        </w:rPr>
        <w:t>жилищно-коммунального хозяйства, транспорта и связи</w:t>
      </w:r>
      <w:r>
        <w:t>;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99.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100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отдела).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101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пунктом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102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103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отдела жилищно-коммунального хозяйства, транспорта и связи, назначенный начальником отдела жилищно-коммунального хозяйства, транспорта и связи.</w:t>
      </w:r>
    </w:p>
    <w:p w:rsidR="009B0185" w:rsidRPr="00864D07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104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45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9B0185" w:rsidRPr="00864D07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105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B071F">
        <w:rPr>
          <w:color w:val="FF0000"/>
        </w:rPr>
        <w:t>(</w:t>
      </w:r>
      <w:r>
        <w:rPr>
          <w:color w:val="FF0000"/>
        </w:rPr>
        <w:t>образцы межведомственных запросов представлены в приложении №8</w:t>
      </w:r>
      <w:r w:rsidRPr="006B071F">
        <w:rPr>
          <w:color w:val="FF0000"/>
        </w:rPr>
        <w:t xml:space="preserve"> к настоящему Административному регламенту)</w:t>
      </w:r>
      <w:r>
        <w:rPr>
          <w:lang w:eastAsia="ru-RU"/>
        </w:rPr>
        <w:t>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9B0185" w:rsidRPr="00206D02" w:rsidTr="00C3066C">
        <w:tc>
          <w:tcPr>
            <w:tcW w:w="534" w:type="dxa"/>
            <w:shd w:val="clear" w:color="auto" w:fill="auto"/>
            <w:vAlign w:val="center"/>
          </w:tcPr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 w:rsidRPr="00206D02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206D02">
              <w:rPr>
                <w:b/>
                <w:sz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9B0185" w:rsidRPr="00206D02" w:rsidTr="00C3066C">
        <w:tc>
          <w:tcPr>
            <w:tcW w:w="534" w:type="dxa"/>
            <w:shd w:val="clear" w:color="auto" w:fill="auto"/>
          </w:tcPr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t>Федеральная служба государственной регистрации, кадастра и картографии (</w:t>
            </w:r>
            <w:proofErr w:type="spellStart"/>
            <w:r>
              <w:t>Росреестр</w:t>
            </w:r>
            <w:proofErr w:type="spellEnd"/>
            <w:r>
              <w:t>)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206D02">
              <w:rPr>
                <w:color w:val="FF0000"/>
              </w:rPr>
              <w:t xml:space="preserve">Выписка из ЕГРП, подтверждающая право </w:t>
            </w:r>
            <w:r>
              <w:rPr>
                <w:color w:val="FF0000"/>
              </w:rPr>
              <w:t xml:space="preserve">собственности </w:t>
            </w:r>
            <w:r w:rsidRPr="00206D02">
              <w:rPr>
                <w:color w:val="FF0000"/>
              </w:rPr>
              <w:t>на объект недвижимости</w:t>
            </w:r>
          </w:p>
          <w:p w:rsidR="009B0185" w:rsidRPr="00206D02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</w:rPr>
              <w:t>- Выписка из ГКН</w:t>
            </w:r>
          </w:p>
        </w:tc>
      </w:tr>
      <w:tr w:rsidR="009B0185" w:rsidRPr="00206D02" w:rsidTr="00C3066C">
        <w:tc>
          <w:tcPr>
            <w:tcW w:w="534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АУ УР «Многофункциональный центр г. Глазова»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- Сведения о наличии в собственности недвижимого имущества, зарегистрированного до 1999 года</w:t>
            </w:r>
          </w:p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9B0185" w:rsidRPr="00206D02" w:rsidTr="00C3066C">
        <w:tc>
          <w:tcPr>
            <w:tcW w:w="534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Медицинские организации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C3066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Сведения о наличии тяжелых хронических </w:t>
            </w:r>
            <w:r>
              <w:rPr>
                <w:color w:val="FF0000"/>
              </w:rPr>
              <w:lastRenderedPageBreak/>
              <w:t>заболеваниях</w:t>
            </w:r>
          </w:p>
        </w:tc>
      </w:tr>
    </w:tbl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107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108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0185" w:rsidRDefault="009B0185" w:rsidP="009B0185">
      <w:pPr>
        <w:ind w:firstLine="708"/>
        <w:jc w:val="both"/>
      </w:pPr>
      <w:r>
        <w:rPr>
          <w:b/>
        </w:rPr>
        <w:t>109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 w:rsidRPr="00120108">
        <w:rPr>
          <w:color w:val="FF0000"/>
        </w:rPr>
        <w:t>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110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ind w:firstLine="708"/>
        <w:jc w:val="both"/>
      </w:pPr>
      <w:r>
        <w:rPr>
          <w:b/>
        </w:rPr>
        <w:t>111.</w:t>
      </w:r>
      <w:r>
        <w:t xml:space="preserve"> Срок выполнения административной процедуры: </w:t>
      </w:r>
      <w:r w:rsidRPr="007A6137">
        <w:rPr>
          <w:color w:val="FF0000"/>
        </w:rPr>
        <w:t xml:space="preserve">не более </w:t>
      </w:r>
      <w:r>
        <w:rPr>
          <w:color w:val="FF0000"/>
        </w:rPr>
        <w:t>5</w:t>
      </w:r>
      <w:r w:rsidRPr="007A6137">
        <w:rPr>
          <w:color w:val="FF0000"/>
        </w:rPr>
        <w:t>-ти рабочих дней</w:t>
      </w:r>
      <w:r>
        <w:t xml:space="preserve"> с момента направления комплекта документов специалисту отдела жилищно-коммунального хозяйства, транспорта и связи.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113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114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FF2722">
        <w:rPr>
          <w:color w:val="7030A0"/>
        </w:rPr>
        <w:t>пункте 50 настоящего Административного регламента</w:t>
      </w:r>
      <w:r>
        <w:t>;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Глазовского района на подпись;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Подписание Главой Глазовского района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Глазовского района специалисту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специалисту отдела имущественных отношений.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ах 1-5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</w:t>
      </w:r>
      <w:r>
        <w:t xml:space="preserve"> является специалист отдела жилищно-коммунального хозяйства, транспорта и связи.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6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8-9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ind w:firstLine="708"/>
        <w:jc w:val="both"/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Специалист отдела жилищно-коммунального хозяйства, транспорта и связи осуществляет подготовку: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1) проекта постановления Администрации Глазовского района о </w:t>
      </w:r>
      <w:r>
        <w:t xml:space="preserve">принятии на учет в качестве </w:t>
      </w:r>
      <w:proofErr w:type="gramStart"/>
      <w:r>
        <w:t>нуждающихся</w:t>
      </w:r>
      <w:proofErr w:type="gramEnd"/>
      <w:r>
        <w:t xml:space="preserve"> в предоставлении жилого помещения</w:t>
      </w:r>
      <w:r w:rsidRPr="00F97527">
        <w:t xml:space="preserve"> (образец в приложении № 3 к настоящему Административному регламенту);</w:t>
      </w:r>
    </w:p>
    <w:p w:rsidR="009B0185" w:rsidRPr="00F97527" w:rsidRDefault="009B0185" w:rsidP="009B0185">
      <w:pPr>
        <w:ind w:firstLine="708"/>
        <w:jc w:val="both"/>
      </w:pPr>
      <w:r w:rsidRPr="00F97527"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B0185" w:rsidRDefault="009B0185" w:rsidP="009B0185">
      <w:pPr>
        <w:ind w:firstLine="708"/>
        <w:jc w:val="both"/>
        <w:rPr>
          <w:sz w:val="22"/>
          <w:szCs w:val="22"/>
        </w:rPr>
      </w:pPr>
      <w:r>
        <w:rPr>
          <w:b/>
        </w:rPr>
        <w:t>119</w:t>
      </w:r>
      <w:r w:rsidRPr="00072259">
        <w:rPr>
          <w:b/>
        </w:rPr>
        <w:t>.</w:t>
      </w:r>
      <w:r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ЖКХ.</w:t>
      </w:r>
    </w:p>
    <w:p w:rsidR="009B0185" w:rsidRDefault="009B0185" w:rsidP="009B0185">
      <w:pPr>
        <w:ind w:firstLine="708"/>
        <w:jc w:val="both"/>
      </w:pPr>
      <w:r>
        <w:rPr>
          <w:b/>
        </w:rPr>
        <w:t>120</w:t>
      </w:r>
      <w:r w:rsidRPr="00072259">
        <w:rPr>
          <w:b/>
        </w:rPr>
        <w:t>.</w:t>
      </w:r>
      <w:r>
        <w:t xml:space="preserve"> Согласованный проект постановления Администрации Глазовского района направляется Главе  Глазовского района на подписание.</w:t>
      </w:r>
    </w:p>
    <w:p w:rsidR="009B0185" w:rsidRPr="004A4C24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FF2722">
        <w:rPr>
          <w:color w:val="7030A0"/>
        </w:rPr>
        <w:t>в пункте 50 настоящего Административного регламента</w:t>
      </w:r>
      <w:r>
        <w:t>, разрабатывается проект постановления об отказе в предоставлении муниципальной услуги, согласованного с юридическим отделом,</w:t>
      </w:r>
      <w:r w:rsidRPr="004A4C24">
        <w:t xml:space="preserve"> </w:t>
      </w:r>
      <w:r>
        <w:t xml:space="preserve">заместителем главы Администрации Глазовского района, </w:t>
      </w:r>
      <w:r w:rsidRPr="004A4C24">
        <w:t>подписанного</w:t>
      </w:r>
      <w:r>
        <w:t xml:space="preserve"> Главой Глазовского района, с указанием оснований для отказа в предоставлении муниципальной услуги. Заявителю направляется подписанный Главой Глазовского района мотивированный отказ либо уведомление о принятии на учет.</w:t>
      </w:r>
    </w:p>
    <w:p w:rsidR="009B0185" w:rsidRPr="000D2A5F" w:rsidRDefault="009B0185" w:rsidP="009B0185">
      <w:pPr>
        <w:ind w:firstLine="708"/>
        <w:jc w:val="both"/>
      </w:pPr>
      <w:r w:rsidRPr="000D2A5F">
        <w:rPr>
          <w:b/>
        </w:rPr>
        <w:t>122.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0185" w:rsidRDefault="009B0185" w:rsidP="009B0185">
      <w:pPr>
        <w:ind w:firstLine="708"/>
        <w:jc w:val="both"/>
      </w:pPr>
      <w:r>
        <w:rPr>
          <w:b/>
        </w:rPr>
        <w:t>123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9B0185" w:rsidRDefault="009B0185" w:rsidP="009B0185">
      <w:pPr>
        <w:ind w:firstLine="708"/>
        <w:jc w:val="both"/>
      </w:pPr>
      <w:r>
        <w:t>1) Регистрация проекта постановления Администрации Глазовского района</w:t>
      </w:r>
      <w:r w:rsidRPr="0010365D">
        <w:t xml:space="preserve"> </w:t>
      </w:r>
      <w:r>
        <w:t>в Реестре муниципальных правовых актов муниципального образования «Глазовский район»;</w:t>
      </w:r>
    </w:p>
    <w:p w:rsidR="009B0185" w:rsidRDefault="009B0185" w:rsidP="009B0185">
      <w:pPr>
        <w:ind w:firstLine="708"/>
        <w:jc w:val="both"/>
      </w:pPr>
      <w: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B0185" w:rsidRDefault="009B0185" w:rsidP="009B0185">
      <w:pPr>
        <w:ind w:firstLine="708"/>
        <w:jc w:val="both"/>
      </w:pPr>
      <w:r>
        <w:rPr>
          <w:b/>
        </w:rPr>
        <w:t>124.</w:t>
      </w:r>
      <w:r>
        <w:t xml:space="preserve"> Срок выполнения административной процедуры: </w:t>
      </w:r>
      <w:r>
        <w:rPr>
          <w:color w:val="FF0000"/>
        </w:rPr>
        <w:t>не более 10</w:t>
      </w:r>
      <w:r w:rsidRPr="007A6137">
        <w:rPr>
          <w:color w:val="FF0000"/>
        </w:rPr>
        <w:t xml:space="preserve">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lastRenderedPageBreak/>
        <w:t>125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126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127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0185" w:rsidRDefault="009B0185" w:rsidP="009B0185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>
        <w:t xml:space="preserve"> Передача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1) Проверка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2A785D" w:rsidRDefault="009B0185" w:rsidP="009B018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9B0185" w:rsidRDefault="009B0185" w:rsidP="009B018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0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129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Глазовского района.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F97527">
        <w:t>(подпись, расшифровка подписи, дата получения), вы</w:t>
      </w:r>
      <w:r>
        <w:t xml:space="preserve">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жилищно-коммунального хозяйства, транспорта и связи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F97527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Передача специалистом отдела жилищно-коммунального хозяйства, транспорта и связи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9B0185" w:rsidRPr="0080230D" w:rsidRDefault="009B0185" w:rsidP="009B0185">
      <w:pPr>
        <w:ind w:firstLine="708"/>
        <w:jc w:val="both"/>
      </w:pPr>
      <w:r w:rsidRPr="0080230D">
        <w:t xml:space="preserve">1) специалист отдела </w:t>
      </w:r>
      <w:r>
        <w:t>жилищно-коммунального хозяйства, транспорта и связи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9B0185" w:rsidRPr="0080230D" w:rsidRDefault="009B0185" w:rsidP="009B0185">
      <w:pPr>
        <w:ind w:firstLine="708"/>
        <w:jc w:val="both"/>
      </w:pPr>
      <w:r>
        <w:t>2</w:t>
      </w:r>
      <w:r w:rsidRPr="0080230D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 132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Pr="00F97527" w:rsidRDefault="009B0185" w:rsidP="009B0185">
      <w:pPr>
        <w:ind w:firstLine="708"/>
        <w:jc w:val="both"/>
      </w:pPr>
      <w:proofErr w:type="gramStart"/>
      <w:r w:rsidRPr="00F97527"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Администрации Глазовского района, являющегося результатом предоставления муниципальной услуги)</w:t>
      </w:r>
      <w:proofErr w:type="gramEnd"/>
    </w:p>
    <w:p w:rsidR="009B0185" w:rsidRDefault="009B0185" w:rsidP="009B018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134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Default="009B0185" w:rsidP="009B0185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0185" w:rsidRDefault="009B0185" w:rsidP="009B018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43592B" w:rsidRDefault="009B0185" w:rsidP="009B018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0185" w:rsidRPr="009E4C95" w:rsidRDefault="009B0185" w:rsidP="009B018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0185" w:rsidRPr="009E4C95" w:rsidRDefault="009B0185" w:rsidP="009B0185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135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2) Способом фиксации результата является отметка о получении результата </w:t>
      </w:r>
      <w:r w:rsidRPr="00F97527">
        <w:t>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Pr="00F97527" w:rsidRDefault="009B0185" w:rsidP="009B0185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жилищно-коммунального хозяйства, транспорта и связи формирует почтовое отправление, </w:t>
      </w:r>
      <w:r w:rsidRPr="00F97527">
        <w:t>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9B0185" w:rsidRDefault="009B0185" w:rsidP="009B018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rPr>
          <w:b/>
        </w:rPr>
        <w:t>138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2-х рабочих дней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9B0185" w:rsidRDefault="009B0185" w:rsidP="009B018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0185" w:rsidRPr="00F97527" w:rsidRDefault="009B0185" w:rsidP="009B0185">
      <w:pPr>
        <w:ind w:firstLine="708"/>
        <w:jc w:val="both"/>
      </w:pPr>
      <w:r w:rsidRPr="00F97527">
        <w:rPr>
          <w:b/>
        </w:rPr>
        <w:t>139.</w:t>
      </w:r>
      <w:r w:rsidRPr="00F97527">
        <w:t xml:space="preserve"> В случае</w:t>
      </w:r>
      <w:proofErr w:type="gramStart"/>
      <w:r w:rsidRPr="00F97527">
        <w:t>,</w:t>
      </w:r>
      <w:proofErr w:type="gramEnd"/>
      <w:r w:rsidRPr="00F97527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жилищно-коммунального хозяйства, транспорта и связи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B0185" w:rsidRPr="00F97527" w:rsidRDefault="009B0185" w:rsidP="009B0185">
      <w:pPr>
        <w:ind w:firstLine="708"/>
        <w:jc w:val="both"/>
      </w:pPr>
      <w:r w:rsidRPr="00F975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 xml:space="preserve">с момента готовности </w:t>
      </w:r>
      <w:r w:rsidRPr="00F97527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F97527">
        <w:rPr>
          <w:b/>
        </w:rPr>
        <w:t>140.</w:t>
      </w:r>
      <w:r w:rsidRPr="00F97527">
        <w:t xml:space="preserve"> Невостребованные результаты муниципальной услуги хранятся в отделе</w:t>
      </w:r>
      <w:r>
        <w:t xml:space="preserve"> жилищно-коммунального хозяйства, транспорта и связи или офисах «Мои документы» (в зависимости от места подачи заявления).</w:t>
      </w:r>
    </w:p>
    <w:p w:rsidR="009B0185" w:rsidRDefault="009B0185" w:rsidP="009B0185">
      <w:pPr>
        <w:ind w:firstLine="708"/>
        <w:jc w:val="both"/>
      </w:pPr>
      <w:r>
        <w:t>Срок хранения невостребованных документов:</w:t>
      </w:r>
    </w:p>
    <w:p w:rsidR="009B0185" w:rsidRDefault="009B0185" w:rsidP="009B018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жилищно-коммунального хозяйства, транспорта и связи для хранения;</w:t>
      </w:r>
    </w:p>
    <w:p w:rsidR="009B0185" w:rsidRDefault="009B0185" w:rsidP="009B0185">
      <w:pPr>
        <w:ind w:firstLine="708"/>
        <w:jc w:val="both"/>
      </w:pPr>
      <w:r>
        <w:t xml:space="preserve">2) В отделе жилищно-коммунального хозяйства, транспорта и связи – </w:t>
      </w:r>
      <w:r w:rsidRPr="00BD02F2">
        <w:rPr>
          <w:color w:val="FF0000"/>
        </w:rPr>
        <w:t>3 года</w:t>
      </w:r>
      <w:r w:rsidRPr="00BD02F2">
        <w:t xml:space="preserve"> </w:t>
      </w:r>
      <w:r>
        <w:t xml:space="preserve">с момента извещения заявителя о готовности документа, являющего результатом предоставления </w:t>
      </w:r>
      <w:r>
        <w:lastRenderedPageBreak/>
        <w:t>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0185" w:rsidRDefault="009B0185" w:rsidP="009B0185">
      <w:pPr>
        <w:ind w:firstLine="708"/>
        <w:jc w:val="both"/>
      </w:pPr>
      <w:r w:rsidRPr="006C2D9C">
        <w:rPr>
          <w:b/>
        </w:rPr>
        <w:t>142.</w:t>
      </w:r>
      <w:r w:rsidRPr="006C2D9C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отдела жилищно-коммунального хозяйства, транспорта и связи для рассмотрения;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2) Специалист отдела жилищно-коммунального хозяйства, транспорта и связи рассматривает заявление и принимает меры по его исполнению.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B90F6A">
        <w:rPr>
          <w:color w:val="7030A0"/>
        </w:rPr>
        <w:t>указанные в подпунктах 5-9 пункта 114 настоящего Административного регламента</w:t>
      </w:r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144.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143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2) Срок выполнения административных действий: </w:t>
      </w:r>
      <w:r w:rsidRPr="006C2D9C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9B0185" w:rsidRDefault="009B0185" w:rsidP="009B018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145.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jc w:val="center"/>
        <w:rPr>
          <w:b/>
        </w:rPr>
      </w:pP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</w:t>
      </w:r>
      <w:r w:rsidRPr="004F0830">
        <w:rPr>
          <w:b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0185" w:rsidRDefault="009B0185" w:rsidP="009B0185">
      <w:pPr>
        <w:ind w:firstLine="601"/>
        <w:jc w:val="both"/>
      </w:pPr>
    </w:p>
    <w:p w:rsidR="009B0185" w:rsidRPr="006C2D9C" w:rsidRDefault="009B0185" w:rsidP="009B0185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14</w:t>
      </w:r>
      <w:r>
        <w:rPr>
          <w:b/>
          <w:szCs w:val="28"/>
        </w:rPr>
        <w:t>6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6C2D9C">
        <w:rPr>
          <w:szCs w:val="28"/>
        </w:rPr>
        <w:t xml:space="preserve">начальник отдела жилищно-коммунального хозяйства, транспорта и связи. </w:t>
      </w:r>
    </w:p>
    <w:p w:rsidR="009B0185" w:rsidRDefault="009B0185" w:rsidP="009B0185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7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8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B0185" w:rsidRPr="00937603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150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начальника отдела жилищно-коммунального хозяйства, транспорта и связи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По результатам проверок начальник отдела жилищно-коммунального хозяйства, транспорта и связи дает указания по устранению выявленных нарушений и контролирует их исполнение.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9B0185" w:rsidRPr="004F0830" w:rsidRDefault="009B0185" w:rsidP="009B0185">
      <w:pPr>
        <w:ind w:firstLine="601"/>
        <w:jc w:val="center"/>
        <w:rPr>
          <w:b/>
        </w:rPr>
      </w:pP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 xml:space="preserve">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155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157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b/>
        </w:rPr>
        <w:t>158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159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 xml:space="preserve">услуги (комплексные проверки), или вопросы, связанные с </w:t>
      </w:r>
      <w:r w:rsidRPr="002460E2">
        <w:lastRenderedPageBreak/>
        <w:t>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160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9B0185" w:rsidRDefault="009B0185" w:rsidP="009B0185">
      <w:pPr>
        <w:ind w:firstLine="708"/>
        <w:jc w:val="both"/>
        <w:rPr>
          <w:color w:val="000000"/>
        </w:rPr>
      </w:pPr>
      <w:proofErr w:type="gramStart"/>
      <w:r>
        <w:t xml:space="preserve">1) По поручению Главы Глазовского района или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>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  <w:proofErr w:type="gramEnd"/>
    </w:p>
    <w:p w:rsidR="009B0185" w:rsidRDefault="009B0185" w:rsidP="009B0185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9B0185" w:rsidRDefault="009B0185" w:rsidP="009B0185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161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9B0185" w:rsidRDefault="009B0185" w:rsidP="009B0185">
      <w:pPr>
        <w:jc w:val="both"/>
      </w:pPr>
      <w:r>
        <w:rPr>
          <w:b/>
        </w:rPr>
        <w:t>162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 xml:space="preserve">, представителей организационного отдела, юридического отдела, отдела кадровой работы. </w:t>
      </w:r>
    </w:p>
    <w:p w:rsidR="009B0185" w:rsidRDefault="009B0185" w:rsidP="009B0185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163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9B0185" w:rsidRDefault="009B0185" w:rsidP="009B0185">
      <w:pPr>
        <w:widowControl w:val="0"/>
        <w:ind w:firstLine="708"/>
        <w:jc w:val="both"/>
      </w:pPr>
      <w:r w:rsidRPr="000253FE">
        <w:rPr>
          <w:b/>
        </w:rPr>
        <w:t>164.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B0185" w:rsidRDefault="009B0185" w:rsidP="009B0185">
      <w:pPr>
        <w:ind w:firstLine="601"/>
        <w:jc w:val="both"/>
        <w:rPr>
          <w:noProof/>
          <w:lang w:eastAsia="ru-RU"/>
        </w:rPr>
      </w:pPr>
    </w:p>
    <w:p w:rsidR="009B0185" w:rsidRPr="004F0830" w:rsidRDefault="009B0185" w:rsidP="009B0185">
      <w:pPr>
        <w:ind w:firstLine="601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9B0185" w:rsidRPr="004F0830" w:rsidRDefault="009B0185" w:rsidP="009B0185">
      <w:pPr>
        <w:widowControl w:val="0"/>
        <w:ind w:firstLine="708"/>
        <w:jc w:val="both"/>
        <w:rPr>
          <w:b/>
        </w:rPr>
      </w:pPr>
    </w:p>
    <w:p w:rsidR="009B0185" w:rsidRPr="0021370B" w:rsidRDefault="009B0185" w:rsidP="009B0185">
      <w:pPr>
        <w:ind w:firstLine="709"/>
        <w:jc w:val="both"/>
        <w:rPr>
          <w:b/>
        </w:rPr>
      </w:pPr>
      <w:r w:rsidRPr="007E602D">
        <w:rPr>
          <w:b/>
        </w:rPr>
        <w:t>16</w:t>
      </w:r>
      <w:r>
        <w:rPr>
          <w:b/>
        </w:rPr>
        <w:t>5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>соблюдение установленных сроков возлагается на Главу Глазовского района.</w:t>
      </w:r>
    </w:p>
    <w:p w:rsidR="009B0185" w:rsidRDefault="009B0185" w:rsidP="009B0185">
      <w:pPr>
        <w:ind w:firstLine="709"/>
        <w:jc w:val="both"/>
        <w:rPr>
          <w:b/>
        </w:rPr>
      </w:pPr>
      <w:r w:rsidRPr="000253FE">
        <w:rPr>
          <w:b/>
        </w:rPr>
        <w:t>16</w:t>
      </w:r>
      <w:r>
        <w:rPr>
          <w:b/>
        </w:rPr>
        <w:t>6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7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B0185" w:rsidRPr="007E602D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8</w:t>
      </w:r>
      <w:r w:rsidRPr="007E602D">
        <w:rPr>
          <w:b/>
        </w:rPr>
        <w:t>.</w:t>
      </w:r>
      <w:r w:rsidRPr="007E602D">
        <w:t xml:space="preserve"> Должностные лица Администрации Глазовского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9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lastRenderedPageBreak/>
        <w:t>170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t>171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9B0185" w:rsidRDefault="009B0185" w:rsidP="009B0185">
      <w:pPr>
        <w:ind w:firstLine="709"/>
        <w:jc w:val="both"/>
      </w:pPr>
      <w:r>
        <w:t>1) Т</w:t>
      </w:r>
      <w:r w:rsidRPr="00D6032C">
        <w:t>екущий контроль;</w:t>
      </w:r>
    </w:p>
    <w:p w:rsidR="009B0185" w:rsidRDefault="009B0185" w:rsidP="009B0185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9B0185" w:rsidRDefault="009B0185" w:rsidP="009B0185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9B0185" w:rsidRDefault="009B0185" w:rsidP="009B0185">
      <w:pPr>
        <w:ind w:firstLine="709"/>
        <w:jc w:val="both"/>
      </w:pPr>
      <w:r w:rsidRPr="000B7E44">
        <w:rPr>
          <w:b/>
        </w:rPr>
        <w:t>17</w:t>
      </w:r>
      <w:r>
        <w:rPr>
          <w:b/>
        </w:rPr>
        <w:t>2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9B0185" w:rsidRDefault="009B0185" w:rsidP="009B0185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9B0185" w:rsidRDefault="009B0185" w:rsidP="009B0185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9B0185" w:rsidRDefault="009B0185" w:rsidP="009B0185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 w:rsidRPr="00251828">
        <w:rPr>
          <w:b/>
        </w:rPr>
        <w:t>173.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B0185" w:rsidRDefault="009B0185" w:rsidP="009B0185">
      <w:pPr>
        <w:ind w:firstLine="709"/>
        <w:jc w:val="both"/>
      </w:pPr>
      <w:proofErr w:type="gramStart"/>
      <w:r w:rsidRPr="006529E4">
        <w:t xml:space="preserve">Специалист отдела </w:t>
      </w:r>
      <w:r>
        <w:t>жилищно-коммунального хозяйства, транспорта и связи</w:t>
      </w:r>
      <w:r w:rsidRPr="006529E4">
        <w:t xml:space="preserve"> или,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46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9B0185" w:rsidRPr="006529E4" w:rsidRDefault="009B0185" w:rsidP="009B0185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9B0185" w:rsidRDefault="009B0185" w:rsidP="009B0185">
      <w:pPr>
        <w:tabs>
          <w:tab w:val="left" w:pos="567"/>
        </w:tabs>
        <w:jc w:val="center"/>
        <w:rPr>
          <w:b/>
        </w:rPr>
      </w:pPr>
    </w:p>
    <w:p w:rsidR="009B0185" w:rsidRDefault="009B0185" w:rsidP="009B0185">
      <w:pPr>
        <w:tabs>
          <w:tab w:val="left" w:pos="709"/>
        </w:tabs>
        <w:jc w:val="both"/>
      </w:pPr>
      <w:r>
        <w:tab/>
      </w:r>
      <w:r w:rsidRPr="00937D1B">
        <w:rPr>
          <w:b/>
        </w:rPr>
        <w:t>174.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Глазовского района,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9B0185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17</w:t>
      </w:r>
      <w:r>
        <w:rPr>
          <w:b/>
        </w:rPr>
        <w:t>5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B0185" w:rsidRPr="00937D1B" w:rsidRDefault="009B0185" w:rsidP="009B0185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B0185" w:rsidRPr="004F0830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937D1B">
        <w:rPr>
          <w:b/>
        </w:rPr>
        <w:t>17</w:t>
      </w:r>
      <w:r>
        <w:rPr>
          <w:b/>
        </w:rPr>
        <w:t>6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>по вопросам строительства и ЖКХ</w:t>
      </w:r>
      <w:proofErr w:type="gramStart"/>
      <w:r>
        <w:rPr>
          <w:sz w:val="22"/>
          <w:szCs w:val="22"/>
        </w:rPr>
        <w:t xml:space="preserve"> </w:t>
      </w:r>
      <w:r>
        <w:t>;</w:t>
      </w:r>
      <w:proofErr w:type="gramEnd"/>
      <w: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9B0185" w:rsidRPr="00947E3A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177.</w:t>
      </w:r>
      <w:r>
        <w:t xml:space="preserve"> Жалоба может быть подана в устной и письменной форме.</w:t>
      </w:r>
    </w:p>
    <w:p w:rsidR="009B0185" w:rsidRPr="00C435C9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8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Глазовского района и офисов «Мои документы»</w:t>
      </w:r>
      <w:r w:rsidRPr="00C435C9">
        <w:t xml:space="preserve">: </w:t>
      </w:r>
      <w: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9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Глазовского района и офисов «Мои документы», </w:t>
      </w:r>
      <w:r w:rsidRPr="00E23A53">
        <w:rPr>
          <w:color w:val="7030A0"/>
        </w:rPr>
        <w:t>указанным в пунктах 8 и 11 настоящего Административного регламента</w:t>
      </w:r>
      <w:r>
        <w:t>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lastRenderedPageBreak/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</w:t>
      </w:r>
      <w:r w:rsidRPr="006C2D9C">
        <w:t>государственных и муниципальных услуг».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 w:rsidRPr="006C2D9C">
        <w:rPr>
          <w:b/>
        </w:rPr>
        <w:t xml:space="preserve">180. </w:t>
      </w:r>
      <w:r w:rsidRPr="006C2D9C">
        <w:t>В своей жалобе (приложение № 10 к настоящему Административному регламенту) заявитель указывает:</w:t>
      </w:r>
    </w:p>
    <w:p w:rsidR="009B0185" w:rsidRPr="006C2D9C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 w:rsidRPr="006C2D9C">
        <w:tab/>
      </w:r>
      <w:proofErr w:type="gramStart"/>
      <w:r w:rsidRPr="006C2D9C">
        <w:t>1) Адресат, кому направляется жалоба;</w:t>
      </w:r>
      <w:proofErr w:type="gramEnd"/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Глазовского района,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9B0185" w:rsidRPr="00333D76" w:rsidRDefault="009B0185" w:rsidP="009B0185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9B0185" w:rsidRDefault="009B0185" w:rsidP="009B0185">
      <w:pPr>
        <w:ind w:firstLine="690"/>
        <w:jc w:val="both"/>
      </w:pPr>
      <w:r w:rsidRPr="00333D76">
        <w:tab/>
      </w:r>
      <w:r>
        <w:rPr>
          <w:b/>
        </w:rPr>
        <w:t>181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9B0185" w:rsidRDefault="009B0185" w:rsidP="009B0185">
      <w:pPr>
        <w:ind w:firstLine="708"/>
        <w:jc w:val="both"/>
      </w:pPr>
      <w:r>
        <w:rPr>
          <w:b/>
        </w:rPr>
        <w:t>182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9B0185" w:rsidRPr="00DA47D5" w:rsidRDefault="009B0185" w:rsidP="009B018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183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СЭД. Первичную обработку</w:t>
      </w:r>
      <w:r w:rsidRPr="00340AFE">
        <w:t xml:space="preserve"> </w:t>
      </w:r>
      <w:r>
        <w:t xml:space="preserve">жалоб, направление их на рассмотрение осуществляет специалист </w:t>
      </w:r>
      <w:r w:rsidRPr="006C2D9C">
        <w:rPr>
          <w:highlight w:val="green"/>
        </w:rPr>
        <w:t>организационного отдела</w:t>
      </w:r>
      <w:r>
        <w:rPr>
          <w:highlight w:val="green"/>
        </w:rPr>
        <w:t>.</w:t>
      </w:r>
      <w:r w:rsidRPr="006C2D9C">
        <w:rPr>
          <w:highlight w:val="green"/>
        </w:rPr>
        <w:t xml:space="preserve"> 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184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Глазовского района в соответствии с графиком ее работы, указанным в </w:t>
      </w:r>
      <w:r w:rsidRPr="006C2D9C">
        <w:t>пункте 7 настоящего Административного регламента.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185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лиц  Администрации Глазовского района: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 xml:space="preserve">по вопросам строительства и ЖКХ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0185" w:rsidRDefault="009B0185" w:rsidP="009B0185">
      <w:pPr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t xml:space="preserve"> Должностные лица Администрации Глазовского района, на рассмотрении которых находятся жалобы:</w:t>
      </w:r>
    </w:p>
    <w:p w:rsidR="009B0185" w:rsidRDefault="009B0185" w:rsidP="009B0185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9B0185" w:rsidRDefault="009B0185" w:rsidP="009B0185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9B0185" w:rsidRDefault="009B0185" w:rsidP="009B0185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9B0185" w:rsidRPr="001C7F19" w:rsidRDefault="009B0185" w:rsidP="009B0185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9B0185" w:rsidRPr="001C7F19" w:rsidRDefault="009B0185" w:rsidP="009B0185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188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Глазовского района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ind w:firstLine="708"/>
        <w:jc w:val="both"/>
      </w:pPr>
      <w:r>
        <w:rPr>
          <w:b/>
        </w:rPr>
        <w:lastRenderedPageBreak/>
        <w:t>189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B0185" w:rsidRPr="007B47F6" w:rsidRDefault="009B0185" w:rsidP="009B0185">
      <w:pPr>
        <w:jc w:val="both"/>
      </w:pPr>
      <w:r w:rsidRPr="007B47F6">
        <w:tab/>
      </w:r>
      <w:r>
        <w:rPr>
          <w:b/>
        </w:rPr>
        <w:t>190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9B0185" w:rsidRPr="004F0830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191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192</w:t>
      </w:r>
      <w:r w:rsidRPr="00725688">
        <w:rPr>
          <w:b/>
        </w:rPr>
        <w:t>.</w:t>
      </w:r>
      <w:r>
        <w:t xml:space="preserve"> Администрация Глазовского района</w:t>
      </w:r>
      <w:r w:rsidRPr="002B32DE">
        <w:t xml:space="preserve"> отказывает в удовлетворении жалобы в следующих случаях:</w:t>
      </w:r>
    </w:p>
    <w:p w:rsidR="009B0185" w:rsidRDefault="009B0185" w:rsidP="009B0185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9B0185" w:rsidRDefault="009B0185" w:rsidP="009B0185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9B0185" w:rsidRDefault="009B0185" w:rsidP="009B0185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B0185" w:rsidRDefault="009B0185" w:rsidP="009B0185">
      <w:pPr>
        <w:ind w:firstLine="708"/>
        <w:jc w:val="both"/>
      </w:pPr>
      <w:r>
        <w:rPr>
          <w:b/>
        </w:rPr>
        <w:t>193</w:t>
      </w:r>
      <w:r w:rsidRPr="00272941">
        <w:rPr>
          <w:b/>
        </w:rPr>
        <w:t>.</w:t>
      </w:r>
      <w:r w:rsidRPr="002B32DE">
        <w:t xml:space="preserve"> </w:t>
      </w:r>
      <w:r>
        <w:t>Администрация Глазовского района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9B0185" w:rsidRDefault="009B0185" w:rsidP="009B0185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0185" w:rsidRPr="002B32DE" w:rsidRDefault="009B0185" w:rsidP="009B0185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194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 Глазовского района</w:t>
      </w:r>
      <w:r w:rsidRPr="00DA30E3">
        <w:t>, уполномоченное на рассмотрение жалобы, выносит одно из следующих решений:</w:t>
      </w:r>
    </w:p>
    <w:p w:rsidR="009B0185" w:rsidRPr="00655413" w:rsidRDefault="009B0185" w:rsidP="009B0185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  <w:proofErr w:type="gramEnd"/>
    </w:p>
    <w:p w:rsidR="009B0185" w:rsidRPr="00655413" w:rsidRDefault="009B0185" w:rsidP="009B0185">
      <w:pPr>
        <w:ind w:firstLine="709"/>
        <w:jc w:val="both"/>
      </w:pPr>
      <w:r w:rsidRPr="00655413">
        <w:t>2) отказывает в удовлетворении жалобы.</w:t>
      </w:r>
    </w:p>
    <w:p w:rsidR="009B0185" w:rsidRDefault="009B0185" w:rsidP="009B0185">
      <w:pPr>
        <w:ind w:firstLine="709"/>
        <w:jc w:val="both"/>
      </w:pPr>
      <w:r>
        <w:rPr>
          <w:b/>
        </w:rPr>
        <w:t>195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9B0185" w:rsidRDefault="009B0185" w:rsidP="009B0185">
      <w:pPr>
        <w:ind w:firstLine="709"/>
        <w:jc w:val="both"/>
      </w:pPr>
      <w:proofErr w:type="gramStart"/>
      <w: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  <w:proofErr w:type="gramEnd"/>
    </w:p>
    <w:p w:rsidR="009B0185" w:rsidRDefault="009B0185" w:rsidP="009B0185">
      <w:pPr>
        <w:ind w:firstLine="709"/>
        <w:jc w:val="both"/>
      </w:pPr>
      <w: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9B0185" w:rsidRDefault="009B0185" w:rsidP="009B0185">
      <w:pPr>
        <w:ind w:firstLine="709"/>
        <w:jc w:val="both"/>
      </w:pPr>
      <w:r>
        <w:t>3) Сведения о заявителе, подавшем жалобу;</w:t>
      </w:r>
    </w:p>
    <w:p w:rsidR="009B0185" w:rsidRDefault="009B0185" w:rsidP="009B0185">
      <w:pPr>
        <w:ind w:firstLine="709"/>
        <w:jc w:val="both"/>
      </w:pPr>
      <w:r>
        <w:t>4) Основания для принятия решения по жалобе;</w:t>
      </w:r>
    </w:p>
    <w:p w:rsidR="009B0185" w:rsidRDefault="009B0185" w:rsidP="009B0185">
      <w:pPr>
        <w:ind w:firstLine="709"/>
        <w:jc w:val="both"/>
      </w:pPr>
      <w:r>
        <w:t>5) Принятое по жалобе решение;</w:t>
      </w:r>
    </w:p>
    <w:p w:rsidR="009B0185" w:rsidRDefault="009B0185" w:rsidP="009B018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B0185" w:rsidRDefault="009B0185" w:rsidP="009B018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196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9B0185" w:rsidRPr="001C7F19" w:rsidRDefault="009B0185" w:rsidP="009B0185">
      <w:pPr>
        <w:ind w:firstLine="708"/>
        <w:jc w:val="both"/>
      </w:pPr>
      <w:r>
        <w:rPr>
          <w:b/>
        </w:rPr>
        <w:t>197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должностным лицом Администрации Глазовского района, на чье имя поступила жалоба.</w:t>
      </w:r>
    </w:p>
    <w:p w:rsidR="009B0185" w:rsidRPr="00FE0A8C" w:rsidRDefault="009B0185" w:rsidP="009B0185">
      <w:pPr>
        <w:ind w:firstLine="709"/>
        <w:jc w:val="both"/>
      </w:pPr>
      <w:r>
        <w:rPr>
          <w:b/>
        </w:rPr>
        <w:t>198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9251DE">
        <w:rPr>
          <w:color w:val="7030A0"/>
        </w:rPr>
        <w:t>пунк</w:t>
      </w:r>
      <w:r>
        <w:rPr>
          <w:color w:val="7030A0"/>
        </w:rPr>
        <w:t>та</w:t>
      </w:r>
      <w:r w:rsidRPr="009251DE">
        <w:rPr>
          <w:color w:val="7030A0"/>
        </w:rPr>
        <w:t>м</w:t>
      </w:r>
      <w:r>
        <w:rPr>
          <w:color w:val="7030A0"/>
        </w:rPr>
        <w:t>и</w:t>
      </w:r>
      <w:r w:rsidRPr="009251DE">
        <w:rPr>
          <w:color w:val="7030A0"/>
        </w:rPr>
        <w:t xml:space="preserve"> </w:t>
      </w:r>
      <w:r>
        <w:rPr>
          <w:color w:val="7030A0"/>
        </w:rPr>
        <w:t>126-145</w:t>
      </w:r>
      <w:r w:rsidRPr="009251DE">
        <w:rPr>
          <w:color w:val="7030A0"/>
        </w:rPr>
        <w:t xml:space="preserve"> настоящего административного регламента</w:t>
      </w:r>
      <w:r w:rsidRPr="00FE0A8C">
        <w:t>.</w:t>
      </w:r>
    </w:p>
    <w:p w:rsidR="009B0185" w:rsidRDefault="009B0185" w:rsidP="009B0185">
      <w:pPr>
        <w:ind w:firstLine="709"/>
        <w:jc w:val="both"/>
      </w:pPr>
      <w:r>
        <w:rPr>
          <w:b/>
        </w:rPr>
        <w:t>199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Глазовского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200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9B0185" w:rsidRPr="00947E3A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9B4D45" w:rsidRDefault="009B0185" w:rsidP="009B0185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201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Глазовского района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202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Глазовского района:</w:t>
      </w:r>
    </w:p>
    <w:p w:rsidR="009B0185" w:rsidRDefault="009B0185" w:rsidP="009B0185">
      <w:pPr>
        <w:ind w:firstLine="708"/>
        <w:jc w:val="both"/>
      </w:pPr>
      <w:r>
        <w:t>1) Информацию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2) Копию обжалуемого решения Администрации Глазовского района об отказе в предоставлении муниципальной услуги;</w:t>
      </w:r>
    </w:p>
    <w:p w:rsidR="009B0185" w:rsidRDefault="009B0185" w:rsidP="009B0185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9B0185" w:rsidRDefault="009B0185" w:rsidP="009B0185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B0185" w:rsidRDefault="009B0185" w:rsidP="009B0185">
      <w:pPr>
        <w:ind w:firstLine="708"/>
        <w:jc w:val="both"/>
      </w:pPr>
      <w:r>
        <w:rPr>
          <w:b/>
        </w:rPr>
        <w:t>203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Глазовского</w:t>
      </w:r>
      <w:r w:rsidRPr="00B4783C">
        <w:t xml:space="preserve"> района,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9B0185" w:rsidRDefault="009B0185" w:rsidP="009B0185">
      <w:pPr>
        <w:ind w:firstLine="708"/>
        <w:jc w:val="both"/>
      </w:pPr>
    </w:p>
    <w:p w:rsidR="009B0185" w:rsidRPr="001C7F19" w:rsidRDefault="009B0185" w:rsidP="009B0185">
      <w:pPr>
        <w:ind w:firstLine="708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9B0185" w:rsidRDefault="009B0185" w:rsidP="009B0185">
      <w:pPr>
        <w:tabs>
          <w:tab w:val="left" w:pos="567"/>
        </w:tabs>
        <w:jc w:val="both"/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204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</w:rPr>
      </w:pPr>
    </w:p>
    <w:p w:rsidR="009B0185" w:rsidRDefault="009B0185" w:rsidP="009B0185">
      <w:pPr>
        <w:pStyle w:val="ConsPlusNormal"/>
        <w:ind w:firstLine="540"/>
        <w:jc w:val="both"/>
      </w:pPr>
      <w:bookmarkStart w:id="2" w:name="P603"/>
      <w:bookmarkEnd w:id="2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  <w:bookmarkStart w:id="3" w:name="P624"/>
      <w:bookmarkEnd w:id="3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>Приложение № 1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 w:rsidR="00474A27"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9B0185" w:rsidRPr="004C6669" w:rsidRDefault="009B0185" w:rsidP="009B018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9B0185" w:rsidRDefault="009B0185" w:rsidP="009B018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B0185" w:rsidRPr="004C6669" w:rsidTr="00C3066C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C3066C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C3066C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C3066C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9B0185" w:rsidRPr="00E952CA" w:rsidTr="00C3066C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B0185" w:rsidRPr="00E952CA" w:rsidTr="00C3066C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9B0185" w:rsidRPr="00E952CA" w:rsidTr="00C3066C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B0185" w:rsidRPr="00E952CA" w:rsidTr="00C3066C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9B0185" w:rsidRPr="00E952CA" w:rsidTr="00C3066C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9B0185" w:rsidRPr="00E952CA" w:rsidTr="00C3066C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9B0185" w:rsidRPr="00E952CA" w:rsidTr="00C306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C3066C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C3066C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</w:t>
      </w:r>
      <w:r w:rsidR="00474A27">
        <w:rPr>
          <w:bCs/>
          <w:sz w:val="18"/>
          <w:szCs w:val="18"/>
        </w:rPr>
        <w:t>15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spacing w:before="360"/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>
        <w:t>(руководителю органа местного самоуправления, подразделения)</w:t>
      </w:r>
    </w:p>
    <w:p w:rsidR="009B0185" w:rsidRDefault="009B0185" w:rsidP="009B0185">
      <w:pPr>
        <w:tabs>
          <w:tab w:val="left" w:pos="9837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5415" w:right="113"/>
        <w:jc w:val="center"/>
        <w:rPr>
          <w:sz w:val="20"/>
          <w:szCs w:val="20"/>
        </w:rPr>
      </w:pPr>
      <w:r>
        <w:t>(Ф.И.О.)</w:t>
      </w:r>
    </w:p>
    <w:p w:rsidR="009B0185" w:rsidRDefault="009B0185" w:rsidP="009B0185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9B0185" w:rsidRDefault="009B0185" w:rsidP="009B0185">
      <w:pPr>
        <w:pBdr>
          <w:top w:val="single" w:sz="4" w:space="1" w:color="auto"/>
        </w:pBdr>
        <w:ind w:left="6521"/>
        <w:jc w:val="center"/>
        <w:rPr>
          <w:sz w:val="20"/>
          <w:szCs w:val="20"/>
        </w:rPr>
      </w:pPr>
      <w:r>
        <w:t>(почтовый адрес)</w:t>
      </w:r>
    </w:p>
    <w:p w:rsidR="009B0185" w:rsidRDefault="009B0185" w:rsidP="009B0185">
      <w:pPr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9B0185" w:rsidRDefault="009B0185" w:rsidP="009B0185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9B0185" w:rsidRDefault="009B0185" w:rsidP="009B0185">
      <w:pPr>
        <w:tabs>
          <w:tab w:val="left" w:pos="9837"/>
        </w:tabs>
        <w:ind w:firstLine="567"/>
      </w:pPr>
      <w:r>
        <w:t xml:space="preserve">Прошу включить меня,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3062" w:right="113"/>
        <w:jc w:val="center"/>
        <w:rPr>
          <w:sz w:val="20"/>
          <w:szCs w:val="20"/>
        </w:rPr>
      </w:pPr>
      <w: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2296"/>
        <w:gridCol w:w="76"/>
        <w:gridCol w:w="37"/>
        <w:gridCol w:w="1021"/>
        <w:gridCol w:w="329"/>
        <w:gridCol w:w="5171"/>
        <w:gridCol w:w="170"/>
      </w:tblGrid>
      <w:tr w:rsidR="009B0185" w:rsidTr="00C3066C">
        <w:trPr>
          <w:gridAfter w:val="1"/>
          <w:wAfter w:w="170" w:type="dxa"/>
        </w:trPr>
        <w:tc>
          <w:tcPr>
            <w:tcW w:w="937" w:type="dxa"/>
            <w:gridSpan w:val="3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</w:tr>
      <w:tr w:rsidR="009B0185" w:rsidTr="00C3066C">
        <w:tc>
          <w:tcPr>
            <w:tcW w:w="170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3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ind w:left="57"/>
            </w:pPr>
            <w:r>
              <w:t>г., в состав участников подпрограммы “Выполнение</w:t>
            </w:r>
          </w:p>
        </w:tc>
      </w:tr>
    </w:tbl>
    <w:p w:rsidR="009B0185" w:rsidRDefault="009B0185" w:rsidP="009B0185">
      <w:pPr>
        <w:jc w:val="both"/>
      </w:pPr>
      <w:r>
        <w:t>государственных обязательств по обеспечению жильем категорий граждан, установленных федеральным законодательством”.</w:t>
      </w:r>
    </w:p>
    <w:p w:rsidR="009B0185" w:rsidRDefault="009B0185" w:rsidP="009B0185">
      <w:pPr>
        <w:tabs>
          <w:tab w:val="center" w:pos="5387"/>
          <w:tab w:val="left" w:pos="8902"/>
        </w:tabs>
        <w:spacing w:before="360"/>
      </w:pPr>
      <w:r>
        <w:lastRenderedPageBreak/>
        <w:t xml:space="preserve">В соответствии </w:t>
      </w:r>
      <w:proofErr w:type="gramStart"/>
      <w:r>
        <w:t>с</w:t>
      </w:r>
      <w:proofErr w:type="gramEnd"/>
      <w:r>
        <w:t xml:space="preserve">  </w:t>
      </w:r>
      <w:r>
        <w:tab/>
      </w:r>
      <w:r>
        <w:tab/>
        <w:t>отношусь</w:t>
      </w:r>
    </w:p>
    <w:p w:rsidR="009B0185" w:rsidRDefault="009B0185" w:rsidP="009B0185">
      <w:pPr>
        <w:pBdr>
          <w:top w:val="single" w:sz="4" w:space="1" w:color="auto"/>
        </w:pBdr>
        <w:ind w:left="1871" w:right="1134"/>
        <w:jc w:val="center"/>
        <w:rPr>
          <w:sz w:val="20"/>
          <w:szCs w:val="20"/>
        </w:rPr>
      </w:pPr>
      <w:r>
        <w:t>(наименование нормативного акта)</w:t>
      </w:r>
    </w:p>
    <w:p w:rsidR="009B0185" w:rsidRDefault="009B0185" w:rsidP="009B0185">
      <w:r>
        <w:t xml:space="preserve">к категории  </w:t>
      </w:r>
    </w:p>
    <w:p w:rsidR="009B0185" w:rsidRDefault="009B0185" w:rsidP="009B0185">
      <w:pPr>
        <w:pBdr>
          <w:top w:val="single" w:sz="4" w:space="1" w:color="auto"/>
        </w:pBdr>
        <w:ind w:left="1304"/>
        <w:jc w:val="center"/>
        <w:rPr>
          <w:sz w:val="20"/>
          <w:szCs w:val="20"/>
        </w:rPr>
      </w:pPr>
      <w:proofErr w:type="gramStart"/>
      <w:r>
        <w:t>(наименование категории граждан, имеющих право на получение социальной выплаты за счет</w:t>
      </w:r>
      <w:proofErr w:type="gramEnd"/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средств федерального бюджета для приобретения жилого помещения)</w:t>
      </w:r>
    </w:p>
    <w:p w:rsidR="009B0185" w:rsidRPr="000277EE" w:rsidRDefault="009B0185" w:rsidP="009B0185">
      <w:pPr>
        <w:jc w:val="both"/>
        <w:rPr>
          <w:sz w:val="2"/>
          <w:szCs w:val="2"/>
        </w:rPr>
      </w:pPr>
      <w:proofErr w:type="gramStart"/>
      <w:r>
        <w:t>признан</w:t>
      </w:r>
      <w:proofErr w:type="gramEnd"/>
      <w:r>
        <w:t xml:space="preserve"> нуждающимся в улучшении жилищных условий (получении жилых помещений) и</w:t>
      </w:r>
      <w:r w:rsidRPr="000277E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652"/>
        <w:gridCol w:w="284"/>
        <w:gridCol w:w="1843"/>
        <w:gridCol w:w="567"/>
        <w:gridCol w:w="4309"/>
        <w:gridCol w:w="111"/>
      </w:tblGrid>
      <w:tr w:rsidR="009B0185" w:rsidTr="00C3066C">
        <w:tc>
          <w:tcPr>
            <w:tcW w:w="2211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 xml:space="preserve">состою в очереди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г. в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11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.</w:t>
            </w:r>
          </w:p>
        </w:tc>
      </w:tr>
      <w:tr w:rsidR="009B0185" w:rsidTr="00C3066C">
        <w:tc>
          <w:tcPr>
            <w:tcW w:w="2211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652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567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4309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(место постановки на учет)</w:t>
            </w:r>
          </w:p>
        </w:tc>
        <w:tc>
          <w:tcPr>
            <w:tcW w:w="111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</w:tr>
    </w:tbl>
    <w:p w:rsidR="009B0185" w:rsidRDefault="009B0185" w:rsidP="009B0185">
      <w:pPr>
        <w:tabs>
          <w:tab w:val="center" w:pos="2694"/>
          <w:tab w:val="left" w:pos="3686"/>
        </w:tabs>
      </w:pPr>
      <w:r>
        <w:t xml:space="preserve">Учетное дело №  </w:t>
      </w:r>
      <w:r>
        <w:tab/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1786" w:right="6294"/>
        <w:rPr>
          <w:sz w:val="2"/>
          <w:szCs w:val="2"/>
        </w:rPr>
      </w:pPr>
    </w:p>
    <w:p w:rsidR="009B0185" w:rsidRDefault="009B0185" w:rsidP="009B0185">
      <w:pPr>
        <w:spacing w:before="360"/>
        <w:jc w:val="both"/>
      </w:pPr>
      <w:r>
        <w:t>В настоящее время я и члены моей семьи жилых помещений для постоянного проживания на территории Российской Федерации  не имеем (имеем).</w:t>
      </w:r>
    </w:p>
    <w:p w:rsidR="009B0185" w:rsidRDefault="009B0185" w:rsidP="009B0185">
      <w:pPr>
        <w:pBdr>
          <w:top w:val="single" w:sz="4" w:space="1" w:color="auto"/>
        </w:pBdr>
        <w:ind w:left="3771" w:right="4309"/>
        <w:jc w:val="center"/>
        <w:rPr>
          <w:sz w:val="18"/>
          <w:szCs w:val="18"/>
        </w:rPr>
      </w:pPr>
      <w:r>
        <w:rPr>
          <w:sz w:val="18"/>
          <w:szCs w:val="18"/>
        </w:rPr>
        <w:t>(ненужное зачеркнуть)</w:t>
      </w:r>
    </w:p>
    <w:p w:rsidR="009B0185" w:rsidRDefault="009B0185" w:rsidP="009B0185">
      <w:pPr>
        <w:spacing w:before="120"/>
      </w:pPr>
      <w:r>
        <w:t>Состав семьи:</w:t>
      </w:r>
    </w:p>
    <w:p w:rsidR="009B0185" w:rsidRDefault="009B0185" w:rsidP="009B0185">
      <w:pPr>
        <w:tabs>
          <w:tab w:val="center" w:pos="5812"/>
          <w:tab w:val="left" w:pos="9837"/>
        </w:tabs>
      </w:pPr>
      <w:r>
        <w:t xml:space="preserve">супруга (супруг)  </w:t>
      </w:r>
      <w:r>
        <w:tab/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1814"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1066"/>
        <w:gridCol w:w="1627"/>
        <w:gridCol w:w="3544"/>
      </w:tblGrid>
      <w:tr w:rsidR="009B0185" w:rsidTr="00C3066C">
        <w:tc>
          <w:tcPr>
            <w:tcW w:w="937" w:type="dxa"/>
            <w:gridSpan w:val="3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</w:tr>
      <w:tr w:rsidR="009B0185" w:rsidTr="00C3066C">
        <w:tc>
          <w:tcPr>
            <w:tcW w:w="170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г., проживает по адресу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</w:tr>
    </w:tbl>
    <w:p w:rsidR="009B0185" w:rsidRDefault="009B0185" w:rsidP="009B0185">
      <w:pPr>
        <w:tabs>
          <w:tab w:val="left" w:pos="9837"/>
        </w:tabs>
      </w:pP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дети:</w:t>
      </w: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  <w:gridCol w:w="340"/>
        <w:gridCol w:w="1350"/>
      </w:tblGrid>
      <w:tr w:rsidR="009B0185" w:rsidTr="00C3066C">
        <w:tc>
          <w:tcPr>
            <w:tcW w:w="3856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паспорт (свидетельство о рождении)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, выданный</w:t>
            </w:r>
          </w:p>
        </w:tc>
      </w:tr>
      <w:tr w:rsidR="009B0185" w:rsidTr="00C3066C">
        <w:trPr>
          <w:gridAfter w:val="2"/>
          <w:wAfter w:w="1690" w:type="dxa"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p w:rsidR="009B0185" w:rsidRDefault="009B0185" w:rsidP="009B0185">
      <w:pPr>
        <w:tabs>
          <w:tab w:val="left" w:pos="8732"/>
        </w:tabs>
      </w:pPr>
      <w:r>
        <w:t xml:space="preserve">паспорт (свидетельство о рождении)  </w:t>
      </w:r>
      <w:r>
        <w:tab/>
        <w:t>, выданный</w:t>
      </w:r>
    </w:p>
    <w:p w:rsidR="009B0185" w:rsidRDefault="009B0185" w:rsidP="009B0185">
      <w:pPr>
        <w:pBdr>
          <w:top w:val="single" w:sz="4" w:space="1" w:color="auto"/>
        </w:pBdr>
        <w:ind w:left="388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</w:tblGrid>
      <w:tr w:rsidR="009B0185" w:rsidTr="00C3066C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Кроме того, со мной проживают иные члены семьи:</w:t>
      </w: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425"/>
        <w:gridCol w:w="641"/>
        <w:gridCol w:w="5171"/>
      </w:tblGrid>
      <w:tr w:rsidR="009B0185" w:rsidTr="00C3066C">
        <w:tc>
          <w:tcPr>
            <w:tcW w:w="937" w:type="dxa"/>
            <w:gridSpan w:val="3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3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</w:tr>
      <w:tr w:rsidR="009B0185" w:rsidTr="00C3066C">
        <w:trPr>
          <w:gridAfter w:val="2"/>
          <w:wAfter w:w="5812" w:type="dxa"/>
        </w:trPr>
        <w:tc>
          <w:tcPr>
            <w:tcW w:w="170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B0185" w:rsidRDefault="009B0185" w:rsidP="009B0185">
      <w:pPr>
        <w:spacing w:before="240"/>
        <w:ind w:firstLine="567"/>
        <w:jc w:val="both"/>
      </w:pPr>
      <w:r>
        <w:t>С условиями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законодательством”, в том числе в части безвозмездной передачи жилого помещения, находящегося в моей собственности или в общей собственности членов моей семьи, в государственную или муниципальную собственность, ознакомле</w:t>
      </w:r>
      <w:proofErr w:type="gramStart"/>
      <w:r>
        <w:t>н(</w:t>
      </w:r>
      <w:proofErr w:type="gramEnd"/>
      <w:r>
        <w:t>а) и обязуюсь их выполнять.</w:t>
      </w:r>
    </w:p>
    <w:p w:rsidR="009B0185" w:rsidRDefault="009B0185" w:rsidP="009B0185">
      <w:pPr>
        <w:spacing w:before="240"/>
        <w:ind w:firstLine="567"/>
      </w:pPr>
      <w:r>
        <w:t>К заявлению мною прилагаются следующие документы:</w:t>
      </w:r>
    </w:p>
    <w:p w:rsidR="009B0185" w:rsidRDefault="009B0185" w:rsidP="009B0185">
      <w:pPr>
        <w:tabs>
          <w:tab w:val="left" w:pos="9837"/>
        </w:tabs>
      </w:pPr>
      <w:r>
        <w:t xml:space="preserve">1)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lastRenderedPageBreak/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2)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3)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4)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spacing w:after="360"/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84"/>
        <w:gridCol w:w="2027"/>
        <w:gridCol w:w="241"/>
        <w:gridCol w:w="2126"/>
      </w:tblGrid>
      <w:tr w:rsidR="009B0185" w:rsidTr="00C3066C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C3066C">
            <w:pPr>
              <w:autoSpaceDE w:val="0"/>
              <w:autoSpaceDN w:val="0"/>
              <w:jc w:val="center"/>
            </w:pPr>
          </w:p>
        </w:tc>
      </w:tr>
      <w:tr w:rsidR="009B0185" w:rsidTr="00C3066C">
        <w:tc>
          <w:tcPr>
            <w:tcW w:w="2863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(Ф.И.О. заявителя)</w:t>
            </w:r>
          </w:p>
        </w:tc>
        <w:tc>
          <w:tcPr>
            <w:tcW w:w="284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027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(подпись заявителя)</w:t>
            </w:r>
          </w:p>
        </w:tc>
        <w:tc>
          <w:tcPr>
            <w:tcW w:w="241" w:type="dxa"/>
            <w:vAlign w:val="bottom"/>
          </w:tcPr>
          <w:p w:rsidR="009B0185" w:rsidRDefault="009B0185" w:rsidP="00C3066C">
            <w:pPr>
              <w:autoSpaceDE w:val="0"/>
              <w:autoSpaceDN w:val="0"/>
            </w:pPr>
          </w:p>
        </w:tc>
        <w:tc>
          <w:tcPr>
            <w:tcW w:w="2126" w:type="dxa"/>
            <w:vAlign w:val="bottom"/>
            <w:hideMark/>
          </w:tcPr>
          <w:p w:rsidR="009B0185" w:rsidRDefault="009B0185" w:rsidP="00C3066C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9B0185" w:rsidRDefault="009B0185" w:rsidP="009B0185"/>
    <w:p w:rsidR="009B0185" w:rsidRDefault="009B0185" w:rsidP="009B0185"/>
    <w:p w:rsidR="009B0185" w:rsidRDefault="009B0185" w:rsidP="009B0185"/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2.1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 w:rsidR="00474A27"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/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ind w:left="3969"/>
        <w:jc w:val="center"/>
      </w:pPr>
      <w:r>
        <w:t>(руководителю органа местного самоуправления, подразделения)</w:t>
      </w:r>
    </w:p>
    <w:p w:rsidR="009B0185" w:rsidRDefault="009B0185" w:rsidP="009B0185">
      <w:pPr>
        <w:tabs>
          <w:tab w:val="left" w:pos="9837"/>
        </w:tabs>
        <w:ind w:left="3969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5982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9B0185" w:rsidRDefault="009B0185" w:rsidP="009B0185">
      <w:pPr>
        <w:ind w:left="3969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9B0185" w:rsidRDefault="009B0185" w:rsidP="009B0185">
      <w:pPr>
        <w:pBdr>
          <w:top w:val="single" w:sz="4" w:space="1" w:color="auto"/>
        </w:pBdr>
        <w:ind w:left="7088"/>
        <w:rPr>
          <w:sz w:val="2"/>
          <w:szCs w:val="2"/>
        </w:rPr>
      </w:pPr>
    </w:p>
    <w:p w:rsidR="009B0185" w:rsidRDefault="009B0185" w:rsidP="009B0185">
      <w:pPr>
        <w:ind w:left="3969"/>
      </w:pPr>
    </w:p>
    <w:p w:rsidR="009B0185" w:rsidRDefault="009B0185" w:rsidP="009B0185">
      <w:pPr>
        <w:pBdr>
          <w:top w:val="single" w:sz="4" w:space="1" w:color="auto"/>
        </w:pBdr>
        <w:ind w:left="3969"/>
        <w:jc w:val="center"/>
      </w:pPr>
      <w:r>
        <w:t>(почтовый адрес)</w:t>
      </w:r>
    </w:p>
    <w:p w:rsidR="009B0185" w:rsidRDefault="009B0185" w:rsidP="009B0185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(РАПОРТ)</w:t>
      </w:r>
    </w:p>
    <w:p w:rsidR="009B0185" w:rsidRDefault="009B0185" w:rsidP="009B0185">
      <w:pPr>
        <w:tabs>
          <w:tab w:val="left" w:pos="9837"/>
        </w:tabs>
        <w:ind w:firstLine="567"/>
      </w:pPr>
      <w:r>
        <w:t xml:space="preserve">Прошу выдать мне,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2665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49"/>
        <w:gridCol w:w="76"/>
        <w:gridCol w:w="813"/>
        <w:gridCol w:w="96"/>
        <w:gridCol w:w="1361"/>
        <w:gridCol w:w="5035"/>
        <w:gridCol w:w="142"/>
      </w:tblGrid>
      <w:tr w:rsidR="009B0185" w:rsidRPr="00300647" w:rsidTr="00C3066C">
        <w:trPr>
          <w:gridAfter w:val="1"/>
          <w:wAfter w:w="142" w:type="dxa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паспорт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, выданный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/>
        </w:tc>
      </w:tr>
      <w:tr w:rsidR="009B0185" w:rsidRPr="00300647" w:rsidTr="00C306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ind w:left="57"/>
            </w:pPr>
            <w:r w:rsidRPr="00300647">
              <w:t>г., государственный жилищный сертификат для приобретения</w:t>
            </w:r>
          </w:p>
        </w:tc>
      </w:tr>
    </w:tbl>
    <w:p w:rsidR="009B0185" w:rsidRDefault="009B0185" w:rsidP="009B0185">
      <w:r>
        <w:t xml:space="preserve">жилого помещения на территории  </w:t>
      </w:r>
    </w:p>
    <w:p w:rsidR="009B0185" w:rsidRDefault="009B0185" w:rsidP="009B0185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</w:pPr>
      <w:r>
        <w:t>(наименование субъекта Российской Федерации)</w:t>
      </w:r>
    </w:p>
    <w:p w:rsidR="009B0185" w:rsidRDefault="009B0185" w:rsidP="009B0185">
      <w:r>
        <w:t>Состав семьи:</w:t>
      </w:r>
    </w:p>
    <w:p w:rsidR="009B0185" w:rsidRDefault="009B0185" w:rsidP="009B0185">
      <w:pPr>
        <w:tabs>
          <w:tab w:val="left" w:pos="9837"/>
        </w:tabs>
      </w:pPr>
      <w:r>
        <w:t xml:space="preserve">супруга (супруг)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181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30"/>
        <w:gridCol w:w="76"/>
        <w:gridCol w:w="803"/>
        <w:gridCol w:w="125"/>
        <w:gridCol w:w="1361"/>
        <w:gridCol w:w="1066"/>
        <w:gridCol w:w="3969"/>
      </w:tblGrid>
      <w:tr w:rsidR="009B0185" w:rsidRPr="00300647" w:rsidTr="00C3066C"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паспорт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, выданный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/>
        </w:tc>
      </w:tr>
      <w:tr w:rsidR="009B0185" w:rsidRPr="00300647" w:rsidTr="00C306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  <w:r w:rsidRPr="00300647">
              <w:t>г., проживает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</w:tr>
    </w:tbl>
    <w:p w:rsidR="009B0185" w:rsidRDefault="009B0185" w:rsidP="009B0185">
      <w:pPr>
        <w:tabs>
          <w:tab w:val="left" w:pos="9837"/>
        </w:tabs>
      </w:pP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B0185" w:rsidRDefault="009B0185" w:rsidP="009B0185">
      <w:r>
        <w:t>дети:</w:t>
      </w: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9B0185" w:rsidRDefault="009B0185" w:rsidP="009B0185">
      <w:pPr>
        <w:tabs>
          <w:tab w:val="left" w:pos="8732"/>
        </w:tabs>
      </w:pPr>
      <w:r>
        <w:t xml:space="preserve">паспорт (свидетельство о рождении)  </w:t>
      </w:r>
      <w:r>
        <w:tab/>
        <w:t>, выданный</w:t>
      </w:r>
    </w:p>
    <w:p w:rsidR="009B0185" w:rsidRDefault="009B0185" w:rsidP="009B0185">
      <w:pPr>
        <w:pBdr>
          <w:top w:val="single" w:sz="4" w:space="1" w:color="auto"/>
        </w:pBdr>
        <w:ind w:left="388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321"/>
        <w:gridCol w:w="567"/>
        <w:gridCol w:w="283"/>
        <w:gridCol w:w="2268"/>
        <w:gridCol w:w="142"/>
        <w:gridCol w:w="850"/>
        <w:gridCol w:w="426"/>
      </w:tblGrid>
      <w:tr w:rsidR="009B0185" w:rsidRPr="00300647" w:rsidTr="00C3066C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right"/>
            </w:pPr>
            <w:r w:rsidRPr="0030064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ind w:left="57"/>
            </w:pPr>
            <w:proofErr w:type="gramStart"/>
            <w:r w:rsidRPr="00300647">
              <w:t>г</w:t>
            </w:r>
            <w:proofErr w:type="gramEnd"/>
            <w:r w:rsidRPr="00300647"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9B0185" w:rsidRDefault="009B0185" w:rsidP="009B0185">
      <w:pPr>
        <w:tabs>
          <w:tab w:val="left" w:pos="8732"/>
        </w:tabs>
      </w:pPr>
      <w:r>
        <w:t xml:space="preserve">паспорт (свидетельство о рождении)  </w:t>
      </w:r>
      <w:r>
        <w:tab/>
        <w:t>, выданный</w:t>
      </w:r>
    </w:p>
    <w:p w:rsidR="009B0185" w:rsidRDefault="009B0185" w:rsidP="009B0185">
      <w:pPr>
        <w:pBdr>
          <w:top w:val="single" w:sz="4" w:space="1" w:color="auto"/>
        </w:pBdr>
        <w:ind w:left="388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321"/>
        <w:gridCol w:w="567"/>
        <w:gridCol w:w="283"/>
        <w:gridCol w:w="2268"/>
        <w:gridCol w:w="142"/>
        <w:gridCol w:w="850"/>
        <w:gridCol w:w="426"/>
      </w:tblGrid>
      <w:tr w:rsidR="009B0185" w:rsidRPr="00300647" w:rsidTr="00C3066C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right"/>
            </w:pPr>
            <w:r w:rsidRPr="0030064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ind w:left="57"/>
            </w:pPr>
            <w:proofErr w:type="gramStart"/>
            <w:r w:rsidRPr="00300647">
              <w:t>г</w:t>
            </w:r>
            <w:proofErr w:type="gramEnd"/>
            <w:r w:rsidRPr="00300647"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>
      <w:r>
        <w:t>Кроме того, со мной проживают иные члены семьи:</w:t>
      </w: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рождения, степень родства)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49"/>
        <w:gridCol w:w="76"/>
        <w:gridCol w:w="813"/>
        <w:gridCol w:w="96"/>
        <w:gridCol w:w="301"/>
        <w:gridCol w:w="1060"/>
        <w:gridCol w:w="5035"/>
      </w:tblGrid>
      <w:tr w:rsidR="009B0185" w:rsidRPr="00300647" w:rsidTr="00C3066C"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паспорт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, выданный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/>
        </w:tc>
      </w:tr>
      <w:tr w:rsidR="009B0185" w:rsidRPr="00300647" w:rsidTr="00C3066C">
        <w:trPr>
          <w:gridAfter w:val="2"/>
          <w:wAfter w:w="6095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ind w:left="57"/>
            </w:pPr>
            <w:proofErr w:type="gramStart"/>
            <w:r w:rsidRPr="00300647">
              <w:t>г</w:t>
            </w:r>
            <w:proofErr w:type="gramEnd"/>
            <w:r w:rsidRPr="00300647">
              <w:t>.</w:t>
            </w:r>
          </w:p>
        </w:tc>
      </w:tr>
    </w:tbl>
    <w:p w:rsidR="009B0185" w:rsidRDefault="009B0185" w:rsidP="009B0185">
      <w:pPr>
        <w:tabs>
          <w:tab w:val="left" w:pos="8902"/>
        </w:tabs>
        <w:spacing w:before="12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 </w:t>
      </w:r>
      <w:r>
        <w:tab/>
        <w:t>отношусь</w:t>
      </w:r>
    </w:p>
    <w:p w:rsidR="009B0185" w:rsidRDefault="009B0185" w:rsidP="009B0185">
      <w:pPr>
        <w:pBdr>
          <w:top w:val="single" w:sz="4" w:space="1" w:color="auto"/>
        </w:pBdr>
        <w:ind w:left="1871" w:right="1132"/>
        <w:jc w:val="center"/>
      </w:pPr>
      <w:r>
        <w:t>(наименование нормативного акта)</w:t>
      </w:r>
    </w:p>
    <w:p w:rsidR="009B0185" w:rsidRDefault="009B0185" w:rsidP="009B0185">
      <w:r>
        <w:t xml:space="preserve">к категории  </w:t>
      </w:r>
    </w:p>
    <w:p w:rsidR="009B0185" w:rsidRDefault="009B0185" w:rsidP="009B0185">
      <w:pPr>
        <w:pBdr>
          <w:top w:val="single" w:sz="4" w:space="1" w:color="auto"/>
        </w:pBdr>
        <w:ind w:left="1332"/>
        <w:jc w:val="center"/>
      </w:pPr>
      <w:proofErr w:type="gramStart"/>
      <w:r>
        <w:t>(наименование категории граждан, имеющих право на получение социальной выплаты за счет</w:t>
      </w:r>
      <w:proofErr w:type="gramEnd"/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</w:pPr>
      <w:r>
        <w:t>средств федерального бюджета для приобретения жилого помещения)</w:t>
      </w:r>
    </w:p>
    <w:p w:rsidR="009B0185" w:rsidRPr="000277EE" w:rsidRDefault="009B0185" w:rsidP="009B0185">
      <w:pPr>
        <w:jc w:val="both"/>
        <w:rPr>
          <w:sz w:val="2"/>
          <w:szCs w:val="2"/>
        </w:rPr>
      </w:pPr>
      <w:proofErr w:type="gramStart"/>
      <w:r>
        <w:t>признан</w:t>
      </w:r>
      <w:proofErr w:type="gramEnd"/>
      <w:r>
        <w:t xml:space="preserve"> нуждающимся в улучшении жилищных условий (получении</w:t>
      </w:r>
      <w:r>
        <w:br/>
        <w:t>жилых помещений, социальной выплаты) и состою в очереди</w:t>
      </w:r>
      <w:r w:rsidRPr="000277E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510"/>
        <w:gridCol w:w="283"/>
        <w:gridCol w:w="1985"/>
        <w:gridCol w:w="141"/>
        <w:gridCol w:w="851"/>
        <w:gridCol w:w="567"/>
        <w:gridCol w:w="5160"/>
        <w:gridCol w:w="300"/>
      </w:tblGrid>
      <w:tr w:rsidR="009B0185" w:rsidRPr="00300647" w:rsidTr="00C3066C">
        <w:trPr>
          <w:cantSplit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с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  <w:r w:rsidRPr="00300647">
              <w:t>г. в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.</w:t>
            </w:r>
          </w:p>
        </w:tc>
      </w:tr>
      <w:tr w:rsidR="009B0185" w:rsidRPr="00300647" w:rsidTr="00C3066C">
        <w:trPr>
          <w:cantSplit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(место постановки на учет)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</w:tr>
    </w:tbl>
    <w:p w:rsidR="009B0185" w:rsidRDefault="009B0185" w:rsidP="009B0185">
      <w:pPr>
        <w:spacing w:before="120"/>
        <w:ind w:firstLine="567"/>
        <w:jc w:val="both"/>
      </w:pPr>
      <w:proofErr w:type="gramStart"/>
      <w:r>
        <w:rPr>
          <w:lang w:val="en-US"/>
        </w:rPr>
        <w:t>I</w:t>
      </w:r>
      <w:r>
        <w:t>.</w:t>
      </w:r>
      <w:r>
        <w:rPr>
          <w:lang w:val="en-US"/>
        </w:rPr>
        <w:t> </w:t>
      </w:r>
      <w:r>
        <w:t>В настоящее время я и члены моей семьи жилых помещений для постоянного проживания на территории Российской Федерации не имеем (имеем).</w:t>
      </w:r>
      <w:proofErr w:type="gramEnd"/>
    </w:p>
    <w:p w:rsidR="009B0185" w:rsidRDefault="009B0185" w:rsidP="009B0185">
      <w:pPr>
        <w:pBdr>
          <w:top w:val="single" w:sz="4" w:space="1" w:color="auto"/>
        </w:pBdr>
        <w:ind w:left="5330" w:right="2778"/>
        <w:jc w:val="center"/>
        <w:rPr>
          <w:sz w:val="18"/>
          <w:szCs w:val="18"/>
        </w:rPr>
      </w:pPr>
      <w:r>
        <w:rPr>
          <w:sz w:val="18"/>
          <w:szCs w:val="18"/>
        </w:rPr>
        <w:t>(ненужное зачеркнуть)</w:t>
      </w:r>
    </w:p>
    <w:p w:rsidR="009B0185" w:rsidRDefault="009B0185" w:rsidP="009B0185">
      <w:pPr>
        <w:spacing w:before="200" w:after="120"/>
        <w:ind w:firstLine="567"/>
        <w:jc w:val="both"/>
      </w:pPr>
      <w: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559"/>
        <w:gridCol w:w="2268"/>
        <w:gridCol w:w="1276"/>
        <w:gridCol w:w="2126"/>
      </w:tblGrid>
      <w:tr w:rsidR="009B0185" w:rsidRPr="00300647" w:rsidTr="00C3066C">
        <w:tc>
          <w:tcPr>
            <w:tcW w:w="454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№</w:t>
            </w:r>
            <w:r w:rsidRPr="00300647">
              <w:rPr>
                <w:sz w:val="22"/>
                <w:szCs w:val="22"/>
              </w:rPr>
              <w:br/>
            </w:r>
            <w:proofErr w:type="gramStart"/>
            <w:r w:rsidRPr="00300647">
              <w:rPr>
                <w:sz w:val="22"/>
                <w:szCs w:val="22"/>
              </w:rPr>
              <w:t>п</w:t>
            </w:r>
            <w:proofErr w:type="gramEnd"/>
            <w:r w:rsidRPr="00300647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Родственные отношения лица, имеющего жилое помещение, с получателем сертификата</w:t>
            </w:r>
          </w:p>
        </w:tc>
        <w:tc>
          <w:tcPr>
            <w:tcW w:w="2268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Почтовый адрес местона</w:t>
            </w:r>
            <w:r w:rsidRPr="00300647">
              <w:rPr>
                <w:sz w:val="22"/>
                <w:szCs w:val="22"/>
              </w:rPr>
              <w:softHyphen/>
              <w:t>хождения жилого помещения</w:t>
            </w:r>
          </w:p>
        </w:tc>
        <w:tc>
          <w:tcPr>
            <w:tcW w:w="1276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Вид, общая площадь жилого помещения,</w:t>
            </w:r>
            <w:r w:rsidRPr="00300647">
              <w:rPr>
                <w:sz w:val="22"/>
                <w:szCs w:val="22"/>
              </w:rPr>
              <w:br/>
              <w:t>кв. м</w:t>
            </w:r>
          </w:p>
        </w:tc>
        <w:tc>
          <w:tcPr>
            <w:tcW w:w="2126" w:type="dxa"/>
            <w:vAlign w:val="center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Основание пользования (договор социального найма или на основании права собственности), дата и реквизиты договора, реквизиты свидетельства о праве собственности</w:t>
            </w: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</w:tr>
    </w:tbl>
    <w:p w:rsidR="009B0185" w:rsidRDefault="009B0185" w:rsidP="009B0185">
      <w:pPr>
        <w:spacing w:before="200"/>
        <w:ind w:firstLine="567"/>
        <w:jc w:val="both"/>
      </w:pPr>
      <w:r>
        <w:rPr>
          <w:lang w:val="en-US"/>
        </w:rPr>
        <w:t>II</w:t>
      </w:r>
      <w:r>
        <w:t>.</w:t>
      </w:r>
      <w:r>
        <w:rPr>
          <w:lang w:val="en-US"/>
        </w:rPr>
        <w:t> </w:t>
      </w:r>
      <w:r>
        <w:t xml:space="preserve">Средства федерального бюджета, бюджета субъекта Российской Федерации или местного бюджета на приобретение или строительство жилых помещений, в том числе </w:t>
      </w:r>
      <w:r>
        <w:lastRenderedPageBreak/>
        <w:t xml:space="preserve">субсидия или социальная выплата, удостоверяемая государственным жилищным сертификатом, мною и членами моей семьи  </w:t>
      </w:r>
    </w:p>
    <w:p w:rsidR="009B0185" w:rsidRDefault="009B0185" w:rsidP="009B0185">
      <w:pPr>
        <w:pBdr>
          <w:top w:val="single" w:sz="4" w:space="1" w:color="auto"/>
        </w:pBdr>
        <w:ind w:left="3061"/>
        <w:jc w:val="center"/>
      </w:pPr>
      <w:proofErr w:type="gramStart"/>
      <w:r>
        <w:t>(указывается “не получались” или “получались”, в случае получения</w:t>
      </w:r>
      <w:proofErr w:type="gramEnd"/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</w:pPr>
      <w:r>
        <w:t>денежных средств указываются орган, осуществивший выплату, дата и сумма выплаты,</w:t>
      </w:r>
    </w:p>
    <w:p w:rsidR="009B0185" w:rsidRDefault="009B0185" w:rsidP="009B0185">
      <w:pPr>
        <w:tabs>
          <w:tab w:val="left" w:pos="9837"/>
        </w:tabs>
      </w:pP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</w:pPr>
      <w:r>
        <w:t>в случае получения государственного жилищного сертификата – орган, выдавший сертификат,</w:t>
      </w:r>
      <w:r>
        <w:br/>
        <w:t>серия и номер сертификата)</w:t>
      </w:r>
    </w:p>
    <w:p w:rsidR="009B0185" w:rsidRDefault="009B0185" w:rsidP="009B0185">
      <w:pPr>
        <w:spacing w:before="200"/>
        <w:ind w:firstLine="567"/>
        <w:jc w:val="both"/>
      </w:pPr>
      <w:r>
        <w:rPr>
          <w:lang w:val="en-US"/>
        </w:rPr>
        <w:t>III</w:t>
      </w:r>
      <w:r>
        <w:t>. Гражданско-правовые сделки, приведшие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собственность), совершал (не совершал).</w:t>
      </w:r>
    </w:p>
    <w:p w:rsidR="009B0185" w:rsidRDefault="009B0185" w:rsidP="009B0185">
      <w:pPr>
        <w:pBdr>
          <w:top w:val="single" w:sz="4" w:space="1" w:color="auto"/>
        </w:pBdr>
        <w:ind w:right="7484"/>
        <w:jc w:val="center"/>
      </w:pPr>
      <w:r>
        <w:t>(ненужное зачеркнуть)</w:t>
      </w:r>
    </w:p>
    <w:p w:rsidR="009B0185" w:rsidRDefault="009B0185" w:rsidP="009B0185">
      <w:pPr>
        <w:spacing w:before="200" w:after="120"/>
        <w:ind w:firstLine="567"/>
        <w:jc w:val="both"/>
      </w:pPr>
      <w:r>
        <w:t>Сведения о гражданско-правовых сделках, приведших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26"/>
        <w:gridCol w:w="1701"/>
        <w:gridCol w:w="2268"/>
        <w:gridCol w:w="1276"/>
        <w:gridCol w:w="2126"/>
      </w:tblGrid>
      <w:tr w:rsidR="009B0185" w:rsidRPr="00300647" w:rsidTr="00C3066C">
        <w:tc>
          <w:tcPr>
            <w:tcW w:w="454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№</w:t>
            </w:r>
            <w:r w:rsidRPr="00300647">
              <w:rPr>
                <w:sz w:val="22"/>
                <w:szCs w:val="22"/>
              </w:rPr>
              <w:br/>
            </w:r>
            <w:proofErr w:type="gramStart"/>
            <w:r w:rsidRPr="00300647">
              <w:rPr>
                <w:sz w:val="22"/>
                <w:szCs w:val="22"/>
              </w:rPr>
              <w:t>п</w:t>
            </w:r>
            <w:proofErr w:type="gramEnd"/>
            <w:r w:rsidRPr="00300647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Родственные отношения лица, осуществив</w:t>
            </w:r>
            <w:r w:rsidRPr="00300647">
              <w:rPr>
                <w:sz w:val="22"/>
                <w:szCs w:val="22"/>
              </w:rPr>
              <w:softHyphen/>
              <w:t>шего отчуждение жилого помещения, с получателем сертификата</w:t>
            </w:r>
          </w:p>
        </w:tc>
        <w:tc>
          <w:tcPr>
            <w:tcW w:w="2268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Почтовый адрес местона</w:t>
            </w:r>
            <w:r w:rsidRPr="00300647">
              <w:rPr>
                <w:sz w:val="22"/>
                <w:szCs w:val="22"/>
              </w:rPr>
              <w:softHyphen/>
              <w:t>хождения жилого помещения</w:t>
            </w:r>
          </w:p>
        </w:tc>
        <w:tc>
          <w:tcPr>
            <w:tcW w:w="1276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Вид, общая площадь жилого помещения,</w:t>
            </w:r>
            <w:r w:rsidRPr="00300647">
              <w:rPr>
                <w:sz w:val="22"/>
                <w:szCs w:val="22"/>
              </w:rPr>
              <w:br/>
              <w:t>кв. м</w:t>
            </w:r>
          </w:p>
        </w:tc>
        <w:tc>
          <w:tcPr>
            <w:tcW w:w="2126" w:type="dxa"/>
            <w:vAlign w:val="center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Гражданско-правовая сделка, приведшая к отчуждению жилого помещения, и реквизиты документов, подтверж</w:t>
            </w:r>
            <w:r w:rsidRPr="00300647">
              <w:rPr>
                <w:sz w:val="22"/>
                <w:szCs w:val="22"/>
              </w:rPr>
              <w:softHyphen/>
              <w:t>дающие факт совершения указанной сделки</w:t>
            </w: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B0185" w:rsidRPr="00300647" w:rsidRDefault="009B0185" w:rsidP="00C3066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B0185" w:rsidRPr="00300647" w:rsidRDefault="009B0185" w:rsidP="00C3066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keepNext/>
              <w:rPr>
                <w:sz w:val="22"/>
                <w:szCs w:val="22"/>
              </w:rPr>
            </w:pP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</w:tr>
      <w:tr w:rsidR="009B0185" w:rsidRPr="00300647" w:rsidTr="00C3066C">
        <w:tc>
          <w:tcPr>
            <w:tcW w:w="454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  <w:r w:rsidRPr="0030064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0185" w:rsidRPr="00300647" w:rsidRDefault="009B0185" w:rsidP="00C30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B0185" w:rsidRPr="00300647" w:rsidRDefault="009B0185" w:rsidP="00C3066C">
            <w:pPr>
              <w:rPr>
                <w:sz w:val="22"/>
                <w:szCs w:val="22"/>
              </w:rPr>
            </w:pPr>
          </w:p>
        </w:tc>
      </w:tr>
    </w:tbl>
    <w:p w:rsidR="009B0185" w:rsidRDefault="009B0185" w:rsidP="009B0185">
      <w:pPr>
        <w:spacing w:before="200"/>
        <w:ind w:firstLine="567"/>
        <w:jc w:val="both"/>
      </w:pPr>
      <w: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Федеральную налоговую службу, федеральный орган исполнительной власти, уполномоченный на осуществление функций по контролю и надзору в сфере миграции,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9B0185" w:rsidRDefault="009B0185" w:rsidP="009B0185">
      <w:pPr>
        <w:tabs>
          <w:tab w:val="left" w:pos="9837"/>
        </w:tabs>
        <w:spacing w:before="200"/>
        <w:ind w:firstLine="567"/>
      </w:pPr>
      <w:r>
        <w:t xml:space="preserve">Я,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937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9B0185" w:rsidRDefault="009B0185" w:rsidP="009B0185">
      <w:pPr>
        <w:jc w:val="both"/>
      </w:pPr>
      <w:r>
        <w:t xml:space="preserve">предупрежден </w:t>
      </w:r>
      <w:proofErr w:type="gramStart"/>
      <w:r>
        <w:t>о привлечении к ответственности в соответствии с законодательством Российской Федерации в случае</w:t>
      </w:r>
      <w:proofErr w:type="gramEnd"/>
      <w:r>
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9B0185" w:rsidRDefault="009B0185" w:rsidP="009B0185">
      <w:pPr>
        <w:ind w:firstLine="567"/>
        <w:jc w:val="both"/>
      </w:pPr>
      <w:r>
        <w:t xml:space="preserve">С условиями получения и использования государственного жилищного сертификата </w:t>
      </w:r>
      <w:proofErr w:type="gramStart"/>
      <w:r>
        <w:t>ознакомлен</w:t>
      </w:r>
      <w:proofErr w:type="gramEnd"/>
      <w:r>
        <w:t>, согласен и обязуюсь их выполнять.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70"/>
        <w:gridCol w:w="1815"/>
        <w:gridCol w:w="170"/>
        <w:gridCol w:w="2098"/>
      </w:tblGrid>
      <w:tr w:rsidR="009B0185" w:rsidRPr="00300647" w:rsidTr="00C3066C">
        <w:trPr>
          <w:cantSplit/>
        </w:trPr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</w:tr>
      <w:tr w:rsidR="009B0185" w:rsidRPr="00300647" w:rsidTr="00C3066C">
        <w:trPr>
          <w:cantSplit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</w:t>
            </w:r>
            <w:proofErr w:type="spellStart"/>
            <w:r w:rsidRPr="00300647">
              <w:t>ф.и.о.</w:t>
            </w:r>
            <w:proofErr w:type="spellEnd"/>
            <w:r w:rsidRPr="00300647">
              <w:t xml:space="preserve"> заявителя)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(дата)</w:t>
            </w:r>
          </w:p>
        </w:tc>
      </w:tr>
    </w:tbl>
    <w:p w:rsidR="009B0185" w:rsidRDefault="009B0185" w:rsidP="009B0185">
      <w:pPr>
        <w:spacing w:before="120" w:after="120"/>
      </w:pPr>
      <w:r>
        <w:t>Члены семьи с заявлением согласны: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6379"/>
        <w:gridCol w:w="170"/>
        <w:gridCol w:w="2977"/>
        <w:gridCol w:w="269"/>
      </w:tblGrid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lastRenderedPageBreak/>
              <w:t>1)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;</w:t>
            </w:r>
          </w:p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</w:t>
            </w:r>
            <w:proofErr w:type="spellStart"/>
            <w:r w:rsidRPr="00300647">
              <w:t>ф.и.о.</w:t>
            </w:r>
            <w:proofErr w:type="spellEnd"/>
            <w:r w:rsidRPr="00300647"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2)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;</w:t>
            </w:r>
          </w:p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</w:t>
            </w:r>
            <w:proofErr w:type="spellStart"/>
            <w:r w:rsidRPr="00300647">
              <w:t>ф.и.о.</w:t>
            </w:r>
            <w:proofErr w:type="spellEnd"/>
            <w:r w:rsidRPr="00300647"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3)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;</w:t>
            </w:r>
          </w:p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</w:t>
            </w:r>
            <w:proofErr w:type="spellStart"/>
            <w:r w:rsidRPr="00300647">
              <w:t>ф.и.о.</w:t>
            </w:r>
            <w:proofErr w:type="spellEnd"/>
            <w:r w:rsidRPr="00300647"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4)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Pr="00300647" w:rsidRDefault="009B0185" w:rsidP="00C3066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185" w:rsidRPr="00300647" w:rsidRDefault="009B0185" w:rsidP="00C3066C">
            <w:r w:rsidRPr="00300647">
              <w:t>.</w:t>
            </w:r>
          </w:p>
        </w:tc>
      </w:tr>
      <w:tr w:rsidR="009B0185" w:rsidRPr="00300647" w:rsidTr="00C3066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</w:t>
            </w:r>
            <w:proofErr w:type="spellStart"/>
            <w:r w:rsidRPr="00300647">
              <w:t>ф.и.о.</w:t>
            </w:r>
            <w:proofErr w:type="spellEnd"/>
            <w:r w:rsidRPr="00300647"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>
            <w:pPr>
              <w:jc w:val="center"/>
            </w:pPr>
            <w:r w:rsidRPr="00300647"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B0185" w:rsidRPr="00300647" w:rsidRDefault="009B0185" w:rsidP="00C3066C"/>
        </w:tc>
      </w:tr>
    </w:tbl>
    <w:p w:rsidR="009B0185" w:rsidRDefault="009B0185" w:rsidP="009B0185">
      <w:pPr>
        <w:spacing w:before="120" w:after="120"/>
      </w:pPr>
      <w:r>
        <w:t>К заявлению прилагаются следующие документы:</w:t>
      </w:r>
    </w:p>
    <w:p w:rsidR="009B0185" w:rsidRDefault="009B0185" w:rsidP="009B0185">
      <w:pPr>
        <w:tabs>
          <w:tab w:val="left" w:pos="9837"/>
        </w:tabs>
      </w:pPr>
      <w:r>
        <w:t xml:space="preserve">1)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2)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3)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4)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5)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6)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7)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9B0185" w:rsidRDefault="009B0185" w:rsidP="009B0185">
      <w:pPr>
        <w:spacing w:before="200"/>
        <w:jc w:val="center"/>
      </w:pPr>
    </w:p>
    <w:p w:rsidR="009B0185" w:rsidRDefault="009B0185" w:rsidP="009B0185">
      <w:pPr>
        <w:pBdr>
          <w:top w:val="single" w:sz="4" w:space="1" w:color="auto"/>
        </w:pBdr>
        <w:jc w:val="center"/>
      </w:pPr>
      <w:r>
        <w:t>(нотариальная запись, заверяющая подпись заявителя и членов его семьи)</w:t>
      </w:r>
    </w:p>
    <w:p w:rsidR="009B0185" w:rsidRDefault="009B0185" w:rsidP="009B0185">
      <w:pPr>
        <w:tabs>
          <w:tab w:val="left" w:pos="1843"/>
        </w:tabs>
        <w:spacing w:before="240"/>
        <w:ind w:left="1843" w:hanging="1276"/>
        <w:jc w:val="both"/>
      </w:pPr>
      <w:r>
        <w:t>Примечание.</w:t>
      </w:r>
      <w:r>
        <w:tab/>
        <w:t>Согласие с заявлением за несовершеннолетних и (или) недееспособных членов семьи подписывают их законные представители.</w:t>
      </w:r>
    </w:p>
    <w:p w:rsidR="009B0185" w:rsidRDefault="009B0185" w:rsidP="009B0185"/>
    <w:p w:rsidR="009B0185" w:rsidRPr="00A83CCF" w:rsidRDefault="009B0185" w:rsidP="009B018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2.</w:t>
      </w:r>
      <w:r>
        <w:rPr>
          <w:b/>
          <w:color w:val="000000"/>
          <w:spacing w:val="-6"/>
          <w:sz w:val="20"/>
        </w:rPr>
        <w:t>2</w:t>
      </w:r>
    </w:p>
    <w:p w:rsidR="00474A27" w:rsidRDefault="00474A27" w:rsidP="00474A27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474A27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474A27" w:rsidRDefault="00474A27" w:rsidP="00474A27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474A27" w:rsidP="00474A27">
      <w:pPr>
        <w:jc w:val="right"/>
        <w:rPr>
          <w:b/>
          <w:color w:val="000000"/>
          <w:spacing w:val="-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Default="00474A27" w:rsidP="00474A27">
      <w:pPr>
        <w:ind w:left="5160"/>
        <w:jc w:val="center"/>
      </w:pPr>
      <w:r>
        <w:t>Приложение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255"/>
        <w:gridCol w:w="1247"/>
        <w:gridCol w:w="369"/>
        <w:gridCol w:w="369"/>
        <w:gridCol w:w="283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right"/>
            </w:pPr>
            <w:r w:rsidRPr="00ED0C3C">
              <w:t xml:space="preserve">к заявлению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right"/>
            </w:pPr>
            <w:r w:rsidRPr="00ED0C3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360" w:after="120"/>
        <w:jc w:val="center"/>
        <w:rPr>
          <w:b/>
          <w:bCs/>
          <w:spacing w:val="44"/>
          <w:sz w:val="26"/>
          <w:szCs w:val="26"/>
        </w:rPr>
      </w:pPr>
      <w:r>
        <w:rPr>
          <w:b/>
          <w:bCs/>
          <w:spacing w:val="44"/>
          <w:sz w:val="26"/>
          <w:szCs w:val="26"/>
        </w:rPr>
        <w:t>ОБЯЗАТЕЛЬСТВО</w:t>
      </w:r>
    </w:p>
    <w:p w:rsidR="00474A27" w:rsidRDefault="00474A27" w:rsidP="00474A2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расторжении договора социального найма жилого помещения </w:t>
      </w:r>
      <w:r>
        <w:rPr>
          <w:b/>
          <w:bCs/>
          <w:sz w:val="26"/>
          <w:szCs w:val="26"/>
        </w:rPr>
        <w:br/>
        <w:t xml:space="preserve">(найма специализированного жилого помещения) </w:t>
      </w:r>
      <w:r>
        <w:rPr>
          <w:b/>
          <w:bCs/>
          <w:sz w:val="26"/>
          <w:szCs w:val="26"/>
        </w:rPr>
        <w:br/>
        <w:t>и об освобождении занимаемого жилого помещения (о безвозмездном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отчуждении находящегося в собственности жилого помещения (жилых</w:t>
      </w:r>
      <w:r>
        <w:rPr>
          <w:b/>
          <w:bCs/>
          <w:sz w:val="26"/>
          <w:szCs w:val="26"/>
        </w:rPr>
        <w:br/>
        <w:t>помещений) в государственную (муниципальную) собственность)</w:t>
      </w:r>
    </w:p>
    <w:p w:rsidR="00474A27" w:rsidRDefault="00474A27" w:rsidP="00474A27">
      <w:pPr>
        <w:ind w:firstLine="567"/>
      </w:pPr>
      <w:r>
        <w:t xml:space="preserve">Мы, нижеподписавшиеся,  </w:t>
      </w:r>
    </w:p>
    <w:p w:rsidR="00474A27" w:rsidRDefault="00474A27" w:rsidP="00474A27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>, год рождения гражданина – участника подпрограммы)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3"/>
        <w:gridCol w:w="1350"/>
        <w:gridCol w:w="5171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паспорт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588"/>
        <w:gridCol w:w="113"/>
        <w:gridCol w:w="737"/>
        <w:gridCol w:w="6720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r w:rsidRPr="00ED0C3C">
              <w:t>г. (далее – должник), с одной стороны, и глава органа местного</w:t>
            </w:r>
          </w:p>
        </w:tc>
      </w:tr>
    </w:tbl>
    <w:p w:rsidR="00474A27" w:rsidRDefault="00474A27" w:rsidP="00474A27">
      <w:pPr>
        <w:jc w:val="both"/>
      </w:pPr>
      <w:r>
        <w:t xml:space="preserve">самоуправления (командир подразделения, начальник службы федерального органа исполнительной власти)  </w:t>
      </w:r>
    </w:p>
    <w:p w:rsidR="00474A27" w:rsidRDefault="00474A27" w:rsidP="00474A27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 местного самоуправления, подразделения, службы – нужное указать)</w:t>
      </w: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 xml:space="preserve">(воинское звание,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474A27" w:rsidRDefault="00474A27" w:rsidP="00474A27">
      <w:r>
        <w:t>с другой стороны, обязуемся совершить следующие действия.</w:t>
      </w:r>
    </w:p>
    <w:p w:rsidR="00474A27" w:rsidRDefault="00474A27" w:rsidP="00474A27">
      <w:pPr>
        <w:ind w:firstLine="567"/>
        <w:jc w:val="both"/>
      </w:pPr>
      <w:r>
        <w:t xml:space="preserve">В связи с предоставлением государственного жилищного сертификата для приобретения жилого помещения на территории  </w:t>
      </w:r>
    </w:p>
    <w:p w:rsidR="00474A27" w:rsidRDefault="00474A27" w:rsidP="00474A27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t>(наименование субъекта Российской Федерации, в котором должник</w:t>
      </w:r>
      <w:proofErr w:type="gramEnd"/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будет приобретать жилое помещение)</w:t>
      </w:r>
    </w:p>
    <w:p w:rsidR="00474A27" w:rsidRDefault="00474A27" w:rsidP="00474A27">
      <w:pPr>
        <w:jc w:val="both"/>
      </w:pPr>
      <w:r>
        <w:t xml:space="preserve">должник принимает на себя обязательство в 2-месячный срок </w:t>
      </w:r>
      <w:proofErr w:type="gramStart"/>
      <w:r>
        <w:t>с даты приобретения</w:t>
      </w:r>
      <w:proofErr w:type="gramEnd"/>
      <w:r>
        <w:t xml:space="preserve">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1"/>
        <w:gridCol w:w="964"/>
        <w:gridCol w:w="992"/>
        <w:gridCol w:w="1077"/>
        <w:gridCol w:w="2781"/>
        <w:gridCol w:w="964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firstLine="567"/>
            </w:pPr>
            <w:r w:rsidRPr="00ED0C3C">
              <w:t xml:space="preserve">1) Жилое помещение </w:t>
            </w:r>
            <w:proofErr w:type="gramStart"/>
            <w:r w:rsidRPr="00ED0C3C">
              <w:t>из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  <w:r w:rsidRPr="00ED0C3C">
              <w:t>комнат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  <w:r w:rsidRPr="00ED0C3C">
              <w:t>кв. метров в квартире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134"/>
        <w:gridCol w:w="4649"/>
        <w:gridCol w:w="2382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дома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  <w:r w:rsidRPr="00ED0C3C">
              <w:t>по улице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r w:rsidRPr="00ED0C3C">
              <w:t>в населенном пункте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976"/>
        <w:gridCol w:w="113"/>
        <w:gridCol w:w="2977"/>
        <w:gridCol w:w="994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 xml:space="preserve">(закрытом </w:t>
            </w:r>
            <w:proofErr w:type="gramStart"/>
            <w:r w:rsidRPr="00ED0C3C">
              <w:t>военном</w:t>
            </w:r>
            <w:proofErr w:type="gramEnd"/>
            <w:r w:rsidRPr="00ED0C3C">
              <w:t xml:space="preserve"> городке)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r w:rsidRPr="00ED0C3C">
              <w:t>района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6011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r w:rsidRPr="00ED0C3C">
              <w:t xml:space="preserve">области, </w:t>
            </w:r>
            <w:proofErr w:type="gramStart"/>
            <w:r w:rsidRPr="00ED0C3C">
              <w:t>занимаемое</w:t>
            </w:r>
            <w:proofErr w:type="gramEnd"/>
            <w:r w:rsidRPr="00ED0C3C">
              <w:t xml:space="preserve"> им на основании (нужное указать):</w:t>
            </w:r>
          </w:p>
        </w:tc>
      </w:tr>
    </w:tbl>
    <w:p w:rsidR="00474A27" w:rsidRDefault="00474A27" w:rsidP="00474A27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55"/>
        <w:gridCol w:w="1814"/>
        <w:gridCol w:w="113"/>
        <w:gridCol w:w="737"/>
        <w:gridCol w:w="1588"/>
        <w:gridCol w:w="3799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 xml:space="preserve">ордера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r w:rsidRPr="00ED0C3C">
              <w:t>г., выданного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/>
        </w:tc>
      </w:tr>
    </w:tbl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органа, выдавшего ордер)</w:t>
      </w:r>
    </w:p>
    <w:p w:rsidR="00474A27" w:rsidRDefault="00474A27" w:rsidP="00474A27">
      <w:r>
        <w:t xml:space="preserve">находящееся в  </w:t>
      </w:r>
    </w:p>
    <w:p w:rsidR="00474A27" w:rsidRDefault="00474A27" w:rsidP="00474A27">
      <w:pPr>
        <w:pBdr>
          <w:top w:val="single" w:sz="4" w:space="1" w:color="auto"/>
        </w:pBdr>
        <w:ind w:left="1588"/>
        <w:jc w:val="center"/>
      </w:pPr>
      <w:proofErr w:type="gramStart"/>
      <w:r>
        <w:t>(федеральной, государственной субъекта Российской Федерации,</w:t>
      </w:r>
      <w:proofErr w:type="gramEnd"/>
    </w:p>
    <w:p w:rsidR="00474A27" w:rsidRDefault="00474A27" w:rsidP="00474A27">
      <w:pPr>
        <w:tabs>
          <w:tab w:val="right" w:pos="9923"/>
        </w:tabs>
      </w:pPr>
      <w:r>
        <w:tab/>
        <w:t>собственности;</w:t>
      </w:r>
    </w:p>
    <w:p w:rsidR="00474A27" w:rsidRDefault="00474A27" w:rsidP="00474A27">
      <w:pPr>
        <w:pBdr>
          <w:top w:val="single" w:sz="4" w:space="1" w:color="auto"/>
        </w:pBdr>
        <w:ind w:right="1699"/>
        <w:jc w:val="center"/>
      </w:pPr>
      <w:r>
        <w:t>муниципальной, частной – нужное указать)</w:t>
      </w:r>
    </w:p>
    <w:p w:rsidR="00474A27" w:rsidRDefault="00474A27" w:rsidP="00474A27">
      <w:pPr>
        <w:jc w:val="both"/>
        <w:rPr>
          <w:sz w:val="2"/>
          <w:szCs w:val="2"/>
        </w:rPr>
      </w:pPr>
      <w:proofErr w:type="gramStart"/>
      <w:r>
        <w:t xml:space="preserve">договора социального найма жилого помещения (найма специализированного жилого </w:t>
      </w:r>
      <w: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10"/>
        <w:gridCol w:w="255"/>
        <w:gridCol w:w="2325"/>
        <w:gridCol w:w="113"/>
        <w:gridCol w:w="737"/>
        <w:gridCol w:w="851"/>
        <w:gridCol w:w="1758"/>
        <w:gridCol w:w="1843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 xml:space="preserve">помещения 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  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, заключенного</w:t>
            </w:r>
          </w:p>
        </w:tc>
      </w:tr>
    </w:tbl>
    <w:p w:rsidR="00474A27" w:rsidRDefault="00474A27" w:rsidP="00474A27">
      <w:r>
        <w:t xml:space="preserve">с  </w:t>
      </w:r>
    </w:p>
    <w:p w:rsidR="00474A27" w:rsidRDefault="00474A27" w:rsidP="00474A27">
      <w:pPr>
        <w:pBdr>
          <w:top w:val="single" w:sz="4" w:space="1" w:color="auto"/>
        </w:pBdr>
        <w:ind w:left="238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уполномоченного органа государственной власти Российской Федерации, органа</w:t>
      </w:r>
      <w:r>
        <w:br/>
        <w:t xml:space="preserve">государственной власти субъекта Российской Федерации, органа местного самоуправления либо иного </w:t>
      </w:r>
      <w:proofErr w:type="spellStart"/>
      <w:r>
        <w:t>управомоченного</w:t>
      </w:r>
      <w:proofErr w:type="spellEnd"/>
      <w:r>
        <w:t xml:space="preserve"> собственником лица, с которым заключен договор социального найма жилого помещения)</w:t>
      </w:r>
    </w:p>
    <w:p w:rsidR="00474A27" w:rsidRPr="00474A27" w:rsidRDefault="00474A27" w:rsidP="00474A27">
      <w:pPr>
        <w:jc w:val="both"/>
        <w:rPr>
          <w:sz w:val="2"/>
          <w:szCs w:val="2"/>
        </w:rPr>
      </w:pPr>
      <w:r>
        <w:t>свидетельства о государственной регистрации права собственности</w:t>
      </w:r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510"/>
        <w:gridCol w:w="255"/>
        <w:gridCol w:w="1814"/>
        <w:gridCol w:w="113"/>
        <w:gridCol w:w="737"/>
        <w:gridCol w:w="652"/>
        <w:gridCol w:w="794"/>
        <w:gridCol w:w="1419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 xml:space="preserve">на указанное жилое помещение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, выданного</w:t>
            </w:r>
          </w:p>
        </w:tc>
      </w:tr>
    </w:tbl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lastRenderedPageBreak/>
        <w:t>(наименование органа, осуществляющего</w:t>
      </w:r>
      <w:proofErr w:type="gramEnd"/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240"/>
        <w:ind w:right="113"/>
        <w:jc w:val="center"/>
      </w:pPr>
      <w:r>
        <w:t>государственную регистрацию права на недвижимое имущество и сделок с ним)</w:t>
      </w:r>
    </w:p>
    <w:p w:rsidR="00474A27" w:rsidRPr="00474A27" w:rsidRDefault="00474A27" w:rsidP="00474A27">
      <w:pPr>
        <w:ind w:firstLine="567"/>
        <w:jc w:val="both"/>
        <w:rPr>
          <w:sz w:val="2"/>
          <w:szCs w:val="2"/>
        </w:rPr>
      </w:pPr>
      <w:r>
        <w:t xml:space="preserve">2) Земельный участок, занятый жилым домом (частью жилого дома) и необходимый </w:t>
      </w:r>
      <w:proofErr w:type="gramStart"/>
      <w:r>
        <w:t>для</w:t>
      </w:r>
      <w:proofErr w:type="gramEnd"/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765"/>
        <w:gridCol w:w="3402"/>
        <w:gridCol w:w="1814"/>
        <w:gridCol w:w="228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его использования общей площадью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  <w:r w:rsidRPr="00ED0C3C">
              <w:t>кв. метров, кадастровый 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,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389"/>
        <w:gridCol w:w="3686"/>
        <w:gridCol w:w="1418"/>
        <w:gridCol w:w="226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целевое назначение (категория)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, вид разрешенного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.</w:t>
            </w:r>
          </w:p>
        </w:tc>
      </w:tr>
    </w:tbl>
    <w:p w:rsidR="00474A27" w:rsidRDefault="00474A27" w:rsidP="00474A27">
      <w:pPr>
        <w:ind w:firstLine="567"/>
        <w:jc w:val="both"/>
      </w:pPr>
      <w: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474A27" w:rsidRPr="00474A27" w:rsidRDefault="00474A27" w:rsidP="00474A27">
      <w:pPr>
        <w:ind w:firstLine="567"/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  <w:r w:rsidRPr="00474A27">
        <w:br/>
      </w:r>
    </w:p>
    <w:p w:rsidR="00474A27" w:rsidRDefault="00474A27" w:rsidP="00474A27">
      <w:pPr>
        <w:pBdr>
          <w:top w:val="single" w:sz="4" w:space="1" w:color="auto"/>
        </w:pBdr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474A27" w:rsidRDefault="00474A27" w:rsidP="00474A27">
      <w:pPr>
        <w:jc w:val="both"/>
      </w:pPr>
      <w:proofErr w:type="gramStart"/>
      <w: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  <w:proofErr w:type="gramEnd"/>
    </w:p>
    <w:p w:rsidR="00474A27" w:rsidRDefault="00474A27" w:rsidP="00474A27">
      <w:pPr>
        <w:tabs>
          <w:tab w:val="right" w:pos="9923"/>
        </w:tabs>
        <w:ind w:firstLine="567"/>
        <w:jc w:val="both"/>
      </w:pPr>
      <w:r>
        <w:t xml:space="preserve">Согласие совершеннолетних членов семьи, совместно проживающих </w:t>
      </w:r>
      <w:proofErr w:type="gramStart"/>
      <w:r>
        <w:t>с</w:t>
      </w:r>
      <w:proofErr w:type="gramEnd"/>
      <w:r w:rsidRPr="00474A27">
        <w:br/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должника)</w:t>
      </w:r>
    </w:p>
    <w:p w:rsidR="00474A27" w:rsidRDefault="00474A27" w:rsidP="00474A27">
      <w:pPr>
        <w:spacing w:after="240"/>
      </w:pPr>
      <w:r>
        <w:t>имеется.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8"/>
        <w:gridCol w:w="1243"/>
        <w:gridCol w:w="1496"/>
        <w:gridCol w:w="1134"/>
        <w:gridCol w:w="1764"/>
        <w:gridCol w:w="1278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Данные о членах семьи должника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Данные паспорта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Подпись</w:t>
            </w:r>
          </w:p>
        </w:tc>
      </w:tr>
      <w:tr w:rsidR="00474A27" w:rsidRPr="00ED0C3C" w:rsidTr="00A0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proofErr w:type="spellStart"/>
            <w:r w:rsidRPr="00ED0C3C">
              <w:t>ф.и.о.</w:t>
            </w:r>
            <w:proofErr w:type="spellEnd"/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степень родства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дата рождения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>дата выдачи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A002B8">
            <w:pPr>
              <w:jc w:val="center"/>
            </w:pPr>
            <w:r w:rsidRPr="00ED0C3C">
              <w:t xml:space="preserve">кем </w:t>
            </w:r>
            <w:proofErr w:type="gramStart"/>
            <w:r w:rsidRPr="00ED0C3C">
              <w:t>выдан</w:t>
            </w:r>
            <w:proofErr w:type="gramEnd"/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4A27" w:rsidRPr="00ED0C3C" w:rsidRDefault="00474A27" w:rsidP="00A002B8">
            <w:pPr>
              <w:jc w:val="center"/>
            </w:pPr>
          </w:p>
        </w:tc>
      </w:tr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/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/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A002B8"/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</w:tr>
    </w:tbl>
    <w:p w:rsidR="00474A27" w:rsidRDefault="00474A27" w:rsidP="00474A27">
      <w:pPr>
        <w:spacing w:before="240" w:after="240"/>
      </w:pPr>
      <w:r>
        <w:t>М.П.</w:t>
      </w:r>
    </w:p>
    <w:p w:rsidR="00474A27" w:rsidRDefault="00474A27" w:rsidP="00474A27">
      <w:pPr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</w:pPr>
      <w:r>
        <w:t xml:space="preserve">Должник  </w:t>
      </w:r>
    </w:p>
    <w:p w:rsidR="00474A27" w:rsidRDefault="00474A27" w:rsidP="00474A27">
      <w:pPr>
        <w:pBdr>
          <w:top w:val="single" w:sz="4" w:space="1" w:color="auto"/>
        </w:pBdr>
        <w:spacing w:after="120"/>
        <w:ind w:left="1077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A002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A00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A002B8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  <w:ind w:left="1418" w:hanging="1418"/>
        <w:jc w:val="both"/>
      </w:pPr>
      <w:r>
        <w:t>Примечание.</w:t>
      </w:r>
      <w:r>
        <w:tab/>
        <w:t>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власти) и должником.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2.</w:t>
      </w:r>
      <w:r>
        <w:rPr>
          <w:b/>
          <w:color w:val="000000"/>
          <w:spacing w:val="-6"/>
          <w:sz w:val="20"/>
        </w:rPr>
        <w:t>3</w:t>
      </w:r>
    </w:p>
    <w:p w:rsidR="00474A27" w:rsidRDefault="00474A27" w:rsidP="00474A27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474A27" w:rsidRDefault="00474A27" w:rsidP="00474A27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474A27" w:rsidRPr="000277EE" w:rsidRDefault="00474A27" w:rsidP="00474A27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474A27" w:rsidRDefault="00474A27" w:rsidP="00474A27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(руководителю органа местного самоуправления, подразделения)</w:t>
      </w:r>
    </w:p>
    <w:p w:rsidR="00474A27" w:rsidRDefault="00474A27" w:rsidP="00474A27">
      <w:pPr>
        <w:tabs>
          <w:tab w:val="right" w:pos="9923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5415" w:right="113"/>
        <w:jc w:val="center"/>
      </w:pPr>
      <w:r>
        <w:t>(фамилия, имя и отчество)</w:t>
      </w:r>
    </w:p>
    <w:p w:rsidR="00474A27" w:rsidRDefault="00474A27" w:rsidP="00474A27">
      <w:pPr>
        <w:tabs>
          <w:tab w:val="right" w:pos="9923"/>
        </w:tabs>
        <w:ind w:left="3402"/>
      </w:pPr>
      <w:r>
        <w:t xml:space="preserve">паспорт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4338" w:right="113"/>
        <w:jc w:val="center"/>
      </w:pPr>
      <w:proofErr w:type="gramStart"/>
      <w:r>
        <w:t>(серия и номер паспорта,</w:t>
      </w:r>
      <w:proofErr w:type="gramEnd"/>
    </w:p>
    <w:p w:rsidR="00474A27" w:rsidRDefault="00474A27" w:rsidP="00474A27">
      <w:pPr>
        <w:tabs>
          <w:tab w:val="right" w:pos="9923"/>
        </w:tabs>
        <w:ind w:left="3402"/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3402" w:right="113"/>
        <w:jc w:val="center"/>
      </w:pPr>
      <w:r>
        <w:t>кем и когда выдан паспорт)</w:t>
      </w:r>
    </w:p>
    <w:p w:rsidR="00474A27" w:rsidRDefault="00474A27" w:rsidP="00474A27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474A27" w:rsidRDefault="00474A27" w:rsidP="00474A27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474A27" w:rsidRDefault="00474A27" w:rsidP="00474A27">
      <w:pPr>
        <w:ind w:left="3402"/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(адрес регистрации)</w:t>
      </w:r>
    </w:p>
    <w:p w:rsidR="00474A27" w:rsidRDefault="00474A27" w:rsidP="00474A27">
      <w:pPr>
        <w:spacing w:before="360" w:after="36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474A27" w:rsidRDefault="00474A27" w:rsidP="00474A27">
      <w:pPr>
        <w:tabs>
          <w:tab w:val="right" w:pos="9923"/>
        </w:tabs>
        <w:ind w:firstLine="567"/>
      </w:pPr>
      <w:r>
        <w:t xml:space="preserve">Я,  </w:t>
      </w:r>
      <w:r>
        <w:tab/>
        <w:t>,</w:t>
      </w:r>
    </w:p>
    <w:p w:rsidR="00474A27" w:rsidRPr="00474A27" w:rsidRDefault="00474A27" w:rsidP="00474A27">
      <w:pPr>
        <w:pBdr>
          <w:top w:val="single" w:sz="4" w:space="1" w:color="auto"/>
        </w:pBdr>
        <w:ind w:left="907" w:right="113"/>
        <w:jc w:val="center"/>
      </w:pPr>
      <w:r>
        <w:t>(фамилия, имя и отчество</w:t>
      </w:r>
      <w:r w:rsidRPr="00474A27">
        <w:t>)</w:t>
      </w:r>
    </w:p>
    <w:p w:rsidR="00474A27" w:rsidRDefault="00474A27" w:rsidP="00474A27">
      <w:r>
        <w:t xml:space="preserve">даю согласие  </w:t>
      </w:r>
    </w:p>
    <w:p w:rsidR="00474A27" w:rsidRDefault="00474A27" w:rsidP="00474A27">
      <w:pPr>
        <w:pBdr>
          <w:top w:val="single" w:sz="4" w:space="1" w:color="auto"/>
        </w:pBdr>
        <w:ind w:left="1474"/>
        <w:jc w:val="center"/>
      </w:pPr>
      <w:r>
        <w:t>(наименование и адрес органа местного самоуправления, подразделения)</w:t>
      </w:r>
    </w:p>
    <w:p w:rsidR="00474A27" w:rsidRDefault="00474A27" w:rsidP="00474A27">
      <w:pPr>
        <w:spacing w:before="240"/>
        <w:jc w:val="both"/>
      </w:pPr>
      <w:proofErr w:type="gramStart"/>
      <w:r>
        <w:t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 федеральной целевой программы “Жилище” на 201</w:t>
      </w:r>
      <w:r w:rsidRPr="00474A27">
        <w:t>5</w:t>
      </w:r>
      <w:r>
        <w:t xml:space="preserve"> – 20</w:t>
      </w:r>
      <w:r w:rsidRPr="00474A27">
        <w:t>20</w:t>
      </w:r>
      <w:r>
        <w:t xml:space="preserve"> годы, а именно на совершение действий, предусмотренных пунктом 3 статьи 3 Федерального закона “О персональных</w:t>
      </w:r>
      <w:proofErr w:type="gramEnd"/>
      <w:r>
        <w:t xml:space="preserve"> данных”, со сведениями, представленными мной </w:t>
      </w:r>
      <w:proofErr w:type="gramStart"/>
      <w:r>
        <w:t>в</w:t>
      </w:r>
      <w:proofErr w:type="gramEnd"/>
      <w:r>
        <w:t xml:space="preserve">  </w:t>
      </w:r>
    </w:p>
    <w:p w:rsidR="00474A27" w:rsidRDefault="00474A27" w:rsidP="00474A27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подразделения)</w:t>
      </w:r>
    </w:p>
    <w:p w:rsidR="00474A27" w:rsidRDefault="00474A27" w:rsidP="00474A27">
      <w:pPr>
        <w:jc w:val="both"/>
      </w:pPr>
      <w:r>
        <w:t>для участия в указанной подпрограмме.</w:t>
      </w:r>
    </w:p>
    <w:p w:rsidR="00474A27" w:rsidRDefault="00474A27" w:rsidP="00474A27">
      <w:pPr>
        <w:spacing w:after="720"/>
        <w:ind w:firstLine="567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3119"/>
      </w:tblGrid>
      <w:tr w:rsidR="00474A27" w:rsidRPr="00E83646" w:rsidTr="00A002B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A002B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A002B8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A002B8">
            <w:pPr>
              <w:jc w:val="center"/>
            </w:pPr>
          </w:p>
        </w:tc>
      </w:tr>
      <w:tr w:rsidR="00474A27" w:rsidRPr="00E83646" w:rsidTr="00A002B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jc w:val="center"/>
            </w:pPr>
            <w:r w:rsidRPr="00E83646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jc w:val="center"/>
            </w:pPr>
            <w:r w:rsidRPr="00E83646">
              <w:t>(фамилия и инициалы)</w:t>
            </w:r>
          </w:p>
        </w:tc>
      </w:tr>
    </w:tbl>
    <w:p w:rsidR="00474A27" w:rsidRDefault="00474A27" w:rsidP="00474A27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474A27" w:rsidRPr="00E83646" w:rsidTr="00A002B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A002B8">
            <w:r w:rsidRPr="00E8364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A002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A002B8">
            <w:r w:rsidRPr="00E8364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A002B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A002B8">
            <w:pPr>
              <w:jc w:val="right"/>
            </w:pPr>
            <w:r w:rsidRPr="00E8364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A002B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A002B8">
            <w:pPr>
              <w:ind w:left="57"/>
            </w:pPr>
            <w:proofErr w:type="gramStart"/>
            <w:r w:rsidRPr="00E83646">
              <w:t>г</w:t>
            </w:r>
            <w:proofErr w:type="gramEnd"/>
            <w:r w:rsidRPr="00E83646">
              <w:t>.</w:t>
            </w:r>
          </w:p>
        </w:tc>
      </w:tr>
      <w:tr w:rsidR="00474A27" w:rsidRPr="00E83646" w:rsidTr="00A002B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jc w:val="center"/>
            </w:pPr>
            <w:r w:rsidRPr="00E83646"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A002B8">
            <w:pPr>
              <w:ind w:left="57"/>
            </w:pPr>
          </w:p>
        </w:tc>
      </w:tr>
    </w:tbl>
    <w:p w:rsidR="00474A27" w:rsidRDefault="00474A27" w:rsidP="00474A27">
      <w:pPr>
        <w:spacing w:before="360"/>
        <w:ind w:left="1389" w:hanging="1389"/>
        <w:jc w:val="both"/>
      </w:pPr>
      <w:r>
        <w:lastRenderedPageBreak/>
        <w:t>Примечание. Согласие на обработку персональных данных несовершеннолетних лиц подписывают их законные представители.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  <w:bookmarkStart w:id="4" w:name="_GoBack"/>
      <w:bookmarkEnd w:id="4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 w:rsidR="00474A27"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Pr="00EF7AE3" w:rsidRDefault="009B0185" w:rsidP="009B018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85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0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9B0185" w:rsidRPr="00CA0D24" w:rsidRDefault="009B0185" w:rsidP="009B0185"/>
    <w:p w:rsidR="009B0185" w:rsidRPr="00CA0D24" w:rsidRDefault="009B0185" w:rsidP="009B0185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9B0185" w:rsidRPr="00CA0D24" w:rsidRDefault="009B0185" w:rsidP="009B0185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9B0185" w:rsidRPr="00B53003" w:rsidRDefault="009B0185" w:rsidP="009B0185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9B0185" w:rsidRPr="00CA0D24" w:rsidRDefault="009B0185" w:rsidP="009B0185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9B0185" w:rsidRDefault="009B0185" w:rsidP="009B0185">
      <w:pPr>
        <w:rPr>
          <w:b/>
        </w:rPr>
      </w:pPr>
      <w:r>
        <w:rPr>
          <w:b/>
        </w:rPr>
        <w:t>О признании Фамилия И.О.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участником подпрограммы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«Выполнение </w:t>
      </w:r>
      <w:proofErr w:type="gramStart"/>
      <w:r>
        <w:rPr>
          <w:b/>
        </w:rPr>
        <w:t>государственных</w:t>
      </w:r>
      <w:proofErr w:type="gramEnd"/>
      <w:r>
        <w:rPr>
          <w:b/>
        </w:rPr>
        <w:t xml:space="preserve">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обязательств по обеспечению жильем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категорий граждан, установленных </w:t>
      </w:r>
    </w:p>
    <w:p w:rsidR="009B0185" w:rsidRDefault="009B0185" w:rsidP="009B0185">
      <w:pPr>
        <w:rPr>
          <w:b/>
        </w:rPr>
      </w:pPr>
      <w:r>
        <w:rPr>
          <w:b/>
        </w:rPr>
        <w:t>федеральным законодательством»</w:t>
      </w: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autoSpaceDN w:val="0"/>
        <w:adjustRightInd w:val="0"/>
        <w:jc w:val="both"/>
        <w:rPr>
          <w:b/>
        </w:rPr>
      </w:pPr>
      <w:r>
        <w:tab/>
        <w:t xml:space="preserve">Рассмотрев документы, представленные Фамилия Имя Отчество, зарегистрированной по адресу: </w:t>
      </w:r>
      <w:proofErr w:type="gramStart"/>
      <w:r>
        <w:t>Удмуртская Республика, Глазовский район, д. _______4 о включении ее в состав участников подпрограммы 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», в соответствии с постановлением Правительства Российской Федерации от 21.03.2006 №153 «О некоторых вопросах реализации подпрограммы 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 xml:space="preserve">» федеральной целевой программы «Жилище» на </w:t>
      </w:r>
      <w:r w:rsidRPr="009B310C">
        <w:t>2015 - 2020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годы, Уставом муниципального</w:t>
      </w:r>
      <w:proofErr w:type="gramEnd"/>
      <w:r>
        <w:t xml:space="preserve"> образования «Глазовский район», </w:t>
      </w:r>
      <w:r w:rsidRPr="00490409">
        <w:rPr>
          <w:b/>
        </w:rPr>
        <w:t>Администрация муниципального образования «Глазовский район»</w:t>
      </w:r>
      <w:r w:rsidRPr="00490409">
        <w:t xml:space="preserve"> </w:t>
      </w:r>
      <w:r w:rsidRPr="00490409">
        <w:rPr>
          <w:b/>
        </w:rPr>
        <w:t>ПОСТАНОВЛЯЕТ</w:t>
      </w:r>
      <w:r>
        <w:rPr>
          <w:b/>
        </w:rPr>
        <w:t>: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t>Признать Фамилия Имя Отчество, относящейся к категории граждан, подвергшихся воздействию радиации вследствие радиационных аварий и катастроф, состоящей на учете в качестве нуждающейся в жилом помещении, предоставляемом по договору социального найма с 07.08.2017</w:t>
      </w:r>
      <w:r>
        <w:rPr>
          <w:sz w:val="22"/>
          <w:szCs w:val="22"/>
        </w:rPr>
        <w:t xml:space="preserve"> г., участником подпрограммы </w:t>
      </w:r>
      <w:r>
        <w:t>«</w:t>
      </w:r>
      <w:r w:rsidRPr="00534E42">
        <w:t xml:space="preserve">Выполнение государственных обязательств </w:t>
      </w:r>
      <w:r w:rsidRPr="00534E42">
        <w:lastRenderedPageBreak/>
        <w:t>по обеспечению жильем категорий граждан, установленных федеральным законодательством</w:t>
      </w:r>
      <w:r>
        <w:t>».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9B0185" w:rsidRPr="00B53003" w:rsidRDefault="009B0185" w:rsidP="009B0185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 xml:space="preserve">риложение № </w:t>
      </w:r>
      <w:r>
        <w:rPr>
          <w:b/>
          <w:color w:val="000000"/>
          <w:spacing w:val="-6"/>
          <w:sz w:val="20"/>
        </w:rPr>
        <w:t>4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</w:t>
      </w:r>
      <w:r>
        <w:rPr>
          <w:snapToGrid w:val="0"/>
        </w:rPr>
        <w:t xml:space="preserve">оставление муниципальной услуги </w:t>
      </w: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Default="009B0185" w:rsidP="009B0185">
      <w:pPr>
        <w:ind w:firstLine="708"/>
        <w:jc w:val="both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ind w:firstLine="708"/>
        <w:jc w:val="both"/>
        <w:rPr>
          <w:b/>
        </w:rPr>
      </w:pPr>
      <w:r>
        <w:rPr>
          <w:b/>
        </w:rPr>
        <w:t>По своему желанию гражданин в заявлении может указать причину отзыва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5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9B0185" w:rsidRPr="00F042A4" w:rsidRDefault="009B0185" w:rsidP="009B018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5080" r="1397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5080" r="6350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508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5080" r="571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5080" r="889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8420" r="1397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B0185" w:rsidRPr="00086E73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6985" r="5715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7620" r="5715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508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0795" r="952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2700" r="952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5080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5080" r="13970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5080" r="952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5080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5080" r="1270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9525" r="57150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0795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8890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2065" r="10795" b="603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6350" r="1206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5715" r="5715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3335" r="57150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8255" r="698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2700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3970" r="60960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5080" r="1143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Pr="00823297" w:rsidRDefault="009B0185" w:rsidP="009B0185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5080" r="60960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080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080" r="1143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890" r="6096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8890" r="635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8890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8890" r="6159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8890" r="5715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0160" r="635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0160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0160" r="698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255" r="6159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397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Pr="00851C55" w:rsidRDefault="009B018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9B0185" w:rsidRPr="00851C55" w:rsidRDefault="009B018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3970" r="1143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85" w:rsidRDefault="009B018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9B0185" w:rsidRDefault="009B018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Pr="003B405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9B0185" w:rsidRPr="000E451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Гулеково</w:t>
      </w:r>
      <w:proofErr w:type="spellEnd"/>
      <w:r>
        <w:rPr>
          <w:rStyle w:val="s10"/>
          <w:b/>
          <w:bCs/>
          <w:color w:val="000000"/>
        </w:rPr>
        <w:t>, ул. Центральная 15)</w:t>
      </w: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0185" w:rsidTr="00C3066C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B0185" w:rsidRDefault="009B0185" w:rsidP="00C3066C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B0185" w:rsidTr="00C306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C3066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C3066C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B0185" w:rsidTr="00C306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</w:tr>
      <w:tr w:rsidR="009B0185" w:rsidTr="00C306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</w:tr>
      <w:tr w:rsidR="009B0185" w:rsidTr="00C306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</w:tr>
      <w:tr w:rsidR="009B0185" w:rsidTr="00C306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</w:tr>
      <w:tr w:rsidR="009B0185" w:rsidTr="00C306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C3066C"/>
        </w:tc>
      </w:tr>
    </w:tbl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lastRenderedPageBreak/>
        <w:t>Выдано: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B0185" w:rsidRDefault="009B0185" w:rsidP="009B018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9B0185" w:rsidRPr="00B8053C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9B0185" w:rsidRDefault="009B0185" w:rsidP="009B0185">
      <w:pPr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a5"/>
        <w:ind w:left="-180"/>
        <w:rPr>
          <w:b/>
          <w:bCs/>
          <w:sz w:val="22"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B0185" w:rsidRDefault="009B0185" w:rsidP="009B018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B0185" w:rsidRDefault="009B0185" w:rsidP="009B0185"/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лазов</w:t>
      </w:r>
      <w:proofErr w:type="spellEnd"/>
      <w:r>
        <w:rPr>
          <w:sz w:val="20"/>
        </w:rPr>
        <w:t>, Удмуртская Республика, 427621</w:t>
      </w:r>
    </w:p>
    <w:p w:rsidR="009B0185" w:rsidRPr="008A741B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8A741B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8A741B">
        <w:rPr>
          <w:sz w:val="20"/>
        </w:rPr>
        <w:t xml:space="preserve"> </w:t>
      </w:r>
      <w:hyperlink r:id="rId49" w:history="1">
        <w:r>
          <w:rPr>
            <w:sz w:val="20"/>
          </w:rPr>
          <w:t>glazrayon@mail.ru</w:t>
        </w:r>
      </w:hyperlink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ИНН/КПП 1805004049/180501001,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р.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/счет 03211140281, БИК 049401001</w:t>
      </w:r>
    </w:p>
    <w:p w:rsidR="009B0185" w:rsidRDefault="009B0185" w:rsidP="009B0185">
      <w:pPr>
        <w:ind w:left="-540"/>
        <w:jc w:val="center"/>
        <w:rPr>
          <w:sz w:val="20"/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B0185" w:rsidTr="00C3066C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C3066C"/>
        </w:tc>
        <w:tc>
          <w:tcPr>
            <w:tcW w:w="567" w:type="dxa"/>
            <w:vAlign w:val="bottom"/>
          </w:tcPr>
          <w:p w:rsidR="009B0185" w:rsidRPr="005B64DA" w:rsidRDefault="009B0185" w:rsidP="00C3066C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C3066C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B0185" w:rsidRPr="003C24E7" w:rsidRDefault="009B0185" w:rsidP="00C3066C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B0185" w:rsidRDefault="009B0185" w:rsidP="00C3066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МАУ «Многофункциональный центр </w:t>
            </w:r>
          </w:p>
          <w:p w:rsidR="009B0185" w:rsidRDefault="009B0185" w:rsidP="00C3066C">
            <w:pPr>
              <w:snapToGrid w:val="0"/>
              <w:rPr>
                <w:b/>
              </w:rPr>
            </w:pPr>
            <w:r>
              <w:rPr>
                <w:b/>
              </w:rPr>
              <w:t>г. Глазова»</w:t>
            </w:r>
          </w:p>
          <w:p w:rsidR="009B0185" w:rsidRDefault="009B0185" w:rsidP="00C3066C">
            <w:pPr>
              <w:snapToGrid w:val="0"/>
              <w:rPr>
                <w:b/>
              </w:rPr>
            </w:pPr>
          </w:p>
          <w:p w:rsidR="009B0185" w:rsidRDefault="009B0185" w:rsidP="00C3066C">
            <w:pPr>
              <w:snapToGrid w:val="0"/>
              <w:rPr>
                <w:b/>
              </w:rPr>
            </w:pPr>
            <w:r>
              <w:rPr>
                <w:b/>
              </w:rPr>
              <w:t>Директору</w:t>
            </w:r>
          </w:p>
          <w:p w:rsidR="009B0185" w:rsidRDefault="009B0185" w:rsidP="00C3066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Л.Г. </w:t>
            </w:r>
            <w:proofErr w:type="spellStart"/>
            <w:r>
              <w:rPr>
                <w:b/>
              </w:rPr>
              <w:t>Кормильцевой</w:t>
            </w:r>
            <w:proofErr w:type="spellEnd"/>
          </w:p>
          <w:p w:rsidR="009B0185" w:rsidRDefault="009B0185" w:rsidP="00C3066C">
            <w:pPr>
              <w:rPr>
                <w:b/>
              </w:rPr>
            </w:pPr>
          </w:p>
        </w:tc>
      </w:tr>
      <w:tr w:rsidR="009B0185" w:rsidTr="00C3066C">
        <w:trPr>
          <w:trHeight w:val="375"/>
        </w:trPr>
        <w:tc>
          <w:tcPr>
            <w:tcW w:w="4395" w:type="dxa"/>
            <w:gridSpan w:val="4"/>
            <w:vAlign w:val="bottom"/>
          </w:tcPr>
          <w:p w:rsidR="009B0185" w:rsidRPr="005B64DA" w:rsidRDefault="009B0185" w:rsidP="00C3066C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B0185" w:rsidRPr="005B64DA" w:rsidRDefault="009B0185" w:rsidP="00C3066C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C3066C">
            <w:pPr>
              <w:rPr>
                <w:b/>
              </w:rPr>
            </w:pPr>
          </w:p>
        </w:tc>
      </w:tr>
      <w:tr w:rsidR="009B0185" w:rsidTr="00C3066C">
        <w:trPr>
          <w:trHeight w:val="345"/>
        </w:trPr>
        <w:tc>
          <w:tcPr>
            <w:tcW w:w="709" w:type="dxa"/>
            <w:vAlign w:val="bottom"/>
          </w:tcPr>
          <w:p w:rsidR="009B0185" w:rsidRPr="005B64DA" w:rsidRDefault="009B0185" w:rsidP="00C3066C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C3066C"/>
        </w:tc>
        <w:tc>
          <w:tcPr>
            <w:tcW w:w="567" w:type="dxa"/>
            <w:vAlign w:val="bottom"/>
          </w:tcPr>
          <w:p w:rsidR="009B0185" w:rsidRPr="005B64DA" w:rsidRDefault="009B0185" w:rsidP="00C3066C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C3066C"/>
        </w:tc>
        <w:tc>
          <w:tcPr>
            <w:tcW w:w="850" w:type="dxa"/>
            <w:vMerge/>
            <w:vAlign w:val="bottom"/>
          </w:tcPr>
          <w:p w:rsidR="009B0185" w:rsidRPr="005B64DA" w:rsidRDefault="009B0185" w:rsidP="00C3066C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C3066C">
            <w:pPr>
              <w:rPr>
                <w:b/>
              </w:rPr>
            </w:pPr>
          </w:p>
        </w:tc>
      </w:tr>
      <w:tr w:rsidR="009B0185" w:rsidTr="00C3066C">
        <w:trPr>
          <w:trHeight w:val="165"/>
        </w:trPr>
        <w:tc>
          <w:tcPr>
            <w:tcW w:w="4395" w:type="dxa"/>
            <w:gridSpan w:val="4"/>
          </w:tcPr>
          <w:p w:rsidR="009B0185" w:rsidRPr="005B64DA" w:rsidRDefault="009B0185" w:rsidP="00C3066C"/>
        </w:tc>
        <w:tc>
          <w:tcPr>
            <w:tcW w:w="850" w:type="dxa"/>
            <w:vMerge/>
          </w:tcPr>
          <w:p w:rsidR="009B0185" w:rsidRPr="005B64DA" w:rsidRDefault="009B0185" w:rsidP="00C3066C"/>
        </w:tc>
        <w:tc>
          <w:tcPr>
            <w:tcW w:w="4295" w:type="dxa"/>
            <w:vMerge/>
          </w:tcPr>
          <w:p w:rsidR="009B0185" w:rsidRDefault="009B0185" w:rsidP="00C3066C">
            <w:pPr>
              <w:rPr>
                <w:b/>
              </w:rPr>
            </w:pPr>
          </w:p>
        </w:tc>
      </w:tr>
    </w:tbl>
    <w:p w:rsidR="009B0185" w:rsidRDefault="009B0185" w:rsidP="009B0185">
      <w:pPr>
        <w:jc w:val="center"/>
      </w:pPr>
      <w:r>
        <w:rPr>
          <w:b/>
        </w:rPr>
        <w:t>У</w:t>
      </w:r>
      <w:r w:rsidRPr="00F55F1A">
        <w:rPr>
          <w:b/>
        </w:rPr>
        <w:t>важаем</w:t>
      </w:r>
      <w:r>
        <w:rPr>
          <w:b/>
        </w:rPr>
        <w:t>ая</w:t>
      </w:r>
      <w:r w:rsidRPr="00F55F1A">
        <w:rPr>
          <w:b/>
        </w:rPr>
        <w:t xml:space="preserve"> </w:t>
      </w:r>
      <w:r>
        <w:rPr>
          <w:b/>
        </w:rPr>
        <w:t>Людмила Геннадьевна</w:t>
      </w:r>
      <w:r w:rsidRPr="00F55F1A">
        <w:rPr>
          <w:b/>
        </w:rPr>
        <w:t>!</w:t>
      </w:r>
    </w:p>
    <w:p w:rsidR="009B0185" w:rsidRPr="008A741B" w:rsidRDefault="009B0185" w:rsidP="009B0185">
      <w:pPr>
        <w:pStyle w:val="21"/>
        <w:rPr>
          <w:sz w:val="24"/>
        </w:rPr>
      </w:pPr>
      <w:proofErr w:type="gramStart"/>
      <w:r w:rsidRPr="008A741B">
        <w:rPr>
          <w:sz w:val="24"/>
        </w:rPr>
        <w:t>В соответствии с Законом Удмуртской Республики от 13.10.2005 г. № 57-РЗ «О порядке признания граждан малоимущими в целях применения Жилищного кодекса Российской федерации» и Законом Удмуртской Республики от 19.10.2005 г.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с целью признания / непризнания граждан малоимущими и постановкой малоимущих граждан на</w:t>
      </w:r>
      <w:proofErr w:type="gramEnd"/>
      <w:r w:rsidRPr="008A741B">
        <w:rPr>
          <w:sz w:val="24"/>
        </w:rPr>
        <w:t xml:space="preserve"> учет в качестве нуждающихся в жилых помещениях, предоставляемых по договорам социального найма, Администрация МО «Глазовский район» просит предоставить информацию о </w:t>
      </w:r>
      <w:r w:rsidRPr="008A741B">
        <w:rPr>
          <w:sz w:val="24"/>
        </w:rPr>
        <w:lastRenderedPageBreak/>
        <w:t>зарегистрированных правах на объекты недвижимого имущества за следующими гражданами: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  <w:r w:rsidRPr="008A741B">
        <w:rPr>
          <w:sz w:val="24"/>
        </w:rPr>
        <w:t xml:space="preserve">- </w:t>
      </w:r>
      <w:r>
        <w:rPr>
          <w:sz w:val="24"/>
        </w:rPr>
        <w:t>Фамилия Имя Отчество</w:t>
      </w:r>
      <w:r w:rsidRPr="008A741B">
        <w:rPr>
          <w:sz w:val="24"/>
        </w:rPr>
        <w:t xml:space="preserve">, </w:t>
      </w:r>
      <w:r>
        <w:rPr>
          <w:sz w:val="24"/>
        </w:rPr>
        <w:t>00.00.0000</w:t>
      </w:r>
      <w:r w:rsidRPr="008A741B">
        <w:rPr>
          <w:sz w:val="24"/>
        </w:rPr>
        <w:t xml:space="preserve"> г.р., зарегистрированная по адресу: Глазовский район, </w:t>
      </w:r>
      <w:r>
        <w:rPr>
          <w:sz w:val="24"/>
        </w:rPr>
        <w:t>_____________________________</w:t>
      </w:r>
      <w:r w:rsidRPr="008A741B">
        <w:rPr>
          <w:sz w:val="24"/>
        </w:rPr>
        <w:t>.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 xml:space="preserve">Глава муниципального образования  </w:t>
      </w: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>«Глазовский район»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 </w:t>
      </w:r>
      <w:r w:rsidRPr="008A741B">
        <w:rPr>
          <w:sz w:val="24"/>
          <w:szCs w:val="24"/>
        </w:rPr>
        <w:tab/>
        <w:t xml:space="preserve">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__________</w:t>
      </w: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ConsPlusNonformat"/>
        <w:jc w:val="both"/>
      </w:pPr>
      <w:r>
        <w:t xml:space="preserve">                                  ЗАПРОС</w:t>
      </w:r>
    </w:p>
    <w:p w:rsidR="009B0185" w:rsidRDefault="009B0185" w:rsidP="009B0185">
      <w:pPr>
        <w:pStyle w:val="ConsPlusNonformat"/>
        <w:jc w:val="both"/>
      </w:pPr>
      <w:r>
        <w:t xml:space="preserve">             о предоставлении сведений, содержащихся </w:t>
      </w:r>
      <w:proofErr w:type="gramStart"/>
      <w:r>
        <w:t>в</w:t>
      </w:r>
      <w:proofErr w:type="gramEnd"/>
      <w:r>
        <w:t xml:space="preserve"> Едином</w:t>
      </w:r>
    </w:p>
    <w:p w:rsidR="009B0185" w:rsidRDefault="009B0185" w:rsidP="009B0185">
      <w:pPr>
        <w:pStyle w:val="ConsPlusNonformat"/>
        <w:jc w:val="both"/>
      </w:pPr>
      <w:r>
        <w:t xml:space="preserve">                государственном реестре прав на </w:t>
      </w:r>
      <w:proofErr w:type="gramStart"/>
      <w:r>
        <w:t>недвижимое</w:t>
      </w:r>
      <w:proofErr w:type="gramEnd"/>
    </w:p>
    <w:p w:rsidR="009B0185" w:rsidRDefault="009B0185" w:rsidP="009B0185">
      <w:pPr>
        <w:pStyle w:val="ConsPlusNonformat"/>
        <w:jc w:val="both"/>
      </w:pPr>
      <w:r>
        <w:t xml:space="preserve">                         имущество и сделок с ним</w:t>
      </w:r>
    </w:p>
    <w:p w:rsidR="009B0185" w:rsidRDefault="009B0185" w:rsidP="009B0185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9"/>
        <w:gridCol w:w="378"/>
        <w:gridCol w:w="2264"/>
        <w:gridCol w:w="341"/>
        <w:gridCol w:w="751"/>
        <w:gridCol w:w="1956"/>
        <w:gridCol w:w="493"/>
        <w:gridCol w:w="2482"/>
      </w:tblGrid>
      <w:tr w:rsidR="009B0185" w:rsidTr="00C3066C">
        <w:tc>
          <w:tcPr>
            <w:tcW w:w="4708" w:type="dxa"/>
            <w:gridSpan w:val="6"/>
            <w:tcBorders>
              <w:top w:val="nil"/>
              <w:left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3957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1. Запрос о предоставлении сведений, содержащихся в Едином государственном реестре прав на недвижимое имущество и сделок с ним </w:t>
            </w:r>
            <w:hyperlink r:id="rId50" w:history="1">
              <w:r>
                <w:rPr>
                  <w:color w:val="0000FF"/>
                  <w:sz w:val="22"/>
                </w:rPr>
                <w:t>&lt;1&gt;</w:t>
              </w:r>
            </w:hyperlink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_______________________________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(полное наименование органа, осуществляющего государственную регистрацию прав на недвижимое имущество и сделок с ним, или многофункционального центра)</w:t>
            </w:r>
          </w:p>
        </w:tc>
        <w:tc>
          <w:tcPr>
            <w:tcW w:w="751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2. </w:t>
            </w:r>
            <w:hyperlink r:id="rId51" w:history="1">
              <w:r>
                <w:rPr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4931" w:type="dxa"/>
            <w:gridSpan w:val="3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2.1. регистрационный N 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2.2. количество листов запроса 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2.3. количество прилагаемых документов ________/листов в них 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2.4. Ф.И.О., подпись 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2.5. дата "__" 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 w:val="restart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1.1</w:t>
            </w:r>
          </w:p>
        </w:tc>
        <w:tc>
          <w:tcPr>
            <w:tcW w:w="9034" w:type="dxa"/>
            <w:gridSpan w:val="8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Прошу предоставить сведения: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объект недвижимости </w:t>
            </w:r>
            <w:hyperlink r:id="rId52" w:history="1">
              <w:r>
                <w:rPr>
                  <w:color w:val="0000FF"/>
                  <w:sz w:val="22"/>
                </w:rPr>
                <w:t>&lt;3&gt;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 w:val="restart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вид </w:t>
            </w:r>
            <w:hyperlink r:id="rId53" w:history="1">
              <w:r>
                <w:rPr>
                  <w:color w:val="0000FF"/>
                  <w:sz w:val="22"/>
                </w:rPr>
                <w:t>&lt;4&gt;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/>
          </w:tcPr>
          <w:p w:rsidR="009B0185" w:rsidRDefault="009B0185" w:rsidP="00C3066C"/>
        </w:tc>
        <w:tc>
          <w:tcPr>
            <w:tcW w:w="378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341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493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сооружение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/>
          </w:tcPr>
          <w:p w:rsidR="009B0185" w:rsidRDefault="009B0185" w:rsidP="00C3066C"/>
        </w:tc>
        <w:tc>
          <w:tcPr>
            <w:tcW w:w="378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жилой дом</w:t>
            </w:r>
          </w:p>
        </w:tc>
        <w:tc>
          <w:tcPr>
            <w:tcW w:w="341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нежилое помещение</w:t>
            </w:r>
          </w:p>
        </w:tc>
        <w:tc>
          <w:tcPr>
            <w:tcW w:w="493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Квартира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/>
          </w:tcPr>
          <w:p w:rsidR="009B0185" w:rsidRDefault="009B0185" w:rsidP="00C3066C"/>
        </w:tc>
        <w:tc>
          <w:tcPr>
            <w:tcW w:w="378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комната</w:t>
            </w:r>
          </w:p>
        </w:tc>
        <w:tc>
          <w:tcPr>
            <w:tcW w:w="341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объект незавершенного строительства</w:t>
            </w:r>
          </w:p>
        </w:tc>
        <w:tc>
          <w:tcPr>
            <w:tcW w:w="493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предприятие как имущественный комплекс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/>
          </w:tcPr>
          <w:p w:rsidR="009B0185" w:rsidRDefault="009B0185" w:rsidP="00C3066C"/>
        </w:tc>
        <w:tc>
          <w:tcPr>
            <w:tcW w:w="378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287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иной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  <w:vMerge/>
          </w:tcPr>
          <w:p w:rsidR="009B0185" w:rsidRDefault="009B0185" w:rsidP="00C3066C"/>
        </w:tc>
        <w:tc>
          <w:tcPr>
            <w:tcW w:w="8665" w:type="dxa"/>
            <w:gridSpan w:val="7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кадастровый (условный) номер 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адрес: 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площадь 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дополнительная информация </w:t>
            </w:r>
            <w:hyperlink r:id="rId54" w:history="1">
              <w:r>
                <w:rPr>
                  <w:color w:val="0000FF"/>
                  <w:sz w:val="22"/>
                </w:rPr>
                <w:t>&lt;5&gt;</w:t>
              </w:r>
            </w:hyperlink>
            <w:r>
              <w:rPr>
                <w:sz w:val="22"/>
              </w:rPr>
              <w:t xml:space="preserve"> 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69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правообладатель: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956"/>
        <w:gridCol w:w="2975"/>
      </w:tblGrid>
      <w:tr w:rsidR="009B0185" w:rsidTr="00C3066C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392" w:type="dxa"/>
            <w:vMerge w:val="restart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hyperlink r:id="rId55" w:history="1">
              <w:r>
                <w:rPr>
                  <w:color w:val="0000FF"/>
                  <w:sz w:val="22"/>
                </w:rPr>
                <w:t>&lt;6&gt;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наименование 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ОГРН _____________________ ИНН 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 местонахождения: 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страна регистрации (инкорпорации): 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дата и номер регистрации "__" ________ ____ г., N 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392" w:type="dxa"/>
            <w:vMerge/>
          </w:tcPr>
          <w:p w:rsidR="009B0185" w:rsidRDefault="009B0185" w:rsidP="00C3066C"/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Предыдуще</w:t>
            </w:r>
            <w:proofErr w:type="gramStart"/>
            <w:r>
              <w:rPr>
                <w:sz w:val="22"/>
              </w:rPr>
              <w:t>е(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наименование(я) 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392" w:type="dxa"/>
            <w:vMerge/>
          </w:tcPr>
          <w:p w:rsidR="009B0185" w:rsidRDefault="009B0185" w:rsidP="00C3066C"/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физическое лицо </w:t>
            </w:r>
            <w:hyperlink r:id="rId56" w:history="1">
              <w:r>
                <w:rPr>
                  <w:color w:val="0000FF"/>
                  <w:sz w:val="22"/>
                </w:rPr>
                <w:t>&lt;7&gt;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фамилия, имя, отчество (полностью) </w:t>
            </w:r>
            <w:hyperlink r:id="rId57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дата рождения _____; документ, удостоверяющий личность _____,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серия _____ N __________, дата выдачи "__" ___________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58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392" w:type="dxa"/>
            <w:vMerge/>
          </w:tcPr>
          <w:p w:rsidR="009B0185" w:rsidRDefault="009B0185" w:rsidP="00C3066C"/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</w:pPr>
            <w:proofErr w:type="gramStart"/>
            <w:r>
              <w:rPr>
                <w:sz w:val="22"/>
              </w:rPr>
              <w:t>предыдущие</w:t>
            </w:r>
            <w:proofErr w:type="gramEnd"/>
            <w:r>
              <w:rPr>
                <w:sz w:val="22"/>
              </w:rPr>
              <w:t xml:space="preserve"> фамилия и/или имя, и/или отчество 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предыдущи</w:t>
            </w:r>
            <w:proofErr w:type="gramStart"/>
            <w:r>
              <w:rPr>
                <w:sz w:val="22"/>
              </w:rPr>
              <w:t>й(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документ(ы), удостоверяющий(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личность ___,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серия ____ N ____________, дата выдачи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в виде </w:t>
            </w:r>
            <w:hyperlink r:id="rId59" w:history="1">
              <w:r>
                <w:rPr>
                  <w:color w:val="0000FF"/>
                  <w:sz w:val="22"/>
                </w:rPr>
                <w:t>&lt;9&gt;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переходе прав на объект недвижимого имущества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справки о содержании правоустанавливающего документа </w:t>
            </w:r>
            <w:hyperlink r:id="rId60" w:history="1">
              <w:r>
                <w:rPr>
                  <w:color w:val="0000FF"/>
                  <w:sz w:val="22"/>
                </w:rPr>
                <w:t>&lt;10&gt;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копии договора или иного документа, выражающего содержание односторонней сделки, совершенного в простой письменной форме, или копии иного правоустанавливающего документа и (или) копий иных документов, помещенных в дела правоустанавливающих документов </w:t>
            </w:r>
            <w:hyperlink r:id="rId61" w:history="1">
              <w:r>
                <w:rPr>
                  <w:color w:val="0000FF"/>
                  <w:sz w:val="22"/>
                </w:rPr>
                <w:t>&lt;11&gt;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62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на территории </w:t>
            </w:r>
            <w:hyperlink r:id="rId63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50"/>
        <w:gridCol w:w="312"/>
        <w:gridCol w:w="1494"/>
        <w:gridCol w:w="2975"/>
      </w:tblGrid>
      <w:tr w:rsidR="009B0185" w:rsidTr="00C3066C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1956" w:type="dxa"/>
            <w:gridSpan w:val="3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</w:t>
            </w:r>
            <w:hyperlink r:id="rId64" w:history="1">
              <w:r>
                <w:rPr>
                  <w:color w:val="0000FF"/>
                  <w:sz w:val="22"/>
                </w:rPr>
                <w:t>&lt;13&gt;</w:t>
              </w:r>
            </w:hyperlink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65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на территории </w:t>
            </w:r>
            <w:hyperlink r:id="rId66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за период </w:t>
            </w:r>
            <w:hyperlink r:id="rId67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справки о лицах, получивших сведения об объекте недвижимости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1.2</w:t>
            </w: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Форма предоставления сведений: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3888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 виде бумажного документа</w:t>
            </w:r>
          </w:p>
        </w:tc>
        <w:tc>
          <w:tcPr>
            <w:tcW w:w="31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4469" w:type="dxa"/>
            <w:gridSpan w:val="2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 виде электронного документа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1.3</w:t>
            </w: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Способ получения сведений из Единого государственного реестра прав на недвижимое имущество и сделок с ним: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В органе, осуществляющем государственную регистрацию прав на недвижимое имущество и сделок с ним </w:t>
            </w:r>
            <w:hyperlink r:id="rId68" w:history="1">
              <w:r>
                <w:rPr>
                  <w:color w:val="0000FF"/>
                  <w:sz w:val="22"/>
                </w:rPr>
                <w:t>&lt;15&gt;</w:t>
              </w:r>
            </w:hyperlink>
            <w:r>
              <w:rPr>
                <w:sz w:val="22"/>
              </w:rPr>
              <w:t xml:space="preserve"> 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Почтовым отправлением по адресу: 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Посредством отправки электронного документа с использованием веб-сервисов </w:t>
            </w:r>
            <w:hyperlink r:id="rId69" w:history="1">
              <w:r>
                <w:rPr>
                  <w:color w:val="0000FF"/>
                  <w:sz w:val="22"/>
                </w:rPr>
                <w:t>&lt;16&gt;</w:t>
              </w:r>
            </w:hyperlink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По адресу электронной почты в виде ссылки на электронный документ: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392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В многофункциональном центре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государственных услуг органом, осуществляющим государственную регистрацию прав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(физическом лице, арбитражном управляющем, нотариусе):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70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__________, серия ___ N _____,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дата выдачи "__" _________________ ____ г., кем выдан документ, удостоверяющий личность 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71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Телефон: __________ адрес электронной почты: </w:t>
            </w:r>
            <w:hyperlink r:id="rId72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lastRenderedPageBreak/>
              <w:t>.</w:t>
            </w: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lastRenderedPageBreak/>
              <w:t xml:space="preserve">Сведения о заявителе (юридическом лице, органе государственной власти, </w:t>
            </w:r>
            <w:r>
              <w:rPr>
                <w:sz w:val="22"/>
              </w:rPr>
              <w:lastRenderedPageBreak/>
              <w:t>органе местного самоуправления, ином органе):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полное наименование 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ОГРН ______________________ ИНН 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дата государственной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документ, подтверждающий регистрацию юридического лица: 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страна регистрации (инкорпорации) 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дата и номер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36"/>
        <w:gridCol w:w="3794"/>
        <w:gridCol w:w="1956"/>
        <w:gridCol w:w="2975"/>
      </w:tblGrid>
      <w:tr w:rsidR="009B0185" w:rsidTr="00C3066C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 места нахождения: 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телефон: ____________ адрес электронной почты: </w:t>
            </w:r>
            <w:hyperlink r:id="rId73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Сведения о представителе заявителя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74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 серия ____ N _____,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дата выдачи "__" ___________________ ____ г., кем выдан документ, удостоверяющий личность 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75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C3066C"/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телефон: ________ адрес электронной почты: </w:t>
            </w:r>
            <w:hyperlink r:id="rId76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Документы, прилагаемые к запросу </w:t>
            </w:r>
            <w:hyperlink r:id="rId77" w:history="1">
              <w:r>
                <w:rPr>
                  <w:color w:val="0000FF"/>
                  <w:sz w:val="22"/>
                </w:rPr>
                <w:t>&lt;19&gt;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/>
        </w:tc>
        <w:tc>
          <w:tcPr>
            <w:tcW w:w="336" w:type="dxa"/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8725" w:type="dxa"/>
            <w:gridSpan w:val="3"/>
          </w:tcPr>
          <w:p w:rsidR="009B0185" w:rsidRDefault="009B0185" w:rsidP="00C3066C">
            <w:pPr>
              <w:pStyle w:val="ConsPlusNormal"/>
            </w:pP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Даю свое согласие на участие в опросе по оценке качества предоставленной мне государственной услуги по телефону: + (___)_____________ </w:t>
            </w:r>
            <w:hyperlink r:id="rId78" w:history="1">
              <w:r>
                <w:rPr>
                  <w:color w:val="0000FF"/>
                  <w:sz w:val="22"/>
                </w:rPr>
                <w:t>&lt;20&gt;</w:t>
              </w:r>
            </w:hyperlink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9061" w:type="dxa"/>
            <w:gridSpan w:val="4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Подпись и иная информация: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61" w:type="dxa"/>
            <w:gridSpan w:val="4"/>
            <w:tcBorders>
              <w:bottom w:val="nil"/>
            </w:tcBorders>
          </w:tcPr>
          <w:p w:rsidR="009B0185" w:rsidRDefault="009B0185" w:rsidP="00C3066C">
            <w:pPr>
              <w:pStyle w:val="ConsPlusNormal"/>
              <w:ind w:left="283"/>
              <w:jc w:val="both"/>
            </w:pPr>
            <w:r>
              <w:rPr>
                <w:sz w:val="22"/>
              </w:rPr>
              <w:t>Настоящим подтверждаю:</w:t>
            </w:r>
          </w:p>
          <w:p w:rsidR="009B0185" w:rsidRDefault="009B0185" w:rsidP="00C3066C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B0185" w:rsidRDefault="009B0185" w:rsidP="00C3066C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9B0185" w:rsidRDefault="009B0185" w:rsidP="00C3066C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заявитель обладает правом на получение сведений, предусмотренных </w:t>
            </w:r>
            <w:hyperlink r:id="rId79" w:history="1">
              <w:r>
                <w:rPr>
                  <w:color w:val="0000FF"/>
                  <w:sz w:val="22"/>
                </w:rPr>
                <w:t>пунктами 1</w:t>
              </w:r>
            </w:hyperlink>
            <w:r>
              <w:rPr>
                <w:sz w:val="22"/>
              </w:rPr>
              <w:t xml:space="preserve">, </w:t>
            </w:r>
            <w:hyperlink r:id="rId80" w:history="1">
              <w:r>
                <w:rPr>
                  <w:color w:val="0000FF"/>
                  <w:sz w:val="22"/>
                </w:rPr>
                <w:t>3 статьи 7</w:t>
              </w:r>
            </w:hyperlink>
            <w:r>
              <w:rPr>
                <w:sz w:val="22"/>
              </w:rPr>
              <w:t xml:space="preserve"> Федерального закона от 21 июля 1997 г. N 122-ФЗ "О государственной регистрации прав на недвижимое имущество и сделок с ним", и (или) на безвозмездное предоставление сведений в соответствии со </w:t>
            </w:r>
            <w:hyperlink r:id="rId81" w:history="1">
              <w:r>
                <w:rPr>
                  <w:color w:val="0000FF"/>
                  <w:sz w:val="22"/>
                </w:rPr>
                <w:t>статьей 8</w:t>
              </w:r>
            </w:hyperlink>
            <w:r>
              <w:rPr>
                <w:sz w:val="22"/>
              </w:rPr>
              <w:t xml:space="preserve"> данного Федерального закона, иным федеральным законом </w:t>
            </w:r>
            <w:hyperlink r:id="rId82" w:history="1">
              <w:r>
                <w:rPr>
                  <w:color w:val="0000FF"/>
                  <w:sz w:val="22"/>
                </w:rPr>
                <w:t>&lt;21&gt;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909"/>
        <w:gridCol w:w="241"/>
        <w:gridCol w:w="244"/>
        <w:gridCol w:w="2211"/>
        <w:gridCol w:w="1142"/>
        <w:gridCol w:w="1928"/>
      </w:tblGrid>
      <w:tr w:rsidR="009B0185" w:rsidTr="00C3066C">
        <w:tc>
          <w:tcPr>
            <w:tcW w:w="4107" w:type="dxa"/>
            <w:gridSpan w:val="4"/>
            <w:tcBorders>
              <w:top w:val="nil"/>
              <w:left w:val="nil"/>
              <w:bottom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1928" w:type="dxa"/>
            <w:tcBorders>
              <w:bottom w:val="nil"/>
            </w:tcBorders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номер (идентификатор) услуги в реестре государственных услуг или в реестре муниципальных услуг </w:t>
            </w:r>
            <w:hyperlink r:id="rId83" w:history="1">
              <w:r>
                <w:rPr>
                  <w:color w:val="0000FF"/>
                  <w:sz w:val="22"/>
                </w:rPr>
                <w:t>&lt;22&gt;</w:t>
              </w:r>
            </w:hyperlink>
            <w:r>
              <w:rPr>
                <w:sz w:val="22"/>
              </w:rPr>
              <w:t xml:space="preserve"> 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положение нормативного правового акта </w:t>
            </w:r>
            <w:hyperlink r:id="rId84" w:history="1">
              <w:r>
                <w:rPr>
                  <w:color w:val="0000FF"/>
                  <w:sz w:val="22"/>
                </w:rPr>
                <w:t>&lt;23&gt;</w:t>
              </w:r>
            </w:hyperlink>
            <w:r>
              <w:rPr>
                <w:sz w:val="22"/>
              </w:rPr>
              <w:t>: 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срок ожидаемого ответа на запрос </w:t>
            </w:r>
            <w:hyperlink r:id="rId85" w:history="1">
              <w:r>
                <w:rPr>
                  <w:color w:val="0000FF"/>
                  <w:sz w:val="22"/>
                </w:rPr>
                <w:t>&lt;24&gt;</w:t>
              </w:r>
            </w:hyperlink>
            <w:r>
              <w:rPr>
                <w:sz w:val="22"/>
              </w:rPr>
              <w:t>: ________________________</w:t>
            </w:r>
          </w:p>
        </w:tc>
      </w:tr>
      <w:tr w:rsidR="009B0185" w:rsidTr="00C3066C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реквизиты решения руководителя органа государственной, муниципальной власти, государственного внебюджетного фонда, его территориального органа, Председателя Банка России, которым уполномочено должностное лицо такого органа или фонда </w:t>
            </w:r>
            <w:hyperlink r:id="rId86" w:history="1">
              <w:r>
                <w:rPr>
                  <w:color w:val="0000FF"/>
                  <w:sz w:val="22"/>
                </w:rPr>
                <w:t>&lt;25&gt;</w:t>
              </w:r>
            </w:hyperlink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</w:tr>
      <w:tr w:rsidR="009B0185" w:rsidTr="00C3066C">
        <w:tblPrEx>
          <w:tblBorders>
            <w:left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185" w:rsidRDefault="009B0185" w:rsidP="00C3066C"/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85" w:rsidRDefault="009B0185" w:rsidP="00C3066C">
            <w:pPr>
              <w:pStyle w:val="ConsPlusNormal"/>
              <w:ind w:firstLine="0"/>
            </w:pPr>
            <w:r>
              <w:rPr>
                <w:sz w:val="22"/>
              </w:rPr>
              <w:t>___________</w:t>
            </w:r>
          </w:p>
          <w:p w:rsidR="009B0185" w:rsidRDefault="009B0185" w:rsidP="00C3066C">
            <w:pPr>
              <w:pStyle w:val="ConsPlusNormal"/>
              <w:ind w:firstLine="0"/>
            </w:pPr>
            <w:r>
              <w:rPr>
                <w:sz w:val="22"/>
              </w:rPr>
              <w:t>(подпись)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B0185" w:rsidRDefault="007D6073" w:rsidP="00C3066C">
            <w:pPr>
              <w:pStyle w:val="ConsPlusNormal"/>
              <w:jc w:val="center"/>
            </w:pPr>
            <w:hyperlink r:id="rId87" w:history="1">
              <w:r w:rsidR="009B0185">
                <w:rPr>
                  <w:color w:val="0000FF"/>
                  <w:sz w:val="22"/>
                </w:rPr>
                <w:t>&lt;26&gt;</w:t>
              </w:r>
            </w:hyperlink>
          </w:p>
          <w:p w:rsidR="009B0185" w:rsidRDefault="009B0185" w:rsidP="00C3066C">
            <w:pPr>
              <w:pStyle w:val="ConsPlusNormal"/>
              <w:ind w:firstLine="0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  <w:vAlign w:val="bottom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185" w:rsidRDefault="009B0185" w:rsidP="00C3066C">
            <w:pPr>
              <w:pStyle w:val="ConsPlusNormal"/>
            </w:pP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C3066C"/>
        </w:tc>
        <w:tc>
          <w:tcPr>
            <w:tcW w:w="9054" w:type="dxa"/>
            <w:gridSpan w:val="7"/>
            <w:tcBorders>
              <w:top w:val="nil"/>
            </w:tcBorders>
          </w:tcPr>
          <w:p w:rsidR="009B0185" w:rsidRDefault="009B0185" w:rsidP="00C3066C">
            <w:pPr>
              <w:pStyle w:val="ConsPlusNormal"/>
              <w:jc w:val="right"/>
            </w:pPr>
            <w:r>
              <w:rPr>
                <w:sz w:val="22"/>
              </w:rPr>
              <w:t xml:space="preserve">дата "__" 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9054" w:type="dxa"/>
            <w:gridSpan w:val="7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Подлинность подписи заявителя (представителя заявителя) свидетельствую </w:t>
            </w:r>
            <w:hyperlink r:id="rId88" w:history="1">
              <w:r>
                <w:rPr>
                  <w:color w:val="0000FF"/>
                  <w:sz w:val="22"/>
                </w:rPr>
                <w:t>&lt;27&gt;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  <w:bottom w:val="nil"/>
            </w:tcBorders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bottom"/>
          </w:tcPr>
          <w:p w:rsidR="009B0185" w:rsidRDefault="009B0185" w:rsidP="00C3066C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281" w:type="dxa"/>
            <w:gridSpan w:val="3"/>
            <w:tcBorders>
              <w:bottom w:val="nil"/>
              <w:right w:val="single" w:sz="4" w:space="0" w:color="auto"/>
            </w:tcBorders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C3066C"/>
        </w:tc>
        <w:tc>
          <w:tcPr>
            <w:tcW w:w="5984" w:type="dxa"/>
            <w:gridSpan w:val="5"/>
            <w:tcBorders>
              <w:top w:val="nil"/>
              <w:left w:val="single" w:sz="4" w:space="0" w:color="auto"/>
            </w:tcBorders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(ИНН нотариуса)</w:t>
            </w:r>
          </w:p>
        </w:tc>
        <w:tc>
          <w:tcPr>
            <w:tcW w:w="3070" w:type="dxa"/>
            <w:gridSpan w:val="2"/>
            <w:tcBorders>
              <w:top w:val="nil"/>
              <w:right w:val="single" w:sz="4" w:space="0" w:color="auto"/>
            </w:tcBorders>
          </w:tcPr>
          <w:p w:rsidR="009B0185" w:rsidRDefault="009B0185" w:rsidP="00C3066C">
            <w:pPr>
              <w:pStyle w:val="ConsPlusNormal"/>
              <w:ind w:firstLine="0"/>
            </w:pPr>
            <w:r>
              <w:rPr>
                <w:sz w:val="22"/>
              </w:rPr>
              <w:t xml:space="preserve">дата "__" 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9054" w:type="dxa"/>
            <w:gridSpan w:val="7"/>
          </w:tcPr>
          <w:p w:rsidR="009B0185" w:rsidRDefault="009B0185" w:rsidP="00C3066C">
            <w:pPr>
              <w:pStyle w:val="ConsPlusNormal"/>
              <w:jc w:val="both"/>
            </w:pPr>
            <w:r>
              <w:rPr>
                <w:sz w:val="22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  <w:hyperlink r:id="rId89" w:history="1">
              <w:r>
                <w:rPr>
                  <w:color w:val="0000FF"/>
                  <w:sz w:val="22"/>
                </w:rPr>
                <w:t>&lt;28&gt;</w:t>
              </w:r>
            </w:hyperlink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C3066C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(должность)</w:t>
            </w:r>
          </w:p>
        </w:tc>
        <w:tc>
          <w:tcPr>
            <w:tcW w:w="3605" w:type="dxa"/>
            <w:gridSpan w:val="4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__________________</w:t>
            </w:r>
          </w:p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C3066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C3066C">
            <w:pPr>
              <w:pStyle w:val="ConsPlusNormal"/>
              <w:jc w:val="center"/>
            </w:pPr>
            <w:r>
              <w:rPr>
                <w:sz w:val="22"/>
              </w:rPr>
              <w:t>12.</w:t>
            </w:r>
          </w:p>
        </w:tc>
        <w:tc>
          <w:tcPr>
            <w:tcW w:w="9054" w:type="dxa"/>
            <w:gridSpan w:val="7"/>
          </w:tcPr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 xml:space="preserve">ПРИМЕЧАНИЕ </w:t>
            </w:r>
            <w:hyperlink r:id="rId90" w:history="1">
              <w:r>
                <w:rPr>
                  <w:color w:val="0000FF"/>
                  <w:sz w:val="22"/>
                </w:rPr>
                <w:t>&lt;29&gt;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lastRenderedPageBreak/>
              <w:t>___________________________________________________________</w:t>
            </w:r>
          </w:p>
          <w:p w:rsidR="009B0185" w:rsidRDefault="009B0185" w:rsidP="00C3066C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</w:tbl>
    <w:p w:rsidR="009B0185" w:rsidRDefault="007D6073" w:rsidP="009B0185">
      <w:pPr>
        <w:jc w:val="right"/>
        <w:rPr>
          <w:i/>
          <w:color w:val="0000FF"/>
        </w:rPr>
      </w:pPr>
      <w:hyperlink r:id="rId91" w:history="1">
        <w:r w:rsidR="009B0185">
          <w:rPr>
            <w:i/>
            <w:color w:val="0000FF"/>
            <w:sz w:val="22"/>
          </w:rPr>
          <w:br/>
          <w:t xml:space="preserve">Приказ Минэкономразвития России от 14.05.2010 N 180 (ред. от 31.10.2016) "Об установлении порядка предоставления сведений, содержащихся в Едином государственном реестре прав на недвижимое имущество и сделок с ним" </w:t>
        </w:r>
      </w:hyperlink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8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Default="009B0185" w:rsidP="009B018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</w:t>
      </w:r>
      <w:proofErr w:type="gramStart"/>
      <w:r>
        <w:rPr>
          <w:snapToGrid w:val="0"/>
          <w:color w:val="FF0000"/>
        </w:rPr>
        <w:t>от</w:t>
      </w:r>
      <w:proofErr w:type="gramEnd"/>
      <w:r>
        <w:rPr>
          <w:snapToGrid w:val="0"/>
          <w:color w:val="FF0000"/>
        </w:rPr>
        <w:t xml:space="preserve"> _____________ № ______ «_________________________________________».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При изучении данного постановления мной были выявлены следующие технические ошибки: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1)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2)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3)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4)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Прошу устранить указанные технические ошибки </w:t>
      </w:r>
      <w:r w:rsidRPr="001E55DD">
        <w:rPr>
          <w:snapToGrid w:val="0"/>
          <w:color w:val="FF0000"/>
        </w:rPr>
        <w:t xml:space="preserve">в течение 5 рабочих дней со дня </w:t>
      </w:r>
      <w:r>
        <w:rPr>
          <w:snapToGrid w:val="0"/>
          <w:color w:val="FF0000"/>
        </w:rPr>
        <w:t>регистрации настоящего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rPr>
          <w:snapToGrid w:val="0"/>
          <w:color w:val="FF0000"/>
        </w:rPr>
      </w:pPr>
      <w:r>
        <w:rPr>
          <w:snapToGrid w:val="0"/>
          <w:color w:val="FF0000"/>
        </w:rPr>
        <w:t>Способ получения документа: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отделе ЖКХ, транспорта и связи Администрации Глазовского района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«Прием заявлений, документов для участия в подпрограмме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«Выполнение государственных обязательств по обеспечению </w:t>
      </w:r>
    </w:p>
    <w:p w:rsidR="009B0185" w:rsidRDefault="009B0185" w:rsidP="009B0185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0277EE">
        <w:rPr>
          <w:bCs/>
          <w:sz w:val="18"/>
          <w:szCs w:val="18"/>
        </w:rPr>
        <w:t xml:space="preserve">жильем категорий граждан, установленных законодательством» </w:t>
      </w:r>
    </w:p>
    <w:p w:rsidR="009B0185" w:rsidRPr="000277EE" w:rsidRDefault="009B0185" w:rsidP="009B0185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0277EE">
        <w:rPr>
          <w:bCs/>
          <w:sz w:val="18"/>
          <w:szCs w:val="18"/>
        </w:rPr>
        <w:t>федеральной целевой программы «Жилище» на 201</w:t>
      </w:r>
      <w:r>
        <w:rPr>
          <w:bCs/>
          <w:sz w:val="18"/>
          <w:szCs w:val="18"/>
        </w:rPr>
        <w:t>5</w:t>
      </w:r>
      <w:r w:rsidRPr="000277EE">
        <w:rPr>
          <w:bCs/>
          <w:sz w:val="18"/>
          <w:szCs w:val="18"/>
        </w:rPr>
        <w:t>-2020 годы»</w:t>
      </w: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Глазовского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pacing w:val="-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Pr="00DF0FDB" w:rsidRDefault="009B0185" w:rsidP="009B0185">
      <w:pPr>
        <w:jc w:val="right"/>
        <w:rPr>
          <w:b/>
          <w:color w:val="000000"/>
          <w:spacing w:val="-6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9B0185" w:rsidRPr="00B660A6" w:rsidRDefault="009B0185" w:rsidP="009B0185">
      <w:pPr>
        <w:jc w:val="right"/>
      </w:pPr>
    </w:p>
    <w:p w:rsidR="009B0185" w:rsidRPr="00B660A6" w:rsidRDefault="009B0185" w:rsidP="009B0185">
      <w:pPr>
        <w:jc w:val="center"/>
        <w:rPr>
          <w:b/>
        </w:rPr>
      </w:pPr>
      <w:r w:rsidRPr="00B660A6">
        <w:rPr>
          <w:b/>
        </w:rPr>
        <w:t>ЖАЛОБА</w:t>
      </w:r>
    </w:p>
    <w:p w:rsidR="009B0185" w:rsidRPr="00B660A6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Глазовского района </w:t>
      </w:r>
    </w:p>
    <w:p w:rsidR="009B0185" w:rsidRPr="00B660A6" w:rsidRDefault="009B0185" w:rsidP="009B018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  <w:tr w:rsidR="009B0185" w:rsidRPr="00B660A6" w:rsidTr="00C3066C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0185" w:rsidRPr="00B660A6" w:rsidTr="00C3066C">
        <w:tc>
          <w:tcPr>
            <w:tcW w:w="2148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  <w:tc>
          <w:tcPr>
            <w:tcW w:w="2640" w:type="dxa"/>
          </w:tcPr>
          <w:p w:rsidR="009B0185" w:rsidRPr="00B660A6" w:rsidRDefault="009B0185" w:rsidP="00C3066C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0185" w:rsidRPr="00B660A6" w:rsidRDefault="009B0185" w:rsidP="00C3066C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9B0185" w:rsidRPr="00956604" w:rsidRDefault="009B0185" w:rsidP="009B0185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C4010" w:rsidRDefault="004C4010"/>
    <w:sectPr w:rsidR="004C4010" w:rsidSect="0026465A">
      <w:headerReference w:type="even" r:id="rId92"/>
      <w:headerReference w:type="default" r:id="rId93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73" w:rsidRDefault="007D6073">
      <w:r>
        <w:separator/>
      </w:r>
    </w:p>
  </w:endnote>
  <w:endnote w:type="continuationSeparator" w:id="0">
    <w:p w:rsidR="007D6073" w:rsidRDefault="007D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73" w:rsidRDefault="007D6073">
      <w:r>
        <w:separator/>
      </w:r>
    </w:p>
  </w:footnote>
  <w:footnote w:type="continuationSeparator" w:id="0">
    <w:p w:rsidR="007D6073" w:rsidRDefault="007D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9" w:rsidRDefault="009B0185" w:rsidP="008C479D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69C9" w:rsidRDefault="007D6073">
    <w:pPr>
      <w:pStyle w:val="aa"/>
    </w:pPr>
  </w:p>
  <w:p w:rsidR="00C669C9" w:rsidRDefault="007D60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9" w:rsidRDefault="009B0185" w:rsidP="004B69A2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4A27">
      <w:rPr>
        <w:rStyle w:val="ad"/>
        <w:noProof/>
      </w:rPr>
      <w:t>51</w:t>
    </w:r>
    <w:r>
      <w:rPr>
        <w:rStyle w:val="ad"/>
      </w:rPr>
      <w:fldChar w:fldCharType="end"/>
    </w:r>
  </w:p>
  <w:p w:rsidR="00C669C9" w:rsidRDefault="007D6073">
    <w:pPr>
      <w:pStyle w:val="aa"/>
    </w:pPr>
  </w:p>
  <w:p w:rsidR="00C669C9" w:rsidRDefault="007D60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2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25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9"/>
  </w:num>
  <w:num w:numId="26">
    <w:abstractNumId w:val="21"/>
  </w:num>
  <w:num w:numId="27">
    <w:abstractNumId w:val="1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32"/>
    <w:rsid w:val="00471C32"/>
    <w:rsid w:val="00474A27"/>
    <w:rsid w:val="004C4010"/>
    <w:rsid w:val="007D6073"/>
    <w:rsid w:val="009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5F2E4A3A1A18B90D3A4644C2249BC790D1D3B649748172330349CC77Z2KAH" TargetMode="External"/><Relationship Id="rId18" Type="http://schemas.openxmlformats.org/officeDocument/2006/relationships/hyperlink" Target="mailto:gkh@glazrayon.ru" TargetMode="External"/><Relationship Id="rId26" Type="http://schemas.openxmlformats.org/officeDocument/2006/relationships/hyperlink" Target="mailto:kozhil-mfc@glazrayon.ru" TargetMode="External"/><Relationship Id="rId39" Type="http://schemas.openxmlformats.org/officeDocument/2006/relationships/hyperlink" Target="consultantplus://offline/ref=1A4E969CE40F3E7ECC5A704B541BFF5BD7C2A8A46BBB6E76485BE48CDA6743AA4607FCF18CCB5C34768002XB4AI" TargetMode="External"/><Relationship Id="rId21" Type="http://schemas.openxmlformats.org/officeDocument/2006/relationships/hyperlink" Target="mailto:gkh-glazrayon@mail.ru" TargetMode="External"/><Relationship Id="rId34" Type="http://schemas.openxmlformats.org/officeDocument/2006/relationships/hyperlink" Target="http://www.gosuslugi.ru" TargetMode="External"/><Relationship Id="rId42" Type="http://schemas.openxmlformats.org/officeDocument/2006/relationships/hyperlink" Target="consultantplus://offline/ref=0EBDDF58CDA3B4D8B185D111EC6D1401DFA3D829BF0CA96F80E9D2F87BABDFB6443210796D5D8EEFcAE5J" TargetMode="External"/><Relationship Id="rId47" Type="http://schemas.openxmlformats.org/officeDocument/2006/relationships/image" Target="media/image1.png"/><Relationship Id="rId50" Type="http://schemas.openxmlformats.org/officeDocument/2006/relationships/hyperlink" Target="consultantplus://offline/ref=2B7758C12D199CB0565F1033B678362962CCA04C262A013C6A0EC5ED99E8322DF937FC7121R4hBI" TargetMode="External"/><Relationship Id="rId55" Type="http://schemas.openxmlformats.org/officeDocument/2006/relationships/hyperlink" Target="consultantplus://offline/ref=2B7758C12D199CB0565F1033B678362962CCA04C262A013C6A0EC5ED99E8322DF937FC7028R4hFI" TargetMode="External"/><Relationship Id="rId63" Type="http://schemas.openxmlformats.org/officeDocument/2006/relationships/hyperlink" Target="consultantplus://offline/ref=2B7758C12D199CB0565F1033B678362962CCA04C262A013C6A0EC5ED99E8322DF937FC7029R4h8I" TargetMode="External"/><Relationship Id="rId68" Type="http://schemas.openxmlformats.org/officeDocument/2006/relationships/hyperlink" Target="consultantplus://offline/ref=2B7758C12D199CB0565F1033B678362962CCA04C262A013C6A0EC5ED99E8322DF937FC702AR4hDI" TargetMode="External"/><Relationship Id="rId76" Type="http://schemas.openxmlformats.org/officeDocument/2006/relationships/hyperlink" Target="consultantplus://offline/ref=2B7758C12D199CB0565F1033B678362962CCA04C262A013C6A0EC5ED99E8322DF937FC702AR4h9I" TargetMode="External"/><Relationship Id="rId84" Type="http://schemas.openxmlformats.org/officeDocument/2006/relationships/hyperlink" Target="consultantplus://offline/ref=2B7758C12D199CB0565F1033B678362962CCA04C262A013C6A0EC5ED99E8322DF937FC702CR4h9I" TargetMode="External"/><Relationship Id="rId89" Type="http://schemas.openxmlformats.org/officeDocument/2006/relationships/hyperlink" Target="consultantplus://offline/ref=2B7758C12D199CB0565F1033B678362962CCA04C262A013C6A0EC5ED99E8322DF937FC702DR4hE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B7758C12D199CB0565F1033B678362962CCA04C262A013C6A0EC5ED99E8322DF937FC702AR4h8I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5F2E4A3A1A18B90D3A4644C2249BC793D6D0BA4C738172330349CC772A396D5633C58428CBBDF8Z7KCH" TargetMode="External"/><Relationship Id="rId29" Type="http://schemas.openxmlformats.org/officeDocument/2006/relationships/hyperlink" Target="mailto:parzi-mfc@glazrayon.ru" TargetMode="External"/><Relationship Id="rId11" Type="http://schemas.openxmlformats.org/officeDocument/2006/relationships/hyperlink" Target="consultantplus://offline/ref=105F2E4A3A1A18B90D3A4644C2249BC79BD1D3BD4878DC783B5A45CE7025667A517ACFZ8K4H" TargetMode="External"/><Relationship Id="rId24" Type="http://schemas.openxmlformats.org/officeDocument/2006/relationships/hyperlink" Target="mailto:gulekovo-mfc@glazrayon.ru" TargetMode="External"/><Relationship Id="rId32" Type="http://schemas.openxmlformats.org/officeDocument/2006/relationships/hyperlink" Target="mailto:shtanigurt-mfc@glazrayon.ru" TargetMode="External"/><Relationship Id="rId37" Type="http://schemas.openxmlformats.org/officeDocument/2006/relationships/hyperlink" Target="consultantplus://offline/ref=9849C6F3286D8713832CAC75F23D4F5A1EA435F15681A0B78959B48AC4Q2u2I" TargetMode="External"/><Relationship Id="rId40" Type="http://schemas.openxmlformats.org/officeDocument/2006/relationships/hyperlink" Target="consultantplus://offline/ref=DEA8C3D5FEAE28D3C15195C7FF8A08797CBDC70297A72C5D58FFE43281DC843332044E3Fg4JBM" TargetMode="External"/><Relationship Id="rId45" Type="http://schemas.openxmlformats.org/officeDocument/2006/relationships/hyperlink" Target="consultantplus://offline/ref=5A2D2EE30E5549588A74EBD71E8BF8E11F293800AC8F889EBE58EFF1DF22EA4E5369C468tExEM" TargetMode="External"/><Relationship Id="rId53" Type="http://schemas.openxmlformats.org/officeDocument/2006/relationships/hyperlink" Target="consultantplus://offline/ref=2B7758C12D199CB0565F1033B678362962CCA04C262A013C6A0EC5ED99E8322DF937FC7028R4hDI" TargetMode="External"/><Relationship Id="rId58" Type="http://schemas.openxmlformats.org/officeDocument/2006/relationships/hyperlink" Target="consultantplus://offline/ref=2B7758C12D199CB0565F1033B678362962CCA04C262A013C6A0EC5ED99E8322DF937FC702AR4h8I" TargetMode="External"/><Relationship Id="rId66" Type="http://schemas.openxmlformats.org/officeDocument/2006/relationships/hyperlink" Target="consultantplus://offline/ref=2B7758C12D199CB0565F1033B678362962CCA04C262A013C6A0EC5ED99E8322DF937FC7029R4h4I" TargetMode="External"/><Relationship Id="rId74" Type="http://schemas.openxmlformats.org/officeDocument/2006/relationships/hyperlink" Target="consultantplus://offline/ref=2B7758C12D199CB0565F1033B678362962CCA04C262A013C6A0EC5ED99E8322DF937FC7028R4hBI" TargetMode="External"/><Relationship Id="rId79" Type="http://schemas.openxmlformats.org/officeDocument/2006/relationships/hyperlink" Target="consultantplus://offline/ref=2B7758C12D199CB0565F1033B678362961C5AD48252C013C6A0EC5ED99E8322DF937FC772BR4hAI" TargetMode="External"/><Relationship Id="rId87" Type="http://schemas.openxmlformats.org/officeDocument/2006/relationships/hyperlink" Target="consultantplus://offline/ref=2B7758C12D199CB0565F1033B678362962CCA04C262A013C6A0EC5ED99E8322DF937FC702CR4h5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B7758C12D199CB0565F1033B678362962CCA04C262A013C6A0EC5ED99E8322DF937FC7029R4hCI" TargetMode="External"/><Relationship Id="rId82" Type="http://schemas.openxmlformats.org/officeDocument/2006/relationships/hyperlink" Target="consultantplus://offline/ref=2B7758C12D199CB0565F1033B678362962CCA04C262A013C6A0EC5ED99E8322DF937FC702CR4hFI" TargetMode="External"/><Relationship Id="rId90" Type="http://schemas.openxmlformats.org/officeDocument/2006/relationships/hyperlink" Target="consultantplus://offline/ref=2B7758C12D199CB0565F1033B678362962CCA04C262A013C6A0EC5ED99E8322DF937FC702DR4hFI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gkh-glazrayon@mail.ru" TargetMode="External"/><Relationship Id="rId14" Type="http://schemas.openxmlformats.org/officeDocument/2006/relationships/hyperlink" Target="consultantplus://offline/ref=105F2E4A3A1A18B90D3A4644C2249BC793D9D2B64D748172330349CC77Z2KAH" TargetMode="External"/><Relationship Id="rId22" Type="http://schemas.openxmlformats.org/officeDocument/2006/relationships/hyperlink" Target="mailto:adam-mfc@glazrayon.ru" TargetMode="External"/><Relationship Id="rId27" Type="http://schemas.openxmlformats.org/officeDocument/2006/relationships/hyperlink" Target="mailto:kuregovo-mfc@glazrayon.ru" TargetMode="External"/><Relationship Id="rId30" Type="http://schemas.openxmlformats.org/officeDocument/2006/relationships/hyperlink" Target="mailto:ponino-mfc@glazrayon.ru" TargetMode="External"/><Relationship Id="rId35" Type="http://schemas.openxmlformats.org/officeDocument/2006/relationships/hyperlink" Target="http://uslugi.udmurt.ru/" TargetMode="External"/><Relationship Id="rId43" Type="http://schemas.openxmlformats.org/officeDocument/2006/relationships/hyperlink" Target="consultantplus://offline/ref=0EBDDF58CDA3B4D8B185D111EC6D1401DFA3D829BF0CA96F80E9D2F87BABDFB6443210796D5D8EE8cAECJ" TargetMode="External"/><Relationship Id="rId48" Type="http://schemas.openxmlformats.org/officeDocument/2006/relationships/image" Target="media/image2.png"/><Relationship Id="rId56" Type="http://schemas.openxmlformats.org/officeDocument/2006/relationships/hyperlink" Target="consultantplus://offline/ref=2B7758C12D199CB0565F1033B678362962CCA04C262A013C6A0EC5ED99E8322DF937FC7028R4h9I" TargetMode="External"/><Relationship Id="rId64" Type="http://schemas.openxmlformats.org/officeDocument/2006/relationships/hyperlink" Target="consultantplus://offline/ref=2B7758C12D199CB0565F1033B678362962CCA04C262A013C6A0EC5ED99E8322DF937FC7029R4hBI" TargetMode="External"/><Relationship Id="rId69" Type="http://schemas.openxmlformats.org/officeDocument/2006/relationships/hyperlink" Target="consultantplus://offline/ref=2B7758C12D199CB0565F1033B678362962CCA04C262A013C6A0EC5ED99E8322DF937FC702AR4hFI" TargetMode="External"/><Relationship Id="rId77" Type="http://schemas.openxmlformats.org/officeDocument/2006/relationships/hyperlink" Target="consultantplus://offline/ref=2B7758C12D199CB0565F1033B678362962CCA04C262A013C6A0EC5ED99E8322DF937FC702AR4hAI" TargetMode="External"/><Relationship Id="rId8" Type="http://schemas.openxmlformats.org/officeDocument/2006/relationships/hyperlink" Target="consultantplus://offline/ref=105F2E4A3A1A18B90D3A4644C2249BC79BD1D3BD4878DC783B5A45CE7025667A517AC9Z8KCH" TargetMode="External"/><Relationship Id="rId51" Type="http://schemas.openxmlformats.org/officeDocument/2006/relationships/hyperlink" Target="consultantplus://offline/ref=2B7758C12D199CB0565F1033B678362962CCA04C262A013C6A0EC5ED99E8322DF937FC7121R4h5I" TargetMode="External"/><Relationship Id="rId72" Type="http://schemas.openxmlformats.org/officeDocument/2006/relationships/hyperlink" Target="consultantplus://offline/ref=2B7758C12D199CB0565F1033B678362962CCA04C262A013C6A0EC5ED99E8322DF937FC702AR4h9I" TargetMode="External"/><Relationship Id="rId80" Type="http://schemas.openxmlformats.org/officeDocument/2006/relationships/hyperlink" Target="consultantplus://offline/ref=2B7758C12D199CB0565F1033B678362961C5AD48252C013C6A0EC5ED99E8322DF937FC772BR4h4I" TargetMode="External"/><Relationship Id="rId85" Type="http://schemas.openxmlformats.org/officeDocument/2006/relationships/hyperlink" Target="consultantplus://offline/ref=2B7758C12D199CB0565F1033B678362962CCA04C262A013C6A0EC5ED99E8322DF937FC702CR4hBI" TargetMode="External"/><Relationship Id="rId93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05F2E4A3A1A18B90D3A4644C2249BC79BD1D3BD4878DC783B5A45CE7025667A517AC980Z2KFH" TargetMode="External"/><Relationship Id="rId17" Type="http://schemas.openxmlformats.org/officeDocument/2006/relationships/hyperlink" Target="consultantplus://offline/ref=105F2E4A3A1A18B90D3A4644C2249BC793D5DBBA4A758172330349CC77Z2KAH" TargetMode="External"/><Relationship Id="rId25" Type="http://schemas.openxmlformats.org/officeDocument/2006/relationships/hyperlink" Target="mailto:kachkashur-mfc@glazrayon.ru" TargetMode="External"/><Relationship Id="rId33" Type="http://schemas.openxmlformats.org/officeDocument/2006/relationships/hyperlink" Target="http://glazrayon.ru/feedback/new.php" TargetMode="External"/><Relationship Id="rId38" Type="http://schemas.openxmlformats.org/officeDocument/2006/relationships/hyperlink" Target="consultantplus://offline/ref=9849C6F3286D8713832CAC75F23D4F5A1EA632F85882A0B78959B48AC4Q2u2I" TargetMode="External"/><Relationship Id="rId46" Type="http://schemas.openxmlformats.org/officeDocument/2006/relationships/hyperlink" Target="https://vashkontrol.ru/" TargetMode="External"/><Relationship Id="rId59" Type="http://schemas.openxmlformats.org/officeDocument/2006/relationships/hyperlink" Target="consultantplus://offline/ref=2B7758C12D199CB0565F1033B678362962CCA04C262A013C6A0EC5ED99E8322DF937FC7028R4h4I" TargetMode="External"/><Relationship Id="rId67" Type="http://schemas.openxmlformats.org/officeDocument/2006/relationships/hyperlink" Target="consultantplus://offline/ref=2B7758C12D199CB0565F1033B678362962CCA04C262A013C6A0EC5ED99E8322DF937FC7029R4h4I" TargetMode="External"/><Relationship Id="rId20" Type="http://schemas.openxmlformats.org/officeDocument/2006/relationships/hyperlink" Target="mailto:gkh@glazrayon.ru" TargetMode="External"/><Relationship Id="rId41" Type="http://schemas.openxmlformats.org/officeDocument/2006/relationships/hyperlink" Target="consultantplus://offline/ref=0EBDDF58CDA3B4D8B185D111EC6D1401DCA4D82ABC09A96F80E9D2F87BABDFB6443210796D5D8FEBcAEEJ" TargetMode="External"/><Relationship Id="rId54" Type="http://schemas.openxmlformats.org/officeDocument/2006/relationships/hyperlink" Target="consultantplus://offline/ref=2B7758C12D199CB0565F1033B678362962CCA04C262A013C6A0EC5ED99E8322DF937FC7028R4hEI" TargetMode="External"/><Relationship Id="rId62" Type="http://schemas.openxmlformats.org/officeDocument/2006/relationships/hyperlink" Target="consultantplus://offline/ref=2B7758C12D199CB0565F1033B678362962CCA04C262A013C6A0EC5ED99E8322DF937FC7029R4h8I" TargetMode="External"/><Relationship Id="rId70" Type="http://schemas.openxmlformats.org/officeDocument/2006/relationships/hyperlink" Target="consultantplus://offline/ref=2B7758C12D199CB0565F1033B678362962CCA04C262A013C6A0EC5ED99E8322DF937FC7028R4hBI" TargetMode="External"/><Relationship Id="rId75" Type="http://schemas.openxmlformats.org/officeDocument/2006/relationships/hyperlink" Target="consultantplus://offline/ref=2B7758C12D199CB0565F1033B678362962CCA04C262A013C6A0EC5ED99E8322DF937FC702AR4h8I" TargetMode="External"/><Relationship Id="rId83" Type="http://schemas.openxmlformats.org/officeDocument/2006/relationships/hyperlink" Target="consultantplus://offline/ref=2B7758C12D199CB0565F1033B678362962CCA04C262A013C6A0EC5ED99E8322DF937FC702CR4h8I" TargetMode="External"/><Relationship Id="rId88" Type="http://schemas.openxmlformats.org/officeDocument/2006/relationships/hyperlink" Target="consultantplus://offline/ref=2B7758C12D199CB0565F1033B678362962CCA04C262A013C6A0EC5ED99E8322DF937FC702DR4hCI" TargetMode="External"/><Relationship Id="rId91" Type="http://schemas.openxmlformats.org/officeDocument/2006/relationships/hyperlink" Target="consultantplus://offline/ref=2B7758C12D199CB0565F1033B678362962CCA04C262A013C6A0EC5ED99E8322DF937FC7128R4h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05F2E4A3A1A18B90D3A4644C2249BC793D0D5B64B778172330349CC77Z2KAH" TargetMode="External"/><Relationship Id="rId23" Type="http://schemas.openxmlformats.org/officeDocument/2006/relationships/hyperlink" Target="mailto:bogatir-mfc@glazrayon.ru" TargetMode="External"/><Relationship Id="rId28" Type="http://schemas.openxmlformats.org/officeDocument/2006/relationships/hyperlink" Target="mailto:oktyabr-mfc@glazrayon.ru" TargetMode="External"/><Relationship Id="rId36" Type="http://schemas.openxmlformats.org/officeDocument/2006/relationships/hyperlink" Target="http://glazrayon.ru" TargetMode="External"/><Relationship Id="rId49" Type="http://schemas.openxmlformats.org/officeDocument/2006/relationships/hyperlink" Target="mailto:glazrayon@mail.ru" TargetMode="External"/><Relationship Id="rId57" Type="http://schemas.openxmlformats.org/officeDocument/2006/relationships/hyperlink" Target="consultantplus://offline/ref=2B7758C12D199CB0565F1033B678362962CCA04C262A013C6A0EC5ED99E8322DF937FC7028R4hBI" TargetMode="External"/><Relationship Id="rId10" Type="http://schemas.openxmlformats.org/officeDocument/2006/relationships/hyperlink" Target="consultantplus://offline/ref=105F2E4A3A1A18B90D3A4644C2249BC79BD1D3BD4878DC783B5A45CE7025667A517ACEZ8KDH" TargetMode="External"/><Relationship Id="rId31" Type="http://schemas.openxmlformats.org/officeDocument/2006/relationships/hyperlink" Target="mailto:urakovo-mfc@glazrayon.ru" TargetMode="External"/><Relationship Id="rId44" Type="http://schemas.openxmlformats.org/officeDocument/2006/relationships/hyperlink" Target="consultantplus://offline/ref=0EBDDF58CDA3B4D8B185D111EC6D1401DCA4D82ABC09A96F80E9D2F87BABDFB6443210796D5D8FEBcAEAJ" TargetMode="External"/><Relationship Id="rId52" Type="http://schemas.openxmlformats.org/officeDocument/2006/relationships/hyperlink" Target="consultantplus://offline/ref=2B7758C12D199CB0565F1033B678362962CCA04C262A013C6A0EC5ED99E8322DF937FC7028R4hCI" TargetMode="External"/><Relationship Id="rId60" Type="http://schemas.openxmlformats.org/officeDocument/2006/relationships/hyperlink" Target="consultantplus://offline/ref=2B7758C12D199CB0565F1033B678362962CCA04C262A013C6A0EC5ED99E8322DF937FC7028R4h5I" TargetMode="External"/><Relationship Id="rId65" Type="http://schemas.openxmlformats.org/officeDocument/2006/relationships/hyperlink" Target="consultantplus://offline/ref=2B7758C12D199CB0565F1033B678362962CCA04C262A013C6A0EC5ED99E8322DF937FC7029R4h4I" TargetMode="External"/><Relationship Id="rId73" Type="http://schemas.openxmlformats.org/officeDocument/2006/relationships/hyperlink" Target="consultantplus://offline/ref=2B7758C12D199CB0565F1033B678362962CCA04C262A013C6A0EC5ED99E8322DF937FC702AR4h9I" TargetMode="External"/><Relationship Id="rId78" Type="http://schemas.openxmlformats.org/officeDocument/2006/relationships/hyperlink" Target="consultantplus://offline/ref=2B7758C12D199CB0565F1033B678362962CCA04C262A013C6A0EC5ED99E8322DF937FC702CR4hEI" TargetMode="External"/><Relationship Id="rId81" Type="http://schemas.openxmlformats.org/officeDocument/2006/relationships/hyperlink" Target="consultantplus://offline/ref=2B7758C12D199CB0565F1033B678362961C5AD48252C013C6A0EC5ED99E8322DF937FC72284CA242R5hFI" TargetMode="External"/><Relationship Id="rId86" Type="http://schemas.openxmlformats.org/officeDocument/2006/relationships/hyperlink" Target="consultantplus://offline/ref=2B7758C12D199CB0565F1033B678362962CCA04C262A013C6A0EC5ED99E8322DF937FC702CR4h4I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F2E4A3A1A18B90D3A4644C2249BC79BD1D3BD4878DC783B5A45CE7025667A517ACDZ8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26634</Words>
  <Characters>151817</Characters>
  <Application>Microsoft Office Word</Application>
  <DocSecurity>0</DocSecurity>
  <Lines>1265</Lines>
  <Paragraphs>356</Paragraphs>
  <ScaleCrop>false</ScaleCrop>
  <Company/>
  <LinksUpToDate>false</LinksUpToDate>
  <CharactersWithSpaces>178095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2017-09-14T10:26:00Z</dcterms:created>
  <dcterms:modified xsi:type="dcterms:W3CDTF">2017-09-14T10:32:00Z</dcterms:modified>
</cp:coreProperties>
</file>