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FF" w:rsidRPr="00DA7175" w:rsidRDefault="00A237FF" w:rsidP="00EF3B65">
      <w:pPr>
        <w:jc w:val="right"/>
        <w:rPr>
          <w:b/>
          <w:bCs/>
          <w:color w:val="000000"/>
          <w:szCs w:val="20"/>
        </w:rPr>
      </w:pPr>
      <w:r w:rsidRPr="00DA7175">
        <w:rPr>
          <w:b/>
          <w:bCs/>
          <w:color w:val="000000"/>
          <w:szCs w:val="20"/>
        </w:rPr>
        <w:t>УТВЕРЖДЕН</w:t>
      </w:r>
    </w:p>
    <w:p w:rsidR="00A237FF" w:rsidRPr="00DA7175" w:rsidRDefault="00A237FF" w:rsidP="00EF3B65">
      <w:pPr>
        <w:ind w:hanging="30"/>
        <w:jc w:val="right"/>
        <w:rPr>
          <w:b/>
          <w:bCs/>
          <w:color w:val="000000"/>
          <w:szCs w:val="20"/>
        </w:rPr>
      </w:pPr>
      <w:r w:rsidRPr="00DA7175">
        <w:rPr>
          <w:b/>
          <w:bCs/>
          <w:color w:val="000000"/>
          <w:szCs w:val="20"/>
        </w:rPr>
        <w:t xml:space="preserve">Постановлением Администрации </w:t>
      </w:r>
      <w:proofErr w:type="spellStart"/>
      <w:r w:rsidR="00DA7175">
        <w:rPr>
          <w:b/>
          <w:bCs/>
          <w:color w:val="000000"/>
          <w:szCs w:val="20"/>
        </w:rPr>
        <w:t>м</w:t>
      </w:r>
      <w:r w:rsidRPr="00DA7175">
        <w:rPr>
          <w:b/>
          <w:bCs/>
          <w:color w:val="000000"/>
          <w:szCs w:val="20"/>
        </w:rPr>
        <w:t>уници</w:t>
      </w:r>
      <w:proofErr w:type="spellEnd"/>
      <w:r w:rsidRPr="00DA7175">
        <w:rPr>
          <w:b/>
          <w:bCs/>
          <w:color w:val="000000"/>
          <w:szCs w:val="20"/>
        </w:rPr>
        <w:t>-</w:t>
      </w:r>
    </w:p>
    <w:p w:rsidR="00A237FF" w:rsidRPr="00DA7175" w:rsidRDefault="00A237FF" w:rsidP="00EF3B65">
      <w:pPr>
        <w:jc w:val="right"/>
        <w:rPr>
          <w:b/>
          <w:bCs/>
          <w:color w:val="000000"/>
          <w:szCs w:val="20"/>
        </w:rPr>
      </w:pPr>
      <w:proofErr w:type="spellStart"/>
      <w:r w:rsidRPr="00DA7175">
        <w:rPr>
          <w:b/>
          <w:bCs/>
          <w:color w:val="000000"/>
          <w:szCs w:val="20"/>
        </w:rPr>
        <w:t>пального</w:t>
      </w:r>
      <w:proofErr w:type="spellEnd"/>
      <w:r w:rsidRPr="00DA7175">
        <w:rPr>
          <w:b/>
          <w:bCs/>
          <w:color w:val="000000"/>
          <w:szCs w:val="20"/>
        </w:rPr>
        <w:t xml:space="preserve"> образования «</w:t>
      </w:r>
      <w:r w:rsidR="001B13E7">
        <w:rPr>
          <w:b/>
          <w:bCs/>
          <w:color w:val="000000"/>
          <w:szCs w:val="20"/>
        </w:rPr>
        <w:t xml:space="preserve"> Гулековское</w:t>
      </w:r>
      <w:r w:rsidRPr="00DA7175">
        <w:rPr>
          <w:b/>
          <w:bCs/>
          <w:color w:val="000000"/>
          <w:szCs w:val="20"/>
        </w:rPr>
        <w:t xml:space="preserve">» </w:t>
      </w:r>
    </w:p>
    <w:p w:rsidR="00A237FF" w:rsidRPr="001A7A1A" w:rsidRDefault="00A237FF" w:rsidP="00EF3B65">
      <w:pPr>
        <w:ind w:hanging="480"/>
        <w:jc w:val="right"/>
        <w:rPr>
          <w:b/>
          <w:bCs/>
          <w:szCs w:val="20"/>
        </w:rPr>
      </w:pPr>
      <w:r w:rsidRPr="001A7A1A">
        <w:rPr>
          <w:b/>
          <w:bCs/>
          <w:szCs w:val="20"/>
        </w:rPr>
        <w:t xml:space="preserve">от </w:t>
      </w:r>
      <w:r w:rsidR="00D15281" w:rsidRPr="001A7A1A">
        <w:rPr>
          <w:b/>
          <w:bCs/>
          <w:szCs w:val="20"/>
        </w:rPr>
        <w:t>___________</w:t>
      </w:r>
      <w:r w:rsidR="000D4E81" w:rsidRPr="001A7A1A">
        <w:rPr>
          <w:b/>
          <w:bCs/>
          <w:szCs w:val="20"/>
        </w:rPr>
        <w:t xml:space="preserve"> 201</w:t>
      </w:r>
      <w:r w:rsidR="00D15281" w:rsidRPr="001A7A1A">
        <w:rPr>
          <w:b/>
          <w:bCs/>
          <w:szCs w:val="20"/>
        </w:rPr>
        <w:t>__</w:t>
      </w:r>
      <w:r w:rsidRPr="001A7A1A">
        <w:rPr>
          <w:b/>
          <w:bCs/>
          <w:szCs w:val="20"/>
        </w:rPr>
        <w:t xml:space="preserve"> г</w:t>
      </w:r>
      <w:r w:rsidR="005C1C8A" w:rsidRPr="001A7A1A">
        <w:rPr>
          <w:b/>
          <w:bCs/>
          <w:szCs w:val="20"/>
        </w:rPr>
        <w:t xml:space="preserve">ода № </w:t>
      </w:r>
      <w:r w:rsidR="000D4E81" w:rsidRPr="001A7A1A">
        <w:rPr>
          <w:b/>
          <w:bCs/>
          <w:szCs w:val="20"/>
        </w:rPr>
        <w:t>_____</w:t>
      </w:r>
    </w:p>
    <w:p w:rsidR="00A237FF" w:rsidRDefault="00A237FF" w:rsidP="00EF3B65">
      <w:pPr>
        <w:rPr>
          <w:b/>
          <w:bCs/>
          <w:color w:val="000000"/>
          <w:sz w:val="20"/>
          <w:szCs w:val="20"/>
        </w:rPr>
      </w:pPr>
    </w:p>
    <w:p w:rsidR="00A237FF" w:rsidRDefault="00A237FF" w:rsidP="00EF3B65">
      <w:pPr>
        <w:rPr>
          <w:b/>
          <w:bCs/>
          <w:color w:val="000000"/>
          <w:sz w:val="20"/>
          <w:szCs w:val="20"/>
        </w:rPr>
      </w:pPr>
    </w:p>
    <w:p w:rsidR="00A237FF" w:rsidRDefault="00A237FF" w:rsidP="00EF3B65">
      <w:pPr>
        <w:rPr>
          <w:b/>
          <w:bCs/>
          <w:color w:val="000000"/>
          <w:sz w:val="20"/>
          <w:szCs w:val="20"/>
        </w:rPr>
      </w:pPr>
    </w:p>
    <w:p w:rsidR="00A237FF" w:rsidRDefault="00A237FF" w:rsidP="00EF3B65">
      <w:pPr>
        <w:rPr>
          <w:b/>
          <w:bCs/>
          <w:color w:val="000000"/>
          <w:sz w:val="20"/>
          <w:szCs w:val="20"/>
        </w:rPr>
      </w:pPr>
    </w:p>
    <w:p w:rsidR="00A237FF" w:rsidRDefault="00A237FF" w:rsidP="00EF3B65">
      <w:pPr>
        <w:rPr>
          <w:b/>
          <w:bCs/>
          <w:color w:val="000000"/>
          <w:sz w:val="20"/>
          <w:szCs w:val="20"/>
        </w:rPr>
      </w:pPr>
    </w:p>
    <w:p w:rsidR="00A237FF" w:rsidRDefault="00A237FF" w:rsidP="00EF3B65">
      <w:pPr>
        <w:rPr>
          <w:b/>
          <w:bCs/>
          <w:color w:val="000000"/>
          <w:sz w:val="20"/>
          <w:szCs w:val="20"/>
        </w:rPr>
      </w:pPr>
    </w:p>
    <w:p w:rsidR="00A237FF" w:rsidRDefault="00A237FF" w:rsidP="00EF3B65">
      <w:pPr>
        <w:rPr>
          <w:b/>
          <w:bCs/>
          <w:color w:val="000000"/>
          <w:sz w:val="20"/>
          <w:szCs w:val="20"/>
        </w:rPr>
      </w:pPr>
    </w:p>
    <w:p w:rsidR="00A237FF" w:rsidRDefault="00A237FF" w:rsidP="00EF3B65">
      <w:pPr>
        <w:rPr>
          <w:b/>
          <w:bCs/>
          <w:color w:val="000000"/>
          <w:sz w:val="20"/>
          <w:szCs w:val="20"/>
        </w:rPr>
      </w:pPr>
    </w:p>
    <w:p w:rsidR="00A237FF" w:rsidRDefault="00A237FF" w:rsidP="00EF3B65">
      <w:pPr>
        <w:rPr>
          <w:b/>
          <w:bCs/>
          <w:color w:val="000000"/>
          <w:sz w:val="20"/>
          <w:szCs w:val="20"/>
        </w:rPr>
      </w:pPr>
    </w:p>
    <w:p w:rsidR="00A237FF" w:rsidRDefault="00A237FF" w:rsidP="00EF3B65">
      <w:pPr>
        <w:rPr>
          <w:b/>
          <w:bCs/>
          <w:color w:val="000000"/>
          <w:sz w:val="20"/>
          <w:szCs w:val="20"/>
        </w:rPr>
      </w:pPr>
    </w:p>
    <w:p w:rsidR="00A237FF" w:rsidRDefault="00A237FF" w:rsidP="00EF3B65">
      <w:pPr>
        <w:rPr>
          <w:b/>
          <w:bCs/>
          <w:color w:val="000000"/>
          <w:sz w:val="20"/>
          <w:szCs w:val="20"/>
        </w:rPr>
      </w:pPr>
    </w:p>
    <w:p w:rsidR="00A237FF" w:rsidRDefault="00A237FF" w:rsidP="00EF3B65">
      <w:pPr>
        <w:rPr>
          <w:b/>
          <w:bCs/>
          <w:color w:val="000000"/>
          <w:sz w:val="20"/>
          <w:szCs w:val="20"/>
        </w:rPr>
      </w:pPr>
    </w:p>
    <w:p w:rsidR="00A237FF" w:rsidRDefault="00A237FF" w:rsidP="00EF3B65">
      <w:pPr>
        <w:rPr>
          <w:b/>
          <w:bCs/>
          <w:color w:val="000000"/>
          <w:sz w:val="20"/>
          <w:szCs w:val="20"/>
        </w:rPr>
      </w:pPr>
    </w:p>
    <w:p w:rsidR="00A237FF" w:rsidRDefault="00A237FF" w:rsidP="00EF3B65">
      <w:pPr>
        <w:rPr>
          <w:b/>
          <w:bCs/>
          <w:color w:val="000000"/>
          <w:sz w:val="20"/>
          <w:szCs w:val="20"/>
        </w:rPr>
      </w:pPr>
    </w:p>
    <w:p w:rsidR="00A237FF" w:rsidRDefault="00A237FF" w:rsidP="00EF3B65">
      <w:pPr>
        <w:rPr>
          <w:b/>
          <w:bCs/>
          <w:color w:val="000000"/>
          <w:sz w:val="20"/>
          <w:szCs w:val="20"/>
        </w:rPr>
      </w:pPr>
    </w:p>
    <w:p w:rsidR="00A237FF" w:rsidRDefault="00A237FF" w:rsidP="00EF3B65">
      <w:pPr>
        <w:rPr>
          <w:b/>
          <w:bCs/>
          <w:color w:val="000000"/>
          <w:sz w:val="20"/>
          <w:szCs w:val="20"/>
        </w:rPr>
      </w:pPr>
    </w:p>
    <w:p w:rsidR="00A237FF" w:rsidRDefault="00A237FF" w:rsidP="00EF3B65">
      <w:pPr>
        <w:rPr>
          <w:b/>
          <w:bCs/>
          <w:color w:val="000000"/>
          <w:sz w:val="20"/>
          <w:szCs w:val="20"/>
        </w:rPr>
      </w:pPr>
    </w:p>
    <w:p w:rsidR="00A237FF" w:rsidRDefault="00A237FF" w:rsidP="00EF3B6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A237FF" w:rsidRDefault="00A237FF" w:rsidP="00EF3B6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</w:t>
      </w:r>
      <w:r w:rsidR="005C1C8A"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 xml:space="preserve"> муниципальной услуги</w:t>
      </w:r>
    </w:p>
    <w:p w:rsidR="00A237FF" w:rsidRPr="00D15281" w:rsidRDefault="004E69BE" w:rsidP="00EF3B65">
      <w:pPr>
        <w:jc w:val="center"/>
        <w:rPr>
          <w:bCs/>
          <w:color w:val="000000"/>
          <w:sz w:val="28"/>
          <w:szCs w:val="28"/>
        </w:rPr>
      </w:pPr>
      <w:r w:rsidRPr="00D15281">
        <w:rPr>
          <w:color w:val="000000"/>
          <w:sz w:val="28"/>
          <w:szCs w:val="28"/>
        </w:rPr>
        <w:t>«</w:t>
      </w:r>
      <w:r w:rsidR="00D15281" w:rsidRPr="00D15281">
        <w:rPr>
          <w:sz w:val="28"/>
          <w:szCs w:val="28"/>
        </w:rPr>
        <w:t>Установление и выплата ежемесячной доплаты к пенсии лицу, замещавшему муниципальную должность</w:t>
      </w:r>
      <w:r w:rsidR="00D15281" w:rsidRPr="00D15281">
        <w:rPr>
          <w:vanish/>
          <w:color w:val="000000"/>
          <w:sz w:val="28"/>
          <w:szCs w:val="28"/>
        </w:rPr>
        <w:t xml:space="preserve"> </w:t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="00847549" w:rsidRPr="00D15281">
        <w:rPr>
          <w:vanish/>
          <w:color w:val="000000"/>
          <w:sz w:val="28"/>
          <w:szCs w:val="28"/>
        </w:rPr>
        <w:pgNum/>
      </w:r>
      <w:r w:rsidRPr="00D15281">
        <w:rPr>
          <w:sz w:val="28"/>
          <w:szCs w:val="28"/>
        </w:rPr>
        <w:t>»</w:t>
      </w:r>
    </w:p>
    <w:p w:rsidR="00A237FF" w:rsidRDefault="00A237FF" w:rsidP="00EF3B65">
      <w:pPr>
        <w:jc w:val="center"/>
        <w:rPr>
          <w:b/>
          <w:bCs/>
          <w:color w:val="000000"/>
          <w:sz w:val="20"/>
          <w:szCs w:val="20"/>
        </w:rPr>
      </w:pPr>
    </w:p>
    <w:p w:rsidR="00A237FF" w:rsidRDefault="00A237FF" w:rsidP="00EF3B65">
      <w:pPr>
        <w:rPr>
          <w:b/>
          <w:bCs/>
          <w:color w:val="000000"/>
          <w:sz w:val="20"/>
          <w:szCs w:val="20"/>
        </w:rPr>
      </w:pPr>
    </w:p>
    <w:p w:rsidR="00A237FF" w:rsidRDefault="00A237FF" w:rsidP="00EF3B65">
      <w:pPr>
        <w:rPr>
          <w:b/>
          <w:bCs/>
          <w:color w:val="000000"/>
          <w:sz w:val="20"/>
          <w:szCs w:val="20"/>
        </w:rPr>
      </w:pPr>
    </w:p>
    <w:p w:rsidR="00A237FF" w:rsidRDefault="00A237FF" w:rsidP="00EF3B65">
      <w:pPr>
        <w:rPr>
          <w:b/>
          <w:bCs/>
          <w:color w:val="000000"/>
          <w:sz w:val="20"/>
          <w:szCs w:val="20"/>
        </w:rPr>
      </w:pPr>
    </w:p>
    <w:p w:rsidR="00A237FF" w:rsidRDefault="00A237FF" w:rsidP="00EF3B65">
      <w:pPr>
        <w:rPr>
          <w:b/>
          <w:bCs/>
          <w:color w:val="000000"/>
          <w:sz w:val="20"/>
          <w:szCs w:val="20"/>
        </w:rPr>
      </w:pPr>
    </w:p>
    <w:p w:rsidR="00A237FF" w:rsidRDefault="00A237FF" w:rsidP="00EF3B65">
      <w:pPr>
        <w:rPr>
          <w:b/>
          <w:bCs/>
          <w:color w:val="000000"/>
          <w:sz w:val="20"/>
          <w:szCs w:val="20"/>
        </w:rPr>
      </w:pPr>
    </w:p>
    <w:p w:rsidR="00A237FF" w:rsidRDefault="00A237FF" w:rsidP="00EF3B65">
      <w:pPr>
        <w:rPr>
          <w:b/>
          <w:bCs/>
          <w:color w:val="000000"/>
          <w:sz w:val="20"/>
          <w:szCs w:val="20"/>
        </w:rPr>
      </w:pPr>
    </w:p>
    <w:p w:rsidR="00A237FF" w:rsidRDefault="00A237FF" w:rsidP="00EF3B65">
      <w:pPr>
        <w:rPr>
          <w:b/>
          <w:bCs/>
          <w:color w:val="000000"/>
          <w:sz w:val="20"/>
          <w:szCs w:val="20"/>
        </w:rPr>
      </w:pPr>
    </w:p>
    <w:p w:rsidR="00A237FF" w:rsidRDefault="00A237FF" w:rsidP="00EF3B65">
      <w:pPr>
        <w:rPr>
          <w:b/>
          <w:bCs/>
          <w:color w:val="000000"/>
        </w:rPr>
      </w:pPr>
    </w:p>
    <w:p w:rsidR="000F7601" w:rsidRDefault="000F7601" w:rsidP="00EF3B65">
      <w:pPr>
        <w:rPr>
          <w:b/>
          <w:bCs/>
          <w:color w:val="000000"/>
          <w:sz w:val="20"/>
          <w:szCs w:val="20"/>
        </w:rPr>
      </w:pPr>
    </w:p>
    <w:p w:rsidR="00A237FF" w:rsidRDefault="00A237FF" w:rsidP="00EF3B65">
      <w:pPr>
        <w:rPr>
          <w:b/>
          <w:bCs/>
          <w:color w:val="000000"/>
          <w:sz w:val="20"/>
          <w:szCs w:val="20"/>
        </w:rPr>
      </w:pPr>
    </w:p>
    <w:p w:rsidR="00A237FF" w:rsidRDefault="00A237FF" w:rsidP="00EF3B65">
      <w:pPr>
        <w:rPr>
          <w:b/>
          <w:bCs/>
          <w:color w:val="000000"/>
          <w:sz w:val="20"/>
          <w:szCs w:val="20"/>
        </w:rPr>
      </w:pPr>
    </w:p>
    <w:p w:rsidR="00A237FF" w:rsidRDefault="00A237FF" w:rsidP="00EF3B65">
      <w:pPr>
        <w:tabs>
          <w:tab w:val="left" w:pos="4884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</w:t>
      </w:r>
    </w:p>
    <w:p w:rsidR="00E36205" w:rsidRDefault="00E36205" w:rsidP="00EF3B65">
      <w:pPr>
        <w:tabs>
          <w:tab w:val="left" w:pos="4884"/>
        </w:tabs>
        <w:rPr>
          <w:b/>
          <w:bCs/>
          <w:color w:val="000000"/>
        </w:rPr>
      </w:pPr>
    </w:p>
    <w:p w:rsidR="00E36205" w:rsidRDefault="00E36205" w:rsidP="00EF3B65">
      <w:pPr>
        <w:tabs>
          <w:tab w:val="left" w:pos="4884"/>
        </w:tabs>
        <w:rPr>
          <w:b/>
          <w:bCs/>
          <w:color w:val="000000"/>
        </w:rPr>
      </w:pPr>
    </w:p>
    <w:p w:rsidR="00E36205" w:rsidRDefault="00E36205" w:rsidP="00EF3B65">
      <w:pPr>
        <w:tabs>
          <w:tab w:val="left" w:pos="4884"/>
        </w:tabs>
        <w:rPr>
          <w:b/>
          <w:bCs/>
          <w:color w:val="000000"/>
        </w:rPr>
      </w:pPr>
    </w:p>
    <w:p w:rsidR="00E36205" w:rsidRDefault="00E36205" w:rsidP="00EF3B65">
      <w:pPr>
        <w:tabs>
          <w:tab w:val="left" w:pos="4884"/>
        </w:tabs>
        <w:rPr>
          <w:b/>
          <w:bCs/>
          <w:color w:val="000000"/>
        </w:rPr>
      </w:pPr>
    </w:p>
    <w:p w:rsidR="00E36205" w:rsidRDefault="00E36205" w:rsidP="00EF3B65">
      <w:pPr>
        <w:tabs>
          <w:tab w:val="left" w:pos="4884"/>
        </w:tabs>
        <w:rPr>
          <w:b/>
          <w:bCs/>
          <w:color w:val="000000"/>
        </w:rPr>
      </w:pPr>
    </w:p>
    <w:p w:rsidR="0050360D" w:rsidRDefault="0050360D" w:rsidP="00EF3B65">
      <w:pPr>
        <w:tabs>
          <w:tab w:val="left" w:pos="4884"/>
        </w:tabs>
        <w:rPr>
          <w:b/>
          <w:bCs/>
          <w:color w:val="000000"/>
        </w:rPr>
      </w:pPr>
    </w:p>
    <w:p w:rsidR="0050360D" w:rsidRDefault="0050360D" w:rsidP="00EF3B65">
      <w:pPr>
        <w:tabs>
          <w:tab w:val="left" w:pos="4884"/>
        </w:tabs>
        <w:rPr>
          <w:b/>
          <w:bCs/>
          <w:color w:val="000000"/>
        </w:rPr>
      </w:pPr>
    </w:p>
    <w:p w:rsidR="000F7601" w:rsidRDefault="000F7601" w:rsidP="00EF3B65">
      <w:pPr>
        <w:tabs>
          <w:tab w:val="left" w:pos="4884"/>
        </w:tabs>
        <w:rPr>
          <w:b/>
          <w:bCs/>
          <w:color w:val="000000"/>
        </w:rPr>
      </w:pPr>
    </w:p>
    <w:p w:rsidR="000F7601" w:rsidRDefault="000F7601" w:rsidP="00EF3B65">
      <w:pPr>
        <w:tabs>
          <w:tab w:val="left" w:pos="4884"/>
        </w:tabs>
        <w:rPr>
          <w:b/>
          <w:bCs/>
          <w:color w:val="000000"/>
        </w:rPr>
      </w:pPr>
    </w:p>
    <w:p w:rsidR="000F7601" w:rsidRDefault="000F7601" w:rsidP="00EF3B65">
      <w:pPr>
        <w:tabs>
          <w:tab w:val="left" w:pos="4884"/>
        </w:tabs>
        <w:rPr>
          <w:b/>
          <w:bCs/>
          <w:color w:val="000000"/>
        </w:rPr>
      </w:pPr>
    </w:p>
    <w:p w:rsidR="00E36205" w:rsidRDefault="00E36205" w:rsidP="00EF3B65">
      <w:pPr>
        <w:tabs>
          <w:tab w:val="left" w:pos="4884"/>
        </w:tabs>
        <w:rPr>
          <w:b/>
          <w:bCs/>
          <w:color w:val="000000"/>
        </w:rPr>
      </w:pPr>
    </w:p>
    <w:p w:rsidR="00E36205" w:rsidRDefault="00E36205" w:rsidP="00EF3B65">
      <w:pPr>
        <w:tabs>
          <w:tab w:val="left" w:pos="4884"/>
        </w:tabs>
        <w:rPr>
          <w:b/>
          <w:bCs/>
          <w:color w:val="000000"/>
        </w:rPr>
      </w:pPr>
    </w:p>
    <w:p w:rsidR="00E36205" w:rsidRDefault="00E36205" w:rsidP="00EF3B65">
      <w:pPr>
        <w:tabs>
          <w:tab w:val="left" w:pos="4884"/>
        </w:tabs>
        <w:rPr>
          <w:b/>
          <w:bCs/>
          <w:color w:val="000000"/>
        </w:rPr>
      </w:pPr>
    </w:p>
    <w:p w:rsidR="00E36205" w:rsidRDefault="00E36205" w:rsidP="00EF3B65">
      <w:pPr>
        <w:tabs>
          <w:tab w:val="left" w:pos="4884"/>
        </w:tabs>
        <w:rPr>
          <w:b/>
          <w:bCs/>
          <w:color w:val="000000"/>
        </w:rPr>
      </w:pPr>
    </w:p>
    <w:p w:rsidR="004B69A2" w:rsidRDefault="004B69A2" w:rsidP="00EF3B65">
      <w:pPr>
        <w:tabs>
          <w:tab w:val="left" w:pos="4884"/>
        </w:tabs>
        <w:rPr>
          <w:b/>
          <w:bCs/>
          <w:color w:val="000000"/>
        </w:rPr>
      </w:pPr>
    </w:p>
    <w:p w:rsidR="004B69A2" w:rsidRDefault="004B69A2" w:rsidP="00EF3B65">
      <w:pPr>
        <w:tabs>
          <w:tab w:val="left" w:pos="4884"/>
        </w:tabs>
        <w:rPr>
          <w:b/>
          <w:bCs/>
          <w:color w:val="000000"/>
        </w:rPr>
      </w:pPr>
    </w:p>
    <w:p w:rsidR="00A237FF" w:rsidRDefault="00D15281" w:rsidP="00EF3B65">
      <w:pPr>
        <w:tabs>
          <w:tab w:val="left" w:pos="4884"/>
        </w:tabs>
        <w:jc w:val="center"/>
        <w:rPr>
          <w:b/>
          <w:bCs/>
          <w:sz w:val="28"/>
        </w:rPr>
      </w:pPr>
      <w:r>
        <w:rPr>
          <w:b/>
          <w:bCs/>
          <w:color w:val="000000"/>
          <w:sz w:val="28"/>
        </w:rPr>
        <w:t>д</w:t>
      </w:r>
      <w:r w:rsidR="00A237FF" w:rsidRPr="00E36205">
        <w:rPr>
          <w:b/>
          <w:bCs/>
          <w:color w:val="000000"/>
          <w:sz w:val="28"/>
        </w:rPr>
        <w:t xml:space="preserve">. </w:t>
      </w:r>
      <w:r w:rsidR="001B13E7">
        <w:rPr>
          <w:b/>
          <w:bCs/>
          <w:color w:val="000000"/>
          <w:sz w:val="28"/>
        </w:rPr>
        <w:t>Гулеково</w:t>
      </w:r>
      <w:r w:rsidR="00A237FF" w:rsidRPr="00E36205">
        <w:rPr>
          <w:b/>
          <w:bCs/>
          <w:color w:val="000000"/>
          <w:sz w:val="28"/>
        </w:rPr>
        <w:t xml:space="preserve">, </w:t>
      </w:r>
      <w:r w:rsidR="00F83739">
        <w:rPr>
          <w:b/>
          <w:bCs/>
          <w:sz w:val="28"/>
        </w:rPr>
        <w:t>201</w:t>
      </w:r>
      <w:r>
        <w:rPr>
          <w:b/>
          <w:bCs/>
          <w:sz w:val="28"/>
        </w:rPr>
        <w:t>6</w:t>
      </w:r>
    </w:p>
    <w:p w:rsidR="00D15281" w:rsidRDefault="00D15281" w:rsidP="00EF3B65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</w:rPr>
      </w:pPr>
    </w:p>
    <w:p w:rsidR="00D15281" w:rsidRDefault="00D15281" w:rsidP="00EF3B65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</w:rPr>
      </w:pPr>
    </w:p>
    <w:p w:rsidR="0046355F" w:rsidRDefault="0046355F" w:rsidP="00EF3B65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CB1674" w:rsidRDefault="00CB1674" w:rsidP="00EF3B65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</w:p>
    <w:p w:rsidR="004B69A2" w:rsidRDefault="0046355F" w:rsidP="00EF3B65">
      <w:pPr>
        <w:jc w:val="right"/>
        <w:rPr>
          <w:i/>
          <w:sz w:val="20"/>
        </w:rPr>
      </w:pPr>
      <w:r w:rsidRPr="00F06E14">
        <w:rPr>
          <w:i/>
          <w:sz w:val="20"/>
        </w:rPr>
        <w:t xml:space="preserve">  </w:t>
      </w:r>
    </w:p>
    <w:p w:rsidR="0046355F" w:rsidRPr="00F06E14" w:rsidRDefault="0046355F" w:rsidP="00EF3B65">
      <w:pPr>
        <w:jc w:val="right"/>
        <w:rPr>
          <w:i/>
        </w:rPr>
      </w:pPr>
      <w:r w:rsidRPr="00F06E14">
        <w:rPr>
          <w:i/>
          <w:sz w:val="20"/>
        </w:rPr>
        <w:t>№ страницы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8650"/>
        <w:gridCol w:w="567"/>
      </w:tblGrid>
      <w:tr w:rsidR="00CE29CB" w:rsidRPr="00DA5027">
        <w:tc>
          <w:tcPr>
            <w:tcW w:w="570" w:type="dxa"/>
            <w:shd w:val="clear" w:color="auto" w:fill="auto"/>
          </w:tcPr>
          <w:p w:rsidR="00CE29CB" w:rsidRPr="00DA5027" w:rsidRDefault="00CE29CB" w:rsidP="00AC256C">
            <w:pPr>
              <w:widowControl w:val="0"/>
              <w:shd w:val="clear" w:color="auto" w:fill="FFFFFF"/>
              <w:autoSpaceDE w:val="0"/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CE29CB" w:rsidRPr="00DA5027" w:rsidRDefault="00CE29CB" w:rsidP="00CE29CB">
            <w:pPr>
              <w:widowControl w:val="0"/>
              <w:shd w:val="clear" w:color="auto" w:fill="FFFFFF"/>
              <w:autoSpaceDE w:val="0"/>
              <w:snapToGrid w:val="0"/>
              <w:rPr>
                <w:b/>
                <w:bCs/>
              </w:rPr>
            </w:pPr>
            <w:r w:rsidRPr="00DA5027">
              <w:rPr>
                <w:b/>
                <w:bCs/>
              </w:rPr>
              <w:t xml:space="preserve">Раздел </w:t>
            </w:r>
            <w:r w:rsidRPr="00DA5027">
              <w:rPr>
                <w:b/>
                <w:bCs/>
                <w:lang w:val="en-US"/>
              </w:rPr>
              <w:t>I</w:t>
            </w:r>
            <w:r w:rsidRPr="00DA5027">
              <w:rPr>
                <w:b/>
                <w:bCs/>
              </w:rPr>
              <w:t>. ОБЩИЕ ПОЛОЖЕНИЯ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9CB" w:rsidRPr="00DA5027" w:rsidRDefault="00CE29CB" w:rsidP="009640C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</w:tr>
      <w:tr w:rsidR="00CE29CB" w:rsidRPr="00DA5027">
        <w:tc>
          <w:tcPr>
            <w:tcW w:w="570" w:type="dxa"/>
            <w:shd w:val="clear" w:color="auto" w:fill="auto"/>
          </w:tcPr>
          <w:p w:rsidR="00CE29CB" w:rsidRPr="00DA5027" w:rsidRDefault="00CE29CB" w:rsidP="00AC25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E29CB" w:rsidRPr="00DA5027" w:rsidRDefault="00CE29CB" w:rsidP="00CE29CB">
            <w:pPr>
              <w:snapToGrid w:val="0"/>
            </w:pPr>
            <w:r w:rsidRPr="00DA5027">
              <w:t xml:space="preserve">Предмет регулирования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9CB" w:rsidRPr="00DA5027" w:rsidRDefault="00CE29CB" w:rsidP="009640C5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</w:p>
        </w:tc>
      </w:tr>
      <w:tr w:rsidR="00CE29CB" w:rsidRPr="00DA5027">
        <w:trPr>
          <w:trHeight w:val="80"/>
        </w:trPr>
        <w:tc>
          <w:tcPr>
            <w:tcW w:w="570" w:type="dxa"/>
            <w:shd w:val="clear" w:color="auto" w:fill="auto"/>
          </w:tcPr>
          <w:p w:rsidR="00CE29CB" w:rsidRPr="00DA5027" w:rsidRDefault="00CE29CB" w:rsidP="00AC256C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76"/>
              </w:tabs>
              <w:autoSpaceDE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650" w:type="dxa"/>
            <w:shd w:val="clear" w:color="auto" w:fill="auto"/>
          </w:tcPr>
          <w:p w:rsidR="00CE29CB" w:rsidRPr="00DA5027" w:rsidRDefault="003D0454" w:rsidP="00CE29CB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Круг</w:t>
            </w:r>
            <w:r w:rsidR="00CE29CB" w:rsidRPr="00DA5027">
              <w:rPr>
                <w:color w:val="000000"/>
              </w:rPr>
              <w:t xml:space="preserve"> заявителей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9CB" w:rsidRPr="00DA5027" w:rsidRDefault="00CE29CB" w:rsidP="009640C5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</w:p>
        </w:tc>
      </w:tr>
      <w:tr w:rsidR="00CE29CB" w:rsidRPr="00DA5027">
        <w:trPr>
          <w:trHeight w:val="23"/>
        </w:trPr>
        <w:tc>
          <w:tcPr>
            <w:tcW w:w="570" w:type="dxa"/>
            <w:shd w:val="clear" w:color="auto" w:fill="auto"/>
          </w:tcPr>
          <w:p w:rsidR="00CE29CB" w:rsidRPr="00DA5027" w:rsidRDefault="00CE29CB" w:rsidP="00AC25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E29CB" w:rsidRPr="00DA5027" w:rsidRDefault="00523900" w:rsidP="00523900">
            <w:r w:rsidRPr="00523900"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9CB" w:rsidRPr="00DA5027" w:rsidRDefault="00CE29CB" w:rsidP="009640C5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</w:p>
        </w:tc>
      </w:tr>
      <w:tr w:rsidR="00523900" w:rsidRPr="00DA5027">
        <w:trPr>
          <w:trHeight w:val="23"/>
        </w:trPr>
        <w:tc>
          <w:tcPr>
            <w:tcW w:w="570" w:type="dxa"/>
            <w:shd w:val="clear" w:color="auto" w:fill="auto"/>
          </w:tcPr>
          <w:p w:rsidR="00523900" w:rsidRPr="00DA5027" w:rsidRDefault="00523900" w:rsidP="00AC25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900" w:rsidRPr="00523900" w:rsidRDefault="00523900" w:rsidP="00523900">
            <w:r w:rsidRPr="00523900"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900" w:rsidRPr="00DA5027" w:rsidRDefault="00523900" w:rsidP="009640C5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</w:p>
        </w:tc>
      </w:tr>
      <w:tr w:rsidR="00CE29CB" w:rsidRPr="00DA5027">
        <w:tc>
          <w:tcPr>
            <w:tcW w:w="570" w:type="dxa"/>
            <w:shd w:val="clear" w:color="auto" w:fill="auto"/>
          </w:tcPr>
          <w:p w:rsidR="00CE29CB" w:rsidRPr="00DA5027" w:rsidRDefault="00CE29CB" w:rsidP="00AC256C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CE29CB" w:rsidRPr="00DA5027" w:rsidRDefault="00CE29CB" w:rsidP="00CE29CB">
            <w:pPr>
              <w:shd w:val="clear" w:color="auto" w:fill="FFFFFF"/>
              <w:snapToGrid w:val="0"/>
              <w:rPr>
                <w:b/>
                <w:bCs/>
              </w:rPr>
            </w:pPr>
          </w:p>
          <w:p w:rsidR="00CE29CB" w:rsidRPr="00DA5027" w:rsidRDefault="00CE29CB" w:rsidP="00CE29CB">
            <w:pPr>
              <w:widowControl w:val="0"/>
              <w:shd w:val="clear" w:color="auto" w:fill="FFFFFF"/>
              <w:autoSpaceDE w:val="0"/>
              <w:rPr>
                <w:b/>
                <w:bCs/>
              </w:rPr>
            </w:pPr>
            <w:r w:rsidRPr="00DA5027">
              <w:rPr>
                <w:b/>
                <w:bCs/>
              </w:rPr>
              <w:t xml:space="preserve">Раздел </w:t>
            </w:r>
            <w:r w:rsidRPr="00DA5027">
              <w:rPr>
                <w:b/>
                <w:bCs/>
                <w:lang w:val="en-US"/>
              </w:rPr>
              <w:t>II</w:t>
            </w:r>
            <w:r w:rsidRPr="00DA5027">
              <w:rPr>
                <w:b/>
                <w:bCs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9CB" w:rsidRPr="00DA5027" w:rsidRDefault="00CE29CB" w:rsidP="009640C5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CE29CB" w:rsidRPr="00DA5027">
        <w:tc>
          <w:tcPr>
            <w:tcW w:w="570" w:type="dxa"/>
            <w:shd w:val="clear" w:color="auto" w:fill="auto"/>
          </w:tcPr>
          <w:p w:rsidR="00CE29CB" w:rsidRPr="00DA5027" w:rsidRDefault="00CE29CB" w:rsidP="00AC25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E29CB" w:rsidRPr="00DA5027" w:rsidRDefault="00CE29CB" w:rsidP="00CE29CB">
            <w:pPr>
              <w:snapToGrid w:val="0"/>
            </w:pPr>
            <w:r w:rsidRPr="00DA5027">
              <w:t xml:space="preserve">Наименование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9CB" w:rsidRPr="00DA5027" w:rsidRDefault="00CE29CB" w:rsidP="009640C5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</w:p>
        </w:tc>
      </w:tr>
      <w:tr w:rsidR="00CE29CB" w:rsidRPr="00DA5027">
        <w:tc>
          <w:tcPr>
            <w:tcW w:w="570" w:type="dxa"/>
            <w:shd w:val="clear" w:color="auto" w:fill="auto"/>
          </w:tcPr>
          <w:p w:rsidR="00CE29CB" w:rsidRPr="00DA5027" w:rsidRDefault="00CE29CB" w:rsidP="00AC25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E29CB" w:rsidRPr="00DA5027" w:rsidRDefault="00CE29CB" w:rsidP="00CE29CB">
            <w:pPr>
              <w:snapToGrid w:val="0"/>
            </w:pPr>
            <w:r w:rsidRPr="00DA5027"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9CB" w:rsidRPr="00DA5027" w:rsidRDefault="00CE29CB" w:rsidP="009640C5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</w:p>
        </w:tc>
      </w:tr>
      <w:tr w:rsidR="00CE29CB" w:rsidRPr="00DA5027">
        <w:tc>
          <w:tcPr>
            <w:tcW w:w="570" w:type="dxa"/>
            <w:shd w:val="clear" w:color="auto" w:fill="auto"/>
          </w:tcPr>
          <w:p w:rsidR="00CE29CB" w:rsidRPr="00DA5027" w:rsidRDefault="00CE29CB" w:rsidP="00AC25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E29CB" w:rsidRPr="00DA5027" w:rsidRDefault="00CE29CB" w:rsidP="00CE29CB">
            <w:pPr>
              <w:snapToGrid w:val="0"/>
            </w:pPr>
            <w:r w:rsidRPr="00DA5027"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9CB" w:rsidRPr="00DA5027" w:rsidRDefault="00CE29CB" w:rsidP="009640C5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</w:p>
        </w:tc>
      </w:tr>
      <w:tr w:rsidR="00CE29CB" w:rsidRPr="00DA5027">
        <w:tc>
          <w:tcPr>
            <w:tcW w:w="570" w:type="dxa"/>
            <w:shd w:val="clear" w:color="auto" w:fill="auto"/>
          </w:tcPr>
          <w:p w:rsidR="00CE29CB" w:rsidRPr="00DA5027" w:rsidRDefault="00CE29CB" w:rsidP="00AC25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E29CB" w:rsidRPr="00DA5027" w:rsidRDefault="00E973AC" w:rsidP="00E973AC">
            <w:pPr>
              <w:snapToGrid w:val="0"/>
            </w:pPr>
            <w: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9CB" w:rsidRPr="00DA5027" w:rsidRDefault="00CE29CB" w:rsidP="009640C5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</w:p>
        </w:tc>
      </w:tr>
      <w:tr w:rsidR="00CE29CB" w:rsidRPr="00DA5027">
        <w:tc>
          <w:tcPr>
            <w:tcW w:w="570" w:type="dxa"/>
            <w:shd w:val="clear" w:color="auto" w:fill="auto"/>
          </w:tcPr>
          <w:p w:rsidR="00CE29CB" w:rsidRPr="00DA5027" w:rsidRDefault="00CE29CB" w:rsidP="00AC25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E29CB" w:rsidRPr="00DA5027" w:rsidRDefault="00E973AC" w:rsidP="00E973AC">
            <w:pPr>
              <w:snapToGrid w:val="0"/>
            </w:pPr>
            <w: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9CB" w:rsidRPr="00DA5027" w:rsidRDefault="00CE29CB" w:rsidP="009640C5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</w:p>
        </w:tc>
      </w:tr>
      <w:tr w:rsidR="00CE29CB" w:rsidRPr="00DA5027">
        <w:tc>
          <w:tcPr>
            <w:tcW w:w="570" w:type="dxa"/>
            <w:shd w:val="clear" w:color="auto" w:fill="auto"/>
          </w:tcPr>
          <w:p w:rsidR="00CE29CB" w:rsidRPr="00DA5027" w:rsidRDefault="00CE29CB" w:rsidP="00AC25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E29CB" w:rsidRPr="00DA5027" w:rsidRDefault="00E973AC" w:rsidP="00E973AC">
            <w:pPr>
              <w:snapToGrid w:val="0"/>
            </w:pPr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9CB" w:rsidRPr="00DA5027" w:rsidRDefault="00CE29CB" w:rsidP="009640C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CE29CB" w:rsidRPr="00DA5027">
        <w:tc>
          <w:tcPr>
            <w:tcW w:w="570" w:type="dxa"/>
            <w:shd w:val="clear" w:color="auto" w:fill="auto"/>
          </w:tcPr>
          <w:p w:rsidR="00CE29CB" w:rsidRPr="00DA5027" w:rsidRDefault="00CE29CB" w:rsidP="00AC25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E29CB" w:rsidRPr="00DA5027" w:rsidRDefault="00E973AC" w:rsidP="00E973AC">
            <w:pPr>
              <w:snapToGrid w:val="0"/>
            </w:pPr>
            <w:proofErr w:type="gramStart"/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CE29CB" w:rsidRPr="00DA5027" w:rsidRDefault="00CE29CB" w:rsidP="009640C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CE29CB" w:rsidRPr="00DA5027">
        <w:tc>
          <w:tcPr>
            <w:tcW w:w="570" w:type="dxa"/>
            <w:shd w:val="clear" w:color="auto" w:fill="auto"/>
          </w:tcPr>
          <w:p w:rsidR="00CE29CB" w:rsidRPr="00DA5027" w:rsidRDefault="00CE29CB" w:rsidP="00AC25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E29CB" w:rsidRPr="00DA5027" w:rsidRDefault="00E973AC" w:rsidP="00E973AC">
            <w:pPr>
              <w:snapToGrid w:val="0"/>
            </w:pPr>
            <w: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9CB" w:rsidRPr="00DA5027" w:rsidRDefault="00CE29CB" w:rsidP="009640C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CE29CB" w:rsidRPr="00DA5027">
        <w:tc>
          <w:tcPr>
            <w:tcW w:w="570" w:type="dxa"/>
            <w:shd w:val="clear" w:color="auto" w:fill="auto"/>
          </w:tcPr>
          <w:p w:rsidR="00CE29CB" w:rsidRPr="00DA5027" w:rsidRDefault="00CE29CB" w:rsidP="00AC25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E29CB" w:rsidRPr="00DA5027" w:rsidRDefault="00E973AC" w:rsidP="00E973AC">
            <w:pPr>
              <w:snapToGrid w:val="0"/>
            </w:pPr>
            <w: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9CB" w:rsidRPr="00DA5027" w:rsidRDefault="00CE29CB" w:rsidP="009640C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CE29CB" w:rsidRPr="00DA5027">
        <w:tc>
          <w:tcPr>
            <w:tcW w:w="570" w:type="dxa"/>
            <w:shd w:val="clear" w:color="auto" w:fill="auto"/>
          </w:tcPr>
          <w:p w:rsidR="00CE29CB" w:rsidRPr="00DA5027" w:rsidRDefault="00CE29CB" w:rsidP="00AC25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E29CB" w:rsidRPr="00DA5027" w:rsidRDefault="00E973AC" w:rsidP="00E973AC">
            <w:pPr>
              <w:snapToGrid w:val="0"/>
            </w:pPr>
            <w: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9CB" w:rsidRPr="00DA5027" w:rsidRDefault="00CE29CB" w:rsidP="009640C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E973AC" w:rsidRPr="00DA5027">
        <w:tc>
          <w:tcPr>
            <w:tcW w:w="570" w:type="dxa"/>
            <w:shd w:val="clear" w:color="auto" w:fill="auto"/>
          </w:tcPr>
          <w:p w:rsidR="00E973AC" w:rsidRPr="00DA5027" w:rsidRDefault="00E973AC" w:rsidP="00AC25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E973AC" w:rsidRDefault="00E973AC" w:rsidP="00E973AC">
            <w:pPr>
              <w:snapToGrid w:val="0"/>
            </w:pPr>
            <w: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73AC" w:rsidRPr="00DA5027" w:rsidRDefault="00E973AC" w:rsidP="009640C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E973AC" w:rsidRPr="00DA5027">
        <w:tc>
          <w:tcPr>
            <w:tcW w:w="570" w:type="dxa"/>
            <w:shd w:val="clear" w:color="auto" w:fill="auto"/>
          </w:tcPr>
          <w:p w:rsidR="00E973AC" w:rsidRPr="00DA5027" w:rsidRDefault="00E973AC" w:rsidP="00AC25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E973AC" w:rsidRDefault="00E973AC" w:rsidP="00E973AC">
            <w:pPr>
              <w:snapToGrid w:val="0"/>
            </w:pPr>
            <w: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73AC" w:rsidRPr="00DA5027" w:rsidRDefault="00E973AC" w:rsidP="009640C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E973AC" w:rsidRPr="00DA5027">
        <w:tc>
          <w:tcPr>
            <w:tcW w:w="570" w:type="dxa"/>
            <w:shd w:val="clear" w:color="auto" w:fill="auto"/>
          </w:tcPr>
          <w:p w:rsidR="00E973AC" w:rsidRPr="00DA5027" w:rsidRDefault="00E973AC" w:rsidP="00AC25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E973AC" w:rsidRDefault="00E973AC" w:rsidP="00E973AC">
            <w:pPr>
              <w:snapToGrid w:val="0"/>
            </w:pPr>
            <w: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73AC" w:rsidRPr="00DA5027" w:rsidRDefault="00E973AC" w:rsidP="009640C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E973AC" w:rsidRPr="00DA5027">
        <w:tc>
          <w:tcPr>
            <w:tcW w:w="570" w:type="dxa"/>
            <w:shd w:val="clear" w:color="auto" w:fill="auto"/>
          </w:tcPr>
          <w:p w:rsidR="00E973AC" w:rsidRPr="00DA5027" w:rsidRDefault="00E973AC" w:rsidP="00AC25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E973AC" w:rsidRDefault="00E973AC" w:rsidP="00E973AC">
            <w:pPr>
              <w:snapToGrid w:val="0"/>
            </w:pPr>
            <w:r w:rsidRPr="00E973AC"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73AC" w:rsidRPr="00DA5027" w:rsidRDefault="00E973AC" w:rsidP="009640C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E973AC" w:rsidRPr="00DA5027">
        <w:tc>
          <w:tcPr>
            <w:tcW w:w="570" w:type="dxa"/>
            <w:shd w:val="clear" w:color="auto" w:fill="auto"/>
          </w:tcPr>
          <w:p w:rsidR="00E973AC" w:rsidRPr="00DA5027" w:rsidRDefault="00E973AC" w:rsidP="00AC25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E973AC" w:rsidRPr="00E973AC" w:rsidRDefault="00E973AC" w:rsidP="00E973AC">
            <w:pPr>
              <w:snapToGrid w:val="0"/>
            </w:pPr>
            <w:r>
              <w:t>Требования к помещениям, в которых предоставляются муниципальная услуга, к 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73AC" w:rsidRPr="00DA5027" w:rsidRDefault="00E973AC" w:rsidP="009640C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CE29CB" w:rsidRPr="00DA5027">
        <w:tc>
          <w:tcPr>
            <w:tcW w:w="570" w:type="dxa"/>
            <w:shd w:val="clear" w:color="auto" w:fill="auto"/>
          </w:tcPr>
          <w:p w:rsidR="00CE29CB" w:rsidRPr="00DA5027" w:rsidRDefault="00CE29CB" w:rsidP="00AC25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E29CB" w:rsidRPr="00DA5027" w:rsidRDefault="00CE29CB" w:rsidP="00DA5027">
            <w:r w:rsidRPr="00DA5027">
              <w:t>Показатели доступности и качества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9CB" w:rsidRPr="00DA5027" w:rsidRDefault="00CE29CB" w:rsidP="009640C5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CE29CB" w:rsidRPr="00DA5027">
        <w:tc>
          <w:tcPr>
            <w:tcW w:w="570" w:type="dxa"/>
            <w:shd w:val="clear" w:color="auto" w:fill="auto"/>
          </w:tcPr>
          <w:p w:rsidR="00CE29CB" w:rsidRPr="00DA5027" w:rsidRDefault="00CE29CB" w:rsidP="00AC25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E29CB" w:rsidRPr="00DA5027" w:rsidRDefault="00CE29CB" w:rsidP="00DA5027">
            <w:pPr>
              <w:tabs>
                <w:tab w:val="left" w:pos="993"/>
              </w:tabs>
            </w:pPr>
            <w:r w:rsidRPr="00DA5027"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9CB" w:rsidRPr="00DA5027" w:rsidRDefault="00CE29CB" w:rsidP="009640C5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CE29CB" w:rsidRPr="00DA5027">
        <w:tc>
          <w:tcPr>
            <w:tcW w:w="570" w:type="dxa"/>
            <w:shd w:val="clear" w:color="auto" w:fill="auto"/>
          </w:tcPr>
          <w:p w:rsidR="00CE29CB" w:rsidRPr="00DA5027" w:rsidRDefault="00CE29CB" w:rsidP="00AC25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E29CB" w:rsidRPr="00DA5027" w:rsidRDefault="00CE29CB" w:rsidP="00DA5027">
            <w:pPr>
              <w:tabs>
                <w:tab w:val="left" w:pos="993"/>
              </w:tabs>
            </w:pPr>
            <w:r w:rsidRPr="00DA5027"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9CB" w:rsidRPr="00DA5027" w:rsidRDefault="00CE29CB" w:rsidP="009640C5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CE29CB" w:rsidRPr="00DA5027">
        <w:tc>
          <w:tcPr>
            <w:tcW w:w="570" w:type="dxa"/>
            <w:shd w:val="clear" w:color="auto" w:fill="auto"/>
          </w:tcPr>
          <w:p w:rsidR="00CE29CB" w:rsidRPr="00DA5027" w:rsidRDefault="00CE29CB" w:rsidP="00AC25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E29CB" w:rsidRPr="00DA5027" w:rsidRDefault="00CE29CB" w:rsidP="00DA5027">
            <w:pPr>
              <w:tabs>
                <w:tab w:val="left" w:pos="993"/>
              </w:tabs>
            </w:pPr>
            <w:r w:rsidRPr="00DA5027">
              <w:t xml:space="preserve">Возможность получения информации о ходе предоставления </w:t>
            </w:r>
            <w:r w:rsidR="00DA5027" w:rsidRPr="00DA5027">
              <w:t>м</w:t>
            </w:r>
            <w:r w:rsidRPr="00DA5027">
              <w:t>униципальной услуги,</w:t>
            </w:r>
            <w:r w:rsidR="00DA5027" w:rsidRPr="00DA5027">
              <w:t xml:space="preserve"> </w:t>
            </w:r>
            <w:r w:rsidRPr="00DA5027">
              <w:t>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9CB" w:rsidRPr="00DA5027" w:rsidRDefault="00CE29CB" w:rsidP="009640C5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CE29CB" w:rsidRPr="00DA5027">
        <w:tc>
          <w:tcPr>
            <w:tcW w:w="570" w:type="dxa"/>
            <w:shd w:val="clear" w:color="auto" w:fill="auto"/>
          </w:tcPr>
          <w:p w:rsidR="00CE29CB" w:rsidRPr="00DA5027" w:rsidRDefault="00CE29CB" w:rsidP="00AC256C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E29CB" w:rsidRPr="00DA5027" w:rsidRDefault="00CE29CB" w:rsidP="00726141">
            <w:r w:rsidRPr="00DC0210">
              <w:t>Иные требования, учитывающие</w:t>
            </w:r>
            <w:r w:rsidRPr="00DA5027">
              <w:t xml:space="preserve">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9CB" w:rsidRPr="00DA5027" w:rsidRDefault="00CE29CB" w:rsidP="009640C5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A5027" w:rsidRPr="004C4450">
        <w:tc>
          <w:tcPr>
            <w:tcW w:w="570" w:type="dxa"/>
            <w:shd w:val="clear" w:color="auto" w:fill="auto"/>
          </w:tcPr>
          <w:p w:rsidR="00DA5027" w:rsidRPr="004C4450" w:rsidRDefault="00DA5027" w:rsidP="00AC256C">
            <w:pPr>
              <w:ind w:left="360"/>
              <w:jc w:val="center"/>
              <w:rPr>
                <w:b/>
                <w:caps/>
              </w:rPr>
            </w:pPr>
          </w:p>
        </w:tc>
        <w:tc>
          <w:tcPr>
            <w:tcW w:w="8650" w:type="dxa"/>
            <w:shd w:val="clear" w:color="auto" w:fill="auto"/>
          </w:tcPr>
          <w:p w:rsidR="00CB1674" w:rsidRDefault="00CB1674" w:rsidP="00C15813">
            <w:pPr>
              <w:rPr>
                <w:b/>
              </w:rPr>
            </w:pPr>
          </w:p>
          <w:p w:rsidR="00DA5027" w:rsidRPr="004C4450" w:rsidRDefault="00DA5027" w:rsidP="004C4450">
            <w:pPr>
              <w:rPr>
                <w:b/>
                <w:caps/>
              </w:rPr>
            </w:pPr>
            <w:r w:rsidRPr="004C4450">
              <w:rPr>
                <w:b/>
              </w:rPr>
              <w:t xml:space="preserve">Раздел </w:t>
            </w:r>
            <w:r w:rsidRPr="004C4450">
              <w:rPr>
                <w:b/>
                <w:lang w:val="en-US"/>
              </w:rPr>
              <w:t>III</w:t>
            </w:r>
            <w:r w:rsidRPr="004C4450">
              <w:rPr>
                <w:b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    </w:r>
            <w:r w:rsidR="004C4450">
              <w:rPr>
                <w:b/>
              </w:rPr>
              <w:t xml:space="preserve"> </w:t>
            </w:r>
            <w:r w:rsidRPr="004C4450">
              <w:rPr>
                <w:b/>
              </w:rPr>
              <w:t>И В МНОГОФУНКЦИОНАЛЬНЫХ ЦЕНТРАХ ПРЕДОСТАВЛЕНИЯ</w:t>
            </w:r>
            <w:r w:rsidR="004C4450">
              <w:rPr>
                <w:b/>
              </w:rPr>
              <w:t xml:space="preserve"> </w:t>
            </w:r>
            <w:r w:rsidRPr="004C4450">
              <w:rPr>
                <w:b/>
              </w:rPr>
              <w:t>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A5027" w:rsidRPr="004C4450" w:rsidRDefault="00DA5027" w:rsidP="009640C5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:rsidR="00DA5027" w:rsidRPr="004C4450" w:rsidRDefault="00DA5027" w:rsidP="009640C5">
            <w:pPr>
              <w:shd w:val="clear" w:color="auto" w:fill="FFFFFF"/>
              <w:jc w:val="center"/>
              <w:rPr>
                <w:b/>
              </w:rPr>
            </w:pPr>
          </w:p>
          <w:p w:rsidR="00DA5027" w:rsidRPr="004C4450" w:rsidRDefault="00DA5027" w:rsidP="009640C5">
            <w:pPr>
              <w:shd w:val="clear" w:color="auto" w:fill="FFFFFF"/>
              <w:jc w:val="center"/>
              <w:rPr>
                <w:b/>
              </w:rPr>
            </w:pPr>
          </w:p>
          <w:p w:rsidR="00DA5027" w:rsidRPr="004C4450" w:rsidRDefault="00DA5027" w:rsidP="009640C5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DA5027" w:rsidRPr="00DA5027">
        <w:tc>
          <w:tcPr>
            <w:tcW w:w="570" w:type="dxa"/>
            <w:shd w:val="clear" w:color="auto" w:fill="auto"/>
          </w:tcPr>
          <w:p w:rsidR="00DA5027" w:rsidRPr="00DA5027" w:rsidRDefault="00DA5027" w:rsidP="00AC256C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DA5027" w:rsidRPr="00DA5027" w:rsidRDefault="00DA5027" w:rsidP="004C4450">
            <w:pPr>
              <w:tabs>
                <w:tab w:val="left" w:pos="1995"/>
              </w:tabs>
            </w:pPr>
            <w:r w:rsidRPr="00DA5027"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A5027" w:rsidRPr="00DA5027" w:rsidRDefault="00DA5027" w:rsidP="009640C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A5027" w:rsidRPr="00DA5027">
        <w:tc>
          <w:tcPr>
            <w:tcW w:w="570" w:type="dxa"/>
            <w:shd w:val="clear" w:color="auto" w:fill="auto"/>
          </w:tcPr>
          <w:p w:rsidR="00DA5027" w:rsidRPr="00DA5027" w:rsidRDefault="00DA5027" w:rsidP="00AC256C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DA5027" w:rsidRPr="00DA5027" w:rsidRDefault="00DA5027" w:rsidP="004C4450">
            <w:pPr>
              <w:tabs>
                <w:tab w:val="left" w:pos="3660"/>
              </w:tabs>
            </w:pPr>
            <w:r w:rsidRPr="00DA5027">
              <w:t>Индивидуальное консультирование заявителя, в том числе разъяснение</w:t>
            </w:r>
            <w:r w:rsidR="004C4450">
              <w:t xml:space="preserve"> </w:t>
            </w:r>
            <w:r w:rsidRPr="00DA5027">
              <w:t>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A5027" w:rsidRPr="00DA5027" w:rsidRDefault="00DA5027" w:rsidP="009640C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A5027" w:rsidRPr="00DA5027">
        <w:tc>
          <w:tcPr>
            <w:tcW w:w="570" w:type="dxa"/>
            <w:shd w:val="clear" w:color="auto" w:fill="auto"/>
          </w:tcPr>
          <w:p w:rsidR="00DA5027" w:rsidRPr="00DA5027" w:rsidRDefault="00DA5027" w:rsidP="00AC256C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DA5027" w:rsidRPr="00DA5027" w:rsidRDefault="00DA5027" w:rsidP="00DA502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502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A5027" w:rsidRPr="00DA5027" w:rsidRDefault="00DA5027" w:rsidP="009640C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A5027" w:rsidRPr="00DA5027">
        <w:tc>
          <w:tcPr>
            <w:tcW w:w="570" w:type="dxa"/>
            <w:shd w:val="clear" w:color="auto" w:fill="auto"/>
          </w:tcPr>
          <w:p w:rsidR="00DA5027" w:rsidRPr="00DA5027" w:rsidRDefault="00DA5027" w:rsidP="00AC256C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DA5027" w:rsidRPr="00DA5027" w:rsidRDefault="00DA5027" w:rsidP="004C445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502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Рассмотрение заявления и документов, необходимых для предоставления </w:t>
            </w:r>
            <w:r w:rsidRPr="00DA5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A5027" w:rsidRPr="00DA5027" w:rsidRDefault="00DA5027" w:rsidP="009640C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A5027" w:rsidRPr="00DA5027">
        <w:tc>
          <w:tcPr>
            <w:tcW w:w="570" w:type="dxa"/>
            <w:shd w:val="clear" w:color="auto" w:fill="auto"/>
          </w:tcPr>
          <w:p w:rsidR="00DA5027" w:rsidRPr="00DA5027" w:rsidRDefault="00DA5027" w:rsidP="00AC256C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  <w:tab w:val="left" w:pos="5576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DA5027" w:rsidRPr="00DA5027" w:rsidRDefault="00DA5027" w:rsidP="00DA5027">
            <w:pPr>
              <w:pStyle w:val="10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DA5027">
              <w:rPr>
                <w:szCs w:val="24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 w:rsidRPr="00DA5027">
              <w:rPr>
                <w:szCs w:val="24"/>
              </w:rPr>
              <w:t>контроль за</w:t>
            </w:r>
            <w:proofErr w:type="gramEnd"/>
            <w:r w:rsidRPr="00DA5027">
              <w:rPr>
                <w:szCs w:val="24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A5027" w:rsidRPr="00DA5027" w:rsidRDefault="00DA5027" w:rsidP="009640C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A5027" w:rsidRPr="00DA5027">
        <w:tc>
          <w:tcPr>
            <w:tcW w:w="570" w:type="dxa"/>
            <w:shd w:val="clear" w:color="auto" w:fill="auto"/>
          </w:tcPr>
          <w:p w:rsidR="00DA5027" w:rsidRPr="00DA5027" w:rsidRDefault="00DA5027" w:rsidP="00AC256C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DA5027" w:rsidRPr="00DA5027" w:rsidRDefault="00DA5027" w:rsidP="00DA5027">
            <w:pPr>
              <w:pStyle w:val="10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DA5027">
              <w:rPr>
                <w:szCs w:val="24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A5027" w:rsidRPr="00DA5027" w:rsidRDefault="00DA5027" w:rsidP="009640C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A5027" w:rsidRPr="00DA5027">
        <w:tc>
          <w:tcPr>
            <w:tcW w:w="570" w:type="dxa"/>
            <w:shd w:val="clear" w:color="auto" w:fill="auto"/>
          </w:tcPr>
          <w:p w:rsidR="00DA5027" w:rsidRPr="00DA5027" w:rsidRDefault="00DA5027" w:rsidP="00AC256C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DA5027" w:rsidRPr="00DA5027" w:rsidRDefault="00DA5027" w:rsidP="00DA5027">
            <w:pPr>
              <w:pStyle w:val="10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DA5027">
              <w:rPr>
                <w:szCs w:val="24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A5027" w:rsidRPr="00DA5027" w:rsidRDefault="00DA5027" w:rsidP="009640C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A5027" w:rsidRPr="00DA5027">
        <w:tc>
          <w:tcPr>
            <w:tcW w:w="570" w:type="dxa"/>
            <w:shd w:val="clear" w:color="auto" w:fill="auto"/>
          </w:tcPr>
          <w:p w:rsidR="00DA5027" w:rsidRPr="00DA5027" w:rsidRDefault="00DA5027" w:rsidP="00AC256C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8650" w:type="dxa"/>
            <w:shd w:val="clear" w:color="auto" w:fill="auto"/>
          </w:tcPr>
          <w:p w:rsidR="00D306D7" w:rsidRDefault="00D306D7" w:rsidP="004C4450">
            <w:pPr>
              <w:autoSpaceDE w:val="0"/>
              <w:rPr>
                <w:b/>
              </w:rPr>
            </w:pPr>
          </w:p>
          <w:p w:rsidR="00DA5027" w:rsidRPr="004C4450" w:rsidRDefault="00D306D7" w:rsidP="004C4450">
            <w:pPr>
              <w:autoSpaceDE w:val="0"/>
              <w:rPr>
                <w:b/>
              </w:rPr>
            </w:pPr>
            <w:r w:rsidRPr="00D306D7">
              <w:rPr>
                <w:b/>
              </w:rPr>
              <w:t xml:space="preserve">Раздел </w:t>
            </w:r>
            <w:r w:rsidR="00DA5027" w:rsidRPr="004C4450">
              <w:rPr>
                <w:b/>
                <w:lang w:val="en-US"/>
              </w:rPr>
              <w:t>IV</w:t>
            </w:r>
            <w:r w:rsidR="00DA5027" w:rsidRPr="004C4450">
              <w:rPr>
                <w:b/>
              </w:rPr>
              <w:t xml:space="preserve">. ФОРМЫ </w:t>
            </w:r>
            <w:proofErr w:type="gramStart"/>
            <w:r w:rsidR="00DA5027" w:rsidRPr="004C4450">
              <w:rPr>
                <w:b/>
              </w:rPr>
              <w:t>КОНТРОЛЯ ЗА</w:t>
            </w:r>
            <w:proofErr w:type="gramEnd"/>
            <w:r w:rsidR="00DA5027" w:rsidRPr="004C4450">
              <w:rPr>
                <w:b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A5027" w:rsidRPr="00DA5027" w:rsidRDefault="00DA5027" w:rsidP="009640C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A5027" w:rsidRPr="00DA5027">
        <w:tc>
          <w:tcPr>
            <w:tcW w:w="570" w:type="dxa"/>
            <w:shd w:val="clear" w:color="auto" w:fill="auto"/>
          </w:tcPr>
          <w:p w:rsidR="00DA5027" w:rsidRPr="00DA5027" w:rsidRDefault="00DA5027" w:rsidP="00AC256C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DA5027" w:rsidRPr="004C4450" w:rsidRDefault="00DA5027" w:rsidP="00DA5027">
            <w:r w:rsidRPr="004C4450">
              <w:t xml:space="preserve">Порядок осуществления текущего </w:t>
            </w:r>
            <w:proofErr w:type="gramStart"/>
            <w:r w:rsidRPr="004C4450">
              <w:t>контроля за</w:t>
            </w:r>
            <w:proofErr w:type="gramEnd"/>
            <w:r w:rsidRPr="004C4450"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A5027" w:rsidRPr="00DA5027" w:rsidRDefault="00DA5027" w:rsidP="009640C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A5027" w:rsidRPr="00DA5027">
        <w:tc>
          <w:tcPr>
            <w:tcW w:w="570" w:type="dxa"/>
            <w:shd w:val="clear" w:color="auto" w:fill="auto"/>
          </w:tcPr>
          <w:p w:rsidR="00DA5027" w:rsidRPr="00DA5027" w:rsidRDefault="00DA5027" w:rsidP="00AC256C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DA5027" w:rsidRPr="004C4450" w:rsidRDefault="00DA5027" w:rsidP="00DA5027">
            <w:r w:rsidRPr="004C4450"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4C4450">
              <w:t>контроля за</w:t>
            </w:r>
            <w:proofErr w:type="gramEnd"/>
            <w:r w:rsidRPr="004C4450"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A5027" w:rsidRPr="00DA5027" w:rsidRDefault="00DA5027" w:rsidP="009640C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A5027" w:rsidRPr="00DA5027">
        <w:tc>
          <w:tcPr>
            <w:tcW w:w="570" w:type="dxa"/>
            <w:shd w:val="clear" w:color="auto" w:fill="auto"/>
          </w:tcPr>
          <w:p w:rsidR="00DA5027" w:rsidRPr="00DA5027" w:rsidRDefault="00DA5027" w:rsidP="00AC256C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DA5027" w:rsidRPr="004C4450" w:rsidRDefault="00DA5027" w:rsidP="004C4450">
            <w:r w:rsidRPr="004C4450"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A5027" w:rsidRPr="00DA5027" w:rsidRDefault="00DA5027" w:rsidP="009640C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A5027" w:rsidRPr="00DA5027">
        <w:tc>
          <w:tcPr>
            <w:tcW w:w="570" w:type="dxa"/>
            <w:shd w:val="clear" w:color="auto" w:fill="auto"/>
          </w:tcPr>
          <w:p w:rsidR="00DA5027" w:rsidRPr="00DA5027" w:rsidRDefault="00DA5027" w:rsidP="00AC256C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DA5027" w:rsidRPr="004C4450" w:rsidRDefault="00DA5027" w:rsidP="004C4450">
            <w:r w:rsidRPr="004C4450">
              <w:t xml:space="preserve">Положения, характеризующие требования к порядку и формам </w:t>
            </w:r>
            <w:proofErr w:type="gramStart"/>
            <w:r w:rsidRPr="004C4450">
              <w:t xml:space="preserve">контроля </w:t>
            </w:r>
            <w:r w:rsidR="004C4450">
              <w:t xml:space="preserve"> </w:t>
            </w:r>
            <w:r w:rsidRPr="004C4450">
              <w:t>за</w:t>
            </w:r>
            <w:proofErr w:type="gramEnd"/>
            <w:r w:rsidRPr="004C4450"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A5027" w:rsidRPr="00DA5027" w:rsidRDefault="00DA5027" w:rsidP="009640C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A5027" w:rsidRPr="00D306D7">
        <w:trPr>
          <w:trHeight w:val="23"/>
        </w:trPr>
        <w:tc>
          <w:tcPr>
            <w:tcW w:w="570" w:type="dxa"/>
            <w:shd w:val="clear" w:color="auto" w:fill="auto"/>
          </w:tcPr>
          <w:p w:rsidR="00DA5027" w:rsidRPr="00D306D7" w:rsidRDefault="00DA5027" w:rsidP="00AC256C">
            <w:pPr>
              <w:pStyle w:val="210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D306D7" w:rsidRPr="00D306D7" w:rsidRDefault="00D306D7" w:rsidP="004C4450">
            <w:pPr>
              <w:rPr>
                <w:b/>
              </w:rPr>
            </w:pPr>
          </w:p>
          <w:p w:rsidR="00DA5027" w:rsidRPr="00D306D7" w:rsidRDefault="00DA5027" w:rsidP="004C4450">
            <w:pPr>
              <w:rPr>
                <w:b/>
              </w:rPr>
            </w:pPr>
            <w:r w:rsidRPr="00D306D7">
              <w:rPr>
                <w:b/>
              </w:rPr>
              <w:t xml:space="preserve">Раздел </w:t>
            </w:r>
            <w:r w:rsidRPr="00D306D7">
              <w:rPr>
                <w:b/>
                <w:lang w:val="en-US"/>
              </w:rPr>
              <w:t>V</w:t>
            </w:r>
            <w:r w:rsidRPr="00D306D7">
              <w:rPr>
                <w:b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A5027" w:rsidRPr="00D306D7" w:rsidRDefault="00DA5027" w:rsidP="009640C5">
            <w:pPr>
              <w:pStyle w:val="2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A5027" w:rsidRPr="00D306D7" w:rsidRDefault="00DA5027" w:rsidP="009640C5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DA5027" w:rsidRPr="00D306D7" w:rsidRDefault="00DA5027" w:rsidP="009640C5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DA5027" w:rsidRPr="00D306D7" w:rsidRDefault="00DA5027" w:rsidP="009640C5">
            <w:pPr>
              <w:widowControl w:val="0"/>
              <w:shd w:val="clear" w:color="auto" w:fill="FFFFFF"/>
              <w:autoSpaceDE w:val="0"/>
              <w:jc w:val="center"/>
              <w:rPr>
                <w:b/>
                <w:bCs/>
              </w:rPr>
            </w:pPr>
          </w:p>
        </w:tc>
      </w:tr>
      <w:tr w:rsidR="00DA5027" w:rsidRPr="00DA5027">
        <w:trPr>
          <w:trHeight w:val="23"/>
        </w:trPr>
        <w:tc>
          <w:tcPr>
            <w:tcW w:w="570" w:type="dxa"/>
            <w:shd w:val="clear" w:color="auto" w:fill="auto"/>
          </w:tcPr>
          <w:p w:rsidR="00DA5027" w:rsidRPr="00DA5027" w:rsidRDefault="00DA5027" w:rsidP="00AC256C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DA5027" w:rsidRPr="004C4450" w:rsidRDefault="00DA5027" w:rsidP="004C4450">
            <w:pPr>
              <w:tabs>
                <w:tab w:val="left" w:pos="567"/>
              </w:tabs>
            </w:pPr>
            <w:r w:rsidRPr="004C4450"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A5027" w:rsidRPr="00DA5027" w:rsidRDefault="00DA5027" w:rsidP="009640C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A5027" w:rsidRPr="00DA5027">
        <w:trPr>
          <w:trHeight w:val="23"/>
        </w:trPr>
        <w:tc>
          <w:tcPr>
            <w:tcW w:w="570" w:type="dxa"/>
            <w:shd w:val="clear" w:color="auto" w:fill="auto"/>
          </w:tcPr>
          <w:p w:rsidR="00DA5027" w:rsidRPr="00DA5027" w:rsidRDefault="00DA5027" w:rsidP="00AC256C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DA5027" w:rsidRPr="004C4450" w:rsidRDefault="00DA5027" w:rsidP="00DA5027">
            <w:pPr>
              <w:tabs>
                <w:tab w:val="left" w:pos="0"/>
              </w:tabs>
              <w:rPr>
                <w:bCs/>
              </w:rPr>
            </w:pPr>
            <w:r w:rsidRPr="004C4450">
              <w:rPr>
                <w:bCs/>
              </w:rPr>
              <w:t>Предмет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A5027" w:rsidRPr="00DA5027" w:rsidRDefault="00DA5027" w:rsidP="009640C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A5027" w:rsidRPr="00DA5027">
        <w:trPr>
          <w:trHeight w:val="23"/>
        </w:trPr>
        <w:tc>
          <w:tcPr>
            <w:tcW w:w="570" w:type="dxa"/>
            <w:shd w:val="clear" w:color="auto" w:fill="auto"/>
          </w:tcPr>
          <w:p w:rsidR="00DA5027" w:rsidRPr="00DA5027" w:rsidRDefault="00DA5027" w:rsidP="00AC256C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DA5027" w:rsidRPr="004C4450" w:rsidRDefault="00DA5027" w:rsidP="00DA5027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A5027" w:rsidRPr="00DA5027" w:rsidRDefault="00DA5027" w:rsidP="009640C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A5027" w:rsidRPr="00DA5027">
        <w:trPr>
          <w:trHeight w:val="23"/>
        </w:trPr>
        <w:tc>
          <w:tcPr>
            <w:tcW w:w="570" w:type="dxa"/>
            <w:shd w:val="clear" w:color="auto" w:fill="auto"/>
          </w:tcPr>
          <w:p w:rsidR="00DA5027" w:rsidRPr="00DA5027" w:rsidRDefault="00DA5027" w:rsidP="00AC256C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DA5027" w:rsidRPr="004C4450" w:rsidRDefault="00DA5027" w:rsidP="00DA5027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Порядок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A5027" w:rsidRPr="00DA5027" w:rsidRDefault="00DA5027" w:rsidP="009640C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A5027" w:rsidRPr="00DA5027">
        <w:trPr>
          <w:trHeight w:val="23"/>
        </w:trPr>
        <w:tc>
          <w:tcPr>
            <w:tcW w:w="570" w:type="dxa"/>
            <w:shd w:val="clear" w:color="auto" w:fill="auto"/>
          </w:tcPr>
          <w:p w:rsidR="00DA5027" w:rsidRPr="00DA5027" w:rsidRDefault="00DA5027" w:rsidP="00AC256C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DA5027" w:rsidRPr="004C4450" w:rsidRDefault="00DA5027" w:rsidP="00DA5027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Сроки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A5027" w:rsidRPr="00DA5027" w:rsidRDefault="00DA5027" w:rsidP="009640C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A5027" w:rsidRPr="00DA5027">
        <w:trPr>
          <w:trHeight w:val="23"/>
        </w:trPr>
        <w:tc>
          <w:tcPr>
            <w:tcW w:w="570" w:type="dxa"/>
            <w:shd w:val="clear" w:color="auto" w:fill="auto"/>
          </w:tcPr>
          <w:p w:rsidR="00DA5027" w:rsidRPr="00DA5027" w:rsidRDefault="00DA5027" w:rsidP="00AC256C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DA5027" w:rsidRPr="004C4450" w:rsidRDefault="00DA5027" w:rsidP="004C4450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A5027" w:rsidRPr="00DA5027" w:rsidRDefault="00DA5027" w:rsidP="009640C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A5027" w:rsidRPr="00DA5027">
        <w:trPr>
          <w:trHeight w:val="23"/>
        </w:trPr>
        <w:tc>
          <w:tcPr>
            <w:tcW w:w="570" w:type="dxa"/>
            <w:shd w:val="clear" w:color="auto" w:fill="auto"/>
          </w:tcPr>
          <w:p w:rsidR="00DA5027" w:rsidRPr="00DA5027" w:rsidRDefault="00DA5027" w:rsidP="00AC256C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DA5027" w:rsidRPr="004C4450" w:rsidRDefault="00DA5027" w:rsidP="00DA5027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Результат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A5027" w:rsidRPr="00DA5027" w:rsidRDefault="00DA5027" w:rsidP="009640C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A5027" w:rsidRPr="00DA5027">
        <w:trPr>
          <w:trHeight w:val="23"/>
        </w:trPr>
        <w:tc>
          <w:tcPr>
            <w:tcW w:w="570" w:type="dxa"/>
            <w:shd w:val="clear" w:color="auto" w:fill="auto"/>
          </w:tcPr>
          <w:p w:rsidR="00DA5027" w:rsidRPr="00DA5027" w:rsidRDefault="00DA5027" w:rsidP="00AC256C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DA5027" w:rsidRPr="004C4450" w:rsidRDefault="00DA5027" w:rsidP="00DA5027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A5027" w:rsidRPr="00DA5027" w:rsidRDefault="00DA5027" w:rsidP="009640C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A5027" w:rsidRPr="00DA5027">
        <w:trPr>
          <w:trHeight w:val="23"/>
        </w:trPr>
        <w:tc>
          <w:tcPr>
            <w:tcW w:w="570" w:type="dxa"/>
            <w:shd w:val="clear" w:color="auto" w:fill="auto"/>
          </w:tcPr>
          <w:p w:rsidR="00DA5027" w:rsidRPr="00DA5027" w:rsidRDefault="00DA5027" w:rsidP="00AC256C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DA5027" w:rsidRPr="004C4450" w:rsidRDefault="00DA5027" w:rsidP="00DA5027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Порядок обжалования решения по жалобе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A5027" w:rsidRPr="00DA5027" w:rsidRDefault="00DA5027" w:rsidP="009640C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A5027" w:rsidRPr="00DA5027">
        <w:trPr>
          <w:trHeight w:val="23"/>
        </w:trPr>
        <w:tc>
          <w:tcPr>
            <w:tcW w:w="570" w:type="dxa"/>
            <w:shd w:val="clear" w:color="auto" w:fill="auto"/>
          </w:tcPr>
          <w:p w:rsidR="00DA5027" w:rsidRPr="00DA5027" w:rsidRDefault="00DA5027" w:rsidP="00AC256C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DA5027" w:rsidRPr="004C4450" w:rsidRDefault="00DA5027" w:rsidP="00DA5027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A5027" w:rsidRPr="00DA5027" w:rsidRDefault="00DA5027" w:rsidP="009640C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A5027" w:rsidRPr="00DA5027">
        <w:trPr>
          <w:trHeight w:val="23"/>
        </w:trPr>
        <w:tc>
          <w:tcPr>
            <w:tcW w:w="570" w:type="dxa"/>
            <w:shd w:val="clear" w:color="auto" w:fill="auto"/>
          </w:tcPr>
          <w:p w:rsidR="00DA5027" w:rsidRPr="00DA5027" w:rsidRDefault="00DA5027" w:rsidP="00AC256C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DA5027" w:rsidRPr="004C4450" w:rsidRDefault="00DA5027" w:rsidP="00DA5027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A5027" w:rsidRPr="00DA5027" w:rsidRDefault="00DA5027" w:rsidP="009640C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A5027" w:rsidRPr="004C4450">
        <w:trPr>
          <w:trHeight w:val="23"/>
        </w:trPr>
        <w:tc>
          <w:tcPr>
            <w:tcW w:w="9220" w:type="dxa"/>
            <w:gridSpan w:val="2"/>
            <w:shd w:val="clear" w:color="auto" w:fill="auto"/>
          </w:tcPr>
          <w:p w:rsidR="00DA5027" w:rsidRPr="004C4450" w:rsidRDefault="00DA5027" w:rsidP="00AC256C">
            <w:pPr>
              <w:pStyle w:val="210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A5027" w:rsidRPr="004C4450" w:rsidRDefault="00DA5027" w:rsidP="00AC256C">
            <w:pPr>
              <w:pStyle w:val="210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4450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ПРИЛОЖЕНИЯ</w:t>
            </w:r>
            <w:r w:rsidR="004C4450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A5027" w:rsidRPr="004C4450" w:rsidRDefault="00DA5027" w:rsidP="009640C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DA5027" w:rsidRPr="00DA5027">
        <w:trPr>
          <w:trHeight w:val="23"/>
        </w:trPr>
        <w:tc>
          <w:tcPr>
            <w:tcW w:w="570" w:type="dxa"/>
            <w:shd w:val="clear" w:color="auto" w:fill="auto"/>
          </w:tcPr>
          <w:p w:rsidR="00DA5027" w:rsidRPr="00DA5027" w:rsidRDefault="00DA5027" w:rsidP="00AC256C">
            <w:pPr>
              <w:widowControl w:val="0"/>
              <w:numPr>
                <w:ilvl w:val="0"/>
                <w:numId w:val="27"/>
              </w:numPr>
              <w:autoSpaceDE w:val="0"/>
              <w:snapToGrid w:val="0"/>
              <w:ind w:left="357" w:hanging="357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DA5027" w:rsidRPr="00DA5027" w:rsidRDefault="00DA5027" w:rsidP="00CE29CB">
            <w:pPr>
              <w:rPr>
                <w:color w:val="000000"/>
              </w:rPr>
            </w:pPr>
            <w:r w:rsidRPr="00DA5027"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A5027" w:rsidRPr="00DA5027" w:rsidRDefault="00DA5027" w:rsidP="009640C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A5027" w:rsidRPr="00DA5027">
        <w:trPr>
          <w:trHeight w:val="23"/>
        </w:trPr>
        <w:tc>
          <w:tcPr>
            <w:tcW w:w="570" w:type="dxa"/>
            <w:shd w:val="clear" w:color="auto" w:fill="auto"/>
          </w:tcPr>
          <w:p w:rsidR="00DA5027" w:rsidRPr="00DA5027" w:rsidRDefault="00DA5027" w:rsidP="00AC256C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DA5027" w:rsidRPr="00DA5027" w:rsidRDefault="00DA5027" w:rsidP="00CE29CB">
            <w:pPr>
              <w:tabs>
                <w:tab w:val="left" w:pos="851"/>
              </w:tabs>
              <w:rPr>
                <w:color w:val="000000"/>
              </w:rPr>
            </w:pPr>
            <w:r w:rsidRPr="00DA5027">
              <w:rPr>
                <w:color w:val="000000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A5027" w:rsidRPr="00DA5027" w:rsidRDefault="00DA5027" w:rsidP="009640C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A5027" w:rsidRPr="00DA5027">
        <w:trPr>
          <w:trHeight w:val="23"/>
        </w:trPr>
        <w:tc>
          <w:tcPr>
            <w:tcW w:w="570" w:type="dxa"/>
            <w:shd w:val="clear" w:color="auto" w:fill="auto"/>
          </w:tcPr>
          <w:p w:rsidR="00DA5027" w:rsidRPr="00DA5027" w:rsidRDefault="00DA5027" w:rsidP="00AC256C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DA5027" w:rsidRPr="00DA5027" w:rsidRDefault="00DA5027" w:rsidP="001B13E7">
            <w:pPr>
              <w:tabs>
                <w:tab w:val="left" w:pos="1260"/>
              </w:tabs>
              <w:rPr>
                <w:color w:val="000000"/>
              </w:rPr>
            </w:pPr>
            <w:r w:rsidRPr="00DA5027">
              <w:t>Образец постановления Администрации муниципального образования «</w:t>
            </w:r>
            <w:r w:rsidR="001B13E7">
              <w:t xml:space="preserve"> Гулековское</w:t>
            </w:r>
            <w:r w:rsidRPr="00DA5027">
              <w:t>», являющегося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A5027" w:rsidRPr="00DA5027" w:rsidRDefault="00DA5027" w:rsidP="009640C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A5027" w:rsidRPr="00DA5027">
        <w:trPr>
          <w:trHeight w:val="23"/>
        </w:trPr>
        <w:tc>
          <w:tcPr>
            <w:tcW w:w="570" w:type="dxa"/>
            <w:shd w:val="clear" w:color="auto" w:fill="auto"/>
          </w:tcPr>
          <w:p w:rsidR="00DA5027" w:rsidRPr="00DA5027" w:rsidRDefault="00DA5027" w:rsidP="00AC256C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DA5027" w:rsidRPr="00DA5027" w:rsidRDefault="00DA5027" w:rsidP="00CE29CB">
            <w:pPr>
              <w:tabs>
                <w:tab w:val="left" w:pos="851"/>
              </w:tabs>
              <w:rPr>
                <w:color w:val="000000"/>
              </w:rPr>
            </w:pPr>
            <w:r w:rsidRPr="00DA5027">
              <w:t>Образец письма Администрации муниципального образования «</w:t>
            </w:r>
            <w:r w:rsidR="001B13E7" w:rsidRPr="001B13E7">
              <w:t>Гулековское</w:t>
            </w:r>
            <w:r w:rsidRPr="00DA5027">
              <w:t>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A5027" w:rsidRPr="00DA5027" w:rsidRDefault="00DA5027" w:rsidP="009640C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A5027" w:rsidRPr="00DA5027">
        <w:trPr>
          <w:trHeight w:val="23"/>
        </w:trPr>
        <w:tc>
          <w:tcPr>
            <w:tcW w:w="570" w:type="dxa"/>
            <w:shd w:val="clear" w:color="auto" w:fill="auto"/>
          </w:tcPr>
          <w:p w:rsidR="00DA5027" w:rsidRPr="00DA5027" w:rsidRDefault="00DA5027" w:rsidP="00AC256C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DA5027" w:rsidRPr="00DA5027" w:rsidRDefault="00DA5027" w:rsidP="00CE29CB">
            <w:pPr>
              <w:tabs>
                <w:tab w:val="left" w:pos="851"/>
              </w:tabs>
            </w:pPr>
            <w:r w:rsidRPr="00DA5027">
              <w:rPr>
                <w:color w:val="000000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A5027" w:rsidRPr="00DA5027" w:rsidRDefault="00DA5027" w:rsidP="009640C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A5027" w:rsidRPr="00DA5027">
        <w:trPr>
          <w:trHeight w:val="23"/>
        </w:trPr>
        <w:tc>
          <w:tcPr>
            <w:tcW w:w="570" w:type="dxa"/>
            <w:shd w:val="clear" w:color="auto" w:fill="auto"/>
          </w:tcPr>
          <w:p w:rsidR="00DA5027" w:rsidRPr="00DA5027" w:rsidRDefault="00DA5027" w:rsidP="00AC256C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DA5027" w:rsidRPr="00D40223" w:rsidRDefault="00DA5027" w:rsidP="00CE29CB">
            <w:pPr>
              <w:pStyle w:val="a7"/>
              <w:widowControl w:val="0"/>
              <w:spacing w:after="0"/>
            </w:pPr>
            <w:r w:rsidRPr="00AC44CD"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A5027" w:rsidRPr="00DA5027" w:rsidRDefault="00DA5027" w:rsidP="009640C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A5027" w:rsidRPr="00DA5027">
        <w:trPr>
          <w:trHeight w:val="23"/>
        </w:trPr>
        <w:tc>
          <w:tcPr>
            <w:tcW w:w="570" w:type="dxa"/>
            <w:shd w:val="clear" w:color="auto" w:fill="auto"/>
          </w:tcPr>
          <w:p w:rsidR="00DA5027" w:rsidRPr="00DA5027" w:rsidRDefault="00DA5027" w:rsidP="00AC256C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DA5027" w:rsidRPr="00DA5027" w:rsidRDefault="00DA5027" w:rsidP="001B13E7">
            <w:pPr>
              <w:pStyle w:val="a6"/>
              <w:spacing w:before="0" w:after="0"/>
            </w:pPr>
            <w:r w:rsidRPr="00DA5027">
              <w:t>Форма расписки о приеме документов от заявителя на предоставление муници</w:t>
            </w:r>
            <w:r w:rsidR="001B13E7">
              <w:t>пальной услуги, выдаваемая офисо</w:t>
            </w:r>
            <w:r w:rsidRPr="00DA5027">
              <w:t>м</w:t>
            </w:r>
            <w:r w:rsidR="001B13E7">
              <w:t xml:space="preserve"> </w:t>
            </w:r>
            <w:r w:rsidRPr="00DA5027">
              <w:t xml:space="preserve"> «Мои документы»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A5027" w:rsidRPr="00DA5027" w:rsidRDefault="00DA5027" w:rsidP="009640C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A5027" w:rsidRPr="00DA5027">
        <w:trPr>
          <w:trHeight w:val="23"/>
        </w:trPr>
        <w:tc>
          <w:tcPr>
            <w:tcW w:w="570" w:type="dxa"/>
            <w:shd w:val="clear" w:color="auto" w:fill="auto"/>
          </w:tcPr>
          <w:p w:rsidR="00DA5027" w:rsidRPr="00DA5027" w:rsidRDefault="00DA5027" w:rsidP="00AC256C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DA5027" w:rsidRPr="00DA5027" w:rsidRDefault="00DA5027" w:rsidP="00CE29CB">
            <w:pPr>
              <w:suppressAutoHyphens w:val="0"/>
              <w:autoSpaceDE w:val="0"/>
              <w:autoSpaceDN w:val="0"/>
              <w:adjustRightInd w:val="0"/>
            </w:pPr>
            <w:r w:rsidRPr="00DA5027">
              <w:rPr>
                <w:lang w:eastAsia="ru-RU"/>
              </w:rPr>
              <w:t xml:space="preserve">Форма межведомственного запроса, направляемого в </w:t>
            </w:r>
            <w:r w:rsidRPr="00DA5027">
              <w:t xml:space="preserve">организации, участвующие в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A5027" w:rsidRPr="00DA5027" w:rsidRDefault="00DA5027" w:rsidP="009640C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A5027" w:rsidRPr="00DA5027">
        <w:trPr>
          <w:trHeight w:val="23"/>
        </w:trPr>
        <w:tc>
          <w:tcPr>
            <w:tcW w:w="570" w:type="dxa"/>
            <w:shd w:val="clear" w:color="auto" w:fill="auto"/>
          </w:tcPr>
          <w:p w:rsidR="00DA5027" w:rsidRPr="00DA5027" w:rsidRDefault="00DA5027" w:rsidP="00AC256C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DA5027" w:rsidRPr="00DA5027" w:rsidRDefault="00DA5027" w:rsidP="00CE29CB">
            <w:pPr>
              <w:tabs>
                <w:tab w:val="left" w:pos="851"/>
              </w:tabs>
              <w:rPr>
                <w:lang w:eastAsia="ru-RU"/>
              </w:rPr>
            </w:pPr>
            <w:r w:rsidRPr="00DA5027">
              <w:rPr>
                <w:color w:val="000000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A5027" w:rsidRPr="00DA5027" w:rsidRDefault="00DA5027" w:rsidP="009640C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A5027" w:rsidRPr="00DA5027">
        <w:trPr>
          <w:trHeight w:val="23"/>
        </w:trPr>
        <w:tc>
          <w:tcPr>
            <w:tcW w:w="570" w:type="dxa"/>
            <w:shd w:val="clear" w:color="auto" w:fill="auto"/>
          </w:tcPr>
          <w:p w:rsidR="00DA5027" w:rsidRPr="00DA5027" w:rsidRDefault="00DA5027" w:rsidP="00AC256C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DA5027" w:rsidRPr="00DA5027" w:rsidRDefault="00DA5027" w:rsidP="001B13E7">
            <w:pPr>
              <w:tabs>
                <w:tab w:val="left" w:pos="851"/>
              </w:tabs>
              <w:rPr>
                <w:lang w:eastAsia="ru-RU"/>
              </w:rPr>
            </w:pPr>
            <w:r w:rsidRPr="00DA5027">
              <w:rPr>
                <w:color w:val="000000"/>
              </w:rPr>
              <w:t xml:space="preserve">Форма жалобы на действия (бездействие) Администрации </w:t>
            </w:r>
            <w:r w:rsidR="001B13E7">
              <w:rPr>
                <w:color w:val="000000"/>
              </w:rPr>
              <w:t>МО «</w:t>
            </w:r>
            <w:r w:rsidR="001B13E7" w:rsidRPr="001B13E7">
              <w:rPr>
                <w:color w:val="000000"/>
              </w:rPr>
              <w:t>Гулековское</w:t>
            </w:r>
            <w:r w:rsidR="001B13E7">
              <w:rPr>
                <w:color w:val="000000"/>
              </w:rPr>
              <w:t>»</w:t>
            </w:r>
            <w:proofErr w:type="gramStart"/>
            <w:r w:rsidR="001B13E7">
              <w:rPr>
                <w:color w:val="000000"/>
              </w:rPr>
              <w:t xml:space="preserve"> </w:t>
            </w:r>
            <w:r w:rsidRPr="00DA5027">
              <w:rPr>
                <w:color w:val="000000"/>
              </w:rPr>
              <w:t>,</w:t>
            </w:r>
            <w:proofErr w:type="gramEnd"/>
            <w:r w:rsidRPr="00DA5027">
              <w:rPr>
                <w:color w:val="000000"/>
              </w:rPr>
              <w:t xml:space="preserve"> ее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A5027" w:rsidRPr="00DA5027" w:rsidRDefault="00DA5027" w:rsidP="009640C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</w:tbl>
    <w:p w:rsidR="006868AB" w:rsidRDefault="006868AB" w:rsidP="00EF3B65">
      <w:pPr>
        <w:jc w:val="center"/>
        <w:rPr>
          <w:b/>
        </w:rPr>
      </w:pPr>
    </w:p>
    <w:p w:rsidR="00A237FF" w:rsidRPr="000154A5" w:rsidRDefault="00A237FF" w:rsidP="00EF3B65">
      <w:pPr>
        <w:jc w:val="center"/>
        <w:rPr>
          <w:b/>
        </w:rPr>
      </w:pPr>
      <w:r w:rsidRPr="000154A5">
        <w:rPr>
          <w:b/>
        </w:rPr>
        <w:t xml:space="preserve">Раздел </w:t>
      </w:r>
      <w:r w:rsidRPr="000154A5">
        <w:rPr>
          <w:b/>
          <w:lang w:val="en-US"/>
        </w:rPr>
        <w:t>I</w:t>
      </w:r>
      <w:r w:rsidRPr="000154A5">
        <w:rPr>
          <w:b/>
        </w:rPr>
        <w:t>. ОБЩИЕ ПОЛОЖЕНИЯ</w:t>
      </w:r>
    </w:p>
    <w:p w:rsidR="00A237FF" w:rsidRDefault="00A237FF" w:rsidP="00EF3B65">
      <w:pPr>
        <w:jc w:val="center"/>
        <w:rPr>
          <w:b/>
        </w:rPr>
      </w:pPr>
    </w:p>
    <w:p w:rsidR="003D0454" w:rsidRPr="000154A5" w:rsidRDefault="003D0454" w:rsidP="00EF3B65">
      <w:pPr>
        <w:jc w:val="center"/>
        <w:rPr>
          <w:b/>
        </w:rPr>
      </w:pPr>
    </w:p>
    <w:p w:rsidR="00A237FF" w:rsidRPr="000154A5" w:rsidRDefault="00A237FF" w:rsidP="00EF3B65">
      <w:pPr>
        <w:jc w:val="center"/>
        <w:rPr>
          <w:b/>
        </w:rPr>
      </w:pPr>
      <w:r w:rsidRPr="000154A5">
        <w:rPr>
          <w:b/>
        </w:rPr>
        <w:t>Предмет регулирования</w:t>
      </w:r>
    </w:p>
    <w:p w:rsidR="00A237FF" w:rsidRPr="008F20ED" w:rsidRDefault="00A237FF" w:rsidP="00EF3B65">
      <w:pPr>
        <w:jc w:val="both"/>
      </w:pPr>
    </w:p>
    <w:p w:rsidR="002B1F22" w:rsidRDefault="008B6B44" w:rsidP="00ED6B3E">
      <w:pPr>
        <w:pStyle w:val="1"/>
        <w:ind w:left="0" w:firstLine="708"/>
        <w:rPr>
          <w:b w:val="0"/>
          <w:color w:val="000000"/>
          <w:sz w:val="24"/>
          <w:szCs w:val="24"/>
        </w:rPr>
      </w:pPr>
      <w:r w:rsidRPr="00932E76">
        <w:rPr>
          <w:sz w:val="24"/>
          <w:szCs w:val="24"/>
        </w:rPr>
        <w:t>1.</w:t>
      </w:r>
      <w:r w:rsidR="00C87C11">
        <w:rPr>
          <w:b w:val="0"/>
          <w:sz w:val="24"/>
          <w:szCs w:val="24"/>
        </w:rPr>
        <w:t xml:space="preserve"> </w:t>
      </w:r>
      <w:r w:rsidR="00A237FF">
        <w:rPr>
          <w:b w:val="0"/>
          <w:sz w:val="24"/>
          <w:szCs w:val="24"/>
        </w:rPr>
        <w:t>Административный регламент пред</w:t>
      </w:r>
      <w:r w:rsidR="00F729BD">
        <w:rPr>
          <w:b w:val="0"/>
          <w:sz w:val="24"/>
          <w:szCs w:val="24"/>
        </w:rPr>
        <w:t>оставления муниципальной услуги</w:t>
      </w:r>
      <w:r w:rsidR="00907BF3">
        <w:rPr>
          <w:b w:val="0"/>
          <w:sz w:val="24"/>
          <w:szCs w:val="24"/>
        </w:rPr>
        <w:t xml:space="preserve"> </w:t>
      </w:r>
      <w:r w:rsidR="00907BF3" w:rsidRPr="00907BF3">
        <w:rPr>
          <w:b w:val="0"/>
          <w:sz w:val="24"/>
          <w:szCs w:val="24"/>
        </w:rPr>
        <w:t>«»</w:t>
      </w:r>
      <w:r w:rsidR="00A237FF">
        <w:rPr>
          <w:b w:val="0"/>
          <w:sz w:val="24"/>
          <w:szCs w:val="24"/>
        </w:rPr>
        <w:t xml:space="preserve"> </w:t>
      </w:r>
      <w:r w:rsidR="008773BF">
        <w:rPr>
          <w:b w:val="0"/>
          <w:sz w:val="24"/>
          <w:szCs w:val="24"/>
        </w:rPr>
        <w:t xml:space="preserve">(далее – </w:t>
      </w:r>
      <w:r w:rsidR="00717E18">
        <w:rPr>
          <w:b w:val="0"/>
          <w:sz w:val="24"/>
          <w:szCs w:val="24"/>
        </w:rPr>
        <w:t>А</w:t>
      </w:r>
      <w:r w:rsidR="00F729BD">
        <w:rPr>
          <w:b w:val="0"/>
          <w:sz w:val="24"/>
          <w:szCs w:val="24"/>
        </w:rPr>
        <w:t xml:space="preserve">дминистративный регламент, </w:t>
      </w:r>
      <w:r w:rsidR="00717E18">
        <w:rPr>
          <w:b w:val="0"/>
          <w:sz w:val="24"/>
          <w:szCs w:val="24"/>
        </w:rPr>
        <w:t>м</w:t>
      </w:r>
      <w:r w:rsidR="00907BF3">
        <w:rPr>
          <w:b w:val="0"/>
          <w:sz w:val="24"/>
          <w:szCs w:val="24"/>
        </w:rPr>
        <w:t xml:space="preserve">униципальная услуга) </w:t>
      </w:r>
      <w:r w:rsidR="0002655C">
        <w:rPr>
          <w:b w:val="0"/>
          <w:sz w:val="24"/>
          <w:szCs w:val="24"/>
        </w:rPr>
        <w:t xml:space="preserve">разработан в целях повышения качества информационного обеспечения физических и юридических лиц, регламентации сроков, последовательности </w:t>
      </w:r>
      <w:r w:rsidR="0002655C" w:rsidRPr="00717E18">
        <w:rPr>
          <w:b w:val="0"/>
          <w:sz w:val="24"/>
          <w:szCs w:val="24"/>
        </w:rPr>
        <w:t xml:space="preserve">административных </w:t>
      </w:r>
      <w:r w:rsidR="0002655C">
        <w:rPr>
          <w:b w:val="0"/>
          <w:sz w:val="24"/>
          <w:szCs w:val="24"/>
        </w:rPr>
        <w:t>действий (административных процедур) при осуществлении предоставления муниципаль</w:t>
      </w:r>
      <w:r w:rsidR="00E10917">
        <w:rPr>
          <w:b w:val="0"/>
          <w:sz w:val="24"/>
          <w:szCs w:val="24"/>
        </w:rPr>
        <w:t xml:space="preserve">ной услуги, </w:t>
      </w:r>
      <w:r w:rsidR="006C44BC">
        <w:rPr>
          <w:b w:val="0"/>
          <w:sz w:val="24"/>
          <w:szCs w:val="24"/>
        </w:rPr>
        <w:t xml:space="preserve">а также </w:t>
      </w:r>
      <w:r w:rsidR="006C44BC" w:rsidRPr="00E10917">
        <w:rPr>
          <w:b w:val="0"/>
          <w:color w:val="000000"/>
          <w:sz w:val="24"/>
          <w:szCs w:val="24"/>
        </w:rPr>
        <w:t xml:space="preserve">соблюдения </w:t>
      </w:r>
      <w:r w:rsidR="006C44BC">
        <w:rPr>
          <w:b w:val="0"/>
          <w:color w:val="000000"/>
          <w:sz w:val="24"/>
          <w:szCs w:val="24"/>
        </w:rPr>
        <w:t>следующих основных</w:t>
      </w:r>
      <w:r w:rsidR="006C44BC" w:rsidRPr="00E10917">
        <w:rPr>
          <w:b w:val="0"/>
          <w:color w:val="000000"/>
          <w:sz w:val="24"/>
          <w:szCs w:val="24"/>
        </w:rPr>
        <w:t xml:space="preserve"> принципов предоставления муниципальных услуг</w:t>
      </w:r>
      <w:r w:rsidR="006C44BC">
        <w:rPr>
          <w:b w:val="0"/>
          <w:color w:val="000000"/>
          <w:sz w:val="24"/>
          <w:szCs w:val="24"/>
        </w:rPr>
        <w:t>:</w:t>
      </w:r>
    </w:p>
    <w:p w:rsidR="006C44BC" w:rsidRDefault="0084696D" w:rsidP="006C44BC">
      <w:pPr>
        <w:ind w:firstLine="709"/>
        <w:jc w:val="both"/>
        <w:rPr>
          <w:color w:val="000000"/>
        </w:rPr>
      </w:pPr>
      <w:r>
        <w:rPr>
          <w:color w:val="000000"/>
        </w:rPr>
        <w:t>1)</w:t>
      </w:r>
      <w:r w:rsidR="006C44BC">
        <w:rPr>
          <w:color w:val="000000"/>
        </w:rPr>
        <w:t xml:space="preserve"> </w:t>
      </w:r>
      <w:r w:rsidR="006C44BC" w:rsidRPr="00D0528E">
        <w:rPr>
          <w:color w:val="000000"/>
        </w:rPr>
        <w:t>правомерност</w:t>
      </w:r>
      <w:r w:rsidR="006C44BC">
        <w:rPr>
          <w:color w:val="000000"/>
        </w:rPr>
        <w:t>и</w:t>
      </w:r>
      <w:r w:rsidR="006C44BC" w:rsidRPr="00D0528E">
        <w:rPr>
          <w:color w:val="000000"/>
        </w:rPr>
        <w:t xml:space="preserve"> предоставления </w:t>
      </w:r>
      <w:r w:rsidR="006C44BC">
        <w:rPr>
          <w:color w:val="000000"/>
        </w:rPr>
        <w:t>м</w:t>
      </w:r>
      <w:r w:rsidR="006C44BC" w:rsidRPr="00D0528E">
        <w:rPr>
          <w:color w:val="000000"/>
        </w:rPr>
        <w:t>униципальной услуги;</w:t>
      </w:r>
    </w:p>
    <w:p w:rsidR="006C44BC" w:rsidRDefault="0084696D" w:rsidP="006C44BC">
      <w:pPr>
        <w:ind w:firstLine="709"/>
        <w:jc w:val="both"/>
        <w:rPr>
          <w:color w:val="000000"/>
        </w:rPr>
      </w:pPr>
      <w:r>
        <w:rPr>
          <w:color w:val="000000"/>
        </w:rPr>
        <w:t>2)</w:t>
      </w:r>
      <w:r w:rsidR="006C44BC">
        <w:rPr>
          <w:color w:val="000000"/>
        </w:rPr>
        <w:t xml:space="preserve"> </w:t>
      </w:r>
      <w:r w:rsidR="006C44BC" w:rsidRPr="001B405E">
        <w:rPr>
          <w:color w:val="000000"/>
        </w:rPr>
        <w:t>заявительн</w:t>
      </w:r>
      <w:r w:rsidR="006C44BC">
        <w:rPr>
          <w:color w:val="000000"/>
        </w:rPr>
        <w:t>ого</w:t>
      </w:r>
      <w:r w:rsidR="006C44BC" w:rsidRPr="001B405E">
        <w:rPr>
          <w:color w:val="000000"/>
        </w:rPr>
        <w:t xml:space="preserve"> порядк</w:t>
      </w:r>
      <w:r w:rsidR="006C44BC">
        <w:rPr>
          <w:color w:val="000000"/>
        </w:rPr>
        <w:t>а</w:t>
      </w:r>
      <w:r w:rsidR="006C44BC" w:rsidRPr="001B405E">
        <w:rPr>
          <w:color w:val="000000"/>
        </w:rPr>
        <w:t xml:space="preserve"> обращения за предоставлением </w:t>
      </w:r>
      <w:r w:rsidR="006C44BC">
        <w:rPr>
          <w:color w:val="000000"/>
        </w:rPr>
        <w:t>м</w:t>
      </w:r>
      <w:r w:rsidR="006C44BC" w:rsidRPr="001B405E">
        <w:rPr>
          <w:color w:val="000000"/>
        </w:rPr>
        <w:t>униципальн</w:t>
      </w:r>
      <w:r w:rsidR="006C44BC">
        <w:rPr>
          <w:color w:val="000000"/>
        </w:rPr>
        <w:t>ой</w:t>
      </w:r>
      <w:r w:rsidR="006C44BC" w:rsidRPr="001B405E">
        <w:rPr>
          <w:color w:val="000000"/>
        </w:rPr>
        <w:t xml:space="preserve"> услуг</w:t>
      </w:r>
      <w:r w:rsidR="006C44BC">
        <w:rPr>
          <w:color w:val="000000"/>
        </w:rPr>
        <w:t>и</w:t>
      </w:r>
      <w:r w:rsidR="006C44BC" w:rsidRPr="001B405E">
        <w:rPr>
          <w:color w:val="000000"/>
        </w:rPr>
        <w:t>;</w:t>
      </w:r>
    </w:p>
    <w:p w:rsidR="006C44BC" w:rsidRDefault="0084696D" w:rsidP="006C44BC">
      <w:pPr>
        <w:ind w:firstLine="709"/>
        <w:jc w:val="both"/>
        <w:rPr>
          <w:color w:val="000000"/>
        </w:rPr>
      </w:pPr>
      <w:r>
        <w:rPr>
          <w:color w:val="000000"/>
        </w:rPr>
        <w:t>3)</w:t>
      </w:r>
      <w:r w:rsidR="006C44BC">
        <w:rPr>
          <w:color w:val="000000"/>
        </w:rPr>
        <w:t xml:space="preserve"> </w:t>
      </w:r>
      <w:r w:rsidR="006C44BC" w:rsidRPr="00D0528E">
        <w:rPr>
          <w:color w:val="000000"/>
        </w:rPr>
        <w:t>открытост</w:t>
      </w:r>
      <w:r w:rsidR="006C44BC">
        <w:rPr>
          <w:color w:val="000000"/>
        </w:rPr>
        <w:t>и</w:t>
      </w:r>
      <w:r w:rsidR="006C44BC" w:rsidRPr="00D0528E">
        <w:rPr>
          <w:color w:val="000000"/>
        </w:rPr>
        <w:t xml:space="preserve"> деятельности органов местного самоуправления;</w:t>
      </w:r>
    </w:p>
    <w:p w:rsidR="006C44BC" w:rsidRPr="00D0528E" w:rsidRDefault="0084696D" w:rsidP="006C44BC">
      <w:pPr>
        <w:ind w:firstLine="709"/>
        <w:jc w:val="both"/>
        <w:rPr>
          <w:color w:val="000000"/>
        </w:rPr>
      </w:pPr>
      <w:r>
        <w:rPr>
          <w:color w:val="000000"/>
        </w:rPr>
        <w:t>4)</w:t>
      </w:r>
      <w:r w:rsidR="006C44BC">
        <w:rPr>
          <w:color w:val="000000"/>
        </w:rPr>
        <w:t xml:space="preserve"> </w:t>
      </w:r>
      <w:r w:rsidR="006C44BC" w:rsidRPr="00D0528E">
        <w:rPr>
          <w:color w:val="000000"/>
        </w:rPr>
        <w:t>доступност</w:t>
      </w:r>
      <w:r w:rsidR="006C44BC">
        <w:rPr>
          <w:color w:val="000000"/>
        </w:rPr>
        <w:t>и</w:t>
      </w:r>
      <w:r w:rsidR="006C44BC" w:rsidRPr="00D0528E">
        <w:rPr>
          <w:color w:val="000000"/>
        </w:rPr>
        <w:t xml:space="preserve"> обращения за предоставлением </w:t>
      </w:r>
      <w:r w:rsidR="006C44BC">
        <w:rPr>
          <w:color w:val="000000"/>
        </w:rPr>
        <w:t>м</w:t>
      </w:r>
      <w:r w:rsidR="006C44BC" w:rsidRPr="00D0528E">
        <w:rPr>
          <w:color w:val="000000"/>
        </w:rPr>
        <w:t xml:space="preserve">униципальной услуги, в том </w:t>
      </w:r>
      <w:r w:rsidR="006C44BC">
        <w:rPr>
          <w:color w:val="000000"/>
        </w:rPr>
        <w:t xml:space="preserve">числе для лиц с ограниченными </w:t>
      </w:r>
      <w:r w:rsidR="006C44BC" w:rsidRPr="00D0528E">
        <w:rPr>
          <w:color w:val="000000"/>
        </w:rPr>
        <w:t>возможностями;</w:t>
      </w:r>
    </w:p>
    <w:p w:rsidR="002B1F22" w:rsidRPr="00D0528E" w:rsidRDefault="00E10917" w:rsidP="002B1F22">
      <w:pPr>
        <w:tabs>
          <w:tab w:val="left" w:pos="540"/>
        </w:tabs>
        <w:ind w:firstLine="709"/>
        <w:jc w:val="both"/>
        <w:rPr>
          <w:color w:val="000000"/>
        </w:rPr>
      </w:pPr>
      <w:r w:rsidRPr="00932E76">
        <w:rPr>
          <w:b/>
          <w:color w:val="000000"/>
        </w:rPr>
        <w:t>2.</w:t>
      </w:r>
      <w:r>
        <w:rPr>
          <w:color w:val="000000"/>
        </w:rPr>
        <w:t xml:space="preserve"> </w:t>
      </w:r>
      <w:r w:rsidR="004E628B">
        <w:rPr>
          <w:color w:val="000000"/>
        </w:rPr>
        <w:t>При предоставлении муниципальной услуги должны быть обеспечены следующие права заявителей:</w:t>
      </w:r>
    </w:p>
    <w:p w:rsidR="002B1F22" w:rsidRPr="00D0528E" w:rsidRDefault="0084696D" w:rsidP="002B1F22">
      <w:pPr>
        <w:ind w:firstLine="709"/>
        <w:jc w:val="both"/>
        <w:rPr>
          <w:color w:val="000000"/>
        </w:rPr>
      </w:pPr>
      <w:r>
        <w:rPr>
          <w:color w:val="000000"/>
        </w:rPr>
        <w:t>1)</w:t>
      </w:r>
      <w:r w:rsidR="00ED6B3E">
        <w:rPr>
          <w:color w:val="000000"/>
        </w:rPr>
        <w:t xml:space="preserve"> </w:t>
      </w:r>
      <w:r w:rsidR="004E628B">
        <w:rPr>
          <w:color w:val="000000"/>
        </w:rPr>
        <w:t>получение</w:t>
      </w:r>
      <w:r w:rsidR="002B1F22" w:rsidRPr="00D0528E">
        <w:rPr>
          <w:color w:val="000000"/>
        </w:rPr>
        <w:t xml:space="preserve"> </w:t>
      </w:r>
      <w:r w:rsidR="00ED6B3E">
        <w:rPr>
          <w:color w:val="000000"/>
        </w:rPr>
        <w:t>м</w:t>
      </w:r>
      <w:r w:rsidR="002B1F22" w:rsidRPr="00D0528E">
        <w:rPr>
          <w:color w:val="000000"/>
        </w:rPr>
        <w:t>униципальн</w:t>
      </w:r>
      <w:r w:rsidR="004E628B">
        <w:rPr>
          <w:color w:val="000000"/>
        </w:rPr>
        <w:t>ой</w:t>
      </w:r>
      <w:r w:rsidR="002B1F22" w:rsidRPr="00D0528E">
        <w:rPr>
          <w:color w:val="000000"/>
        </w:rPr>
        <w:t xml:space="preserve"> услуг</w:t>
      </w:r>
      <w:r w:rsidR="004E628B">
        <w:rPr>
          <w:color w:val="000000"/>
        </w:rPr>
        <w:t>и</w:t>
      </w:r>
      <w:r w:rsidR="002B1F22" w:rsidRPr="00D0528E">
        <w:rPr>
          <w:color w:val="000000"/>
        </w:rPr>
        <w:t xml:space="preserve"> в соответствии со стандартом предоставления </w:t>
      </w:r>
      <w:r w:rsidR="00ED6B3E">
        <w:rPr>
          <w:color w:val="000000"/>
        </w:rPr>
        <w:t>м</w:t>
      </w:r>
      <w:r w:rsidR="002B1F22" w:rsidRPr="00D0528E">
        <w:rPr>
          <w:color w:val="000000"/>
        </w:rPr>
        <w:t>униципальной услуги;</w:t>
      </w:r>
    </w:p>
    <w:p w:rsidR="002B1F22" w:rsidRPr="00D0528E" w:rsidRDefault="0084696D" w:rsidP="002B1F22">
      <w:pPr>
        <w:ind w:firstLine="708"/>
        <w:jc w:val="both"/>
        <w:rPr>
          <w:color w:val="000000"/>
        </w:rPr>
      </w:pPr>
      <w:r>
        <w:rPr>
          <w:color w:val="000000"/>
        </w:rPr>
        <w:t>2)</w:t>
      </w:r>
      <w:r w:rsidR="00ED6B3E">
        <w:rPr>
          <w:color w:val="000000"/>
        </w:rPr>
        <w:t xml:space="preserve"> </w:t>
      </w:r>
      <w:r w:rsidR="004E628B">
        <w:rPr>
          <w:color w:val="000000"/>
        </w:rPr>
        <w:t>получение полной, актуальной и</w:t>
      </w:r>
      <w:r w:rsidR="002B1F22" w:rsidRPr="00D0528E">
        <w:rPr>
          <w:color w:val="000000"/>
        </w:rPr>
        <w:t xml:space="preserve"> достоверн</w:t>
      </w:r>
      <w:r w:rsidR="004E628B">
        <w:rPr>
          <w:color w:val="000000"/>
        </w:rPr>
        <w:t>ой</w:t>
      </w:r>
      <w:r w:rsidR="002B1F22" w:rsidRPr="00D0528E">
        <w:rPr>
          <w:color w:val="000000"/>
        </w:rPr>
        <w:t xml:space="preserve"> информаци</w:t>
      </w:r>
      <w:r w:rsidR="004E628B">
        <w:rPr>
          <w:color w:val="000000"/>
        </w:rPr>
        <w:t>и</w:t>
      </w:r>
      <w:r w:rsidR="002B1F22" w:rsidRPr="00D0528E">
        <w:rPr>
          <w:color w:val="000000"/>
        </w:rPr>
        <w:t xml:space="preserve"> о порядке предоставления </w:t>
      </w:r>
      <w:r w:rsidR="00ED6B3E">
        <w:rPr>
          <w:color w:val="000000"/>
        </w:rPr>
        <w:t>м</w:t>
      </w:r>
      <w:r w:rsidR="002B1F22" w:rsidRPr="00D0528E">
        <w:rPr>
          <w:color w:val="000000"/>
        </w:rPr>
        <w:t xml:space="preserve">униципальной </w:t>
      </w:r>
      <w:r w:rsidR="004E628B">
        <w:rPr>
          <w:color w:val="000000"/>
        </w:rPr>
        <w:t>услуги</w:t>
      </w:r>
      <w:r w:rsidR="002B1F22" w:rsidRPr="00D0528E">
        <w:rPr>
          <w:color w:val="000000"/>
        </w:rPr>
        <w:t xml:space="preserve">; </w:t>
      </w:r>
    </w:p>
    <w:p w:rsidR="002B1F22" w:rsidRPr="00D0528E" w:rsidRDefault="0084696D" w:rsidP="002B1F22">
      <w:pPr>
        <w:ind w:firstLine="708"/>
        <w:jc w:val="both"/>
        <w:rPr>
          <w:color w:val="000000"/>
        </w:rPr>
      </w:pPr>
      <w:r>
        <w:rPr>
          <w:color w:val="000000"/>
        </w:rPr>
        <w:t>3)</w:t>
      </w:r>
      <w:r w:rsidR="00ED6B3E">
        <w:rPr>
          <w:color w:val="000000"/>
        </w:rPr>
        <w:t xml:space="preserve"> </w:t>
      </w:r>
      <w:r w:rsidR="004E628B">
        <w:rPr>
          <w:color w:val="000000"/>
        </w:rPr>
        <w:t>возможность получения муниципальной услуги</w:t>
      </w:r>
      <w:r w:rsidR="002B1F22" w:rsidRPr="00D0528E">
        <w:rPr>
          <w:color w:val="000000"/>
        </w:rPr>
        <w:t xml:space="preserve"> по принципу «одного окна»</w:t>
      </w:r>
      <w:r w:rsidR="004E628B">
        <w:rPr>
          <w:color w:val="000000"/>
        </w:rPr>
        <w:t xml:space="preserve"> и</w:t>
      </w:r>
      <w:r w:rsidR="004E628B" w:rsidRPr="00D0528E">
        <w:rPr>
          <w:color w:val="000000"/>
        </w:rPr>
        <w:t xml:space="preserve"> в электронной форме</w:t>
      </w:r>
      <w:r w:rsidR="004E628B">
        <w:rPr>
          <w:color w:val="000000"/>
        </w:rPr>
        <w:t>,</w:t>
      </w:r>
      <w:r w:rsidR="004E628B" w:rsidRPr="004E628B">
        <w:rPr>
          <w:color w:val="000000"/>
        </w:rPr>
        <w:t xml:space="preserve"> </w:t>
      </w:r>
      <w:r w:rsidR="004E628B" w:rsidRPr="00D0528E">
        <w:rPr>
          <w:color w:val="000000"/>
        </w:rPr>
        <w:t xml:space="preserve">если это не запрещено </w:t>
      </w:r>
      <w:r w:rsidR="004E628B">
        <w:rPr>
          <w:color w:val="000000"/>
        </w:rPr>
        <w:t>действующим законодательством;</w:t>
      </w:r>
    </w:p>
    <w:p w:rsidR="002B1F22" w:rsidRPr="00D0528E" w:rsidRDefault="0084696D" w:rsidP="002B1F22">
      <w:pPr>
        <w:ind w:firstLine="709"/>
        <w:jc w:val="both"/>
        <w:rPr>
          <w:color w:val="000000"/>
        </w:rPr>
      </w:pPr>
      <w:r>
        <w:rPr>
          <w:color w:val="000000"/>
        </w:rPr>
        <w:t>4)</w:t>
      </w:r>
      <w:r w:rsidR="004E628B">
        <w:rPr>
          <w:color w:val="000000"/>
        </w:rPr>
        <w:t xml:space="preserve"> </w:t>
      </w:r>
      <w:r w:rsidR="006C44BC">
        <w:rPr>
          <w:color w:val="000000"/>
        </w:rPr>
        <w:t>реализация</w:t>
      </w:r>
      <w:r w:rsidR="002B1F22" w:rsidRPr="00D0528E">
        <w:rPr>
          <w:color w:val="000000"/>
        </w:rPr>
        <w:t xml:space="preserve"> прав</w:t>
      </w:r>
      <w:r w:rsidR="006C44BC">
        <w:rPr>
          <w:color w:val="000000"/>
        </w:rPr>
        <w:t>а заявителей</w:t>
      </w:r>
      <w:r w:rsidR="002B1F22" w:rsidRPr="00D0528E">
        <w:rPr>
          <w:color w:val="000000"/>
        </w:rPr>
        <w:t xml:space="preserve"> на досудебное (внесудебное) рассмотрение жалоб (претен</w:t>
      </w:r>
      <w:r w:rsidR="004E628B">
        <w:rPr>
          <w:color w:val="000000"/>
        </w:rPr>
        <w:t>зий) в процессе предоставления м</w:t>
      </w:r>
      <w:r w:rsidR="002B1F22" w:rsidRPr="00D0528E">
        <w:rPr>
          <w:color w:val="000000"/>
        </w:rPr>
        <w:t>униципальной услуги.</w:t>
      </w:r>
    </w:p>
    <w:p w:rsidR="002B1F22" w:rsidRDefault="002B1F22" w:rsidP="00EF3B65">
      <w:pPr>
        <w:jc w:val="center"/>
        <w:rPr>
          <w:b/>
        </w:rPr>
      </w:pPr>
    </w:p>
    <w:p w:rsidR="003D0454" w:rsidRDefault="003D0454" w:rsidP="00EF3B65">
      <w:pPr>
        <w:jc w:val="center"/>
        <w:rPr>
          <w:b/>
        </w:rPr>
      </w:pPr>
    </w:p>
    <w:p w:rsidR="00A237FF" w:rsidRPr="00E973AC" w:rsidRDefault="00B76EAB" w:rsidP="00EF3B65">
      <w:pPr>
        <w:jc w:val="center"/>
        <w:rPr>
          <w:b/>
        </w:rPr>
      </w:pPr>
      <w:r w:rsidRPr="00E973AC">
        <w:rPr>
          <w:b/>
        </w:rPr>
        <w:t>Круг</w:t>
      </w:r>
      <w:r w:rsidR="00A237FF" w:rsidRPr="00E973AC">
        <w:rPr>
          <w:b/>
        </w:rPr>
        <w:t xml:space="preserve"> заявителей</w:t>
      </w:r>
    </w:p>
    <w:p w:rsidR="00A237FF" w:rsidRDefault="00A237FF" w:rsidP="00EF3B65">
      <w:pPr>
        <w:jc w:val="center"/>
        <w:rPr>
          <w:b/>
        </w:rPr>
      </w:pPr>
    </w:p>
    <w:p w:rsidR="00CA22D4" w:rsidRPr="004E003F" w:rsidRDefault="00C87C11" w:rsidP="00CA22D4">
      <w:pPr>
        <w:ind w:firstLine="708"/>
        <w:jc w:val="both"/>
      </w:pPr>
      <w:r w:rsidRPr="00932E76">
        <w:rPr>
          <w:b/>
        </w:rPr>
        <w:t>3.</w:t>
      </w:r>
      <w:r>
        <w:t xml:space="preserve"> </w:t>
      </w:r>
      <w:proofErr w:type="gramStart"/>
      <w:r w:rsidR="00A237FF">
        <w:t>Получателям</w:t>
      </w:r>
      <w:r w:rsidR="004E69BE">
        <w:t>и муниципальной услуги являются</w:t>
      </w:r>
      <w:r w:rsidR="00CA22D4" w:rsidRPr="00CA22D4">
        <w:t xml:space="preserve"> </w:t>
      </w:r>
      <w:r w:rsidR="00CA22D4" w:rsidRPr="004E003F">
        <w:t xml:space="preserve">физические лица (далее Заявители), </w:t>
      </w:r>
      <w:r w:rsidR="00CA22D4" w:rsidRPr="004E003F">
        <w:rPr>
          <w:bCs/>
        </w:rPr>
        <w:t>замещавшие выборные муниципальные должности муниципального образования «</w:t>
      </w:r>
      <w:r w:rsidR="001B13E7" w:rsidRPr="001B13E7">
        <w:rPr>
          <w:bCs/>
        </w:rPr>
        <w:t>Гулековское</w:t>
      </w:r>
      <w:r w:rsidR="00CA22D4" w:rsidRPr="004E003F">
        <w:rPr>
          <w:bCs/>
        </w:rPr>
        <w:t>», предусмотренные Уставом муниципального образования «</w:t>
      </w:r>
      <w:r w:rsidR="001B13E7" w:rsidRPr="001B13E7">
        <w:rPr>
          <w:bCs/>
        </w:rPr>
        <w:t>Гулековское</w:t>
      </w:r>
      <w:r w:rsidR="00CA22D4" w:rsidRPr="004E003F">
        <w:rPr>
          <w:bCs/>
        </w:rPr>
        <w:t>» и физические лица</w:t>
      </w:r>
      <w:r w:rsidR="00CA22D4">
        <w:rPr>
          <w:bCs/>
        </w:rPr>
        <w:t>,</w:t>
      </w:r>
      <w:r w:rsidR="00CA22D4" w:rsidRPr="004E003F">
        <w:rPr>
          <w:bCs/>
        </w:rPr>
        <w:t xml:space="preserve"> наделенные их Заявителями </w:t>
      </w:r>
      <w:r w:rsidR="00CA22D4" w:rsidRPr="00DC0210">
        <w:rPr>
          <w:bCs/>
        </w:rPr>
        <w:t>в установленном</w:t>
      </w:r>
      <w:r w:rsidR="001C57FB" w:rsidRPr="00DC0210">
        <w:rPr>
          <w:bCs/>
        </w:rPr>
        <w:t xml:space="preserve"> действующим законодательством</w:t>
      </w:r>
      <w:r w:rsidR="00CA22D4" w:rsidRPr="00DC0210">
        <w:rPr>
          <w:bCs/>
        </w:rPr>
        <w:t xml:space="preserve"> порядке правом, выступать </w:t>
      </w:r>
      <w:r w:rsidR="00CA22D4" w:rsidRPr="004E003F">
        <w:rPr>
          <w:bCs/>
        </w:rPr>
        <w:t>от их имени при предоставлении муниципальной услуги.</w:t>
      </w:r>
      <w:proofErr w:type="gramEnd"/>
    </w:p>
    <w:p w:rsidR="00A237FF" w:rsidRDefault="00A237FF" w:rsidP="00CA22D4">
      <w:pPr>
        <w:ind w:firstLine="708"/>
        <w:jc w:val="both"/>
      </w:pPr>
      <w:r>
        <w:tab/>
      </w:r>
    </w:p>
    <w:p w:rsidR="00FE15F7" w:rsidRDefault="00FE15F7" w:rsidP="00FE15F7">
      <w:pPr>
        <w:jc w:val="both"/>
        <w:rPr>
          <w:b/>
        </w:rPr>
      </w:pPr>
    </w:p>
    <w:p w:rsidR="00B76EAB" w:rsidRPr="00A929B2" w:rsidRDefault="00FE15F7" w:rsidP="00B76EAB">
      <w:pPr>
        <w:jc w:val="center"/>
        <w:rPr>
          <w:b/>
        </w:rPr>
      </w:pPr>
      <w:r w:rsidRPr="00A929B2">
        <w:rPr>
          <w:b/>
        </w:rPr>
        <w:t xml:space="preserve">Информация о месте нахождения и графике работы </w:t>
      </w:r>
    </w:p>
    <w:p w:rsidR="00FE15F7" w:rsidRPr="00A929B2" w:rsidRDefault="00FE15F7" w:rsidP="00B76EAB">
      <w:pPr>
        <w:jc w:val="center"/>
        <w:rPr>
          <w:b/>
        </w:rPr>
      </w:pPr>
      <w:r w:rsidRPr="00A929B2">
        <w:rPr>
          <w:b/>
        </w:rPr>
        <w:t>исполнителя муниципальной услуги</w:t>
      </w:r>
    </w:p>
    <w:p w:rsidR="00B76EAB" w:rsidRDefault="00B76EAB" w:rsidP="00B76EAB">
      <w:pPr>
        <w:jc w:val="center"/>
        <w:rPr>
          <w:b/>
        </w:rPr>
      </w:pPr>
    </w:p>
    <w:p w:rsidR="00B76EAB" w:rsidRDefault="00C87C11" w:rsidP="00351A99">
      <w:pPr>
        <w:pStyle w:val="a6"/>
        <w:spacing w:before="0" w:after="0"/>
        <w:ind w:firstLine="708"/>
        <w:jc w:val="both"/>
      </w:pPr>
      <w:r w:rsidRPr="00932E76">
        <w:rPr>
          <w:b/>
        </w:rPr>
        <w:t>4.</w:t>
      </w:r>
      <w:r w:rsidR="00D93E7E">
        <w:t xml:space="preserve"> </w:t>
      </w:r>
      <w:r w:rsidR="00A17C48" w:rsidRPr="000A29AD">
        <w:t>Исполнителем</w:t>
      </w:r>
      <w:r w:rsidR="00A17C48">
        <w:t xml:space="preserve"> муниципальной услуги является Администрация муниципального образования «</w:t>
      </w:r>
      <w:r w:rsidR="001B13E7" w:rsidRPr="001B13E7">
        <w:t>Гулековское</w:t>
      </w:r>
      <w:r w:rsidR="00A17C48">
        <w:t xml:space="preserve">» (далее – Администрация </w:t>
      </w:r>
      <w:r w:rsidR="00CA22D4">
        <w:t>МО «</w:t>
      </w:r>
      <w:r w:rsidR="001B13E7" w:rsidRPr="001B13E7">
        <w:t>Гулековское</w:t>
      </w:r>
      <w:r w:rsidR="00CA22D4">
        <w:t>»</w:t>
      </w:r>
      <w:r w:rsidR="00A17C48">
        <w:t>).</w:t>
      </w:r>
      <w:r w:rsidR="00351A99">
        <w:t xml:space="preserve"> </w:t>
      </w:r>
    </w:p>
    <w:p w:rsidR="007B74DA" w:rsidRDefault="00C87C11" w:rsidP="00351A99">
      <w:pPr>
        <w:pStyle w:val="a6"/>
        <w:spacing w:before="0" w:after="0"/>
        <w:ind w:firstLine="708"/>
        <w:jc w:val="both"/>
      </w:pPr>
      <w:r w:rsidRPr="00932E76">
        <w:rPr>
          <w:b/>
        </w:rPr>
        <w:t>5</w:t>
      </w:r>
      <w:r w:rsidR="00D93E7E" w:rsidRPr="00932E76">
        <w:rPr>
          <w:b/>
        </w:rPr>
        <w:t>.</w:t>
      </w:r>
      <w:r w:rsidR="00D93E7E">
        <w:t xml:space="preserve"> </w:t>
      </w:r>
      <w:r w:rsidR="007B74DA">
        <w:t xml:space="preserve">В целях реализации права заявителей на получение муниципальной услуги по принципу «одного окна» </w:t>
      </w:r>
      <w:r w:rsidR="009A2203">
        <w:t xml:space="preserve">прием заявлений, консультирование и выдача результатов </w:t>
      </w:r>
      <w:r w:rsidR="001144E3">
        <w:t>предоставления</w:t>
      </w:r>
      <w:r w:rsidR="009A2203">
        <w:t xml:space="preserve"> муниципальной услуги </w:t>
      </w:r>
      <w:r w:rsidR="004C38C3">
        <w:t>обеспечено</w:t>
      </w:r>
      <w:r w:rsidR="009A2203">
        <w:t xml:space="preserve"> в </w:t>
      </w:r>
      <w:r w:rsidR="009A2203" w:rsidRPr="00EA57CB">
        <w:t>территориально обособленных структурных подразделени</w:t>
      </w:r>
      <w:r w:rsidR="009A2203">
        <w:t>ях</w:t>
      </w:r>
      <w:r w:rsidR="009A2203" w:rsidRPr="00EA57CB">
        <w:t xml:space="preserve"> </w:t>
      </w:r>
      <w:r w:rsidR="00E40150">
        <w:t>автономного учреждения</w:t>
      </w:r>
      <w:r w:rsidR="009A2203" w:rsidRPr="00EA57CB">
        <w:t xml:space="preserve"> «Многофункциональный центр предоставления государственных и муниципальных услуг</w:t>
      </w:r>
      <w:r w:rsidR="009A2203">
        <w:t xml:space="preserve"> Удмуртской Республики» в </w:t>
      </w:r>
      <w:r w:rsidR="00D66028">
        <w:t>МО «</w:t>
      </w:r>
      <w:r w:rsidR="001B13E7" w:rsidRPr="001B13E7">
        <w:t>Гулековское</w:t>
      </w:r>
      <w:r w:rsidR="00D66028">
        <w:t>»</w:t>
      </w:r>
      <w:r w:rsidR="009A2203">
        <w:t xml:space="preserve"> (далее – офис «Мои документы»</w:t>
      </w:r>
      <w:r w:rsidR="00A90C01">
        <w:t xml:space="preserve"> в </w:t>
      </w:r>
      <w:r w:rsidR="00D66028">
        <w:t>МО «</w:t>
      </w:r>
      <w:r w:rsidR="001B13E7" w:rsidRPr="001B13E7">
        <w:t>Гулековское</w:t>
      </w:r>
      <w:r w:rsidR="00D66028">
        <w:t>»</w:t>
      </w:r>
      <w:r w:rsidR="009A2203">
        <w:t>).</w:t>
      </w:r>
    </w:p>
    <w:p w:rsidR="00FE15F7" w:rsidRDefault="00C87C11" w:rsidP="00F775A8">
      <w:pPr>
        <w:pStyle w:val="a6"/>
        <w:spacing w:before="0" w:after="0"/>
        <w:ind w:firstLine="708"/>
        <w:jc w:val="both"/>
      </w:pPr>
      <w:r w:rsidRPr="00932E76">
        <w:rPr>
          <w:b/>
        </w:rPr>
        <w:t>6</w:t>
      </w:r>
      <w:r w:rsidR="00D93E7E" w:rsidRPr="00932E76">
        <w:rPr>
          <w:b/>
        </w:rPr>
        <w:t>.</w:t>
      </w:r>
      <w:r w:rsidR="00D93E7E">
        <w:t xml:space="preserve"> </w:t>
      </w:r>
      <w:r w:rsidR="00FE15F7" w:rsidRPr="00EA57CB">
        <w:t xml:space="preserve">Информирование по вопросам предоставления муниципальной услуги </w:t>
      </w:r>
      <w:r w:rsidR="00FE15F7" w:rsidRPr="00521CDF">
        <w:t>осуществля</w:t>
      </w:r>
      <w:r w:rsidR="00D66028">
        <w:t>е</w:t>
      </w:r>
      <w:r w:rsidR="00FE15F7" w:rsidRPr="00521CDF">
        <w:t xml:space="preserve">т </w:t>
      </w:r>
      <w:r w:rsidR="00D66028">
        <w:t>муниципальный служащий</w:t>
      </w:r>
      <w:r w:rsidR="00FE15F7" w:rsidRPr="00521CDF">
        <w:t xml:space="preserve"> Администрации </w:t>
      </w:r>
      <w:r w:rsidR="00D66028">
        <w:t>МО «</w:t>
      </w:r>
      <w:r w:rsidR="001B13E7" w:rsidRPr="001B13E7">
        <w:t>Гулековское</w:t>
      </w:r>
      <w:r w:rsidR="00D66028">
        <w:t>»</w:t>
      </w:r>
      <w:r w:rsidR="00FE15F7">
        <w:t xml:space="preserve"> и</w:t>
      </w:r>
      <w:r w:rsidR="00FE15F7" w:rsidRPr="00EA57CB">
        <w:t xml:space="preserve"> работник </w:t>
      </w:r>
      <w:r w:rsidR="009A2203">
        <w:t>офис</w:t>
      </w:r>
      <w:r w:rsidR="00D66028">
        <w:t>а</w:t>
      </w:r>
      <w:r w:rsidR="00A17C48">
        <w:t xml:space="preserve"> «Мои документы»</w:t>
      </w:r>
      <w:r w:rsidR="00A90C01">
        <w:t xml:space="preserve"> в </w:t>
      </w:r>
      <w:r w:rsidR="00D66028">
        <w:t>МО «</w:t>
      </w:r>
      <w:r w:rsidR="001B13E7" w:rsidRPr="001B13E7">
        <w:t>Гулековское</w:t>
      </w:r>
      <w:r w:rsidR="00D66028">
        <w:t xml:space="preserve">» </w:t>
      </w:r>
      <w:r w:rsidR="00FE15F7" w:rsidRPr="00453535">
        <w:t xml:space="preserve">в местах приема заявлений </w:t>
      </w:r>
      <w:r w:rsidR="00A929B2" w:rsidRPr="005479B3">
        <w:rPr>
          <w:color w:val="7030A0"/>
        </w:rPr>
        <w:t>(пункт</w:t>
      </w:r>
      <w:r w:rsidR="00E40150" w:rsidRPr="005479B3">
        <w:rPr>
          <w:color w:val="7030A0"/>
        </w:rPr>
        <w:t xml:space="preserve"> </w:t>
      </w:r>
      <w:r w:rsidR="005479B3" w:rsidRPr="005479B3">
        <w:rPr>
          <w:color w:val="7030A0"/>
        </w:rPr>
        <w:t>37</w:t>
      </w:r>
      <w:r w:rsidR="00E40150" w:rsidRPr="005479B3">
        <w:rPr>
          <w:color w:val="7030A0"/>
        </w:rPr>
        <w:t xml:space="preserve"> настоящего Административного регламента)</w:t>
      </w:r>
      <w:r w:rsidR="00E40150" w:rsidRPr="00FA0CEC">
        <w:rPr>
          <w:color w:val="FF0000"/>
        </w:rPr>
        <w:t xml:space="preserve"> </w:t>
      </w:r>
      <w:r w:rsidR="00FE15F7" w:rsidRPr="00453535">
        <w:t xml:space="preserve">при личном обращении заявителей, по телефону или по запросу в порядке, установленном законодательством Российской Федерации. </w:t>
      </w:r>
    </w:p>
    <w:p w:rsidR="00FE15F7" w:rsidRPr="00D93E7E" w:rsidRDefault="008F20ED" w:rsidP="00D93E7E">
      <w:pPr>
        <w:ind w:firstLine="708"/>
        <w:jc w:val="both"/>
      </w:pPr>
      <w:r w:rsidRPr="00932E76">
        <w:rPr>
          <w:b/>
        </w:rPr>
        <w:t>7</w:t>
      </w:r>
      <w:r w:rsidR="00D93E7E" w:rsidRPr="00932E76">
        <w:rPr>
          <w:b/>
        </w:rPr>
        <w:t>.</w:t>
      </w:r>
      <w:r w:rsidR="00D93E7E" w:rsidRPr="00D93E7E">
        <w:t xml:space="preserve"> </w:t>
      </w:r>
      <w:r w:rsidR="007721E5">
        <w:t xml:space="preserve">Контактные </w:t>
      </w:r>
      <w:r w:rsidR="007721E5" w:rsidRPr="00521CDF">
        <w:t xml:space="preserve">данные </w:t>
      </w:r>
      <w:r w:rsidR="00FE15F7" w:rsidRPr="00521CDF">
        <w:t>Администрации</w:t>
      </w:r>
      <w:r w:rsidR="00FE15F7" w:rsidRPr="00D93E7E">
        <w:t xml:space="preserve"> </w:t>
      </w:r>
      <w:r w:rsidR="00D66028">
        <w:t>МО «</w:t>
      </w:r>
      <w:r w:rsidR="001B13E7" w:rsidRPr="001B13E7">
        <w:t>Гулековское</w:t>
      </w:r>
      <w:r w:rsidR="00D66028">
        <w:t>»</w:t>
      </w:r>
      <w:r w:rsidR="00FE15F7" w:rsidRPr="00D93E7E">
        <w:t>:</w:t>
      </w:r>
    </w:p>
    <w:p w:rsidR="00D66028" w:rsidRDefault="00FE15F7" w:rsidP="00D66028">
      <w:pPr>
        <w:shd w:val="clear" w:color="auto" w:fill="FFFFFF"/>
        <w:ind w:firstLine="567"/>
        <w:jc w:val="both"/>
      </w:pPr>
      <w:r>
        <w:lastRenderedPageBreak/>
        <w:t xml:space="preserve"> </w:t>
      </w:r>
      <w:r>
        <w:tab/>
      </w:r>
      <w:r w:rsidR="009939D8">
        <w:t xml:space="preserve">1) </w:t>
      </w:r>
      <w:r>
        <w:t xml:space="preserve">Адрес: </w:t>
      </w:r>
      <w:r w:rsidRPr="00A032A0">
        <w:t>4276</w:t>
      </w:r>
      <w:r w:rsidR="00D66028">
        <w:t>4</w:t>
      </w:r>
      <w:r w:rsidR="001B13E7">
        <w:t>1</w:t>
      </w:r>
      <w:r w:rsidRPr="00A032A0">
        <w:t>,</w:t>
      </w:r>
      <w:r>
        <w:t xml:space="preserve"> </w:t>
      </w:r>
      <w:r w:rsidR="00D66028" w:rsidRPr="004E003F">
        <w:t>Удмуртская Республика, Глазовский район, д.</w:t>
      </w:r>
      <w:r w:rsidR="00D66028">
        <w:t xml:space="preserve"> </w:t>
      </w:r>
      <w:r w:rsidR="001B13E7">
        <w:t>Гулеково</w:t>
      </w:r>
      <w:r w:rsidR="00D66028">
        <w:t xml:space="preserve">, </w:t>
      </w:r>
      <w:r w:rsidR="001B13E7">
        <w:t xml:space="preserve">  </w:t>
      </w:r>
      <w:proofErr w:type="spellStart"/>
      <w:r w:rsidR="001B13E7">
        <w:t>ул</w:t>
      </w:r>
      <w:proofErr w:type="gramStart"/>
      <w:r w:rsidR="001B13E7">
        <w:t>.Ц</w:t>
      </w:r>
      <w:proofErr w:type="gramEnd"/>
      <w:r w:rsidR="001B13E7">
        <w:t>ентральная</w:t>
      </w:r>
      <w:proofErr w:type="spellEnd"/>
      <w:r w:rsidR="001B13E7">
        <w:t xml:space="preserve"> , </w:t>
      </w:r>
      <w:r w:rsidR="00BF74D6">
        <w:t>15</w:t>
      </w:r>
    </w:p>
    <w:p w:rsidR="00D9631D" w:rsidRPr="00D66028" w:rsidRDefault="00D66028" w:rsidP="00D66028">
      <w:pPr>
        <w:ind w:firstLine="660"/>
        <w:jc w:val="both"/>
      </w:pPr>
      <w:r>
        <w:t xml:space="preserve"> </w:t>
      </w:r>
      <w:r w:rsidR="009939D8" w:rsidRPr="00D66028">
        <w:t xml:space="preserve">2) </w:t>
      </w:r>
      <w:r w:rsidR="00FE15F7" w:rsidRPr="00D66028">
        <w:t>Телефон: (341-41)</w:t>
      </w:r>
      <w:r w:rsidR="007721E5" w:rsidRPr="00D66028">
        <w:t xml:space="preserve"> </w:t>
      </w:r>
      <w:r w:rsidRPr="00D66028">
        <w:t>9</w:t>
      </w:r>
      <w:r w:rsidR="007721E5" w:rsidRPr="00D66028">
        <w:t>-</w:t>
      </w:r>
      <w:r w:rsidR="001B13E7">
        <w:t>87</w:t>
      </w:r>
      <w:r w:rsidR="007721E5" w:rsidRPr="00D66028">
        <w:t>-</w:t>
      </w:r>
      <w:r w:rsidR="001B13E7">
        <w:t>34</w:t>
      </w:r>
      <w:r w:rsidR="00D9631D" w:rsidRPr="00D66028">
        <w:t>.</w:t>
      </w:r>
    </w:p>
    <w:p w:rsidR="00FE15F7" w:rsidRPr="00363A80" w:rsidRDefault="00D66028" w:rsidP="00FE15F7">
      <w:pPr>
        <w:ind w:firstLine="708"/>
        <w:jc w:val="both"/>
      </w:pPr>
      <w:r w:rsidRPr="00363A80">
        <w:t>3</w:t>
      </w:r>
      <w:r w:rsidR="009939D8" w:rsidRPr="00363A80">
        <w:t xml:space="preserve">) </w:t>
      </w:r>
      <w:r w:rsidR="00FE15F7" w:rsidRPr="00363A80">
        <w:t xml:space="preserve">Адрес электронной почты: </w:t>
      </w:r>
      <w:hyperlink r:id="rId8" w:history="1">
        <w:r w:rsidR="00BF74D6" w:rsidRPr="00D045CB">
          <w:rPr>
            <w:rStyle w:val="a3"/>
            <w:lang w:val="en-US"/>
          </w:rPr>
          <w:t>gulekovo</w:t>
        </w:r>
        <w:r w:rsidR="00BF74D6" w:rsidRPr="00D045CB">
          <w:rPr>
            <w:rStyle w:val="a3"/>
          </w:rPr>
          <w:t>@</w:t>
        </w:r>
        <w:r w:rsidR="00BF74D6" w:rsidRPr="00D045CB">
          <w:rPr>
            <w:rStyle w:val="a3"/>
            <w:lang w:val="en-US"/>
          </w:rPr>
          <w:t>mail</w:t>
        </w:r>
        <w:r w:rsidR="00BF74D6" w:rsidRPr="00D045CB">
          <w:rPr>
            <w:rStyle w:val="a3"/>
          </w:rPr>
          <w:t>.</w:t>
        </w:r>
        <w:proofErr w:type="spellStart"/>
        <w:r w:rsidR="00BF74D6" w:rsidRPr="00D045CB">
          <w:rPr>
            <w:rStyle w:val="a3"/>
            <w:lang w:val="en-US"/>
          </w:rPr>
          <w:t>ru</w:t>
        </w:r>
        <w:proofErr w:type="spellEnd"/>
      </w:hyperlink>
    </w:p>
    <w:p w:rsidR="00363A80" w:rsidRDefault="00206620" w:rsidP="00363A80">
      <w:pPr>
        <w:shd w:val="clear" w:color="auto" w:fill="FFFFFF"/>
        <w:ind w:firstLine="567"/>
        <w:jc w:val="both"/>
      </w:pPr>
      <w:r w:rsidRPr="00932E76">
        <w:rPr>
          <w:b/>
        </w:rPr>
        <w:t>8.</w:t>
      </w:r>
      <w:r w:rsidR="009939D8">
        <w:t xml:space="preserve"> </w:t>
      </w:r>
      <w:r w:rsidR="00363A80" w:rsidRPr="004E003F">
        <w:t>График работы Администрации МО «</w:t>
      </w:r>
      <w:r w:rsidR="001B13E7" w:rsidRPr="001B13E7">
        <w:t>Гулековское</w:t>
      </w:r>
      <w:r w:rsidR="00363A80">
        <w:t>»</w:t>
      </w:r>
      <w:r w:rsidR="00363A80" w:rsidRPr="004E003F">
        <w:t>:</w:t>
      </w:r>
    </w:p>
    <w:p w:rsidR="00363A80" w:rsidRDefault="00363A80" w:rsidP="00363A80">
      <w:pPr>
        <w:shd w:val="clear" w:color="auto" w:fill="FFFFFF"/>
        <w:ind w:firstLine="567"/>
        <w:jc w:val="both"/>
      </w:pPr>
      <w:r>
        <w:t xml:space="preserve"> ежедневно с 8 ч. 00 мин.  до 16</w:t>
      </w:r>
      <w:r w:rsidRPr="004E003F">
        <w:t xml:space="preserve"> ч. 00 мин. </w:t>
      </w:r>
    </w:p>
    <w:p w:rsidR="00363A80" w:rsidRDefault="00363A80" w:rsidP="00363A80">
      <w:pPr>
        <w:shd w:val="clear" w:color="auto" w:fill="FFFFFF"/>
        <w:ind w:firstLine="567"/>
        <w:jc w:val="both"/>
      </w:pPr>
      <w:r w:rsidRPr="004E003F">
        <w:t>в понедельник</w:t>
      </w:r>
      <w:r>
        <w:t xml:space="preserve"> с 8 ч. 00 мин. до 17</w:t>
      </w:r>
      <w:r w:rsidRPr="004E003F">
        <w:t xml:space="preserve"> ч. 00 мин</w:t>
      </w:r>
    </w:p>
    <w:p w:rsidR="00363A80" w:rsidRDefault="00363A80" w:rsidP="00363A80">
      <w:pPr>
        <w:shd w:val="clear" w:color="auto" w:fill="FFFFFF"/>
        <w:ind w:firstLine="567"/>
        <w:jc w:val="both"/>
      </w:pPr>
      <w:r w:rsidRPr="004E003F">
        <w:t xml:space="preserve">перерыв с 12 ч. 00 мин. до 13 ч. 00 мин. </w:t>
      </w:r>
    </w:p>
    <w:p w:rsidR="00363A80" w:rsidRPr="004E003F" w:rsidRDefault="00363A80" w:rsidP="00363A80">
      <w:pPr>
        <w:shd w:val="clear" w:color="auto" w:fill="FFFFFF"/>
        <w:ind w:firstLine="567"/>
        <w:jc w:val="both"/>
      </w:pPr>
      <w:r w:rsidRPr="004E003F">
        <w:t xml:space="preserve"> Выходные дни - суббота, воскресенье. </w:t>
      </w:r>
    </w:p>
    <w:p w:rsidR="00FE15F7" w:rsidRDefault="00D72666" w:rsidP="00D72666">
      <w:pPr>
        <w:jc w:val="both"/>
      </w:pPr>
      <w:r>
        <w:t xml:space="preserve">          </w:t>
      </w:r>
      <w:r w:rsidR="00FE15F7">
        <w:t>В предпраздничные дни рабочий день сокращается на 1 час.</w:t>
      </w:r>
    </w:p>
    <w:p w:rsidR="00D93E7E" w:rsidRPr="00363A80" w:rsidRDefault="00D72666" w:rsidP="00D72666">
      <w:pPr>
        <w:jc w:val="both"/>
      </w:pPr>
      <w:r>
        <w:t xml:space="preserve">          </w:t>
      </w:r>
      <w:r w:rsidR="00FE15F7" w:rsidRPr="00363A80"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="00FE15F7" w:rsidRPr="00363A80">
        <w:t xml:space="preserve">., </w:t>
      </w:r>
      <w:proofErr w:type="gramEnd"/>
      <w:r w:rsidR="00FE15F7" w:rsidRPr="00363A80">
        <w:t>с 15.00 до 15.15 час.</w:t>
      </w:r>
    </w:p>
    <w:p w:rsidR="00FE15F7" w:rsidRDefault="001A7A1A" w:rsidP="00D93E7E">
      <w:pPr>
        <w:ind w:firstLine="708"/>
      </w:pPr>
      <w:r>
        <w:rPr>
          <w:b/>
        </w:rPr>
        <w:t>9</w:t>
      </w:r>
      <w:r w:rsidR="00D93E7E" w:rsidRPr="00932E76">
        <w:rPr>
          <w:b/>
        </w:rPr>
        <w:t>.</w:t>
      </w:r>
      <w:r w:rsidR="00D93E7E" w:rsidRPr="00D93E7E">
        <w:t xml:space="preserve"> </w:t>
      </w:r>
      <w:r w:rsidR="00D9631D">
        <w:t>Контактные данные офисов</w:t>
      </w:r>
      <w:r w:rsidR="00FE15F7" w:rsidRPr="00D93E7E">
        <w:t xml:space="preserve"> «Мои документы» в </w:t>
      </w:r>
      <w:proofErr w:type="spellStart"/>
      <w:r w:rsidR="00FE15F7" w:rsidRPr="00D93E7E">
        <w:t>Глазовском</w:t>
      </w:r>
      <w:proofErr w:type="spellEnd"/>
      <w:r w:rsidR="00FE15F7" w:rsidRPr="00D93E7E">
        <w:t xml:space="preserve"> районе:</w:t>
      </w:r>
    </w:p>
    <w:p w:rsidR="00932E76" w:rsidRPr="00D93E7E" w:rsidRDefault="00932E76" w:rsidP="00D93E7E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234"/>
        <w:gridCol w:w="2835"/>
        <w:gridCol w:w="1257"/>
        <w:gridCol w:w="2017"/>
      </w:tblGrid>
      <w:tr w:rsidR="00FE15F7" w:rsidRPr="00ED1D9A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FE15F7" w:rsidRPr="00ED1D9A" w:rsidRDefault="00FE15F7" w:rsidP="00ED1D9A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 xml:space="preserve">№ </w:t>
            </w:r>
            <w:proofErr w:type="gramStart"/>
            <w:r w:rsidRPr="00ED1D9A">
              <w:rPr>
                <w:b/>
                <w:sz w:val="20"/>
              </w:rPr>
              <w:t>п</w:t>
            </w:r>
            <w:proofErr w:type="gramEnd"/>
            <w:r w:rsidRPr="00ED1D9A">
              <w:rPr>
                <w:b/>
                <w:sz w:val="20"/>
              </w:rPr>
              <w:t>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FE15F7" w:rsidRPr="00ED1D9A" w:rsidRDefault="00FE15F7" w:rsidP="00ED1D9A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05CF5" w:rsidRDefault="00FE15F7" w:rsidP="00ED1D9A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Адрес</w:t>
            </w:r>
            <w:r w:rsidR="00205CF5">
              <w:rPr>
                <w:b/>
                <w:sz w:val="20"/>
              </w:rPr>
              <w:t xml:space="preserve"> офиса </w:t>
            </w:r>
          </w:p>
          <w:p w:rsidR="00FE15F7" w:rsidRPr="00ED1D9A" w:rsidRDefault="00205CF5" w:rsidP="00ED1D9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«Мои документы»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FE15F7" w:rsidRPr="00ED1D9A" w:rsidRDefault="00FE15F7" w:rsidP="00ED1D9A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Телефон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E15F7" w:rsidRPr="00ED1D9A" w:rsidRDefault="00FE15F7" w:rsidP="00ED1D9A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Адрес электронной почты</w:t>
            </w:r>
          </w:p>
        </w:tc>
      </w:tr>
      <w:tr w:rsidR="00FE15F7" w:rsidRPr="00ED1D9A">
        <w:tc>
          <w:tcPr>
            <w:tcW w:w="560" w:type="dxa"/>
            <w:shd w:val="clear" w:color="auto" w:fill="auto"/>
          </w:tcPr>
          <w:p w:rsidR="00FE15F7" w:rsidRPr="00CF03F8" w:rsidRDefault="009939D8" w:rsidP="009939D8">
            <w:r>
              <w:t>1)</w:t>
            </w:r>
          </w:p>
        </w:tc>
        <w:tc>
          <w:tcPr>
            <w:tcW w:w="3234" w:type="dxa"/>
            <w:shd w:val="clear" w:color="auto" w:fill="auto"/>
          </w:tcPr>
          <w:p w:rsidR="00FE15F7" w:rsidRPr="00ED1D9A" w:rsidRDefault="00FE15F7" w:rsidP="00ED1D9A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Адамское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15F7" w:rsidRPr="00ED1D9A" w:rsidRDefault="00FE15F7" w:rsidP="00ED1D9A">
            <w:pPr>
              <w:jc w:val="center"/>
              <w:rPr>
                <w:b/>
              </w:rPr>
            </w:pPr>
            <w:r w:rsidRPr="00D43996">
              <w:t xml:space="preserve">427611, д. Адам, ул. </w:t>
            </w:r>
            <w:proofErr w:type="gramStart"/>
            <w:r w:rsidRPr="00D43996">
              <w:t>Советская</w:t>
            </w:r>
            <w:proofErr w:type="gramEnd"/>
            <w:r w:rsidRPr="00D43996">
              <w:t>, д. 18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FE15F7" w:rsidRDefault="00FE15F7" w:rsidP="00ED1D9A">
            <w:pPr>
              <w:jc w:val="center"/>
            </w:pPr>
            <w:r w:rsidRPr="00D43996">
              <w:t xml:space="preserve">(341-41) </w:t>
            </w:r>
          </w:p>
          <w:p w:rsidR="00FE15F7" w:rsidRPr="00ED1D9A" w:rsidRDefault="00FE15F7" w:rsidP="00ED1D9A">
            <w:pPr>
              <w:jc w:val="center"/>
              <w:rPr>
                <w:b/>
              </w:rPr>
            </w:pPr>
            <w:r w:rsidRPr="00D43996">
              <w:t>90-325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E15F7" w:rsidRPr="00ED1D9A" w:rsidRDefault="00DC0210" w:rsidP="00ED1D9A">
            <w:pPr>
              <w:jc w:val="center"/>
              <w:rPr>
                <w:b/>
              </w:rPr>
            </w:pPr>
            <w:hyperlink r:id="rId9" w:history="1">
              <w:r w:rsidR="00FE15F7" w:rsidRPr="00ED1D9A">
                <w:rPr>
                  <w:rStyle w:val="a3"/>
                  <w:lang w:val="en-US"/>
                </w:rPr>
                <w:t>adam</w:t>
              </w:r>
              <w:r w:rsidR="00FE15F7" w:rsidRPr="00D43996">
                <w:rPr>
                  <w:rStyle w:val="a3"/>
                </w:rPr>
                <w:t>-</w:t>
              </w:r>
              <w:r w:rsidR="00FE15F7" w:rsidRPr="00ED1D9A">
                <w:rPr>
                  <w:rStyle w:val="a3"/>
                  <w:lang w:val="en-US"/>
                </w:rPr>
                <w:t>mfc</w:t>
              </w:r>
              <w:r w:rsidR="00FE15F7" w:rsidRPr="00D43996">
                <w:rPr>
                  <w:rStyle w:val="a3"/>
                </w:rPr>
                <w:t>@</w:t>
              </w:r>
              <w:r w:rsidR="00FE15F7" w:rsidRPr="00ED1D9A">
                <w:rPr>
                  <w:rStyle w:val="a3"/>
                  <w:lang w:val="en-US"/>
                </w:rPr>
                <w:t>glazrayon</w:t>
              </w:r>
              <w:r w:rsidR="00FE15F7" w:rsidRPr="00D43996">
                <w:rPr>
                  <w:rStyle w:val="a3"/>
                </w:rPr>
                <w:t>.</w:t>
              </w:r>
              <w:proofErr w:type="spellStart"/>
              <w:r w:rsidR="00FE15F7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FE15F7" w:rsidRPr="00ED1D9A">
        <w:tc>
          <w:tcPr>
            <w:tcW w:w="560" w:type="dxa"/>
            <w:shd w:val="clear" w:color="auto" w:fill="auto"/>
          </w:tcPr>
          <w:p w:rsidR="00FE15F7" w:rsidRPr="00CF03F8" w:rsidRDefault="009939D8" w:rsidP="009939D8">
            <w:r>
              <w:t>2)</w:t>
            </w:r>
          </w:p>
        </w:tc>
        <w:tc>
          <w:tcPr>
            <w:tcW w:w="3234" w:type="dxa"/>
            <w:shd w:val="clear" w:color="auto" w:fill="auto"/>
          </w:tcPr>
          <w:p w:rsidR="00FE15F7" w:rsidRPr="00ED1D9A" w:rsidRDefault="00FE15F7" w:rsidP="00ED1D9A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Верхнебогатырское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15F7" w:rsidRPr="00ED1D9A" w:rsidRDefault="00FE15F7" w:rsidP="00ED1D9A">
            <w:pPr>
              <w:jc w:val="center"/>
              <w:rPr>
                <w:b/>
              </w:rPr>
            </w:pPr>
            <w:r w:rsidRPr="00D43996">
              <w:t>427601, д. Верхняя Слудка, ул. Садовая,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FE15F7" w:rsidRDefault="00FE15F7" w:rsidP="00ED1D9A">
            <w:pPr>
              <w:jc w:val="center"/>
            </w:pPr>
            <w:r w:rsidRPr="00D43996">
              <w:t xml:space="preserve">(341-41) </w:t>
            </w:r>
          </w:p>
          <w:p w:rsidR="00FE15F7" w:rsidRPr="00ED1D9A" w:rsidRDefault="00FE15F7" w:rsidP="00ED1D9A">
            <w:pPr>
              <w:jc w:val="center"/>
              <w:rPr>
                <w:b/>
              </w:rPr>
            </w:pPr>
            <w:r w:rsidRPr="00D43996">
              <w:t>98-152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E15F7" w:rsidRPr="00ED1D9A" w:rsidRDefault="00DC0210" w:rsidP="00ED1D9A">
            <w:pPr>
              <w:jc w:val="center"/>
              <w:rPr>
                <w:b/>
              </w:rPr>
            </w:pPr>
            <w:hyperlink r:id="rId10" w:history="1">
              <w:r w:rsidR="00FE15F7" w:rsidRPr="00ED1D9A">
                <w:rPr>
                  <w:rStyle w:val="a3"/>
                  <w:lang w:val="en-US"/>
                </w:rPr>
                <w:t>bogatir</w:t>
              </w:r>
              <w:r w:rsidR="00FE15F7" w:rsidRPr="00D43996">
                <w:rPr>
                  <w:rStyle w:val="a3"/>
                </w:rPr>
                <w:t>-</w:t>
              </w:r>
              <w:r w:rsidR="00FE15F7" w:rsidRPr="00ED1D9A">
                <w:rPr>
                  <w:rStyle w:val="a3"/>
                  <w:lang w:val="en-US"/>
                </w:rPr>
                <w:t>mfc</w:t>
              </w:r>
              <w:r w:rsidR="00FE15F7" w:rsidRPr="00D43996">
                <w:rPr>
                  <w:rStyle w:val="a3"/>
                </w:rPr>
                <w:t>@</w:t>
              </w:r>
              <w:r w:rsidR="00FE15F7" w:rsidRPr="00ED1D9A">
                <w:rPr>
                  <w:rStyle w:val="a3"/>
                  <w:lang w:val="en-US"/>
                </w:rPr>
                <w:t>glazrayon</w:t>
              </w:r>
              <w:r w:rsidR="00FE15F7" w:rsidRPr="00D43996">
                <w:rPr>
                  <w:rStyle w:val="a3"/>
                </w:rPr>
                <w:t>.</w:t>
              </w:r>
              <w:proofErr w:type="spellStart"/>
              <w:r w:rsidR="00FE15F7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FE15F7" w:rsidRPr="00ED1D9A">
        <w:tc>
          <w:tcPr>
            <w:tcW w:w="560" w:type="dxa"/>
            <w:shd w:val="clear" w:color="auto" w:fill="auto"/>
          </w:tcPr>
          <w:p w:rsidR="00FE15F7" w:rsidRPr="00CF03F8" w:rsidRDefault="009939D8" w:rsidP="009939D8">
            <w:r>
              <w:t>3)</w:t>
            </w:r>
          </w:p>
        </w:tc>
        <w:tc>
          <w:tcPr>
            <w:tcW w:w="3234" w:type="dxa"/>
            <w:shd w:val="clear" w:color="auto" w:fill="auto"/>
          </w:tcPr>
          <w:p w:rsidR="00FE15F7" w:rsidRPr="00ED1D9A" w:rsidRDefault="00FE15F7" w:rsidP="00ED1D9A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«Гулековское»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15F7" w:rsidRPr="00ED1D9A" w:rsidRDefault="00FE15F7" w:rsidP="00ED1D9A">
            <w:pPr>
              <w:jc w:val="center"/>
              <w:rPr>
                <w:b/>
              </w:rPr>
            </w:pPr>
            <w:r w:rsidRPr="00D43996">
              <w:t>427641, д. Гулеково, ул. Центральная, д. 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FE15F7" w:rsidRPr="00ED1D9A" w:rsidRDefault="00FE15F7" w:rsidP="00ED1D9A">
            <w:pPr>
              <w:jc w:val="center"/>
              <w:rPr>
                <w:b/>
              </w:rPr>
            </w:pPr>
            <w:r w:rsidRPr="00D43996">
              <w:t>(341-41) 98-734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E15F7" w:rsidRPr="00ED1D9A" w:rsidRDefault="00DC0210" w:rsidP="00ED1D9A">
            <w:pPr>
              <w:jc w:val="center"/>
              <w:rPr>
                <w:b/>
              </w:rPr>
            </w:pPr>
            <w:hyperlink r:id="rId11" w:history="1">
              <w:r w:rsidR="00FE15F7" w:rsidRPr="00ED1D9A">
                <w:rPr>
                  <w:rStyle w:val="a3"/>
                  <w:lang w:val="en-US"/>
                </w:rPr>
                <w:t>gulekovo</w:t>
              </w:r>
              <w:r w:rsidR="00FE15F7" w:rsidRPr="00D43996">
                <w:rPr>
                  <w:rStyle w:val="a3"/>
                </w:rPr>
                <w:t>-</w:t>
              </w:r>
              <w:r w:rsidR="00FE15F7" w:rsidRPr="00ED1D9A">
                <w:rPr>
                  <w:rStyle w:val="a3"/>
                  <w:lang w:val="en-US"/>
                </w:rPr>
                <w:t>mfc</w:t>
              </w:r>
              <w:r w:rsidR="00FE15F7" w:rsidRPr="00D43996">
                <w:rPr>
                  <w:rStyle w:val="a3"/>
                </w:rPr>
                <w:t>@</w:t>
              </w:r>
              <w:r w:rsidR="00FE15F7" w:rsidRPr="00ED1D9A">
                <w:rPr>
                  <w:rStyle w:val="a3"/>
                  <w:lang w:val="en-US"/>
                </w:rPr>
                <w:t>glazrayon</w:t>
              </w:r>
              <w:r w:rsidR="00FE15F7" w:rsidRPr="00D43996">
                <w:rPr>
                  <w:rStyle w:val="a3"/>
                </w:rPr>
                <w:t>.</w:t>
              </w:r>
              <w:proofErr w:type="spellStart"/>
              <w:r w:rsidR="00FE15F7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FE15F7" w:rsidRPr="00ED1D9A">
        <w:tc>
          <w:tcPr>
            <w:tcW w:w="560" w:type="dxa"/>
            <w:shd w:val="clear" w:color="auto" w:fill="auto"/>
          </w:tcPr>
          <w:p w:rsidR="00FE15F7" w:rsidRPr="00CF03F8" w:rsidRDefault="009939D8" w:rsidP="009939D8">
            <w:r>
              <w:t>4)</w:t>
            </w:r>
          </w:p>
        </w:tc>
        <w:tc>
          <w:tcPr>
            <w:tcW w:w="3234" w:type="dxa"/>
            <w:shd w:val="clear" w:color="auto" w:fill="auto"/>
          </w:tcPr>
          <w:p w:rsidR="00FE15F7" w:rsidRPr="00ED1D9A" w:rsidRDefault="00FE15F7" w:rsidP="00ED1D9A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Качкашурское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15F7" w:rsidRPr="00ED1D9A" w:rsidRDefault="00FE15F7" w:rsidP="00ED1D9A">
            <w:pPr>
              <w:jc w:val="center"/>
              <w:rPr>
                <w:b/>
              </w:rPr>
            </w:pPr>
            <w:r w:rsidRPr="00D43996">
              <w:t xml:space="preserve">427616, д </w:t>
            </w:r>
            <w:proofErr w:type="spellStart"/>
            <w:r w:rsidRPr="00D43996">
              <w:t>Качкашур</w:t>
            </w:r>
            <w:proofErr w:type="spellEnd"/>
            <w:r w:rsidRPr="00D43996">
              <w:t>, ул. Центральная, д. 3а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FE15F7" w:rsidRPr="00ED1D9A" w:rsidRDefault="00FE15F7" w:rsidP="00ED1D9A">
            <w:pPr>
              <w:jc w:val="center"/>
              <w:rPr>
                <w:b/>
              </w:rPr>
            </w:pPr>
            <w:r w:rsidRPr="00D43996">
              <w:t>(341-41) 99-12</w:t>
            </w:r>
            <w:r>
              <w:t>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E15F7" w:rsidRPr="00ED1D9A" w:rsidRDefault="00DC0210" w:rsidP="00ED1D9A">
            <w:pPr>
              <w:jc w:val="center"/>
              <w:rPr>
                <w:b/>
              </w:rPr>
            </w:pPr>
            <w:hyperlink r:id="rId12" w:history="1">
              <w:r w:rsidR="00FE15F7" w:rsidRPr="00ED1D9A">
                <w:rPr>
                  <w:rStyle w:val="a3"/>
                  <w:lang w:val="en-US"/>
                </w:rPr>
                <w:t>kachkashur</w:t>
              </w:r>
              <w:r w:rsidR="00FE15F7" w:rsidRPr="00D43996">
                <w:rPr>
                  <w:rStyle w:val="a3"/>
                </w:rPr>
                <w:t>-</w:t>
              </w:r>
              <w:r w:rsidR="00FE15F7" w:rsidRPr="00ED1D9A">
                <w:rPr>
                  <w:rStyle w:val="a3"/>
                  <w:lang w:val="en-US"/>
                </w:rPr>
                <w:t>mfc</w:t>
              </w:r>
              <w:r w:rsidR="00FE15F7" w:rsidRPr="00D43996">
                <w:rPr>
                  <w:rStyle w:val="a3"/>
                </w:rPr>
                <w:t>@</w:t>
              </w:r>
              <w:r w:rsidR="00FE15F7" w:rsidRPr="00ED1D9A">
                <w:rPr>
                  <w:rStyle w:val="a3"/>
                  <w:lang w:val="en-US"/>
                </w:rPr>
                <w:t>glazrayon</w:t>
              </w:r>
              <w:r w:rsidR="00FE15F7" w:rsidRPr="00D43996">
                <w:rPr>
                  <w:rStyle w:val="a3"/>
                </w:rPr>
                <w:t>.</w:t>
              </w:r>
              <w:proofErr w:type="spellStart"/>
              <w:r w:rsidR="00FE15F7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FE15F7" w:rsidRPr="00ED1D9A">
        <w:tc>
          <w:tcPr>
            <w:tcW w:w="560" w:type="dxa"/>
            <w:shd w:val="clear" w:color="auto" w:fill="auto"/>
          </w:tcPr>
          <w:p w:rsidR="00FE15F7" w:rsidRPr="00CF03F8" w:rsidRDefault="009939D8" w:rsidP="009939D8">
            <w:r>
              <w:t>5)</w:t>
            </w:r>
          </w:p>
        </w:tc>
        <w:tc>
          <w:tcPr>
            <w:tcW w:w="3234" w:type="dxa"/>
            <w:shd w:val="clear" w:color="auto" w:fill="auto"/>
          </w:tcPr>
          <w:p w:rsidR="00FE15F7" w:rsidRPr="00ED1D9A" w:rsidRDefault="00FE15F7" w:rsidP="00ED1D9A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Кожильское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15F7" w:rsidRPr="00ED1D9A" w:rsidRDefault="00FE15F7" w:rsidP="00ED1D9A">
            <w:pPr>
              <w:jc w:val="center"/>
              <w:rPr>
                <w:b/>
              </w:rPr>
            </w:pPr>
            <w:r w:rsidRPr="00D43996">
              <w:t xml:space="preserve">427606, д. </w:t>
            </w:r>
            <w:proofErr w:type="spellStart"/>
            <w:r w:rsidRPr="00D43996">
              <w:t>Кожиль</w:t>
            </w:r>
            <w:proofErr w:type="spellEnd"/>
            <w:r w:rsidRPr="00D43996">
              <w:t>, ул. Кировская, д. 35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FE15F7" w:rsidRPr="00ED1D9A" w:rsidRDefault="00FE15F7" w:rsidP="00ED1D9A">
            <w:pPr>
              <w:jc w:val="center"/>
              <w:rPr>
                <w:b/>
              </w:rPr>
            </w:pPr>
            <w:r w:rsidRPr="00D43996">
              <w:t>(341-41) 90-117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E15F7" w:rsidRPr="00ED1D9A" w:rsidRDefault="00DC0210" w:rsidP="00ED1D9A">
            <w:pPr>
              <w:jc w:val="center"/>
              <w:rPr>
                <w:b/>
              </w:rPr>
            </w:pPr>
            <w:hyperlink r:id="rId13" w:history="1">
              <w:r w:rsidR="00FE15F7" w:rsidRPr="00ED1D9A">
                <w:rPr>
                  <w:rStyle w:val="a3"/>
                  <w:lang w:val="en-US"/>
                </w:rPr>
                <w:t>kozhil</w:t>
              </w:r>
              <w:r w:rsidR="00FE15F7" w:rsidRPr="00D43996">
                <w:rPr>
                  <w:rStyle w:val="a3"/>
                </w:rPr>
                <w:t>-</w:t>
              </w:r>
              <w:r w:rsidR="00FE15F7" w:rsidRPr="00ED1D9A">
                <w:rPr>
                  <w:rStyle w:val="a3"/>
                  <w:lang w:val="en-US"/>
                </w:rPr>
                <w:t>mfc</w:t>
              </w:r>
              <w:r w:rsidR="00FE15F7" w:rsidRPr="00D43996">
                <w:rPr>
                  <w:rStyle w:val="a3"/>
                </w:rPr>
                <w:t>@</w:t>
              </w:r>
              <w:r w:rsidR="00FE15F7" w:rsidRPr="00ED1D9A">
                <w:rPr>
                  <w:rStyle w:val="a3"/>
                  <w:lang w:val="en-US"/>
                </w:rPr>
                <w:t>glazrayon</w:t>
              </w:r>
              <w:r w:rsidR="00FE15F7" w:rsidRPr="00D43996">
                <w:rPr>
                  <w:rStyle w:val="a3"/>
                </w:rPr>
                <w:t>.</w:t>
              </w:r>
              <w:proofErr w:type="spellStart"/>
              <w:r w:rsidR="00FE15F7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FE15F7" w:rsidRPr="00ED1D9A">
        <w:tc>
          <w:tcPr>
            <w:tcW w:w="560" w:type="dxa"/>
            <w:shd w:val="clear" w:color="auto" w:fill="auto"/>
          </w:tcPr>
          <w:p w:rsidR="00FE15F7" w:rsidRPr="00CF03F8" w:rsidRDefault="009939D8" w:rsidP="009939D8">
            <w:r>
              <w:t>6)</w:t>
            </w:r>
          </w:p>
        </w:tc>
        <w:tc>
          <w:tcPr>
            <w:tcW w:w="3234" w:type="dxa"/>
            <w:shd w:val="clear" w:color="auto" w:fill="auto"/>
          </w:tcPr>
          <w:p w:rsidR="00FE15F7" w:rsidRPr="00ED1D9A" w:rsidRDefault="00FE15F7" w:rsidP="00ED1D9A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Куреговское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15F7" w:rsidRPr="00ED1D9A" w:rsidRDefault="00FE15F7" w:rsidP="00ED1D9A">
            <w:pPr>
              <w:jc w:val="center"/>
              <w:rPr>
                <w:b/>
              </w:rPr>
            </w:pPr>
            <w:r w:rsidRPr="00D43996">
              <w:t xml:space="preserve">427646, д. </w:t>
            </w:r>
            <w:proofErr w:type="spellStart"/>
            <w:r w:rsidRPr="00D43996">
              <w:t>Курегово</w:t>
            </w:r>
            <w:proofErr w:type="spellEnd"/>
            <w:r w:rsidRPr="00D43996">
              <w:t>, пер. Школьный, д. 2а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FE15F7" w:rsidRPr="00ED1D9A" w:rsidRDefault="00FE15F7" w:rsidP="00ED1D9A">
            <w:pPr>
              <w:jc w:val="center"/>
              <w:rPr>
                <w:b/>
              </w:rPr>
            </w:pPr>
            <w:r w:rsidRPr="00D43996">
              <w:t>(341-41) 90-021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E15F7" w:rsidRPr="00ED1D9A" w:rsidRDefault="00DC0210" w:rsidP="00ED1D9A">
            <w:pPr>
              <w:jc w:val="center"/>
              <w:rPr>
                <w:b/>
              </w:rPr>
            </w:pPr>
            <w:hyperlink r:id="rId14" w:history="1">
              <w:r w:rsidR="00FE15F7" w:rsidRPr="00ED1D9A">
                <w:rPr>
                  <w:rStyle w:val="a3"/>
                  <w:lang w:val="en-US"/>
                </w:rPr>
                <w:t>kuregovo</w:t>
              </w:r>
              <w:r w:rsidR="00FE15F7" w:rsidRPr="00D43996">
                <w:rPr>
                  <w:rStyle w:val="a3"/>
                </w:rPr>
                <w:t>-</w:t>
              </w:r>
              <w:r w:rsidR="00FE15F7" w:rsidRPr="00ED1D9A">
                <w:rPr>
                  <w:rStyle w:val="a3"/>
                  <w:lang w:val="en-US"/>
                </w:rPr>
                <w:t>mfc</w:t>
              </w:r>
              <w:r w:rsidR="00FE15F7" w:rsidRPr="00D43996">
                <w:rPr>
                  <w:rStyle w:val="a3"/>
                </w:rPr>
                <w:t>@</w:t>
              </w:r>
              <w:r w:rsidR="00FE15F7" w:rsidRPr="00ED1D9A">
                <w:rPr>
                  <w:rStyle w:val="a3"/>
                  <w:lang w:val="en-US"/>
                </w:rPr>
                <w:t>glazrayon</w:t>
              </w:r>
              <w:r w:rsidR="00FE15F7" w:rsidRPr="00D43996">
                <w:rPr>
                  <w:rStyle w:val="a3"/>
                </w:rPr>
                <w:t>.</w:t>
              </w:r>
              <w:proofErr w:type="spellStart"/>
              <w:r w:rsidR="00FE15F7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FE15F7" w:rsidRPr="00ED1D9A">
        <w:tc>
          <w:tcPr>
            <w:tcW w:w="560" w:type="dxa"/>
            <w:shd w:val="clear" w:color="auto" w:fill="auto"/>
          </w:tcPr>
          <w:p w:rsidR="00FE15F7" w:rsidRPr="00CF03F8" w:rsidRDefault="009939D8" w:rsidP="009939D8">
            <w:r>
              <w:t>7)</w:t>
            </w:r>
          </w:p>
        </w:tc>
        <w:tc>
          <w:tcPr>
            <w:tcW w:w="3234" w:type="dxa"/>
            <w:shd w:val="clear" w:color="auto" w:fill="auto"/>
          </w:tcPr>
          <w:p w:rsidR="00FE15F7" w:rsidRPr="00ED1D9A" w:rsidRDefault="00FE15F7" w:rsidP="00ED1D9A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«Октябрьское»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15F7" w:rsidRPr="00ED1D9A" w:rsidRDefault="00FE15F7" w:rsidP="00ED1D9A">
            <w:pPr>
              <w:jc w:val="center"/>
              <w:rPr>
                <w:b/>
              </w:rPr>
            </w:pPr>
            <w:r w:rsidRPr="00D43996">
              <w:t xml:space="preserve">427617, с. </w:t>
            </w:r>
            <w:proofErr w:type="gramStart"/>
            <w:r w:rsidRPr="00D43996">
              <w:t>Октябрьский</w:t>
            </w:r>
            <w:proofErr w:type="gramEnd"/>
            <w:r w:rsidRPr="00D43996">
              <w:t>, ул. Наговицына, д.</w:t>
            </w:r>
            <w: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FE15F7" w:rsidRPr="00ED1D9A" w:rsidRDefault="00FE15F7" w:rsidP="00ED1D9A">
            <w:pPr>
              <w:jc w:val="center"/>
              <w:rPr>
                <w:b/>
              </w:rPr>
            </w:pPr>
            <w:r w:rsidRPr="00D43996">
              <w:t>(341-41) 99-505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E15F7" w:rsidRPr="00ED1D9A" w:rsidRDefault="00DC0210" w:rsidP="00ED1D9A">
            <w:pPr>
              <w:jc w:val="center"/>
              <w:rPr>
                <w:b/>
              </w:rPr>
            </w:pPr>
            <w:hyperlink r:id="rId15" w:history="1">
              <w:r w:rsidR="00FE15F7" w:rsidRPr="00ED1D9A">
                <w:rPr>
                  <w:rStyle w:val="a3"/>
                  <w:lang w:val="en-US"/>
                </w:rPr>
                <w:t>oktyabr</w:t>
              </w:r>
              <w:r w:rsidR="00FE15F7" w:rsidRPr="00D43996">
                <w:rPr>
                  <w:rStyle w:val="a3"/>
                </w:rPr>
                <w:t>-</w:t>
              </w:r>
              <w:r w:rsidR="00FE15F7" w:rsidRPr="00ED1D9A">
                <w:rPr>
                  <w:rStyle w:val="a3"/>
                  <w:lang w:val="en-US"/>
                </w:rPr>
                <w:t>mfc</w:t>
              </w:r>
              <w:r w:rsidR="00FE15F7" w:rsidRPr="00D43996">
                <w:rPr>
                  <w:rStyle w:val="a3"/>
                </w:rPr>
                <w:t>@</w:t>
              </w:r>
              <w:r w:rsidR="00FE15F7" w:rsidRPr="00ED1D9A">
                <w:rPr>
                  <w:rStyle w:val="a3"/>
                  <w:lang w:val="en-US"/>
                </w:rPr>
                <w:t>glazrayon</w:t>
              </w:r>
              <w:r w:rsidR="00FE15F7" w:rsidRPr="00D43996">
                <w:rPr>
                  <w:rStyle w:val="a3"/>
                </w:rPr>
                <w:t>.</w:t>
              </w:r>
              <w:proofErr w:type="spellStart"/>
              <w:r w:rsidR="00FE15F7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FE15F7" w:rsidRPr="00ED1D9A">
        <w:tc>
          <w:tcPr>
            <w:tcW w:w="560" w:type="dxa"/>
            <w:shd w:val="clear" w:color="auto" w:fill="auto"/>
          </w:tcPr>
          <w:p w:rsidR="00FE15F7" w:rsidRPr="00CF03F8" w:rsidRDefault="009939D8" w:rsidP="009939D8">
            <w:r>
              <w:t>8)</w:t>
            </w:r>
          </w:p>
        </w:tc>
        <w:tc>
          <w:tcPr>
            <w:tcW w:w="3234" w:type="dxa"/>
            <w:shd w:val="clear" w:color="auto" w:fill="auto"/>
          </w:tcPr>
          <w:p w:rsidR="00FE15F7" w:rsidRPr="00ED1D9A" w:rsidRDefault="00FE15F7" w:rsidP="00ED1D9A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Парзинское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15F7" w:rsidRPr="00ED1D9A" w:rsidRDefault="00FE15F7" w:rsidP="00ED1D9A">
            <w:pPr>
              <w:jc w:val="center"/>
              <w:rPr>
                <w:b/>
              </w:rPr>
            </w:pPr>
            <w:r w:rsidRPr="00D43996">
              <w:t xml:space="preserve">427643, с. </w:t>
            </w:r>
            <w:proofErr w:type="spellStart"/>
            <w:r w:rsidRPr="00D43996">
              <w:t>Парзи</w:t>
            </w:r>
            <w:proofErr w:type="spellEnd"/>
            <w:r w:rsidRPr="00D43996">
              <w:t>, ул. Новая, д. 1</w:t>
            </w:r>
            <w:r>
              <w:t>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FE15F7" w:rsidRPr="00ED1D9A" w:rsidRDefault="00FE15F7" w:rsidP="00ED1D9A">
            <w:pPr>
              <w:jc w:val="center"/>
              <w:rPr>
                <w:b/>
              </w:rPr>
            </w:pPr>
            <w:r w:rsidRPr="00D43996">
              <w:t>(341-41) 90-510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E15F7" w:rsidRPr="00ED1D9A" w:rsidRDefault="00DC0210" w:rsidP="00ED1D9A">
            <w:pPr>
              <w:jc w:val="center"/>
              <w:rPr>
                <w:b/>
              </w:rPr>
            </w:pPr>
            <w:hyperlink r:id="rId16" w:history="1">
              <w:r w:rsidR="00FE15F7" w:rsidRPr="00ED1D9A">
                <w:rPr>
                  <w:rStyle w:val="a3"/>
                  <w:lang w:val="en-US"/>
                </w:rPr>
                <w:t>parzi</w:t>
              </w:r>
              <w:r w:rsidR="00FE15F7" w:rsidRPr="00D43996">
                <w:rPr>
                  <w:rStyle w:val="a3"/>
                </w:rPr>
                <w:t>-</w:t>
              </w:r>
              <w:r w:rsidR="00FE15F7" w:rsidRPr="00ED1D9A">
                <w:rPr>
                  <w:rStyle w:val="a3"/>
                  <w:lang w:val="en-US"/>
                </w:rPr>
                <w:t>mfc</w:t>
              </w:r>
              <w:r w:rsidR="00FE15F7" w:rsidRPr="00D43996">
                <w:rPr>
                  <w:rStyle w:val="a3"/>
                </w:rPr>
                <w:t>@</w:t>
              </w:r>
              <w:r w:rsidR="00FE15F7" w:rsidRPr="00ED1D9A">
                <w:rPr>
                  <w:rStyle w:val="a3"/>
                  <w:lang w:val="en-US"/>
                </w:rPr>
                <w:t>glazrayon</w:t>
              </w:r>
              <w:r w:rsidR="00FE15F7" w:rsidRPr="00D43996">
                <w:rPr>
                  <w:rStyle w:val="a3"/>
                </w:rPr>
                <w:t>.</w:t>
              </w:r>
              <w:proofErr w:type="spellStart"/>
              <w:r w:rsidR="00FE15F7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FE15F7" w:rsidRPr="00ED1D9A">
        <w:tc>
          <w:tcPr>
            <w:tcW w:w="560" w:type="dxa"/>
            <w:shd w:val="clear" w:color="auto" w:fill="auto"/>
          </w:tcPr>
          <w:p w:rsidR="00FE15F7" w:rsidRPr="00CF03F8" w:rsidRDefault="009939D8" w:rsidP="009939D8">
            <w:r>
              <w:t>9)</w:t>
            </w:r>
          </w:p>
        </w:tc>
        <w:tc>
          <w:tcPr>
            <w:tcW w:w="3234" w:type="dxa"/>
            <w:shd w:val="clear" w:color="auto" w:fill="auto"/>
          </w:tcPr>
          <w:p w:rsidR="00FE15F7" w:rsidRPr="00ED1D9A" w:rsidRDefault="00FE15F7" w:rsidP="00ED1D9A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Понинское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15F7" w:rsidRPr="00ED1D9A" w:rsidRDefault="00FE15F7" w:rsidP="00ED1D9A">
            <w:pPr>
              <w:jc w:val="center"/>
              <w:rPr>
                <w:b/>
              </w:rPr>
            </w:pPr>
            <w:r w:rsidRPr="00D43996">
              <w:t>427612,  с. Понино, ул. Коммунальная,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FE15F7" w:rsidRPr="00ED1D9A" w:rsidRDefault="00FE15F7" w:rsidP="00ED1D9A">
            <w:pPr>
              <w:jc w:val="center"/>
              <w:rPr>
                <w:b/>
              </w:rPr>
            </w:pPr>
            <w:r w:rsidRPr="00D43996">
              <w:t>(341-41) 97-125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E15F7" w:rsidRPr="00ED1D9A" w:rsidRDefault="00DC0210" w:rsidP="00ED1D9A">
            <w:pPr>
              <w:jc w:val="center"/>
              <w:rPr>
                <w:b/>
              </w:rPr>
            </w:pPr>
            <w:hyperlink r:id="rId17" w:history="1">
              <w:r w:rsidR="00FE15F7" w:rsidRPr="00ED1D9A">
                <w:rPr>
                  <w:rStyle w:val="a3"/>
                  <w:lang w:val="en-US"/>
                </w:rPr>
                <w:t>ponino</w:t>
              </w:r>
              <w:r w:rsidR="00FE15F7" w:rsidRPr="00D43996">
                <w:rPr>
                  <w:rStyle w:val="a3"/>
                </w:rPr>
                <w:t>-</w:t>
              </w:r>
              <w:r w:rsidR="00FE15F7" w:rsidRPr="00ED1D9A">
                <w:rPr>
                  <w:rStyle w:val="a3"/>
                  <w:lang w:val="en-US"/>
                </w:rPr>
                <w:t>mfc</w:t>
              </w:r>
              <w:r w:rsidR="00FE15F7" w:rsidRPr="00D43996">
                <w:rPr>
                  <w:rStyle w:val="a3"/>
                </w:rPr>
                <w:t>@</w:t>
              </w:r>
              <w:r w:rsidR="00FE15F7" w:rsidRPr="00ED1D9A">
                <w:rPr>
                  <w:rStyle w:val="a3"/>
                  <w:lang w:val="en-US"/>
                </w:rPr>
                <w:t>glazrayon</w:t>
              </w:r>
              <w:r w:rsidR="00FE15F7" w:rsidRPr="00D43996">
                <w:rPr>
                  <w:rStyle w:val="a3"/>
                </w:rPr>
                <w:t>.</w:t>
              </w:r>
              <w:proofErr w:type="spellStart"/>
              <w:r w:rsidR="00FE15F7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FE15F7" w:rsidRPr="00ED1D9A">
        <w:tc>
          <w:tcPr>
            <w:tcW w:w="560" w:type="dxa"/>
            <w:shd w:val="clear" w:color="auto" w:fill="auto"/>
          </w:tcPr>
          <w:p w:rsidR="00FE15F7" w:rsidRPr="00CF03F8" w:rsidRDefault="009939D8" w:rsidP="009939D8">
            <w:r>
              <w:t>10)</w:t>
            </w:r>
          </w:p>
        </w:tc>
        <w:tc>
          <w:tcPr>
            <w:tcW w:w="3234" w:type="dxa"/>
            <w:shd w:val="clear" w:color="auto" w:fill="auto"/>
          </w:tcPr>
          <w:p w:rsidR="00FE15F7" w:rsidRPr="00ED1D9A" w:rsidRDefault="00FE15F7" w:rsidP="00ED1D9A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Ураковское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15F7" w:rsidRPr="00ED1D9A" w:rsidRDefault="00FE15F7" w:rsidP="00ED1D9A">
            <w:pPr>
              <w:jc w:val="center"/>
              <w:rPr>
                <w:b/>
              </w:rPr>
            </w:pPr>
            <w:r w:rsidRPr="00D43996">
              <w:t xml:space="preserve">427644, д. </w:t>
            </w:r>
            <w:proofErr w:type="spellStart"/>
            <w:r w:rsidRPr="00D43996">
              <w:t>Кочишево</w:t>
            </w:r>
            <w:proofErr w:type="spellEnd"/>
            <w:r w:rsidRPr="00D43996">
              <w:t>, ул. Ленина,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FE15F7" w:rsidRPr="00ED1D9A" w:rsidRDefault="00FE15F7" w:rsidP="00ED1D9A">
            <w:pPr>
              <w:jc w:val="center"/>
              <w:rPr>
                <w:b/>
              </w:rPr>
            </w:pPr>
            <w:r w:rsidRPr="00D43996">
              <w:t>(341-41) 90-738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E15F7" w:rsidRPr="00ED1D9A" w:rsidRDefault="00DC0210" w:rsidP="00ED1D9A">
            <w:pPr>
              <w:jc w:val="center"/>
              <w:rPr>
                <w:b/>
              </w:rPr>
            </w:pPr>
            <w:hyperlink r:id="rId18" w:history="1">
              <w:r w:rsidR="00FE15F7" w:rsidRPr="00ED1D9A">
                <w:rPr>
                  <w:rStyle w:val="a3"/>
                  <w:lang w:val="en-US"/>
                </w:rPr>
                <w:t>urakovo</w:t>
              </w:r>
              <w:r w:rsidR="00FE15F7" w:rsidRPr="00D43996">
                <w:rPr>
                  <w:rStyle w:val="a3"/>
                </w:rPr>
                <w:t>-</w:t>
              </w:r>
              <w:r w:rsidR="00FE15F7" w:rsidRPr="00ED1D9A">
                <w:rPr>
                  <w:rStyle w:val="a3"/>
                  <w:lang w:val="en-US"/>
                </w:rPr>
                <w:t>mfc</w:t>
              </w:r>
              <w:r w:rsidR="00FE15F7" w:rsidRPr="00D43996">
                <w:rPr>
                  <w:rStyle w:val="a3"/>
                </w:rPr>
                <w:t>@</w:t>
              </w:r>
              <w:r w:rsidR="00FE15F7" w:rsidRPr="00ED1D9A">
                <w:rPr>
                  <w:rStyle w:val="a3"/>
                  <w:lang w:val="en-US"/>
                </w:rPr>
                <w:t>glazrayon</w:t>
              </w:r>
              <w:r w:rsidR="00FE15F7" w:rsidRPr="00D43996">
                <w:rPr>
                  <w:rStyle w:val="a3"/>
                </w:rPr>
                <w:t>.</w:t>
              </w:r>
              <w:proofErr w:type="spellStart"/>
              <w:r w:rsidR="00FE15F7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FE15F7" w:rsidRPr="00ED1D9A">
        <w:tc>
          <w:tcPr>
            <w:tcW w:w="560" w:type="dxa"/>
            <w:shd w:val="clear" w:color="auto" w:fill="auto"/>
          </w:tcPr>
          <w:p w:rsidR="00FE15F7" w:rsidRPr="00CF03F8" w:rsidRDefault="009939D8" w:rsidP="009939D8">
            <w:r>
              <w:t>11)</w:t>
            </w:r>
          </w:p>
        </w:tc>
        <w:tc>
          <w:tcPr>
            <w:tcW w:w="3234" w:type="dxa"/>
            <w:shd w:val="clear" w:color="auto" w:fill="auto"/>
          </w:tcPr>
          <w:p w:rsidR="00FE15F7" w:rsidRPr="00ED1D9A" w:rsidRDefault="00FE15F7" w:rsidP="00ED1D9A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Штанигуртское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15F7" w:rsidRPr="00ED1D9A" w:rsidRDefault="00FE15F7" w:rsidP="00ED1D9A">
            <w:pPr>
              <w:jc w:val="center"/>
              <w:rPr>
                <w:b/>
              </w:rPr>
            </w:pPr>
            <w:r w:rsidRPr="00D43996">
              <w:t xml:space="preserve">427630, д. </w:t>
            </w:r>
            <w:proofErr w:type="spellStart"/>
            <w:r w:rsidRPr="00D43996">
              <w:t>Штанигурт</w:t>
            </w:r>
            <w:proofErr w:type="spellEnd"/>
            <w:r w:rsidRPr="00D43996">
              <w:t xml:space="preserve">, ул. </w:t>
            </w:r>
            <w:proofErr w:type="spellStart"/>
            <w:r w:rsidRPr="00D43996">
              <w:t>Глазовская</w:t>
            </w:r>
            <w:proofErr w:type="spellEnd"/>
            <w:r w:rsidRPr="00D43996">
              <w:t>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FE15F7" w:rsidRPr="00ED1D9A" w:rsidRDefault="00FE15F7" w:rsidP="00ED1D9A">
            <w:pPr>
              <w:jc w:val="center"/>
              <w:rPr>
                <w:b/>
              </w:rPr>
            </w:pPr>
            <w:r w:rsidRPr="00D43996">
              <w:t>(341-41) 97-639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E15F7" w:rsidRPr="00ED1D9A" w:rsidRDefault="00DC0210" w:rsidP="00ED1D9A">
            <w:pPr>
              <w:jc w:val="center"/>
              <w:rPr>
                <w:b/>
              </w:rPr>
            </w:pPr>
            <w:hyperlink r:id="rId19" w:history="1">
              <w:r w:rsidR="00FE15F7" w:rsidRPr="00ED1D9A">
                <w:rPr>
                  <w:rStyle w:val="a3"/>
                  <w:lang w:val="en-US"/>
                </w:rPr>
                <w:t>shtanigurt</w:t>
              </w:r>
              <w:r w:rsidR="00FE15F7" w:rsidRPr="00D43996">
                <w:rPr>
                  <w:rStyle w:val="a3"/>
                </w:rPr>
                <w:t>-</w:t>
              </w:r>
              <w:r w:rsidR="00FE15F7" w:rsidRPr="00ED1D9A">
                <w:rPr>
                  <w:rStyle w:val="a3"/>
                  <w:lang w:val="en-US"/>
                </w:rPr>
                <w:t>mfc</w:t>
              </w:r>
              <w:r w:rsidR="00FE15F7" w:rsidRPr="00D43996">
                <w:rPr>
                  <w:rStyle w:val="a3"/>
                </w:rPr>
                <w:t>@</w:t>
              </w:r>
              <w:r w:rsidR="00FE15F7" w:rsidRPr="00ED1D9A">
                <w:rPr>
                  <w:rStyle w:val="a3"/>
                  <w:lang w:val="en-US"/>
                </w:rPr>
                <w:t>glazrayon</w:t>
              </w:r>
              <w:r w:rsidR="00FE15F7" w:rsidRPr="00D43996">
                <w:rPr>
                  <w:rStyle w:val="a3"/>
                </w:rPr>
                <w:t>.</w:t>
              </w:r>
              <w:proofErr w:type="spellStart"/>
              <w:r w:rsidR="00FE15F7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</w:tbl>
    <w:p w:rsidR="00FE15F7" w:rsidRDefault="00FE15F7" w:rsidP="00FE15F7">
      <w:pPr>
        <w:ind w:firstLine="708"/>
        <w:jc w:val="both"/>
      </w:pPr>
    </w:p>
    <w:p w:rsidR="00FE15F7" w:rsidRDefault="00932E76" w:rsidP="00FE15F7">
      <w:pPr>
        <w:ind w:firstLine="708"/>
        <w:jc w:val="both"/>
      </w:pPr>
      <w:r w:rsidRPr="00932E76">
        <w:rPr>
          <w:b/>
        </w:rPr>
        <w:t>1</w:t>
      </w:r>
      <w:r w:rsidR="001A7A1A">
        <w:rPr>
          <w:b/>
        </w:rPr>
        <w:t>0</w:t>
      </w:r>
      <w:r w:rsidRPr="00932E76">
        <w:rPr>
          <w:b/>
        </w:rPr>
        <w:t>.</w:t>
      </w:r>
      <w:r w:rsidR="006A34E1">
        <w:t xml:space="preserve"> </w:t>
      </w:r>
      <w:r w:rsidR="00FE15F7">
        <w:t>График работы офисов «Мои документы»</w:t>
      </w:r>
      <w:r w:rsidR="00A90C01">
        <w:t xml:space="preserve"> в </w:t>
      </w:r>
      <w:proofErr w:type="spellStart"/>
      <w:r w:rsidR="00A90C01">
        <w:t>Глазовском</w:t>
      </w:r>
      <w:proofErr w:type="spellEnd"/>
      <w:r w:rsidR="00A90C01">
        <w:t xml:space="preserve"> районе</w:t>
      </w:r>
      <w:r w:rsidR="00FE15F7">
        <w:t xml:space="preserve">: </w:t>
      </w:r>
      <w:r w:rsidR="00FF6F08">
        <w:t>е</w:t>
      </w:r>
      <w:r w:rsidR="00FE15F7">
        <w:t>жедневно с 8.00 час</w:t>
      </w:r>
      <w:proofErr w:type="gramStart"/>
      <w:r w:rsidR="00FE15F7">
        <w:t>.</w:t>
      </w:r>
      <w:proofErr w:type="gramEnd"/>
      <w:r w:rsidR="00FE15F7">
        <w:t xml:space="preserve"> </w:t>
      </w:r>
      <w:proofErr w:type="gramStart"/>
      <w:r w:rsidR="00FE15F7">
        <w:t>д</w:t>
      </w:r>
      <w:proofErr w:type="gramEnd"/>
      <w:r w:rsidR="00FE15F7">
        <w:t xml:space="preserve">о 16.00 час. (перерыв с 12.00 час. до 13.00 час.). </w:t>
      </w:r>
    </w:p>
    <w:p w:rsidR="00FE15F7" w:rsidRDefault="00FE15F7" w:rsidP="00FE15F7">
      <w:pPr>
        <w:ind w:firstLine="708"/>
        <w:jc w:val="both"/>
      </w:pPr>
      <w:r>
        <w:t>Выходные дни – суббота, воскресенье, праздничные дни.</w:t>
      </w:r>
    </w:p>
    <w:p w:rsidR="00FE15F7" w:rsidRDefault="00FE15F7" w:rsidP="00FE15F7">
      <w:pPr>
        <w:ind w:firstLine="708"/>
        <w:jc w:val="both"/>
      </w:pPr>
      <w:r>
        <w:t>В предпраздничные дни рабочий день сокращается на 1 час.</w:t>
      </w:r>
    </w:p>
    <w:p w:rsidR="005E1194" w:rsidRDefault="005E1194" w:rsidP="005E1194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1194" w:rsidRDefault="005E1194" w:rsidP="005E1194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6E5" w:rsidRPr="00E96150" w:rsidRDefault="002666E5" w:rsidP="005E1194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150">
        <w:rPr>
          <w:rFonts w:ascii="Times New Roman" w:eastAsia="Times New Roman" w:hAnsi="Times New Roman" w:cs="Times New Roman"/>
          <w:b/>
          <w:sz w:val="24"/>
          <w:szCs w:val="24"/>
        </w:rPr>
        <w:t>Порядок получения информации заявителями по вопросам предоставления м</w:t>
      </w:r>
      <w:r w:rsidR="005E1194" w:rsidRPr="00E96150">
        <w:rPr>
          <w:rFonts w:ascii="Times New Roman" w:eastAsia="Times New Roman" w:hAnsi="Times New Roman" w:cs="Times New Roman"/>
          <w:b/>
          <w:sz w:val="24"/>
          <w:szCs w:val="24"/>
        </w:rPr>
        <w:t>униципальной услуги</w:t>
      </w:r>
    </w:p>
    <w:p w:rsidR="005E1194" w:rsidRPr="002666E5" w:rsidRDefault="005E1194" w:rsidP="005E1194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1F72" w:rsidRDefault="005E1194" w:rsidP="0065143B">
      <w:pPr>
        <w:pStyle w:val="a6"/>
        <w:spacing w:before="0" w:after="0"/>
        <w:ind w:firstLine="708"/>
        <w:jc w:val="both"/>
        <w:rPr>
          <w:color w:val="000000"/>
        </w:rPr>
      </w:pPr>
      <w:r w:rsidRPr="005E1194">
        <w:rPr>
          <w:b/>
        </w:rPr>
        <w:t>1</w:t>
      </w:r>
      <w:r w:rsidR="001A7A1A">
        <w:rPr>
          <w:b/>
        </w:rPr>
        <w:t>1</w:t>
      </w:r>
      <w:r w:rsidR="007E7AFB" w:rsidRPr="005E1194">
        <w:rPr>
          <w:b/>
        </w:rPr>
        <w:t>.</w:t>
      </w:r>
      <w:r w:rsidR="007E7AFB">
        <w:t xml:space="preserve"> </w:t>
      </w:r>
      <w:r w:rsidR="00857A8D" w:rsidRPr="00AD405A">
        <w:t>Информация о порядке предоставления муниципальной услуги является открытой и</w:t>
      </w:r>
      <w:r w:rsidR="00857A8D">
        <w:rPr>
          <w:color w:val="000000"/>
        </w:rPr>
        <w:t xml:space="preserve"> общедоступной. </w:t>
      </w:r>
    </w:p>
    <w:p w:rsidR="00AD405A" w:rsidRPr="00F41ABD" w:rsidRDefault="005E1194" w:rsidP="0065143B">
      <w:pPr>
        <w:pStyle w:val="a6"/>
        <w:spacing w:before="0" w:after="0"/>
        <w:ind w:firstLine="708"/>
        <w:jc w:val="both"/>
      </w:pPr>
      <w:r w:rsidRPr="005E1194">
        <w:rPr>
          <w:b/>
        </w:rPr>
        <w:t>1</w:t>
      </w:r>
      <w:r w:rsidR="001A7A1A">
        <w:rPr>
          <w:b/>
        </w:rPr>
        <w:t>2</w:t>
      </w:r>
      <w:r w:rsidR="007E7AFB" w:rsidRPr="005E1194">
        <w:rPr>
          <w:b/>
        </w:rPr>
        <w:t>.</w:t>
      </w:r>
      <w:r w:rsidR="007E7AFB">
        <w:t xml:space="preserve"> </w:t>
      </w:r>
      <w:r w:rsidR="00857A8D" w:rsidRPr="00F41ABD">
        <w:t>Основными</w:t>
      </w:r>
      <w:r w:rsidR="00AD405A" w:rsidRPr="00F41ABD">
        <w:t xml:space="preserve"> требованиями к информированию з</w:t>
      </w:r>
      <w:r w:rsidR="00857A8D" w:rsidRPr="00F41ABD">
        <w:t>аявител</w:t>
      </w:r>
      <w:r w:rsidR="00AD405A" w:rsidRPr="00F41ABD">
        <w:t>ей</w:t>
      </w:r>
      <w:r w:rsidR="00857A8D" w:rsidRPr="00F41ABD">
        <w:t xml:space="preserve"> являются: </w:t>
      </w:r>
    </w:p>
    <w:p w:rsidR="00AD405A" w:rsidRDefault="006A34E1" w:rsidP="00EF3B65">
      <w:pPr>
        <w:ind w:firstLine="708"/>
        <w:jc w:val="both"/>
      </w:pPr>
      <w:r>
        <w:t>1)</w:t>
      </w:r>
      <w:r w:rsidR="008C1F06" w:rsidRPr="00F41ABD">
        <w:t xml:space="preserve"> </w:t>
      </w:r>
      <w:r w:rsidR="00857A8D" w:rsidRPr="00F41ABD">
        <w:t xml:space="preserve">актуальность </w:t>
      </w:r>
      <w:r w:rsidR="00841E94">
        <w:t xml:space="preserve">и достоверность </w:t>
      </w:r>
      <w:r w:rsidR="00857A8D" w:rsidRPr="00F41ABD">
        <w:t xml:space="preserve">предоставляемой информации; </w:t>
      </w:r>
    </w:p>
    <w:p w:rsidR="00841E94" w:rsidRDefault="006A34E1" w:rsidP="00841E94">
      <w:pPr>
        <w:ind w:firstLine="708"/>
        <w:jc w:val="both"/>
      </w:pPr>
      <w:r>
        <w:lastRenderedPageBreak/>
        <w:t>2)</w:t>
      </w:r>
      <w:r w:rsidR="008C1F06" w:rsidRPr="00F41ABD">
        <w:t xml:space="preserve"> </w:t>
      </w:r>
      <w:r w:rsidR="00857A8D" w:rsidRPr="00F41ABD">
        <w:t xml:space="preserve">четкость в изложении информации; </w:t>
      </w:r>
    </w:p>
    <w:p w:rsidR="00841E94" w:rsidRPr="00F41ABD" w:rsidRDefault="006A34E1" w:rsidP="00EF3B65">
      <w:pPr>
        <w:ind w:firstLine="708"/>
        <w:jc w:val="both"/>
      </w:pPr>
      <w:r>
        <w:t>3)</w:t>
      </w:r>
      <w:r w:rsidR="00841E94">
        <w:t xml:space="preserve"> полнота информирования;</w:t>
      </w:r>
    </w:p>
    <w:p w:rsidR="00AD405A" w:rsidRPr="00F41ABD" w:rsidRDefault="006A34E1" w:rsidP="00EF3B65">
      <w:pPr>
        <w:ind w:firstLine="708"/>
        <w:jc w:val="both"/>
      </w:pPr>
      <w:r>
        <w:t>4)</w:t>
      </w:r>
      <w:r w:rsidR="008C1F06" w:rsidRPr="00F41ABD">
        <w:t xml:space="preserve"> </w:t>
      </w:r>
      <w:r w:rsidR="00857A8D" w:rsidRPr="00F41ABD">
        <w:t xml:space="preserve">наглядность форм предоставляемой информации; </w:t>
      </w:r>
    </w:p>
    <w:p w:rsidR="00841E94" w:rsidRDefault="006A34E1" w:rsidP="00841E94">
      <w:pPr>
        <w:ind w:firstLine="708"/>
        <w:jc w:val="both"/>
      </w:pPr>
      <w:r>
        <w:t>5)</w:t>
      </w:r>
      <w:r w:rsidR="008C1F06" w:rsidRPr="00F41ABD">
        <w:t xml:space="preserve"> </w:t>
      </w:r>
      <w:r w:rsidR="00857A8D" w:rsidRPr="00F41ABD">
        <w:t>удобство и доступность пол</w:t>
      </w:r>
      <w:r w:rsidR="00841E94">
        <w:t>учения информации;</w:t>
      </w:r>
    </w:p>
    <w:p w:rsidR="00841E94" w:rsidRPr="00F41ABD" w:rsidRDefault="006A34E1" w:rsidP="00EF3B65">
      <w:pPr>
        <w:ind w:firstLine="708"/>
        <w:jc w:val="both"/>
      </w:pPr>
      <w:r>
        <w:t>6)</w:t>
      </w:r>
      <w:r w:rsidR="00841E94">
        <w:t xml:space="preserve"> оперативность предоставления информации</w:t>
      </w:r>
      <w:r w:rsidR="00841E94">
        <w:rPr>
          <w:b/>
        </w:rPr>
        <w:t>.</w:t>
      </w:r>
    </w:p>
    <w:p w:rsidR="00457DFE" w:rsidRDefault="001F05AB" w:rsidP="00457DFE">
      <w:pPr>
        <w:ind w:firstLine="708"/>
        <w:jc w:val="both"/>
      </w:pPr>
      <w:r w:rsidRPr="001F05AB">
        <w:rPr>
          <w:b/>
        </w:rPr>
        <w:t>1</w:t>
      </w:r>
      <w:r w:rsidR="001A7A1A">
        <w:rPr>
          <w:b/>
        </w:rPr>
        <w:t>3</w:t>
      </w:r>
      <w:r w:rsidR="00457DFE" w:rsidRPr="001F05AB">
        <w:rPr>
          <w:b/>
        </w:rPr>
        <w:t>.</w:t>
      </w:r>
      <w:r w:rsidR="00457DFE">
        <w:t xml:space="preserve"> </w:t>
      </w:r>
      <w:r w:rsidR="001A7A1A">
        <w:t>Работники</w:t>
      </w:r>
      <w:r w:rsidR="00363A80">
        <w:t xml:space="preserve"> Администрации МО «</w:t>
      </w:r>
      <w:r w:rsidR="00BF74D6" w:rsidRPr="00BF74D6">
        <w:t>Гулековское</w:t>
      </w:r>
      <w:r w:rsidR="00363A80">
        <w:t>»</w:t>
      </w:r>
      <w:r w:rsidR="009416B0">
        <w:t xml:space="preserve"> и офис</w:t>
      </w:r>
      <w:r w:rsidR="00363A80">
        <w:t>а</w:t>
      </w:r>
      <w:r w:rsidR="009416B0">
        <w:t xml:space="preserve"> «Мои документы» </w:t>
      </w:r>
      <w:r w:rsidR="00A90C01">
        <w:t xml:space="preserve">в </w:t>
      </w:r>
      <w:r w:rsidR="00363A80">
        <w:t>МО «</w:t>
      </w:r>
      <w:r w:rsidR="00096340" w:rsidRPr="00096340">
        <w:t>Гулековское</w:t>
      </w:r>
      <w:r w:rsidR="00363A80">
        <w:t xml:space="preserve">» </w:t>
      </w:r>
      <w:r w:rsidR="00693F51">
        <w:t>предоставляют информацию</w:t>
      </w:r>
      <w:r w:rsidR="00457DFE">
        <w:t xml:space="preserve"> по следующим вопросам:</w:t>
      </w:r>
    </w:p>
    <w:p w:rsidR="00DA4243" w:rsidRDefault="006A34E1" w:rsidP="00457DFE">
      <w:pPr>
        <w:ind w:firstLine="708"/>
        <w:jc w:val="both"/>
      </w:pPr>
      <w:r>
        <w:t>1)</w:t>
      </w:r>
      <w:r w:rsidR="00DA4243">
        <w:t xml:space="preserve"> о способах получения муниципальной услуги;</w:t>
      </w:r>
    </w:p>
    <w:p w:rsidR="001D2701" w:rsidRPr="00363A80" w:rsidRDefault="006A34E1" w:rsidP="001D2701">
      <w:pPr>
        <w:ind w:firstLine="708"/>
        <w:jc w:val="both"/>
      </w:pPr>
      <w:r>
        <w:t>2)</w:t>
      </w:r>
      <w:r w:rsidR="001D2701">
        <w:t xml:space="preserve"> о процедуре предоставления муниципальной услуги по </w:t>
      </w:r>
      <w:r w:rsidR="00363A80" w:rsidRPr="00363A80">
        <w:t>установление и выплата ежемесячной доплаты к пенсии лицу, замещавшему муниципальную должность</w:t>
      </w:r>
      <w:r w:rsidR="001D2701" w:rsidRPr="00363A80">
        <w:t>;</w:t>
      </w:r>
    </w:p>
    <w:p w:rsidR="001D2701" w:rsidRDefault="006A34E1" w:rsidP="00457DFE">
      <w:pPr>
        <w:ind w:firstLine="708"/>
        <w:jc w:val="both"/>
      </w:pPr>
      <w:r>
        <w:t>3)</w:t>
      </w:r>
      <w:r w:rsidR="001D2701">
        <w:t xml:space="preserve"> об услугах, которые являются необходимыми и обязательными для предоставления муниципальной услуги;</w:t>
      </w:r>
    </w:p>
    <w:p w:rsidR="00215E11" w:rsidRDefault="006A34E1" w:rsidP="00215E11">
      <w:pPr>
        <w:ind w:firstLine="708"/>
        <w:jc w:val="both"/>
      </w:pPr>
      <w:r>
        <w:t>4)</w:t>
      </w:r>
      <w:r w:rsidR="00215E11">
        <w:t xml:space="preserve"> о перечне нормативных правовых актов, регламентирующих предоставление муниципальной услуги;</w:t>
      </w:r>
    </w:p>
    <w:p w:rsidR="00457DFE" w:rsidRDefault="006A34E1" w:rsidP="009416B0">
      <w:pPr>
        <w:ind w:firstLine="708"/>
        <w:jc w:val="both"/>
      </w:pPr>
      <w:r>
        <w:t>5)</w:t>
      </w:r>
      <w:r w:rsidR="009416B0">
        <w:t xml:space="preserve"> </w:t>
      </w:r>
      <w:r w:rsidR="00457DFE">
        <w:t>о перечне документов, предоставляемых для предоставления муниципальной услуги, и предъявляемых к ним требованиям;</w:t>
      </w:r>
    </w:p>
    <w:p w:rsidR="00327A05" w:rsidRPr="00327A05" w:rsidRDefault="006A34E1" w:rsidP="00327A05">
      <w:pPr>
        <w:ind w:firstLine="708"/>
        <w:jc w:val="both"/>
      </w:pPr>
      <w:r>
        <w:t xml:space="preserve">6) </w:t>
      </w:r>
      <w:r w:rsidR="00327A05" w:rsidRPr="00327A05">
        <w:t xml:space="preserve">о графике работы специалистов, оказывающих предоставление муниципальной услуги; </w:t>
      </w:r>
    </w:p>
    <w:p w:rsidR="00327A05" w:rsidRPr="00327A05" w:rsidRDefault="006A34E1" w:rsidP="00327A05">
      <w:pPr>
        <w:ind w:firstLine="708"/>
        <w:jc w:val="both"/>
      </w:pPr>
      <w:r>
        <w:t>7)</w:t>
      </w:r>
      <w:r w:rsidR="00327A05" w:rsidRPr="00327A05">
        <w:t xml:space="preserve"> об основаниях отказа в приеме заявления;</w:t>
      </w:r>
    </w:p>
    <w:p w:rsidR="00457DFE" w:rsidRDefault="006A34E1" w:rsidP="009416B0">
      <w:pPr>
        <w:ind w:firstLine="708"/>
        <w:jc w:val="both"/>
      </w:pPr>
      <w:r>
        <w:t>8)</w:t>
      </w:r>
      <w:r w:rsidR="009416B0">
        <w:t xml:space="preserve"> </w:t>
      </w:r>
      <w:r w:rsidR="00457DFE">
        <w:t>о сроке предоставления услуги;</w:t>
      </w:r>
    </w:p>
    <w:p w:rsidR="001D2701" w:rsidRDefault="006A34E1" w:rsidP="009416B0">
      <w:pPr>
        <w:ind w:firstLine="708"/>
        <w:jc w:val="both"/>
      </w:pPr>
      <w:r>
        <w:t>9)</w:t>
      </w:r>
      <w:r w:rsidR="001D2701">
        <w:t xml:space="preserve"> о ходе предоставления муниципальной услуги;</w:t>
      </w:r>
    </w:p>
    <w:p w:rsidR="00457DFE" w:rsidRDefault="006A34E1" w:rsidP="009416B0">
      <w:pPr>
        <w:ind w:firstLine="708"/>
        <w:jc w:val="both"/>
      </w:pPr>
      <w:r>
        <w:t>10)</w:t>
      </w:r>
      <w:r w:rsidR="009416B0">
        <w:t xml:space="preserve"> </w:t>
      </w:r>
      <w:r w:rsidR="00457DFE">
        <w:t>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007B2B" w:rsidRDefault="00875B1C" w:rsidP="00007B2B">
      <w:pPr>
        <w:ind w:firstLine="708"/>
        <w:jc w:val="both"/>
      </w:pPr>
      <w:r w:rsidRPr="00875B1C">
        <w:rPr>
          <w:b/>
        </w:rPr>
        <w:t>1</w:t>
      </w:r>
      <w:r w:rsidR="001A7A1A">
        <w:rPr>
          <w:b/>
        </w:rPr>
        <w:t>4</w:t>
      </w:r>
      <w:r w:rsidR="007E7AFB" w:rsidRPr="00875B1C">
        <w:rPr>
          <w:b/>
        </w:rPr>
        <w:t>.</w:t>
      </w:r>
      <w:r w:rsidR="007E7AFB">
        <w:t xml:space="preserve"> </w:t>
      </w:r>
      <w:r w:rsidR="00007B2B" w:rsidRPr="00025B40">
        <w:t xml:space="preserve">Заявитель имеет право на получение сведений </w:t>
      </w:r>
      <w:r w:rsidR="00007B2B">
        <w:t xml:space="preserve">о </w:t>
      </w:r>
      <w:r w:rsidR="00007B2B" w:rsidRPr="00025B40">
        <w:t xml:space="preserve">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BC0C8D" w:rsidRPr="00875B1C" w:rsidRDefault="00007B2B" w:rsidP="00007B2B">
      <w:pPr>
        <w:ind w:firstLine="708"/>
        <w:jc w:val="both"/>
        <w:rPr>
          <w:color w:val="7030A0"/>
        </w:rPr>
      </w:pPr>
      <w:r>
        <w:t xml:space="preserve">Информация о ходе </w:t>
      </w:r>
      <w:r w:rsidR="00E7608E">
        <w:t>предоставления</w:t>
      </w:r>
      <w:r>
        <w:t xml:space="preserve"> муниципальной услуги доводится</w:t>
      </w:r>
      <w:r w:rsidR="00363A80">
        <w:t xml:space="preserve"> муниципальным служащим Администрации МО «</w:t>
      </w:r>
      <w:r w:rsidR="00660C77" w:rsidRPr="00660C77">
        <w:t>Гулековское</w:t>
      </w:r>
      <w:r w:rsidR="00363A80">
        <w:t>» и офиса «Мои документы» в МО «</w:t>
      </w:r>
      <w:r w:rsidR="00660C77" w:rsidRPr="00660C77">
        <w:t>Гулековское</w:t>
      </w:r>
      <w:r w:rsidR="00363A80">
        <w:t xml:space="preserve">» </w:t>
      </w:r>
      <w:r w:rsidR="00BC0C8D">
        <w:t xml:space="preserve"> в </w:t>
      </w:r>
      <w:r w:rsidR="00F6554E">
        <w:t>форме индивидуального устного и письменного информирования.</w:t>
      </w:r>
      <w:r w:rsidR="00BC0C8D">
        <w:t xml:space="preserve"> </w:t>
      </w:r>
    </w:p>
    <w:p w:rsidR="008277EA" w:rsidRPr="001B30B8" w:rsidRDefault="00875B1C" w:rsidP="008277EA">
      <w:pPr>
        <w:ind w:firstLine="708"/>
        <w:jc w:val="both"/>
      </w:pPr>
      <w:r w:rsidRPr="00875B1C">
        <w:rPr>
          <w:b/>
        </w:rPr>
        <w:t>1</w:t>
      </w:r>
      <w:r w:rsidR="00514930">
        <w:rPr>
          <w:b/>
        </w:rPr>
        <w:t>5</w:t>
      </w:r>
      <w:r w:rsidR="008277EA" w:rsidRPr="00875B1C">
        <w:rPr>
          <w:b/>
        </w:rPr>
        <w:t>.</w:t>
      </w:r>
      <w:r w:rsidR="008277EA">
        <w:t xml:space="preserve"> </w:t>
      </w:r>
      <w:r w:rsidR="008277EA" w:rsidRPr="001B30B8">
        <w:t>Информирование о порядке предоставления муниципальной услуги предусматривается в форме:</w:t>
      </w:r>
    </w:p>
    <w:p w:rsidR="008277EA" w:rsidRPr="001B30B8" w:rsidRDefault="00982DBE" w:rsidP="008277EA">
      <w:pPr>
        <w:ind w:firstLine="708"/>
        <w:jc w:val="both"/>
      </w:pPr>
      <w:r>
        <w:t>1)</w:t>
      </w:r>
      <w:r w:rsidR="008277EA" w:rsidRPr="001B30B8">
        <w:t xml:space="preserve"> индивидуального </w:t>
      </w:r>
      <w:r w:rsidR="008277EA">
        <w:t xml:space="preserve">устного </w:t>
      </w:r>
      <w:r w:rsidR="008277EA" w:rsidRPr="001B30B8">
        <w:t xml:space="preserve">информирования; </w:t>
      </w:r>
    </w:p>
    <w:p w:rsidR="008277EA" w:rsidRPr="001B30B8" w:rsidRDefault="00982DBE" w:rsidP="008277EA">
      <w:pPr>
        <w:ind w:firstLine="708"/>
        <w:jc w:val="both"/>
      </w:pPr>
      <w:r>
        <w:t>2)</w:t>
      </w:r>
      <w:r w:rsidR="008277EA" w:rsidRPr="001B30B8">
        <w:t xml:space="preserve"> индивидуального </w:t>
      </w:r>
      <w:r w:rsidR="008277EA">
        <w:t xml:space="preserve">письменного </w:t>
      </w:r>
      <w:r w:rsidR="008277EA" w:rsidRPr="001B30B8">
        <w:t xml:space="preserve">информирования; </w:t>
      </w:r>
    </w:p>
    <w:p w:rsidR="00007B2B" w:rsidRDefault="00982DBE" w:rsidP="008277EA">
      <w:pPr>
        <w:ind w:firstLine="708"/>
        <w:jc w:val="both"/>
      </w:pPr>
      <w:r>
        <w:t>3)</w:t>
      </w:r>
      <w:r w:rsidR="008277EA" w:rsidRPr="001B30B8">
        <w:t xml:space="preserve"> </w:t>
      </w:r>
      <w:r w:rsidR="008277EA">
        <w:t>публичного письменного информирования.</w:t>
      </w:r>
    </w:p>
    <w:p w:rsidR="00AC6713" w:rsidRPr="00C06079" w:rsidRDefault="00875B1C" w:rsidP="008277EA">
      <w:pPr>
        <w:ind w:firstLine="708"/>
        <w:jc w:val="both"/>
      </w:pPr>
      <w:r w:rsidRPr="00875B1C">
        <w:rPr>
          <w:b/>
        </w:rPr>
        <w:t>1</w:t>
      </w:r>
      <w:r w:rsidR="00514930">
        <w:rPr>
          <w:b/>
        </w:rPr>
        <w:t>6</w:t>
      </w:r>
      <w:r w:rsidR="008277EA" w:rsidRPr="00875B1C">
        <w:rPr>
          <w:b/>
        </w:rPr>
        <w:t>.</w:t>
      </w:r>
      <w:r w:rsidR="008277EA" w:rsidRPr="008277EA">
        <w:t xml:space="preserve"> </w:t>
      </w:r>
      <w:r w:rsidR="004B38A6" w:rsidRPr="008277EA">
        <w:t>Индивидуальное устное информирование</w:t>
      </w:r>
      <w:r w:rsidR="00430994">
        <w:t xml:space="preserve"> </w:t>
      </w:r>
      <w:r w:rsidR="00817F4E">
        <w:t xml:space="preserve">по </w:t>
      </w:r>
      <w:r w:rsidR="00430994">
        <w:t>предоставлению муниципальной услуги</w:t>
      </w:r>
      <w:r w:rsidR="00AD2504">
        <w:t xml:space="preserve"> </w:t>
      </w:r>
      <w:r w:rsidR="00AD2504" w:rsidRPr="00B47818">
        <w:t>(в том числе и</w:t>
      </w:r>
      <w:r w:rsidR="003B6C99" w:rsidRPr="00B47818">
        <w:t xml:space="preserve"> об этапах </w:t>
      </w:r>
      <w:r w:rsidR="00AD2504" w:rsidRPr="00B47818">
        <w:t>предоставления муниципальной услуги</w:t>
      </w:r>
      <w:r w:rsidR="003B6C99" w:rsidRPr="00B47818">
        <w:t>, если заявитель подал заявление на предоставление муниципальной услуги</w:t>
      </w:r>
      <w:r w:rsidR="00AD2504" w:rsidRPr="00B47818">
        <w:t>)</w:t>
      </w:r>
      <w:r w:rsidR="00430994">
        <w:t xml:space="preserve"> </w:t>
      </w:r>
      <w:r w:rsidR="00AC6713">
        <w:t>заявител</w:t>
      </w:r>
      <w:r w:rsidR="00EC669F">
        <w:t>и</w:t>
      </w:r>
      <w:r w:rsidR="00AC6713">
        <w:t xml:space="preserve"> вправе получить в </w:t>
      </w:r>
      <w:r w:rsidR="00BC17F4">
        <w:t xml:space="preserve">Администрации </w:t>
      </w:r>
      <w:r w:rsidR="00363A80">
        <w:t>МО «</w:t>
      </w:r>
      <w:r w:rsidR="00660C77" w:rsidRPr="00660C77">
        <w:t>Гулековское</w:t>
      </w:r>
      <w:r w:rsidR="00363A80">
        <w:t>»</w:t>
      </w:r>
      <w:r w:rsidR="00BC17F4">
        <w:t xml:space="preserve"> или </w:t>
      </w:r>
      <w:r w:rsidR="00BB1635">
        <w:t xml:space="preserve">в </w:t>
      </w:r>
      <w:proofErr w:type="spellStart"/>
      <w:r w:rsidR="00BC17F4">
        <w:t>офис</w:t>
      </w:r>
      <w:r w:rsidR="00660C77">
        <w:t>е</w:t>
      </w:r>
      <w:proofErr w:type="gramStart"/>
      <w:r w:rsidR="00BC17F4">
        <w:t>«М</w:t>
      </w:r>
      <w:proofErr w:type="gramEnd"/>
      <w:r w:rsidR="00BC17F4">
        <w:t>ои</w:t>
      </w:r>
      <w:proofErr w:type="spellEnd"/>
      <w:r w:rsidR="00BC17F4">
        <w:t xml:space="preserve"> документы»</w:t>
      </w:r>
      <w:r w:rsidR="00430994">
        <w:t xml:space="preserve"> </w:t>
      </w:r>
      <w:r w:rsidR="00A90C01">
        <w:t xml:space="preserve">в </w:t>
      </w:r>
      <w:r w:rsidR="00C06079">
        <w:t>МО «</w:t>
      </w:r>
      <w:r w:rsidR="00660C77" w:rsidRPr="00660C77">
        <w:t>Гулековское</w:t>
      </w:r>
      <w:r w:rsidR="00C06079">
        <w:t>»</w:t>
      </w:r>
      <w:r w:rsidR="00A90C01">
        <w:t xml:space="preserve"> </w:t>
      </w:r>
      <w:r w:rsidR="00430994">
        <w:t>лично или по телефону, в соответствии с графиками работы указанных организаций</w:t>
      </w:r>
      <w:r w:rsidR="00EC669F">
        <w:t xml:space="preserve"> </w:t>
      </w:r>
      <w:r w:rsidR="00EC669F" w:rsidRPr="00C06079">
        <w:t>(</w:t>
      </w:r>
      <w:r w:rsidRPr="00C06079">
        <w:t xml:space="preserve">пункты </w:t>
      </w:r>
      <w:r w:rsidR="00C10A9C" w:rsidRPr="00C06079">
        <w:t>8</w:t>
      </w:r>
      <w:r w:rsidRPr="00C06079">
        <w:t xml:space="preserve"> и 11</w:t>
      </w:r>
      <w:r w:rsidR="00C10A9C" w:rsidRPr="00C06079">
        <w:t xml:space="preserve"> </w:t>
      </w:r>
      <w:r w:rsidR="00936903" w:rsidRPr="00C06079">
        <w:t xml:space="preserve">настоящего </w:t>
      </w:r>
      <w:r w:rsidR="00AC6713" w:rsidRPr="00C06079">
        <w:t>Административного регламента</w:t>
      </w:r>
      <w:r w:rsidR="00EC669F" w:rsidRPr="00C06079">
        <w:t>)</w:t>
      </w:r>
      <w:r w:rsidR="00AC6713" w:rsidRPr="00C06079">
        <w:t>.</w:t>
      </w:r>
    </w:p>
    <w:p w:rsidR="009B6604" w:rsidRDefault="00AC6713" w:rsidP="009B6604">
      <w:pPr>
        <w:ind w:firstLine="708"/>
        <w:jc w:val="both"/>
      </w:pPr>
      <w:r w:rsidRPr="009376C2">
        <w:t xml:space="preserve">При личном обращении </w:t>
      </w:r>
      <w:r w:rsidR="00EC669F" w:rsidRPr="009376C2">
        <w:t>в</w:t>
      </w:r>
      <w:r w:rsidR="00857A8D" w:rsidRPr="009376C2">
        <w:t xml:space="preserve">ремя ожидания </w:t>
      </w:r>
      <w:r w:rsidR="005219C3" w:rsidRPr="009376C2">
        <w:t>заявителей</w:t>
      </w:r>
      <w:r w:rsidR="00FF03BF" w:rsidRPr="009376C2">
        <w:t xml:space="preserve"> для получения</w:t>
      </w:r>
      <w:r w:rsidR="00857A8D" w:rsidRPr="009376C2">
        <w:t xml:space="preserve"> индивидуально</w:t>
      </w:r>
      <w:r w:rsidR="00FF03BF" w:rsidRPr="009376C2">
        <w:t>го</w:t>
      </w:r>
      <w:r w:rsidR="00857A8D" w:rsidRPr="009376C2">
        <w:t xml:space="preserve"> устно</w:t>
      </w:r>
      <w:r w:rsidR="00FF03BF" w:rsidRPr="009376C2">
        <w:t>го информирования о муниципальной услуге</w:t>
      </w:r>
      <w:r w:rsidR="00857A8D" w:rsidRPr="009376C2">
        <w:t xml:space="preserve"> не может превышать </w:t>
      </w:r>
      <w:r w:rsidR="00453535" w:rsidRPr="009376C2">
        <w:t>15</w:t>
      </w:r>
      <w:r w:rsidR="00857A8D" w:rsidRPr="009376C2">
        <w:t xml:space="preserve"> минут. </w:t>
      </w:r>
      <w:r w:rsidR="00E90494" w:rsidRPr="009376C2">
        <w:t xml:space="preserve">Время приема заявителя устанавливается до </w:t>
      </w:r>
      <w:r w:rsidR="007E589E" w:rsidRPr="009376C2">
        <w:t>15</w:t>
      </w:r>
      <w:r w:rsidR="00E90494" w:rsidRPr="009376C2">
        <w:t xml:space="preserve"> минут. Должностное лицо подробно и в вежливой</w:t>
      </w:r>
      <w:r w:rsidR="00E90494">
        <w:t xml:space="preserve"> (корректной) форме информирует заявителей по вопросам</w:t>
      </w:r>
      <w:r w:rsidR="00AD2504">
        <w:t xml:space="preserve"> предоставления муниципальной услуги</w:t>
      </w:r>
      <w:r w:rsidR="00E90494">
        <w:t>.</w:t>
      </w:r>
    </w:p>
    <w:p w:rsidR="009B6604" w:rsidRDefault="00713DEB" w:rsidP="009B6604">
      <w:pPr>
        <w:ind w:firstLine="708"/>
        <w:jc w:val="both"/>
      </w:pPr>
      <w:r w:rsidRPr="001662F8">
        <w:t>При индивидуальном информировании по телефону ответ на телефонный звонок должен начинаться с информации о наименовании орган</w:t>
      </w:r>
      <w:r>
        <w:t>изации, в которую</w:t>
      </w:r>
      <w:r w:rsidRPr="001662F8">
        <w:t xml:space="preserve"> позвонил заявитель, фамилии, имени, отчестве (при наличии) и должности должностного лица, </w:t>
      </w:r>
      <w:r w:rsidRPr="00A63E9D">
        <w:t xml:space="preserve">осуществляющего индивидуальное информирование по телефону. Время разговора не </w:t>
      </w:r>
      <w:r w:rsidRPr="009376C2">
        <w:t>должно превышать 10 минут. Во время разговора необходимо произносить слова четко,</w:t>
      </w:r>
      <w:r w:rsidRPr="00A63E9D">
        <w:t xml:space="preserve"> избегать «параллельных разговоров» с окружающими людьми и не прерывать разговор по </w:t>
      </w:r>
      <w:r w:rsidRPr="00A63E9D">
        <w:lastRenderedPageBreak/>
        <w:t>причине поступления звонка на другой аппарат. В конце информирования должностное лицо, осуществляющее информирование, должно кратко подвести итоги и перечислить меры, которые необходимо принять. В случае</w:t>
      </w:r>
      <w:proofErr w:type="gramStart"/>
      <w:r w:rsidRPr="00A63E9D">
        <w:t>,</w:t>
      </w:r>
      <w:proofErr w:type="gramEnd"/>
      <w:r w:rsidRPr="00A63E9D">
        <w:t xml:space="preserve"> если должностное лицо, осуществляющее информирование по телефону, не может ответить на вопрос по содержанию, связанному с</w:t>
      </w:r>
      <w:r w:rsidRPr="001662F8">
        <w:t xml:space="preserve"> предоставлением муниципальной услуги, оно обязано проинформировать заявителя об организациях, либо структурных подразделениях, которые располагают необходимыми сведениями.</w:t>
      </w:r>
      <w:r w:rsidR="009B6604" w:rsidRPr="009B6604">
        <w:t xml:space="preserve"> </w:t>
      </w:r>
    </w:p>
    <w:p w:rsidR="00470E61" w:rsidRDefault="007E589E" w:rsidP="00EF3B65">
      <w:pPr>
        <w:ind w:firstLine="708"/>
        <w:jc w:val="both"/>
      </w:pPr>
      <w:r w:rsidRPr="007E589E">
        <w:rPr>
          <w:b/>
        </w:rPr>
        <w:t>1</w:t>
      </w:r>
      <w:r w:rsidR="00514930">
        <w:rPr>
          <w:b/>
        </w:rPr>
        <w:t>7</w:t>
      </w:r>
      <w:r w:rsidRPr="007E589E">
        <w:rPr>
          <w:b/>
        </w:rPr>
        <w:t>.</w:t>
      </w:r>
      <w:r w:rsidR="00D30F9E">
        <w:t xml:space="preserve"> </w:t>
      </w:r>
      <w:r w:rsidR="00A449DD">
        <w:t>Для и</w:t>
      </w:r>
      <w:r w:rsidR="00857A8D" w:rsidRPr="002466AD">
        <w:t>ндивидуально</w:t>
      </w:r>
      <w:r w:rsidR="00A449DD">
        <w:t>го</w:t>
      </w:r>
      <w:r w:rsidR="00857A8D" w:rsidRPr="002466AD">
        <w:t xml:space="preserve"> информировани</w:t>
      </w:r>
      <w:r w:rsidR="00A449DD">
        <w:t>я</w:t>
      </w:r>
      <w:r w:rsidR="00857A8D" w:rsidRPr="002466AD">
        <w:t xml:space="preserve"> в письменной форме</w:t>
      </w:r>
      <w:r w:rsidR="00470E61">
        <w:t xml:space="preserve"> </w:t>
      </w:r>
      <w:r w:rsidR="007F6FDE">
        <w:t xml:space="preserve">заявители </w:t>
      </w:r>
      <w:r w:rsidR="00E25097">
        <w:t xml:space="preserve">могут </w:t>
      </w:r>
      <w:r w:rsidR="007F6FDE">
        <w:t>направить свои</w:t>
      </w:r>
      <w:r w:rsidR="00E25097">
        <w:t xml:space="preserve"> </w:t>
      </w:r>
      <w:r w:rsidR="007F6FDE">
        <w:t>обращения</w:t>
      </w:r>
      <w:r w:rsidR="00470E61">
        <w:t>:</w:t>
      </w:r>
      <w:r w:rsidR="00D40A7C">
        <w:t xml:space="preserve"> </w:t>
      </w:r>
    </w:p>
    <w:p w:rsidR="00A449DD" w:rsidRPr="00C06079" w:rsidRDefault="00F2666A" w:rsidP="00A449DD">
      <w:pPr>
        <w:ind w:firstLine="708"/>
        <w:jc w:val="both"/>
      </w:pPr>
      <w:r>
        <w:t xml:space="preserve">1) </w:t>
      </w:r>
      <w:r w:rsidR="00CC4444" w:rsidRPr="00A9101F">
        <w:t>посредством почтовой связи (письма, телеграммы, бандероли и т.д.</w:t>
      </w:r>
      <w:r w:rsidR="00E25097">
        <w:t>)</w:t>
      </w:r>
      <w:r w:rsidR="00470E61">
        <w:t xml:space="preserve"> </w:t>
      </w:r>
      <w:r w:rsidR="00A449DD">
        <w:t>на адреса, указанные в пункт</w:t>
      </w:r>
      <w:r w:rsidR="008200C6">
        <w:t>ах</w:t>
      </w:r>
      <w:r w:rsidR="00A449DD">
        <w:t xml:space="preserve"> </w:t>
      </w:r>
      <w:r w:rsidR="008200C6" w:rsidRPr="00C06079">
        <w:t>7</w:t>
      </w:r>
      <w:r w:rsidR="007E589E" w:rsidRPr="00C06079">
        <w:t xml:space="preserve"> и 10</w:t>
      </w:r>
      <w:r w:rsidR="00A449DD" w:rsidRPr="00C06079">
        <w:t xml:space="preserve"> </w:t>
      </w:r>
      <w:r w:rsidR="00936903" w:rsidRPr="00C06079">
        <w:t xml:space="preserve">настоящего </w:t>
      </w:r>
      <w:r w:rsidR="00A449DD" w:rsidRPr="00C06079">
        <w:t>Административного регламента;</w:t>
      </w:r>
    </w:p>
    <w:p w:rsidR="00A449DD" w:rsidRPr="00C06079" w:rsidRDefault="00F2666A" w:rsidP="00EF3B65">
      <w:pPr>
        <w:ind w:firstLine="708"/>
        <w:jc w:val="both"/>
      </w:pPr>
      <w:r>
        <w:t>2)</w:t>
      </w:r>
      <w:r w:rsidR="00A449DD">
        <w:t xml:space="preserve"> по электронной почте на электронные адреса, указанные в пункт</w:t>
      </w:r>
      <w:r w:rsidR="007843FB">
        <w:t>ах</w:t>
      </w:r>
      <w:r w:rsidR="00A449DD">
        <w:t xml:space="preserve"> </w:t>
      </w:r>
      <w:r w:rsidR="007843FB" w:rsidRPr="00C06079">
        <w:t>7</w:t>
      </w:r>
      <w:r w:rsidR="007E589E" w:rsidRPr="00C06079">
        <w:t xml:space="preserve"> и 10</w:t>
      </w:r>
      <w:r w:rsidR="00A449DD" w:rsidRPr="00C06079">
        <w:t xml:space="preserve"> </w:t>
      </w:r>
      <w:r w:rsidR="00936903" w:rsidRPr="00C06079">
        <w:t xml:space="preserve">настоящего </w:t>
      </w:r>
      <w:r w:rsidR="00A449DD" w:rsidRPr="00C06079">
        <w:t>Административного регламента;</w:t>
      </w:r>
    </w:p>
    <w:p w:rsidR="00A449DD" w:rsidRPr="00C06079" w:rsidRDefault="00F2666A" w:rsidP="00EF3B65">
      <w:pPr>
        <w:ind w:firstLine="708"/>
        <w:jc w:val="both"/>
      </w:pPr>
      <w:r>
        <w:t>3)</w:t>
      </w:r>
      <w:r w:rsidR="00A449DD">
        <w:t xml:space="preserve"> </w:t>
      </w:r>
      <w:r w:rsidR="00D5080E">
        <w:t xml:space="preserve">посредством факсимильной связи на номер, указанный в пункте </w:t>
      </w:r>
      <w:r w:rsidR="007843FB" w:rsidRPr="00C06079">
        <w:t>7</w:t>
      </w:r>
      <w:r w:rsidR="00D5080E" w:rsidRPr="00C06079">
        <w:t xml:space="preserve"> </w:t>
      </w:r>
      <w:r w:rsidR="00936903" w:rsidRPr="00C06079">
        <w:t xml:space="preserve">настоящего </w:t>
      </w:r>
      <w:r w:rsidR="00D5080E" w:rsidRPr="00C06079">
        <w:t>Административного регламента;</w:t>
      </w:r>
    </w:p>
    <w:p w:rsidR="00C474E8" w:rsidRDefault="00F2666A" w:rsidP="00C474E8">
      <w:pPr>
        <w:autoSpaceDE w:val="0"/>
        <w:autoSpaceDN w:val="0"/>
        <w:adjustRightInd w:val="0"/>
        <w:ind w:firstLine="708"/>
        <w:jc w:val="both"/>
      </w:pPr>
      <w:r>
        <w:t>4)</w:t>
      </w:r>
      <w:r w:rsidR="00C474E8">
        <w:t xml:space="preserve"> через интернет-приемную официального портала </w:t>
      </w:r>
      <w:r w:rsidR="00806511">
        <w:t xml:space="preserve">муниципального образования «Глазовский район» </w:t>
      </w:r>
      <w:r w:rsidR="00C06079">
        <w:t>в разделе МО «</w:t>
      </w:r>
      <w:r w:rsidR="00660C77" w:rsidRPr="00660C77">
        <w:t>Гулековское</w:t>
      </w:r>
      <w:r w:rsidR="00C06079">
        <w:t xml:space="preserve">» </w:t>
      </w:r>
      <w:r w:rsidR="00806511">
        <w:t xml:space="preserve">в информационно-телекоммуникационной сети «Интернет» (далее – официальный портал </w:t>
      </w:r>
      <w:r w:rsidR="00C474E8">
        <w:t>Глазовского района</w:t>
      </w:r>
      <w:r w:rsidR="00806511">
        <w:t>)</w:t>
      </w:r>
      <w:r w:rsidR="00CC4444">
        <w:t xml:space="preserve"> </w:t>
      </w:r>
      <w:hyperlink r:id="rId20" w:history="1">
        <w:r w:rsidR="00CC4444" w:rsidRPr="009D4B83">
          <w:rPr>
            <w:rStyle w:val="a3"/>
          </w:rPr>
          <w:t>http://glazrayon.ru/feedback/new.php</w:t>
        </w:r>
      </w:hyperlink>
      <w:r w:rsidR="00CC4444">
        <w:t>.</w:t>
      </w:r>
    </w:p>
    <w:p w:rsidR="00C474E8" w:rsidRDefault="00E25097" w:rsidP="00EF3B65">
      <w:pPr>
        <w:ind w:firstLine="708"/>
        <w:jc w:val="both"/>
      </w:pPr>
      <w:r w:rsidRPr="00025B40">
        <w:t xml:space="preserve">Ответы на письменные обращения даются в простой, четкой и понятной форме в письменном виде и должны содержать: </w:t>
      </w:r>
      <w:r>
        <w:t>ответы на поставленные вопросы, фамилию, инициалы и номер телефона ис</w:t>
      </w:r>
      <w:r w:rsidR="008C5F16">
        <w:t>полнителя. Ответ подписывается Г</w:t>
      </w:r>
      <w:r>
        <w:t xml:space="preserve">лавой </w:t>
      </w:r>
      <w:r w:rsidR="00C06079">
        <w:t>МО «</w:t>
      </w:r>
      <w:r w:rsidR="00660C77" w:rsidRPr="00660C77">
        <w:t>Гулековское</w:t>
      </w:r>
      <w:r w:rsidR="00C06079">
        <w:t>»</w:t>
      </w:r>
      <w:r>
        <w:t xml:space="preserve"> или </w:t>
      </w:r>
      <w:r w:rsidR="00C06079">
        <w:t>муниципальным служащим</w:t>
      </w:r>
      <w:r>
        <w:t>.</w:t>
      </w:r>
    </w:p>
    <w:p w:rsidR="008A53A4" w:rsidRDefault="00E25097" w:rsidP="00EF3B65">
      <w:pPr>
        <w:ind w:firstLine="708"/>
        <w:jc w:val="both"/>
      </w:pPr>
      <w:r>
        <w:t>О</w:t>
      </w:r>
      <w:r w:rsidR="00A01F99" w:rsidRPr="007021AD">
        <w:t>твет</w:t>
      </w:r>
      <w:r>
        <w:t xml:space="preserve"> на обращение</w:t>
      </w:r>
      <w:r w:rsidR="00A01F99" w:rsidRPr="007021AD">
        <w:t xml:space="preserve"> </w:t>
      </w:r>
      <w:r w:rsidR="00A01F99">
        <w:t>направляется на адрес, указанный в форме обращения</w:t>
      </w:r>
      <w:r w:rsidR="00857A8D" w:rsidRPr="002466AD">
        <w:t xml:space="preserve"> в </w:t>
      </w:r>
      <w:r w:rsidR="00304658">
        <w:t>течение 30 дней со дня получения запроса</w:t>
      </w:r>
      <w:r w:rsidR="00857A8D" w:rsidRPr="00025B40">
        <w:t xml:space="preserve">. </w:t>
      </w:r>
    </w:p>
    <w:p w:rsidR="00AD06D9" w:rsidRPr="00AD405A" w:rsidRDefault="00B24D06" w:rsidP="00AD06D9">
      <w:pPr>
        <w:pStyle w:val="a6"/>
        <w:spacing w:before="0" w:after="0"/>
        <w:ind w:firstLine="708"/>
        <w:jc w:val="both"/>
      </w:pPr>
      <w:r w:rsidRPr="00B24D06">
        <w:rPr>
          <w:b/>
        </w:rPr>
        <w:t>1</w:t>
      </w:r>
      <w:r w:rsidR="00514930">
        <w:rPr>
          <w:b/>
        </w:rPr>
        <w:t>8</w:t>
      </w:r>
      <w:r w:rsidRPr="00B24D06">
        <w:rPr>
          <w:b/>
        </w:rPr>
        <w:t>.</w:t>
      </w:r>
      <w:r w:rsidR="006A4091" w:rsidRPr="006A4091">
        <w:t xml:space="preserve"> </w:t>
      </w:r>
      <w:r w:rsidR="00713DEB" w:rsidRPr="006A4091">
        <w:t>Публичное письменное информирование</w:t>
      </w:r>
      <w:r w:rsidR="006A4091">
        <w:t xml:space="preserve"> </w:t>
      </w:r>
      <w:r w:rsidR="00AD06D9" w:rsidRPr="00AD405A">
        <w:t>о предоставлении муниципальной услуги осуществляется посредством размещения соответствующей информации:</w:t>
      </w:r>
    </w:p>
    <w:p w:rsidR="00AD06D9" w:rsidRPr="00AD405A" w:rsidRDefault="00F2666A" w:rsidP="00AD06D9">
      <w:pPr>
        <w:pStyle w:val="a6"/>
        <w:spacing w:before="0" w:after="0"/>
        <w:ind w:firstLine="708"/>
        <w:jc w:val="both"/>
      </w:pPr>
      <w:r>
        <w:t>1)</w:t>
      </w:r>
      <w:r w:rsidR="00AD06D9">
        <w:t xml:space="preserve"> </w:t>
      </w:r>
      <w:r w:rsidR="00AD06D9" w:rsidRPr="00AD405A">
        <w:t xml:space="preserve">на Едином портале государственных и муниципальных услуг (функций) </w:t>
      </w:r>
      <w:r w:rsidR="00AD06D9">
        <w:t xml:space="preserve">в сети Интернет </w:t>
      </w:r>
      <w:hyperlink r:id="rId21" w:history="1">
        <w:r w:rsidR="00AD06D9" w:rsidRPr="0076734D">
          <w:rPr>
            <w:rStyle w:val="a3"/>
          </w:rPr>
          <w:t>www.gosuslugi.ru</w:t>
        </w:r>
      </w:hyperlink>
      <w:r w:rsidR="00AD06D9">
        <w:t xml:space="preserve"> </w:t>
      </w:r>
      <w:r w:rsidR="00AD06D9" w:rsidRPr="00AD405A">
        <w:t xml:space="preserve">(далее – </w:t>
      </w:r>
      <w:r w:rsidR="00B24D06">
        <w:t>ЕПГУ</w:t>
      </w:r>
      <w:r w:rsidR="00AD06D9" w:rsidRPr="00AD405A">
        <w:t xml:space="preserve">); </w:t>
      </w:r>
    </w:p>
    <w:p w:rsidR="00AD06D9" w:rsidRPr="00514930" w:rsidRDefault="00F2666A" w:rsidP="00AD06D9">
      <w:pPr>
        <w:shd w:val="clear" w:color="auto" w:fill="FFFFFF"/>
        <w:spacing w:line="255" w:lineRule="atLeast"/>
        <w:ind w:firstLine="708"/>
        <w:jc w:val="both"/>
      </w:pPr>
      <w:r>
        <w:t>2)</w:t>
      </w:r>
      <w:r w:rsidR="00AD06D9">
        <w:t xml:space="preserve"> </w:t>
      </w:r>
      <w:r w:rsidR="00AD06D9" w:rsidRPr="00AD405A">
        <w:t xml:space="preserve">на </w:t>
      </w:r>
      <w:r w:rsidR="00B24D06">
        <w:t xml:space="preserve">Региональном </w:t>
      </w:r>
      <w:r w:rsidR="00AD06D9" w:rsidRPr="00AD405A">
        <w:t xml:space="preserve">портале государственных и муниципальных услуг (функций) Удмуртской </w:t>
      </w:r>
      <w:r w:rsidR="00AD06D9">
        <w:t>Р</w:t>
      </w:r>
      <w:r w:rsidR="00AD06D9" w:rsidRPr="00AD405A">
        <w:t>еспублики</w:t>
      </w:r>
      <w:r w:rsidR="00AD06D9" w:rsidRPr="00893C18">
        <w:t xml:space="preserve"> </w:t>
      </w:r>
      <w:hyperlink r:id="rId22" w:history="1">
        <w:r w:rsidR="00AD06D9" w:rsidRPr="0076734D">
          <w:rPr>
            <w:rStyle w:val="a3"/>
          </w:rPr>
          <w:t>http://uslugi.udmurt.ru/</w:t>
        </w:r>
      </w:hyperlink>
      <w:r w:rsidR="00AD06D9">
        <w:t xml:space="preserve">  </w:t>
      </w:r>
      <w:r w:rsidR="00AD06D9" w:rsidRPr="00AD405A">
        <w:t xml:space="preserve">(далее – </w:t>
      </w:r>
      <w:r w:rsidR="00B24D06">
        <w:t>РПГУ</w:t>
      </w:r>
      <w:r w:rsidR="00AD06D9" w:rsidRPr="00AD405A">
        <w:t>)</w:t>
      </w:r>
      <w:r w:rsidR="004C7829">
        <w:t xml:space="preserve">, в том числе через </w:t>
      </w:r>
      <w:r w:rsidR="004C7829" w:rsidRPr="004C7829">
        <w:t>интерактивны</w:t>
      </w:r>
      <w:r w:rsidR="00F56E9D">
        <w:t>е</w:t>
      </w:r>
      <w:r w:rsidR="004C7829" w:rsidRPr="004C7829">
        <w:t xml:space="preserve"> информационны</w:t>
      </w:r>
      <w:r w:rsidR="00F56E9D">
        <w:t>е</w:t>
      </w:r>
      <w:r w:rsidR="004C7829" w:rsidRPr="004C7829">
        <w:t xml:space="preserve"> терминал</w:t>
      </w:r>
      <w:r w:rsidR="00F56E9D">
        <w:t>ы</w:t>
      </w:r>
      <w:r w:rsidR="004C7829" w:rsidRPr="004C7829">
        <w:t xml:space="preserve"> предоставления государственных и муниципальны</w:t>
      </w:r>
      <w:r w:rsidR="004C7829">
        <w:t xml:space="preserve">х услуг в Удмуртской Республике (далее – </w:t>
      </w:r>
      <w:proofErr w:type="spellStart"/>
      <w:r w:rsidR="004C7829">
        <w:t>инфомат</w:t>
      </w:r>
      <w:r w:rsidR="00F56E9D">
        <w:t>ы</w:t>
      </w:r>
      <w:proofErr w:type="spellEnd"/>
      <w:r w:rsidR="004C7829">
        <w:t>)</w:t>
      </w:r>
      <w:r w:rsidR="00717F02">
        <w:t xml:space="preserve">. </w:t>
      </w:r>
      <w:r w:rsidR="00717F02" w:rsidRPr="00717F02">
        <w:t xml:space="preserve">Список мест размещения </w:t>
      </w:r>
      <w:proofErr w:type="spellStart"/>
      <w:r w:rsidR="00717F02" w:rsidRPr="00717F02">
        <w:t>инфоматов</w:t>
      </w:r>
      <w:proofErr w:type="spellEnd"/>
      <w:r w:rsidR="00717F02">
        <w:t xml:space="preserve"> представлен в </w:t>
      </w:r>
      <w:r w:rsidR="00717F02" w:rsidRPr="00514930">
        <w:t xml:space="preserve">приложении № </w:t>
      </w:r>
      <w:r w:rsidR="004F51B3" w:rsidRPr="00514930">
        <w:t>1</w:t>
      </w:r>
      <w:r w:rsidR="00717F02" w:rsidRPr="00514930">
        <w:t xml:space="preserve"> к настоящему Административному регламенту;</w:t>
      </w:r>
      <w:r w:rsidR="00AD06D9" w:rsidRPr="00514930">
        <w:t xml:space="preserve"> </w:t>
      </w:r>
    </w:p>
    <w:p w:rsidR="00AD06D9" w:rsidRPr="00AD405A" w:rsidRDefault="00F2666A" w:rsidP="00AD06D9">
      <w:pPr>
        <w:pStyle w:val="a6"/>
        <w:spacing w:before="0" w:after="0"/>
        <w:ind w:firstLine="708"/>
        <w:jc w:val="both"/>
      </w:pPr>
      <w:r>
        <w:t>3)</w:t>
      </w:r>
      <w:r w:rsidR="00AD06D9">
        <w:t xml:space="preserve"> </w:t>
      </w:r>
      <w:r w:rsidR="00AD06D9" w:rsidRPr="00AD405A">
        <w:t xml:space="preserve">на официальном портале </w:t>
      </w:r>
      <w:r w:rsidR="00D84E00">
        <w:t>Глазовского района</w:t>
      </w:r>
      <w:r w:rsidR="00C06079">
        <w:t xml:space="preserve"> в разделе МО «</w:t>
      </w:r>
      <w:r w:rsidR="00660C77" w:rsidRPr="00660C77">
        <w:t>Гулековское</w:t>
      </w:r>
      <w:r w:rsidR="00C06079">
        <w:t xml:space="preserve">» </w:t>
      </w:r>
      <w:r w:rsidR="00AD06D9">
        <w:t xml:space="preserve"> </w:t>
      </w:r>
      <w:hyperlink r:id="rId23" w:history="1">
        <w:r w:rsidR="00AD06D9" w:rsidRPr="0076734D">
          <w:rPr>
            <w:rStyle w:val="a3"/>
          </w:rPr>
          <w:t>http://glazrayon.ru</w:t>
        </w:r>
      </w:hyperlink>
      <w:r w:rsidR="00AD06D9">
        <w:t>;</w:t>
      </w:r>
    </w:p>
    <w:p w:rsidR="00AD06D9" w:rsidRDefault="00F2666A" w:rsidP="00AD06D9">
      <w:pPr>
        <w:pStyle w:val="a6"/>
        <w:spacing w:before="0" w:after="0"/>
        <w:ind w:firstLine="708"/>
        <w:jc w:val="both"/>
      </w:pPr>
      <w:r>
        <w:t xml:space="preserve">4) </w:t>
      </w:r>
      <w:r w:rsidR="00AD06D9">
        <w:t xml:space="preserve">на информационных стендах, расположенных в здании Администрации </w:t>
      </w:r>
      <w:r w:rsidR="00C06079">
        <w:t>МО «</w:t>
      </w:r>
      <w:r w:rsidR="00660C77" w:rsidRPr="00660C77">
        <w:t>Гулековское</w:t>
      </w:r>
      <w:r w:rsidR="00C06079">
        <w:t xml:space="preserve">»  </w:t>
      </w:r>
      <w:r w:rsidR="00AD06D9">
        <w:t>и в офис «Мои документы»</w:t>
      </w:r>
      <w:r w:rsidR="00A90C01">
        <w:t xml:space="preserve"> в </w:t>
      </w:r>
      <w:r w:rsidR="00C06079">
        <w:t>МО «</w:t>
      </w:r>
      <w:r w:rsidR="00660C77" w:rsidRPr="00660C77">
        <w:t>Гулековское</w:t>
      </w:r>
      <w:r w:rsidR="00C06079">
        <w:t>»</w:t>
      </w:r>
      <w:r w:rsidR="00AD06D9">
        <w:t>.</w:t>
      </w:r>
    </w:p>
    <w:p w:rsidR="00713DEB" w:rsidRDefault="00514930" w:rsidP="00713DEB">
      <w:pPr>
        <w:ind w:firstLine="708"/>
        <w:jc w:val="both"/>
      </w:pPr>
      <w:r>
        <w:rPr>
          <w:b/>
        </w:rPr>
        <w:t>19</w:t>
      </w:r>
      <w:r w:rsidR="00813B60" w:rsidRPr="00D84E00">
        <w:rPr>
          <w:b/>
        </w:rPr>
        <w:t>.</w:t>
      </w:r>
      <w:r w:rsidR="00813B60">
        <w:t xml:space="preserve"> </w:t>
      </w:r>
      <w:r w:rsidR="00D84E00">
        <w:t>Публичное письменное и</w:t>
      </w:r>
      <w:r w:rsidR="00713DEB">
        <w:t>нформирование</w:t>
      </w:r>
      <w:r w:rsidR="00713DEB" w:rsidRPr="00025B40">
        <w:t xml:space="preserve"> </w:t>
      </w:r>
      <w:r w:rsidR="00713DEB">
        <w:t xml:space="preserve">о </w:t>
      </w:r>
      <w:r w:rsidR="00713DEB" w:rsidRPr="00025B40">
        <w:t>предоставлени</w:t>
      </w:r>
      <w:r w:rsidR="00713DEB">
        <w:t>и</w:t>
      </w:r>
      <w:r w:rsidR="00713DEB" w:rsidRPr="00025B40">
        <w:t xml:space="preserve"> муниципальной услуги </w:t>
      </w:r>
      <w:r w:rsidR="00D84E00">
        <w:t xml:space="preserve">также </w:t>
      </w:r>
      <w:r w:rsidR="00713DEB">
        <w:t xml:space="preserve">возможно в форме изготовления </w:t>
      </w:r>
      <w:r w:rsidR="00713DEB" w:rsidRPr="00025B40">
        <w:t>буклет</w:t>
      </w:r>
      <w:r w:rsidR="00713DEB">
        <w:t xml:space="preserve">ов, </w:t>
      </w:r>
      <w:r w:rsidR="00713DEB" w:rsidRPr="00025B40">
        <w:t>листов</w:t>
      </w:r>
      <w:r w:rsidR="00713DEB">
        <w:t xml:space="preserve">ок, брошюр, </w:t>
      </w:r>
      <w:r w:rsidR="001E40B6">
        <w:t xml:space="preserve">плакатов, </w:t>
      </w:r>
      <w:r w:rsidR="00713DEB">
        <w:t>а также</w:t>
      </w:r>
      <w:r w:rsidR="00713DEB" w:rsidRPr="00025B40">
        <w:t xml:space="preserve"> </w:t>
      </w:r>
      <w:r w:rsidR="00713DEB">
        <w:t>публикации</w:t>
      </w:r>
      <w:r w:rsidR="00713DEB" w:rsidRPr="00025B40">
        <w:t xml:space="preserve"> в средствах массовой информации.</w:t>
      </w:r>
    </w:p>
    <w:p w:rsidR="00406E99" w:rsidRPr="00CD1914" w:rsidRDefault="00D84E00" w:rsidP="00817F4E">
      <w:pPr>
        <w:ind w:firstLine="708"/>
        <w:jc w:val="both"/>
      </w:pPr>
      <w:r w:rsidRPr="00D84E00">
        <w:rPr>
          <w:b/>
        </w:rPr>
        <w:t>2</w:t>
      </w:r>
      <w:r w:rsidR="00CD1914">
        <w:rPr>
          <w:b/>
        </w:rPr>
        <w:t>0</w:t>
      </w:r>
      <w:r w:rsidR="00813B60" w:rsidRPr="00D84E00">
        <w:rPr>
          <w:b/>
        </w:rPr>
        <w:t>.</w:t>
      </w:r>
      <w:r w:rsidR="00813B60">
        <w:t xml:space="preserve"> </w:t>
      </w:r>
      <w:r w:rsidR="00406E99">
        <w:t xml:space="preserve">Требования к </w:t>
      </w:r>
      <w:r w:rsidR="00B53D30">
        <w:t xml:space="preserve">качеству </w:t>
      </w:r>
      <w:r w:rsidR="00406E99">
        <w:t>информационны</w:t>
      </w:r>
      <w:r w:rsidR="00B53D30">
        <w:t>х</w:t>
      </w:r>
      <w:r w:rsidR="00406E99">
        <w:t xml:space="preserve"> стенд</w:t>
      </w:r>
      <w:r w:rsidR="00B53D30">
        <w:t>ов</w:t>
      </w:r>
      <w:r w:rsidR="00B60E17">
        <w:t xml:space="preserve"> указаны </w:t>
      </w:r>
      <w:r w:rsidR="00B60E17" w:rsidRPr="00CC1F7B">
        <w:t xml:space="preserve">в пункте </w:t>
      </w:r>
      <w:r w:rsidR="00CD1914" w:rsidRPr="00CC1F7B">
        <w:t>4</w:t>
      </w:r>
      <w:r w:rsidR="00CC1F7B" w:rsidRPr="00CC1F7B">
        <w:t>9</w:t>
      </w:r>
      <w:r w:rsidR="00B60E17" w:rsidRPr="00CD1914">
        <w:t xml:space="preserve"> </w:t>
      </w:r>
      <w:r w:rsidR="00406E99" w:rsidRPr="00CD1914">
        <w:t>настоящего Административного регламента.</w:t>
      </w:r>
    </w:p>
    <w:p w:rsidR="00E052AB" w:rsidRDefault="00ED59AB" w:rsidP="00E052AB">
      <w:pPr>
        <w:ind w:firstLine="708"/>
        <w:jc w:val="both"/>
      </w:pPr>
      <w:r w:rsidRPr="00ED59AB">
        <w:rPr>
          <w:b/>
        </w:rPr>
        <w:t>2</w:t>
      </w:r>
      <w:r w:rsidR="00CD1914">
        <w:rPr>
          <w:b/>
        </w:rPr>
        <w:t>1</w:t>
      </w:r>
      <w:r w:rsidR="00813B60" w:rsidRPr="00ED59AB">
        <w:rPr>
          <w:b/>
        </w:rPr>
        <w:t>.</w:t>
      </w:r>
      <w:r w:rsidR="00813B60">
        <w:t xml:space="preserve"> </w:t>
      </w:r>
      <w:r w:rsidR="00BB3CE7" w:rsidRPr="0071020E">
        <w:t>Публичное письменное информирование о предоставлении муниципальной услуги</w:t>
      </w:r>
      <w:r w:rsidR="00CD403E" w:rsidRPr="0071020E">
        <w:t xml:space="preserve"> включает в себя следующую информацию:</w:t>
      </w:r>
    </w:p>
    <w:p w:rsidR="0081160B" w:rsidRPr="0071020E" w:rsidRDefault="00813B60" w:rsidP="00E052AB">
      <w:pPr>
        <w:ind w:firstLine="708"/>
        <w:jc w:val="both"/>
      </w:pPr>
      <w:r>
        <w:t>1)</w:t>
      </w:r>
      <w:r w:rsidR="006C6BE9">
        <w:t xml:space="preserve"> почтовый адрес, адрес электронной почты,</w:t>
      </w:r>
      <w:r w:rsidR="0081160B" w:rsidRPr="0071020E">
        <w:t xml:space="preserve"> номера </w:t>
      </w:r>
      <w:r w:rsidR="006C6BE9">
        <w:t xml:space="preserve">телефонов, график работы, график приема заявителей, сведения о руководителях Администрации </w:t>
      </w:r>
      <w:r w:rsidR="00C06079">
        <w:t>МО «</w:t>
      </w:r>
      <w:r w:rsidR="00660C77" w:rsidRPr="00660C77">
        <w:t>Гулековское</w:t>
      </w:r>
      <w:r w:rsidR="00C06079">
        <w:t xml:space="preserve">»  </w:t>
      </w:r>
      <w:r w:rsidR="006C6BE9">
        <w:t>и офис</w:t>
      </w:r>
      <w:r w:rsidR="00C06079">
        <w:t>а</w:t>
      </w:r>
      <w:r w:rsidR="006C6BE9">
        <w:t xml:space="preserve"> «Мои документы»;</w:t>
      </w:r>
      <w:r w:rsidR="0081160B" w:rsidRPr="0071020E">
        <w:t xml:space="preserve"> </w:t>
      </w:r>
    </w:p>
    <w:p w:rsidR="0081160B" w:rsidRPr="0071020E" w:rsidRDefault="00813B60" w:rsidP="0081160B">
      <w:pPr>
        <w:ind w:firstLine="708"/>
        <w:jc w:val="both"/>
      </w:pPr>
      <w:r>
        <w:t>2)</w:t>
      </w:r>
      <w:r w:rsidR="0081160B" w:rsidRPr="0071020E">
        <w:t xml:space="preserve"> адрес</w:t>
      </w:r>
      <w:r w:rsidR="0071020E" w:rsidRPr="0071020E">
        <w:t xml:space="preserve">а </w:t>
      </w:r>
      <w:r w:rsidR="00ED59AB">
        <w:t>ЕПГУ и РПГУ</w:t>
      </w:r>
      <w:r w:rsidR="0071020E" w:rsidRPr="0071020E">
        <w:t>,</w:t>
      </w:r>
      <w:r w:rsidR="0081160B" w:rsidRPr="0071020E">
        <w:t xml:space="preserve"> официального портала Глазовского района; </w:t>
      </w:r>
    </w:p>
    <w:p w:rsidR="0081160B" w:rsidRPr="00CD1914" w:rsidRDefault="00813B60" w:rsidP="0081160B">
      <w:pPr>
        <w:ind w:firstLine="708"/>
        <w:jc w:val="both"/>
      </w:pPr>
      <w:r>
        <w:t>3)</w:t>
      </w:r>
      <w:r w:rsidR="0081160B" w:rsidRPr="0071020E">
        <w:t xml:space="preserve"> время ожидания в очереди на прием заявления для предоставления муниципальной услуги в соответствии </w:t>
      </w:r>
      <w:r w:rsidR="0081160B" w:rsidRPr="00CC1F7B">
        <w:t xml:space="preserve">с </w:t>
      </w:r>
      <w:r w:rsidR="00811343" w:rsidRPr="00CC1F7B">
        <w:t>п</w:t>
      </w:r>
      <w:r w:rsidR="00B60E17" w:rsidRPr="00CC1F7B">
        <w:t>унктом</w:t>
      </w:r>
      <w:r w:rsidR="00811343" w:rsidRPr="00CC1F7B">
        <w:t xml:space="preserve"> </w:t>
      </w:r>
      <w:r w:rsidR="00514930" w:rsidRPr="00CC1F7B">
        <w:t>4</w:t>
      </w:r>
      <w:r w:rsidR="00CC1F7B" w:rsidRPr="00CC1F7B">
        <w:t>4</w:t>
      </w:r>
      <w:r w:rsidR="0081160B" w:rsidRPr="00CD1914">
        <w:t xml:space="preserve"> </w:t>
      </w:r>
      <w:r w:rsidR="00936903" w:rsidRPr="00CD1914">
        <w:t xml:space="preserve">настоящего </w:t>
      </w:r>
      <w:r w:rsidR="0081160B" w:rsidRPr="00CD1914">
        <w:t xml:space="preserve">Административного регламента; </w:t>
      </w:r>
    </w:p>
    <w:p w:rsidR="00BD45C9" w:rsidRPr="0071020E" w:rsidRDefault="00BD45C9" w:rsidP="00BD45C9">
      <w:pPr>
        <w:ind w:firstLine="708"/>
        <w:jc w:val="both"/>
      </w:pPr>
      <w:r>
        <w:lastRenderedPageBreak/>
        <w:t>4) об услугах, которые являются необходимыми и обязательными для предоставления муниципальной услуги;</w:t>
      </w:r>
    </w:p>
    <w:p w:rsidR="0081160B" w:rsidRPr="0071020E" w:rsidRDefault="00BD45C9" w:rsidP="0081160B">
      <w:pPr>
        <w:ind w:firstLine="708"/>
        <w:jc w:val="both"/>
      </w:pPr>
      <w:r>
        <w:t>5</w:t>
      </w:r>
      <w:r w:rsidR="00813B60">
        <w:t>)</w:t>
      </w:r>
      <w:r w:rsidR="0081160B" w:rsidRPr="0071020E">
        <w:t xml:space="preserve"> сроки предоставления муниципальной услуги; </w:t>
      </w:r>
    </w:p>
    <w:p w:rsidR="009152FE" w:rsidRPr="00BA03B8" w:rsidRDefault="00BD45C9" w:rsidP="009152FE">
      <w:pPr>
        <w:ind w:firstLine="708"/>
        <w:jc w:val="both"/>
      </w:pPr>
      <w:r>
        <w:t>6</w:t>
      </w:r>
      <w:r w:rsidR="00813B60">
        <w:t>)</w:t>
      </w:r>
      <w:r w:rsidR="009152FE" w:rsidRPr="00BA03B8">
        <w:t xml:space="preserve"> нормативные правовые акты, регулирующие предоставление муниципальной услуги, в том числе </w:t>
      </w:r>
      <w:r w:rsidR="00ED59AB">
        <w:t xml:space="preserve">настоящий </w:t>
      </w:r>
      <w:r w:rsidR="009152FE" w:rsidRPr="00BA03B8">
        <w:t xml:space="preserve">Административный регламент с приложениями; </w:t>
      </w:r>
    </w:p>
    <w:p w:rsidR="009F3801" w:rsidRPr="009F3801" w:rsidRDefault="009F3801" w:rsidP="009F3801">
      <w:pPr>
        <w:ind w:firstLine="708"/>
        <w:jc w:val="both"/>
      </w:pPr>
      <w:r w:rsidRPr="009F3801">
        <w:t xml:space="preserve">7) форма заявления о предоставлении </w:t>
      </w:r>
      <w:r w:rsidR="004A5816">
        <w:t xml:space="preserve">муниципальной </w:t>
      </w:r>
      <w:r w:rsidR="004A5816" w:rsidRPr="00660C77">
        <w:t>услуги</w:t>
      </w:r>
      <w:r w:rsidRPr="00660C77">
        <w:t xml:space="preserve"> </w:t>
      </w:r>
      <w:r w:rsidR="00660C77" w:rsidRPr="00660C77">
        <w:t>(Приложения  №</w:t>
      </w:r>
      <w:r w:rsidRPr="00660C77">
        <w:t xml:space="preserve">2 к настоящему Административному регламенту) </w:t>
      </w:r>
      <w:r w:rsidRPr="009F3801">
        <w:t>и требования к его заполнению и оформлению;</w:t>
      </w:r>
    </w:p>
    <w:p w:rsidR="0081160B" w:rsidRPr="0071020E" w:rsidRDefault="00BD45C9" w:rsidP="0081160B">
      <w:pPr>
        <w:ind w:firstLine="708"/>
        <w:jc w:val="both"/>
      </w:pPr>
      <w:r>
        <w:t>8</w:t>
      </w:r>
      <w:r w:rsidR="00813B60">
        <w:t xml:space="preserve">) </w:t>
      </w:r>
      <w:r w:rsidR="0081160B" w:rsidRPr="0071020E">
        <w:t xml:space="preserve">порядок и способы подачи заявления о предоставлении муниципальной услуги; </w:t>
      </w:r>
    </w:p>
    <w:p w:rsidR="0081160B" w:rsidRPr="0071020E" w:rsidRDefault="00BD45C9" w:rsidP="0081160B">
      <w:pPr>
        <w:ind w:firstLine="708"/>
        <w:jc w:val="both"/>
      </w:pPr>
      <w:r>
        <w:t>9</w:t>
      </w:r>
      <w:r w:rsidR="00813B60">
        <w:t>)</w:t>
      </w:r>
      <w:r w:rsidR="0071020E" w:rsidRPr="0071020E">
        <w:t xml:space="preserve"> </w:t>
      </w:r>
      <w:r w:rsidR="0081160B" w:rsidRPr="0071020E">
        <w:t xml:space="preserve">порядок и способы получения информации по порядку предоставления муниципальной услуги; </w:t>
      </w:r>
    </w:p>
    <w:p w:rsidR="0081160B" w:rsidRPr="0071020E" w:rsidRDefault="00BD45C9" w:rsidP="0081160B">
      <w:pPr>
        <w:ind w:firstLine="708"/>
        <w:jc w:val="both"/>
      </w:pPr>
      <w:r>
        <w:t>10</w:t>
      </w:r>
      <w:r w:rsidR="00813B60">
        <w:t xml:space="preserve">) </w:t>
      </w:r>
      <w:r w:rsidR="0081160B" w:rsidRPr="0071020E">
        <w:t xml:space="preserve">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81160B" w:rsidRPr="0071020E" w:rsidRDefault="00BD45C9" w:rsidP="0081160B">
      <w:pPr>
        <w:ind w:firstLine="708"/>
        <w:jc w:val="both"/>
      </w:pPr>
      <w:r>
        <w:t>11)</w:t>
      </w:r>
      <w:r w:rsidR="0081160B" w:rsidRPr="0071020E">
        <w:t xml:space="preserve"> порядок записи на личный прием к должностным лицам; </w:t>
      </w:r>
    </w:p>
    <w:p w:rsidR="0081160B" w:rsidRPr="0071020E" w:rsidRDefault="00BD45C9" w:rsidP="0081160B">
      <w:pPr>
        <w:ind w:firstLine="708"/>
        <w:jc w:val="both"/>
      </w:pPr>
      <w:r>
        <w:t>12)</w:t>
      </w:r>
      <w:r w:rsidR="0081160B" w:rsidRPr="0071020E">
        <w:t xml:space="preserve"> порядок получения книги отзывов и предложений </w:t>
      </w:r>
      <w:r w:rsidR="00854A06">
        <w:t>по вопросам организации приема з</w:t>
      </w:r>
      <w:r w:rsidR="0081160B" w:rsidRPr="0071020E">
        <w:t xml:space="preserve">аявителей; </w:t>
      </w:r>
    </w:p>
    <w:p w:rsidR="006D4766" w:rsidRPr="009152FE" w:rsidRDefault="00BD45C9" w:rsidP="009152FE">
      <w:pPr>
        <w:ind w:firstLine="708"/>
        <w:jc w:val="both"/>
      </w:pPr>
      <w:r>
        <w:t xml:space="preserve">13) </w:t>
      </w:r>
      <w:r w:rsidR="0081160B" w:rsidRPr="0071020E">
        <w:t>порядок обжалования решений, действий (бездействия) должностных лиц, ответственных за предо</w:t>
      </w:r>
      <w:r w:rsidR="0071020E" w:rsidRPr="0071020E">
        <w:t>ставление муниципальной услуги</w:t>
      </w:r>
      <w:r w:rsidR="0058226B">
        <w:rPr>
          <w:color w:val="FF0000"/>
        </w:rPr>
        <w:t>.</w:t>
      </w:r>
    </w:p>
    <w:p w:rsidR="006D4766" w:rsidRDefault="006D4766" w:rsidP="00EF3B65">
      <w:pPr>
        <w:ind w:firstLine="708"/>
        <w:jc w:val="both"/>
        <w:rPr>
          <w:b/>
        </w:rPr>
      </w:pPr>
    </w:p>
    <w:p w:rsidR="00BC13CE" w:rsidRDefault="00BC13CE" w:rsidP="00EF3B65">
      <w:pPr>
        <w:ind w:firstLine="708"/>
        <w:jc w:val="both"/>
        <w:rPr>
          <w:b/>
        </w:rPr>
      </w:pPr>
    </w:p>
    <w:p w:rsidR="00BC13CE" w:rsidRDefault="00BC13CE" w:rsidP="00EF3B65">
      <w:pPr>
        <w:ind w:firstLine="708"/>
        <w:jc w:val="both"/>
        <w:rPr>
          <w:b/>
        </w:rPr>
      </w:pPr>
    </w:p>
    <w:p w:rsidR="00A237FF" w:rsidRPr="00430FA9" w:rsidRDefault="00A237FF" w:rsidP="00EF3B65">
      <w:pPr>
        <w:ind w:firstLine="6"/>
        <w:jc w:val="center"/>
        <w:rPr>
          <w:b/>
        </w:rPr>
      </w:pPr>
      <w:r w:rsidRPr="00430FA9">
        <w:rPr>
          <w:b/>
        </w:rPr>
        <w:t>Раздел II. СТАНДАРТ ПРЕДОСТАВЛЕНИЯ МУНИЦИПАЛЬНОЙ УСЛУГИ</w:t>
      </w:r>
    </w:p>
    <w:p w:rsidR="00A237FF" w:rsidRDefault="00A237FF" w:rsidP="00EF3B65">
      <w:pPr>
        <w:ind w:hanging="6"/>
        <w:jc w:val="both"/>
        <w:rPr>
          <w:b/>
        </w:rPr>
      </w:pPr>
    </w:p>
    <w:p w:rsidR="004F0830" w:rsidRPr="00430FA9" w:rsidRDefault="004F0830" w:rsidP="00EF3B65">
      <w:pPr>
        <w:ind w:hanging="6"/>
        <w:jc w:val="both"/>
        <w:rPr>
          <w:b/>
        </w:rPr>
      </w:pPr>
    </w:p>
    <w:p w:rsidR="00A237FF" w:rsidRPr="00430FA9" w:rsidRDefault="00A237FF" w:rsidP="00EF3B65">
      <w:pPr>
        <w:ind w:hanging="6"/>
        <w:jc w:val="center"/>
        <w:rPr>
          <w:b/>
        </w:rPr>
      </w:pPr>
      <w:r w:rsidRPr="00430FA9">
        <w:rPr>
          <w:b/>
        </w:rPr>
        <w:t>Наименование муниципальной услуги</w:t>
      </w:r>
    </w:p>
    <w:p w:rsidR="00A237FF" w:rsidRDefault="00A237FF" w:rsidP="00EF3B65">
      <w:pPr>
        <w:ind w:firstLine="708"/>
        <w:jc w:val="center"/>
        <w:rPr>
          <w:b/>
        </w:rPr>
      </w:pPr>
    </w:p>
    <w:p w:rsidR="00B8128E" w:rsidRDefault="00B8128E" w:rsidP="00C06079">
      <w:pPr>
        <w:tabs>
          <w:tab w:val="left" w:pos="709"/>
        </w:tabs>
        <w:jc w:val="both"/>
        <w:rPr>
          <w:color w:val="FF0000"/>
        </w:rPr>
      </w:pPr>
      <w:r>
        <w:rPr>
          <w:color w:val="000000"/>
        </w:rPr>
        <w:tab/>
      </w:r>
      <w:r w:rsidR="00BC3F81">
        <w:rPr>
          <w:b/>
          <w:color w:val="000000"/>
        </w:rPr>
        <w:t>2</w:t>
      </w:r>
      <w:r w:rsidR="00CD1914">
        <w:rPr>
          <w:b/>
          <w:color w:val="000000"/>
        </w:rPr>
        <w:t>2</w:t>
      </w:r>
      <w:r w:rsidR="001850D4" w:rsidRPr="00BC3F81">
        <w:rPr>
          <w:b/>
          <w:color w:val="000000"/>
        </w:rPr>
        <w:t>.</w:t>
      </w:r>
      <w:r w:rsidR="001850D4">
        <w:rPr>
          <w:color w:val="000000"/>
        </w:rPr>
        <w:t xml:space="preserve"> </w:t>
      </w:r>
      <w:r w:rsidR="00C06079" w:rsidRPr="00C06079">
        <w:t>Установление и выплата ежемесячной доплаты к пенсии лицу, замещавшему муниципальную должность</w:t>
      </w:r>
    </w:p>
    <w:p w:rsidR="00CD31F8" w:rsidRPr="00877282" w:rsidRDefault="00CD31F8" w:rsidP="00EF3B65">
      <w:pPr>
        <w:tabs>
          <w:tab w:val="left" w:pos="851"/>
        </w:tabs>
        <w:jc w:val="both"/>
        <w:rPr>
          <w:bCs/>
        </w:rPr>
      </w:pPr>
    </w:p>
    <w:p w:rsidR="00A237FF" w:rsidRPr="00430FA9" w:rsidRDefault="00A237FF" w:rsidP="00430FA9">
      <w:pPr>
        <w:ind w:firstLine="6"/>
        <w:jc w:val="center"/>
        <w:rPr>
          <w:b/>
        </w:rPr>
      </w:pPr>
      <w:r w:rsidRPr="00430FA9">
        <w:rPr>
          <w:b/>
        </w:rPr>
        <w:t>Наименование органа, предоставляющего муниципальную услугу</w:t>
      </w:r>
    </w:p>
    <w:p w:rsidR="00A64C0C" w:rsidRDefault="00A64C0C" w:rsidP="00EF3B65">
      <w:pPr>
        <w:ind w:firstLine="708"/>
        <w:jc w:val="center"/>
        <w:rPr>
          <w:b/>
        </w:rPr>
      </w:pPr>
    </w:p>
    <w:p w:rsidR="00C97794" w:rsidRDefault="00B8128E" w:rsidP="00C97794">
      <w:pPr>
        <w:pStyle w:val="a6"/>
        <w:spacing w:before="0" w:after="0"/>
        <w:ind w:firstLine="708"/>
        <w:jc w:val="both"/>
      </w:pPr>
      <w:r>
        <w:rPr>
          <w:b/>
        </w:rPr>
        <w:t>2</w:t>
      </w:r>
      <w:r w:rsidR="00CD1914">
        <w:rPr>
          <w:b/>
        </w:rPr>
        <w:t>3</w:t>
      </w:r>
      <w:r w:rsidR="005E4F26" w:rsidRPr="00B8128E">
        <w:rPr>
          <w:b/>
        </w:rPr>
        <w:t>.</w:t>
      </w:r>
      <w:r w:rsidR="005E4F26">
        <w:t xml:space="preserve"> </w:t>
      </w:r>
      <w:r w:rsidR="00A64C0C">
        <w:t xml:space="preserve">Муниципальную услугу предоставляет </w:t>
      </w:r>
      <w:r w:rsidR="00C97794">
        <w:t xml:space="preserve">Администрация </w:t>
      </w:r>
      <w:r w:rsidR="00C06079">
        <w:t>муниципального образования «</w:t>
      </w:r>
      <w:r w:rsidR="00660C77" w:rsidRPr="00660C77">
        <w:t>Гулековское</w:t>
      </w:r>
      <w:r w:rsidR="00C06079">
        <w:t>»</w:t>
      </w:r>
      <w:r w:rsidR="00C97794">
        <w:t xml:space="preserve">. </w:t>
      </w:r>
    </w:p>
    <w:p w:rsidR="00C06079" w:rsidRPr="00C83C0F" w:rsidRDefault="001472FE" w:rsidP="004D4FD9">
      <w:pPr>
        <w:ind w:firstLine="708"/>
        <w:jc w:val="both"/>
      </w:pPr>
      <w:r w:rsidRPr="001472FE">
        <w:rPr>
          <w:b/>
        </w:rPr>
        <w:t>2</w:t>
      </w:r>
      <w:r w:rsidR="004D4FD9">
        <w:rPr>
          <w:b/>
        </w:rPr>
        <w:t>4</w:t>
      </w:r>
      <w:r w:rsidR="00C97794" w:rsidRPr="001472FE">
        <w:rPr>
          <w:b/>
        </w:rPr>
        <w:t>.</w:t>
      </w:r>
      <w:r w:rsidR="00C97794">
        <w:t xml:space="preserve"> </w:t>
      </w:r>
      <w:r w:rsidR="00E932A1" w:rsidRPr="00C61756">
        <w:t xml:space="preserve">При предоставлении муниципальной услуги </w:t>
      </w:r>
      <w:r w:rsidR="00C06079">
        <w:t>Администрация муниципального образования «</w:t>
      </w:r>
      <w:r w:rsidR="00660C77" w:rsidRPr="00660C77">
        <w:t>Гулековское</w:t>
      </w:r>
      <w:r w:rsidR="00C06079">
        <w:t>»</w:t>
      </w:r>
      <w:r w:rsidR="001A7A1A">
        <w:t xml:space="preserve"> </w:t>
      </w:r>
      <w:r w:rsidR="001A7A1A" w:rsidRPr="00C61756">
        <w:t>осуществля</w:t>
      </w:r>
      <w:r w:rsidR="001A7A1A">
        <w:t>е</w:t>
      </w:r>
      <w:r w:rsidR="001A7A1A" w:rsidRPr="00C61756">
        <w:t>т  взаимодействие:</w:t>
      </w:r>
    </w:p>
    <w:p w:rsidR="00121808" w:rsidRPr="00CD1914" w:rsidRDefault="00627E00" w:rsidP="00C06079">
      <w:pPr>
        <w:ind w:firstLine="708"/>
        <w:jc w:val="both"/>
      </w:pPr>
      <w:r w:rsidRPr="00CD1914">
        <w:t>1) с</w:t>
      </w:r>
      <w:r w:rsidR="00C97794" w:rsidRPr="00CD1914">
        <w:t xml:space="preserve"> офисами «Мои документы»</w:t>
      </w:r>
      <w:r w:rsidR="005A47E8" w:rsidRPr="00CD1914">
        <w:t xml:space="preserve"> в </w:t>
      </w:r>
      <w:proofErr w:type="spellStart"/>
      <w:r w:rsidR="005A47E8" w:rsidRPr="00CD1914">
        <w:t>Глазовском</w:t>
      </w:r>
      <w:proofErr w:type="spellEnd"/>
      <w:r w:rsidR="005A47E8" w:rsidRPr="00CD1914">
        <w:t xml:space="preserve"> районе</w:t>
      </w:r>
      <w:r w:rsidR="00A90C01" w:rsidRPr="00CD1914">
        <w:t xml:space="preserve"> </w:t>
      </w:r>
      <w:r w:rsidR="005D21C8" w:rsidRPr="00CD1914">
        <w:t xml:space="preserve">в части приема, регистрации заявления и прилагаемых к нему документов от заявителя, необходимых для предоставления муниципальной услуги,  выдачи заявителю </w:t>
      </w:r>
      <w:r w:rsidR="00D17859" w:rsidRPr="00CD1914">
        <w:t>результата муниципальной услуги;</w:t>
      </w:r>
    </w:p>
    <w:p w:rsidR="007B7272" w:rsidRPr="004D4FD9" w:rsidRDefault="00627E00" w:rsidP="00EF3B65">
      <w:pPr>
        <w:pStyle w:val="a6"/>
        <w:spacing w:before="0" w:after="0"/>
        <w:ind w:firstLine="708"/>
        <w:jc w:val="both"/>
      </w:pPr>
      <w:r w:rsidRPr="004D4FD9">
        <w:t>2)</w:t>
      </w:r>
      <w:r w:rsidR="00CD31F8" w:rsidRPr="004D4FD9">
        <w:t xml:space="preserve"> </w:t>
      </w:r>
      <w:r w:rsidR="007B7272" w:rsidRPr="004D4FD9">
        <w:t xml:space="preserve">со структурными подразделениями Администрации </w:t>
      </w:r>
      <w:r w:rsidR="00C97794" w:rsidRPr="004D4FD9">
        <w:t>Глазовского района</w:t>
      </w:r>
      <w:r w:rsidR="00D17859" w:rsidRPr="004D4FD9">
        <w:t xml:space="preserve"> в части приема, регистрации заявления и прилагаемых к нему документов от заявителя, необходимых для предоставления муниципальной услуги, выдачи заявителю результата </w:t>
      </w:r>
      <w:r w:rsidR="001472FE" w:rsidRPr="004D4FD9">
        <w:t xml:space="preserve">предоставления </w:t>
      </w:r>
      <w:r w:rsidR="00D17859" w:rsidRPr="004D4FD9">
        <w:t>муниципальной услуги</w:t>
      </w:r>
      <w:r w:rsidR="007B7272" w:rsidRPr="004D4FD9">
        <w:t xml:space="preserve">; </w:t>
      </w:r>
    </w:p>
    <w:p w:rsidR="00CD1914" w:rsidRDefault="00CD1914" w:rsidP="00EF3B65">
      <w:pPr>
        <w:pStyle w:val="a6"/>
        <w:spacing w:before="0" w:after="0"/>
        <w:ind w:firstLine="708"/>
        <w:jc w:val="both"/>
      </w:pPr>
      <w:r w:rsidRPr="00CD1914">
        <w:t xml:space="preserve">3) </w:t>
      </w:r>
      <w:r w:rsidRPr="00C83C0F">
        <w:t>Министерством труда Удмуртской Республики,  находящийся по адресу: г. Ижевск, ул. Бородина, д. 21</w:t>
      </w:r>
      <w:r>
        <w:t>;</w:t>
      </w:r>
    </w:p>
    <w:p w:rsidR="00CD1914" w:rsidRPr="003814A4" w:rsidRDefault="00CD1914" w:rsidP="00EF3B65">
      <w:pPr>
        <w:pStyle w:val="a6"/>
        <w:spacing w:before="0" w:after="0"/>
        <w:ind w:firstLine="708"/>
        <w:jc w:val="both"/>
        <w:rPr>
          <w:highlight w:val="yellow"/>
        </w:rPr>
      </w:pPr>
      <w:r>
        <w:t xml:space="preserve">4) </w:t>
      </w:r>
      <w:r w:rsidRPr="00C83C0F">
        <w:t xml:space="preserve">Управлением Пенсионного фонда Российской Федерации  в г. Глазове и </w:t>
      </w:r>
      <w:proofErr w:type="spellStart"/>
      <w:r w:rsidRPr="00C83C0F">
        <w:t>Глазовском</w:t>
      </w:r>
      <w:proofErr w:type="spellEnd"/>
      <w:r w:rsidRPr="00C83C0F">
        <w:t xml:space="preserve"> районе Удмуртской Республики, находящийся по адресу: г. Глазов, ул. Кирова, д. 40 а.</w:t>
      </w:r>
    </w:p>
    <w:p w:rsidR="00A237FF" w:rsidRDefault="006663EC" w:rsidP="00EF3B65">
      <w:pPr>
        <w:ind w:firstLine="708"/>
        <w:jc w:val="both"/>
      </w:pPr>
      <w:r w:rsidRPr="006663EC">
        <w:rPr>
          <w:b/>
        </w:rPr>
        <w:t>2</w:t>
      </w:r>
      <w:r w:rsidR="004D4FD9">
        <w:rPr>
          <w:b/>
        </w:rPr>
        <w:t>5</w:t>
      </w:r>
      <w:r w:rsidRPr="006663EC">
        <w:rPr>
          <w:b/>
        </w:rPr>
        <w:t>.</w:t>
      </w:r>
      <w:r w:rsidR="00A90C01">
        <w:t xml:space="preserve"> </w:t>
      </w:r>
      <w:r w:rsidR="00A237FF">
        <w:t>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A237FF" w:rsidRDefault="006663EC" w:rsidP="00EF3B65">
      <w:pPr>
        <w:ind w:firstLine="708"/>
        <w:jc w:val="both"/>
      </w:pPr>
      <w:r w:rsidRPr="006663EC">
        <w:rPr>
          <w:b/>
        </w:rPr>
        <w:t>2</w:t>
      </w:r>
      <w:r w:rsidR="004D4FD9">
        <w:rPr>
          <w:b/>
        </w:rPr>
        <w:t>6</w:t>
      </w:r>
      <w:r w:rsidR="008329D7" w:rsidRPr="006663EC">
        <w:rPr>
          <w:b/>
        </w:rPr>
        <w:t>.</w:t>
      </w:r>
      <w:r w:rsidR="008329D7" w:rsidRPr="006663EC">
        <w:t xml:space="preserve"> Администрация </w:t>
      </w:r>
      <w:r w:rsidR="003814A4">
        <w:t>МО «</w:t>
      </w:r>
      <w:r w:rsidR="00660C77">
        <w:t>Гулековское</w:t>
      </w:r>
      <w:r w:rsidR="003814A4">
        <w:t>»</w:t>
      </w:r>
      <w:r w:rsidR="008329D7" w:rsidRPr="006663EC"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</w:t>
      </w:r>
      <w:r w:rsidR="009A4C07" w:rsidRPr="00DC0210">
        <w:t>другие</w:t>
      </w:r>
      <w:r w:rsidR="008329D7" w:rsidRPr="00DC0210">
        <w:t xml:space="preserve"> </w:t>
      </w:r>
      <w:r w:rsidR="008329D7" w:rsidRPr="006663EC">
        <w:t xml:space="preserve">организации, за исключением получения услуг, включенных в перечень услуг, которые являются необходимыми и </w:t>
      </w:r>
      <w:r w:rsidR="008329D7" w:rsidRPr="006663EC">
        <w:lastRenderedPageBreak/>
        <w:t xml:space="preserve">обязательными для предоставления муниципальных услуг, утвержденный </w:t>
      </w:r>
      <w:r w:rsidR="004D4FD9" w:rsidRPr="004D4FD9">
        <w:t>Постановлением</w:t>
      </w:r>
      <w:r w:rsidR="008329D7" w:rsidRPr="004D4FD9">
        <w:t xml:space="preserve"> </w:t>
      </w:r>
      <w:r w:rsidR="004D4FD9" w:rsidRPr="004D4FD9">
        <w:t>Администрации</w:t>
      </w:r>
      <w:r w:rsidR="008329D7" w:rsidRPr="004D4FD9">
        <w:t xml:space="preserve"> муниципального образования «</w:t>
      </w:r>
      <w:r w:rsidR="00EB183D" w:rsidRPr="00EB183D">
        <w:t>Гулековское</w:t>
      </w:r>
      <w:r w:rsidR="008329D7" w:rsidRPr="004D4FD9">
        <w:t>».</w:t>
      </w:r>
    </w:p>
    <w:p w:rsidR="008329D7" w:rsidRDefault="008329D7" w:rsidP="00EF3B65">
      <w:pPr>
        <w:ind w:firstLine="708"/>
        <w:jc w:val="both"/>
      </w:pPr>
    </w:p>
    <w:p w:rsidR="00A237FF" w:rsidRPr="006663EC" w:rsidRDefault="00A237FF" w:rsidP="00EF3B65">
      <w:pPr>
        <w:ind w:hanging="24"/>
        <w:jc w:val="center"/>
        <w:rPr>
          <w:b/>
        </w:rPr>
      </w:pPr>
      <w:r w:rsidRPr="006663EC">
        <w:rPr>
          <w:b/>
        </w:rPr>
        <w:t>Результат предоставления муниципальной услуги</w:t>
      </w:r>
    </w:p>
    <w:p w:rsidR="006A79E5" w:rsidRDefault="006A79E5" w:rsidP="00EF3B65">
      <w:pPr>
        <w:ind w:firstLine="708"/>
        <w:jc w:val="center"/>
        <w:rPr>
          <w:b/>
        </w:rPr>
      </w:pPr>
    </w:p>
    <w:p w:rsidR="006668E2" w:rsidRDefault="006663EC" w:rsidP="00EF3B65">
      <w:pPr>
        <w:tabs>
          <w:tab w:val="left" w:pos="1260"/>
        </w:tabs>
        <w:ind w:firstLine="851"/>
        <w:jc w:val="both"/>
        <w:rPr>
          <w:color w:val="000000"/>
        </w:rPr>
      </w:pPr>
      <w:r w:rsidRPr="006663EC">
        <w:rPr>
          <w:b/>
          <w:color w:val="000000"/>
        </w:rPr>
        <w:t>2</w:t>
      </w:r>
      <w:r w:rsidR="004D4FD9">
        <w:rPr>
          <w:b/>
          <w:color w:val="000000"/>
        </w:rPr>
        <w:t>7</w:t>
      </w:r>
      <w:r w:rsidR="00627E00" w:rsidRPr="006663EC">
        <w:rPr>
          <w:b/>
          <w:color w:val="000000"/>
        </w:rPr>
        <w:t>.</w:t>
      </w:r>
      <w:r w:rsidR="00627E00">
        <w:rPr>
          <w:color w:val="000000"/>
        </w:rPr>
        <w:t xml:space="preserve"> </w:t>
      </w:r>
      <w:r w:rsidR="007057FD" w:rsidRPr="007057FD">
        <w:rPr>
          <w:color w:val="000000"/>
        </w:rPr>
        <w:t>Конечным результатом пред</w:t>
      </w:r>
      <w:r w:rsidR="006A79E5">
        <w:rPr>
          <w:color w:val="000000"/>
        </w:rPr>
        <w:t>оставления муниципальной услуги</w:t>
      </w:r>
      <w:r w:rsidR="00215E11">
        <w:rPr>
          <w:color w:val="000000"/>
        </w:rPr>
        <w:t xml:space="preserve"> являю</w:t>
      </w:r>
      <w:r w:rsidR="007057FD" w:rsidRPr="007057FD">
        <w:rPr>
          <w:color w:val="000000"/>
        </w:rPr>
        <w:t>тся</w:t>
      </w:r>
      <w:r w:rsidR="006668E2">
        <w:rPr>
          <w:color w:val="000000"/>
        </w:rPr>
        <w:t>:</w:t>
      </w:r>
    </w:p>
    <w:p w:rsidR="00526C89" w:rsidRPr="00090762" w:rsidRDefault="00FC52E7" w:rsidP="00526C89">
      <w:pPr>
        <w:tabs>
          <w:tab w:val="left" w:pos="1260"/>
        </w:tabs>
        <w:ind w:firstLine="851"/>
        <w:jc w:val="both"/>
      </w:pPr>
      <w:r>
        <w:rPr>
          <w:color w:val="000000"/>
        </w:rPr>
        <w:t>1)</w:t>
      </w:r>
      <w:r w:rsidR="00192037">
        <w:rPr>
          <w:color w:val="000000"/>
        </w:rPr>
        <w:t xml:space="preserve"> </w:t>
      </w:r>
      <w:r w:rsidR="004E6EFB" w:rsidRPr="00090762">
        <w:t xml:space="preserve">Постановление Администрации </w:t>
      </w:r>
      <w:r w:rsidR="003814A4" w:rsidRPr="00090762">
        <w:t>МО «</w:t>
      </w:r>
      <w:r w:rsidR="00EB183D" w:rsidRPr="00EB183D">
        <w:t>Гулековское</w:t>
      </w:r>
      <w:r w:rsidR="003814A4" w:rsidRPr="00090762">
        <w:t>»</w:t>
      </w:r>
      <w:r w:rsidR="004E6EFB" w:rsidRPr="00090762">
        <w:t xml:space="preserve"> о </w:t>
      </w:r>
      <w:r w:rsidR="003814A4" w:rsidRPr="003814A4">
        <w:t>выплате ежемесячной доплаты к пенсии лицу, замещавшему муниципальную должность</w:t>
      </w:r>
      <w:r w:rsidR="003814A4" w:rsidRPr="003814A4">
        <w:rPr>
          <w:color w:val="0070C0"/>
        </w:rPr>
        <w:t xml:space="preserve"> </w:t>
      </w:r>
      <w:r w:rsidR="006B071F" w:rsidRPr="00090762">
        <w:t>(</w:t>
      </w:r>
      <w:r w:rsidR="004E6EFB" w:rsidRPr="00090762">
        <w:t>приложени</w:t>
      </w:r>
      <w:r w:rsidR="00090762">
        <w:t>е</w:t>
      </w:r>
      <w:r w:rsidR="006B071F" w:rsidRPr="00090762">
        <w:t xml:space="preserve"> № </w:t>
      </w:r>
      <w:r w:rsidR="00C16146" w:rsidRPr="00090762">
        <w:t>3</w:t>
      </w:r>
      <w:r w:rsidR="006B071F" w:rsidRPr="00090762">
        <w:t xml:space="preserve"> к Административному регламенту)</w:t>
      </w:r>
      <w:r w:rsidR="00F56E67" w:rsidRPr="00090762">
        <w:t>;</w:t>
      </w:r>
    </w:p>
    <w:p w:rsidR="00A237FF" w:rsidRPr="00090762" w:rsidRDefault="00FC52E7" w:rsidP="00526C89">
      <w:pPr>
        <w:tabs>
          <w:tab w:val="left" w:pos="1260"/>
        </w:tabs>
        <w:ind w:firstLine="851"/>
        <w:jc w:val="both"/>
      </w:pPr>
      <w:r>
        <w:rPr>
          <w:bCs/>
        </w:rPr>
        <w:t>2)</w:t>
      </w:r>
      <w:r w:rsidR="00192037">
        <w:rPr>
          <w:bCs/>
        </w:rPr>
        <w:t xml:space="preserve"> </w:t>
      </w:r>
      <w:r w:rsidR="00090762" w:rsidRPr="00B0152B">
        <w:t>письмо с отрицательным ответом с объяснением причин отказа</w:t>
      </w:r>
      <w:r w:rsidR="00090762" w:rsidRPr="003814A4">
        <w:t xml:space="preserve"> </w:t>
      </w:r>
      <w:r w:rsidR="009A4C07" w:rsidRPr="00090762">
        <w:t>(приложение № 4 к Административному регламенту)</w:t>
      </w:r>
      <w:r w:rsidR="009A4C07">
        <w:t>.</w:t>
      </w:r>
      <w:r w:rsidR="003814A4">
        <w:rPr>
          <w:bCs/>
          <w:color w:val="0070C0"/>
        </w:rPr>
        <w:t xml:space="preserve"> </w:t>
      </w:r>
    </w:p>
    <w:p w:rsidR="003E5DBD" w:rsidRDefault="003E5DBD" w:rsidP="00EF3B65">
      <w:pPr>
        <w:ind w:firstLine="24"/>
        <w:jc w:val="center"/>
        <w:rPr>
          <w:b/>
        </w:rPr>
      </w:pPr>
    </w:p>
    <w:p w:rsidR="00580951" w:rsidRDefault="00382EA4" w:rsidP="00382EA4">
      <w:pPr>
        <w:ind w:firstLine="24"/>
        <w:jc w:val="center"/>
        <w:rPr>
          <w:b/>
          <w:color w:val="000000"/>
        </w:rPr>
      </w:pPr>
      <w:r w:rsidRPr="006F36C4">
        <w:rPr>
          <w:b/>
          <w:color w:val="000000"/>
        </w:rPr>
        <w:t xml:space="preserve">Срок предоставления муниципальной услуги, срок выдачи (направления), </w:t>
      </w:r>
    </w:p>
    <w:p w:rsidR="005B6BEE" w:rsidRPr="006F36C4" w:rsidRDefault="00382EA4" w:rsidP="00382EA4">
      <w:pPr>
        <w:ind w:firstLine="24"/>
        <w:jc w:val="center"/>
        <w:rPr>
          <w:b/>
          <w:color w:val="000000"/>
        </w:rPr>
      </w:pPr>
      <w:r w:rsidRPr="006F36C4">
        <w:rPr>
          <w:b/>
          <w:color w:val="000000"/>
        </w:rPr>
        <w:t>документов, являющихся результатом предоставления муниципальной услуги</w:t>
      </w:r>
    </w:p>
    <w:p w:rsidR="00221CE3" w:rsidRDefault="00221CE3" w:rsidP="00382EA4">
      <w:pPr>
        <w:ind w:firstLine="24"/>
        <w:jc w:val="center"/>
      </w:pPr>
    </w:p>
    <w:p w:rsidR="00D91DE2" w:rsidRDefault="001838A5" w:rsidP="00B946F2">
      <w:pPr>
        <w:ind w:firstLine="708"/>
        <w:jc w:val="both"/>
        <w:rPr>
          <w:color w:val="FF0000"/>
        </w:rPr>
      </w:pPr>
      <w:r w:rsidRPr="001838A5">
        <w:rPr>
          <w:b/>
        </w:rPr>
        <w:t>2</w:t>
      </w:r>
      <w:r w:rsidR="00090762">
        <w:rPr>
          <w:b/>
        </w:rPr>
        <w:t>8</w:t>
      </w:r>
      <w:r w:rsidR="00A90C01" w:rsidRPr="001838A5">
        <w:rPr>
          <w:b/>
        </w:rPr>
        <w:t>.</w:t>
      </w:r>
      <w:r w:rsidR="00A90C01">
        <w:t xml:space="preserve"> </w:t>
      </w:r>
      <w:r w:rsidR="00525EC3">
        <w:t xml:space="preserve">Срок предоставления муниципальной услуги </w:t>
      </w:r>
      <w:r w:rsidR="00B946F2">
        <w:t xml:space="preserve">и срок выдачи (направления), документов, являющихся результатом предоставления муниципальной услуги, </w:t>
      </w:r>
      <w:r w:rsidR="00D91DE2">
        <w:t xml:space="preserve">составляет </w:t>
      </w:r>
      <w:r w:rsidR="00B946F2" w:rsidRPr="00EA43DA">
        <w:t xml:space="preserve">не более </w:t>
      </w:r>
      <w:r w:rsidR="00D91DE2" w:rsidRPr="00EA43DA">
        <w:t>30 календарных</w:t>
      </w:r>
      <w:r w:rsidR="00CE727F">
        <w:t xml:space="preserve"> </w:t>
      </w:r>
      <w:r w:rsidR="00D91DE2">
        <w:t xml:space="preserve">и складывается из сроков выполнения административных процедур, указанных в </w:t>
      </w:r>
      <w:r w:rsidR="00DC0210">
        <w:t>п</w:t>
      </w:r>
      <w:r w:rsidR="00D91DE2">
        <w:rPr>
          <w:color w:val="FF0000"/>
        </w:rPr>
        <w:t>п.</w:t>
      </w:r>
      <w:r w:rsidR="00DC0210">
        <w:rPr>
          <w:color w:val="FF0000"/>
        </w:rPr>
        <w:t>44,46,</w:t>
      </w:r>
      <w:r w:rsidR="00D91DE2">
        <w:rPr>
          <w:color w:val="FF0000"/>
        </w:rPr>
        <w:t>.</w:t>
      </w:r>
      <w:r w:rsidR="00D91DE2" w:rsidRPr="000F46D1">
        <w:rPr>
          <w:color w:val="FF0000"/>
        </w:rPr>
        <w:t xml:space="preserve"> ------- настоящего Административного регламента</w:t>
      </w:r>
      <w:r w:rsidR="00A7775A">
        <w:rPr>
          <w:color w:val="FF0000"/>
        </w:rPr>
        <w:t>.</w:t>
      </w:r>
    </w:p>
    <w:p w:rsidR="00C85028" w:rsidRPr="00C85028" w:rsidRDefault="00A7775A" w:rsidP="00432D37">
      <w:pPr>
        <w:ind w:firstLine="708"/>
        <w:jc w:val="both"/>
        <w:rPr>
          <w:b/>
          <w:i/>
          <w:sz w:val="20"/>
        </w:rPr>
      </w:pPr>
      <w:r w:rsidRPr="00C85028">
        <w:t>При наличии</w:t>
      </w:r>
      <w:r w:rsidR="00C85028" w:rsidRPr="00C85028">
        <w:t xml:space="preserve"> обоснованных</w:t>
      </w:r>
      <w:r w:rsidRPr="00C85028">
        <w:t xml:space="preserve"> причин, </w:t>
      </w:r>
      <w:r w:rsidR="00C85028">
        <w:t xml:space="preserve">предусмотренных законодательством Российской Федерации, Удмуртской Республики и </w:t>
      </w:r>
      <w:r w:rsidRPr="00C85028">
        <w:t>не позволяющ</w:t>
      </w:r>
      <w:r w:rsidR="00854A06" w:rsidRPr="00C85028">
        <w:t>их подготовить ответ на запрос з</w:t>
      </w:r>
      <w:r w:rsidRPr="00C85028">
        <w:t xml:space="preserve">аявителя в установленный </w:t>
      </w:r>
      <w:r w:rsidR="00C85028">
        <w:t xml:space="preserve">настоящим административным регламентом </w:t>
      </w:r>
      <w:r w:rsidRPr="00C85028">
        <w:t>срок, срок предоставления муниципальной услуги может быть продлен не более чем на 30 календарных дней</w:t>
      </w:r>
      <w:r w:rsidR="00854A06" w:rsidRPr="00C85028">
        <w:t>, о чем письменно уведомляется з</w:t>
      </w:r>
      <w:r w:rsidRPr="00C85028">
        <w:t>аявитель.</w:t>
      </w:r>
      <w:r w:rsidR="00BA6285" w:rsidRPr="00C85028">
        <w:rPr>
          <w:b/>
          <w:i/>
          <w:sz w:val="20"/>
        </w:rPr>
        <w:t xml:space="preserve"> </w:t>
      </w:r>
    </w:p>
    <w:p w:rsidR="00090762" w:rsidRPr="00B0152B" w:rsidRDefault="00090762" w:rsidP="00090762">
      <w:pPr>
        <w:ind w:firstLine="708"/>
        <w:jc w:val="both"/>
      </w:pPr>
      <w:r w:rsidRPr="00B0152B">
        <w:t>При поступлении запроса Заявителя, ответ на который не может быть дан без предоставления уточненных или дополни</w:t>
      </w:r>
      <w:r>
        <w:t>тельных сведений, Администрация МО</w:t>
      </w:r>
      <w:r w:rsidRPr="00B0152B">
        <w:t xml:space="preserve"> в течение 5 рабочих дней запрашивает у Заявителя необходимые сведения.</w:t>
      </w:r>
    </w:p>
    <w:p w:rsidR="00090762" w:rsidRPr="00B326A1" w:rsidRDefault="00090762" w:rsidP="00090762">
      <w:pPr>
        <w:ind w:firstLine="702"/>
        <w:jc w:val="both"/>
      </w:pPr>
      <w:r w:rsidRPr="00B326A1">
        <w:t xml:space="preserve">Время ожидания Заявителя в очереди при подаче документов, указанных </w:t>
      </w:r>
      <w:r w:rsidRPr="002B5144">
        <w:t>в пункте 30</w:t>
      </w:r>
      <w:r w:rsidRPr="00B326A1">
        <w:t xml:space="preserve"> Административного регламента, для предоставления муниципальной услуги, при получении информации и результата муниципальной услуги не может превышать 15 минут</w:t>
      </w:r>
      <w:r>
        <w:t>.</w:t>
      </w:r>
    </w:p>
    <w:p w:rsidR="00432D37" w:rsidRDefault="00432D37" w:rsidP="00090762">
      <w:pPr>
        <w:ind w:firstLine="738"/>
        <w:jc w:val="both"/>
        <w:rPr>
          <w:b/>
        </w:rPr>
      </w:pPr>
    </w:p>
    <w:p w:rsidR="00A237FF" w:rsidRPr="00175169" w:rsidRDefault="00EF0D28" w:rsidP="00EF3B65">
      <w:pPr>
        <w:ind w:hanging="24"/>
        <w:jc w:val="center"/>
        <w:rPr>
          <w:b/>
        </w:rPr>
      </w:pPr>
      <w:r w:rsidRPr="00175169">
        <w:rPr>
          <w:b/>
        </w:rPr>
        <w:t xml:space="preserve">Перечень нормативных правовых актов, регулирующих отношения, </w:t>
      </w:r>
    </w:p>
    <w:p w:rsidR="00EF0D28" w:rsidRPr="00175169" w:rsidRDefault="00EF0D28" w:rsidP="00EF3B65">
      <w:pPr>
        <w:ind w:hanging="24"/>
        <w:jc w:val="center"/>
        <w:rPr>
          <w:b/>
        </w:rPr>
      </w:pPr>
      <w:r w:rsidRPr="00175169">
        <w:rPr>
          <w:b/>
        </w:rPr>
        <w:t>возникающие в связи с предоставлением муниципальной услуги</w:t>
      </w:r>
    </w:p>
    <w:p w:rsidR="00A237FF" w:rsidRPr="000C32EE" w:rsidRDefault="00A237FF" w:rsidP="00EF3B65">
      <w:pPr>
        <w:ind w:firstLine="708"/>
        <w:jc w:val="center"/>
      </w:pPr>
    </w:p>
    <w:p w:rsidR="00A237FF" w:rsidRDefault="00090762" w:rsidP="00EF3B65">
      <w:pPr>
        <w:ind w:firstLine="708"/>
        <w:jc w:val="both"/>
      </w:pPr>
      <w:r>
        <w:rPr>
          <w:b/>
        </w:rPr>
        <w:t>29</w:t>
      </w:r>
      <w:r w:rsidR="00175169" w:rsidRPr="00175169">
        <w:rPr>
          <w:b/>
        </w:rPr>
        <w:t>.</w:t>
      </w:r>
      <w:r w:rsidR="008303D6">
        <w:t xml:space="preserve"> </w:t>
      </w:r>
      <w:r w:rsidR="00A237FF">
        <w:t xml:space="preserve">Предоставление муниципальной услуги </w:t>
      </w:r>
      <w:r w:rsidR="00261D25">
        <w:t>регулируется</w:t>
      </w:r>
      <w:r w:rsidR="00A237FF">
        <w:t>:</w:t>
      </w:r>
    </w:p>
    <w:p w:rsidR="00EA43DA" w:rsidRPr="004E003F" w:rsidRDefault="00621279" w:rsidP="00EA43DA">
      <w:pPr>
        <w:autoSpaceDE w:val="0"/>
        <w:autoSpaceDN w:val="0"/>
        <w:adjustRightInd w:val="0"/>
        <w:ind w:firstLine="660"/>
      </w:pPr>
      <w:r>
        <w:t xml:space="preserve"> </w:t>
      </w:r>
      <w:r w:rsidR="00EA43DA">
        <w:t>1)</w:t>
      </w:r>
      <w:r w:rsidR="00EA43DA" w:rsidRPr="004E003F">
        <w:t xml:space="preserve"> Конституцией Российской Федерации;</w:t>
      </w:r>
    </w:p>
    <w:p w:rsidR="00EA43DA" w:rsidRPr="004E003F" w:rsidRDefault="00EA43DA" w:rsidP="00EA43DA">
      <w:pPr>
        <w:autoSpaceDE w:val="0"/>
        <w:autoSpaceDN w:val="0"/>
        <w:adjustRightInd w:val="0"/>
        <w:ind w:firstLine="720"/>
        <w:jc w:val="both"/>
      </w:pPr>
      <w:r>
        <w:t>2)</w:t>
      </w:r>
      <w:r w:rsidRPr="004E003F">
        <w:t xml:space="preserve"> Законом Удмуртской Республики от 24 октября 2008 года № 43-РЗ «О гарантиях осуществления полномочий депутата представительного органа муниципального образования, выборного должностного лица местного самоуправления в Удмуртской Республике»;</w:t>
      </w:r>
    </w:p>
    <w:p w:rsidR="00EA43DA" w:rsidRPr="004E003F" w:rsidRDefault="00EA43DA" w:rsidP="00EA43DA">
      <w:pPr>
        <w:autoSpaceDE w:val="0"/>
        <w:autoSpaceDN w:val="0"/>
        <w:adjustRightInd w:val="0"/>
        <w:ind w:firstLine="720"/>
      </w:pPr>
      <w:r>
        <w:t>3)</w:t>
      </w:r>
      <w:r w:rsidRPr="004E003F">
        <w:t xml:space="preserve"> Уставом муниципального образования «</w:t>
      </w:r>
      <w:r w:rsidR="00EB183D" w:rsidRPr="00EB183D">
        <w:t>Гулековское</w:t>
      </w:r>
      <w:r w:rsidRPr="004E003F">
        <w:t>»;</w:t>
      </w:r>
    </w:p>
    <w:p w:rsidR="00EA43DA" w:rsidRPr="00090762" w:rsidRDefault="00EA43DA" w:rsidP="00EA43DA">
      <w:pPr>
        <w:ind w:firstLine="720"/>
        <w:jc w:val="both"/>
      </w:pPr>
      <w:r w:rsidRPr="00090762">
        <w:t>4) Решением Совета депутатов муниципального образования «</w:t>
      </w:r>
      <w:r w:rsidR="00EB183D" w:rsidRPr="00EB183D">
        <w:t>Гулековское</w:t>
      </w:r>
      <w:r w:rsidR="00621279">
        <w:t>»  от 25.12.2014 за № 170</w:t>
      </w:r>
      <w:r w:rsidRPr="00090762">
        <w:t xml:space="preserve"> «Об утверждении положения о пенсионном  обеспечении муниципальных служащих муниципального образования «</w:t>
      </w:r>
      <w:r w:rsidR="00EB183D" w:rsidRPr="00EB183D">
        <w:t>Гулековское</w:t>
      </w:r>
      <w:r w:rsidRPr="00090762">
        <w:t>»</w:t>
      </w:r>
    </w:p>
    <w:p w:rsidR="000E162C" w:rsidRPr="00D05B2E" w:rsidRDefault="00EA43DA" w:rsidP="00EA43DA">
      <w:pPr>
        <w:tabs>
          <w:tab w:val="left" w:pos="1134"/>
        </w:tabs>
        <w:ind w:firstLine="702"/>
        <w:jc w:val="both"/>
      </w:pPr>
      <w:r>
        <w:t xml:space="preserve">5) </w:t>
      </w:r>
      <w:r w:rsidR="000E162C" w:rsidRPr="00D05B2E"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0E162C" w:rsidRPr="00D05B2E" w:rsidRDefault="00EA43DA" w:rsidP="00EA43DA">
      <w:pPr>
        <w:tabs>
          <w:tab w:val="left" w:pos="1134"/>
        </w:tabs>
        <w:ind w:left="762"/>
        <w:jc w:val="both"/>
      </w:pPr>
      <w:r>
        <w:t xml:space="preserve">6) </w:t>
      </w:r>
      <w:r w:rsidR="000E162C" w:rsidRPr="00D05B2E">
        <w:t xml:space="preserve">Федеральным законом от 02.05.2006 № 59-ФЗ «О порядке рассмотрения обращений граждан Российской Федерации»; </w:t>
      </w:r>
    </w:p>
    <w:p w:rsidR="000E162C" w:rsidRPr="00A7775A" w:rsidRDefault="00EA43DA" w:rsidP="00EA43DA">
      <w:pPr>
        <w:tabs>
          <w:tab w:val="left" w:pos="1134"/>
        </w:tabs>
        <w:autoSpaceDE w:val="0"/>
        <w:ind w:left="762"/>
        <w:jc w:val="both"/>
      </w:pPr>
      <w:r>
        <w:t xml:space="preserve">7) </w:t>
      </w:r>
      <w:r w:rsidR="000E162C" w:rsidRPr="00A7775A">
        <w:t>Федеральным законом от 27.07.2010 № 210-ФЗ «Об организации предоставления государс</w:t>
      </w:r>
      <w:r w:rsidR="00A7775A" w:rsidRPr="00A7775A">
        <w:t>твенных и муниципальных услуг»;</w:t>
      </w:r>
    </w:p>
    <w:p w:rsidR="00A7775A" w:rsidRDefault="00EA43DA" w:rsidP="00EA43DA">
      <w:pPr>
        <w:tabs>
          <w:tab w:val="left" w:pos="1134"/>
        </w:tabs>
        <w:autoSpaceDE w:val="0"/>
        <w:ind w:firstLine="780"/>
        <w:jc w:val="both"/>
      </w:pPr>
      <w:r>
        <w:t xml:space="preserve">8) </w:t>
      </w:r>
      <w:r w:rsidR="000E162C">
        <w:t>Федеральным Законом от 27.07.2006 №</w:t>
      </w:r>
      <w:r w:rsidR="00A7775A">
        <w:t xml:space="preserve"> 152-ФЗ «О персональных данных»</w:t>
      </w:r>
      <w:r w:rsidR="00A7775A" w:rsidRPr="00A7775A">
        <w:t>;</w:t>
      </w:r>
    </w:p>
    <w:p w:rsidR="00C00FCA" w:rsidRPr="00C00FCA" w:rsidRDefault="00EA43DA" w:rsidP="00EA43DA">
      <w:pPr>
        <w:tabs>
          <w:tab w:val="left" w:pos="1134"/>
        </w:tabs>
        <w:ind w:firstLine="822"/>
        <w:jc w:val="both"/>
      </w:pPr>
      <w:r>
        <w:rPr>
          <w:bCs/>
          <w:color w:val="000000"/>
          <w:shd w:val="clear" w:color="auto" w:fill="FFFFFF"/>
        </w:rPr>
        <w:t xml:space="preserve">9) </w:t>
      </w:r>
      <w:r w:rsidR="00C00FCA" w:rsidRPr="0058157A">
        <w:rPr>
          <w:bCs/>
          <w:color w:val="000000"/>
          <w:shd w:val="clear" w:color="auto" w:fill="FFFFFF"/>
        </w:rPr>
        <w:t xml:space="preserve">Федеральным </w:t>
      </w:r>
      <w:hyperlink r:id="rId24" w:history="1">
        <w:r w:rsidR="00C00FCA" w:rsidRPr="0058157A">
          <w:rPr>
            <w:bCs/>
            <w:color w:val="000000"/>
            <w:shd w:val="clear" w:color="auto" w:fill="FFFFFF"/>
          </w:rPr>
          <w:t>законом</w:t>
        </w:r>
      </w:hyperlink>
      <w:r w:rsidR="00C00FCA" w:rsidRPr="0058157A">
        <w:rPr>
          <w:bCs/>
          <w:color w:val="000000"/>
          <w:shd w:val="clear" w:color="auto" w:fill="FFFFFF"/>
        </w:rPr>
        <w:t xml:space="preserve"> от 6 апреля 2011 года </w:t>
      </w:r>
      <w:r w:rsidR="00C00FCA">
        <w:rPr>
          <w:bCs/>
          <w:color w:val="000000"/>
          <w:shd w:val="clear" w:color="auto" w:fill="FFFFFF"/>
        </w:rPr>
        <w:t>№ 63-ФЗ «Об электронной подписи»</w:t>
      </w:r>
      <w:r w:rsidR="00A7775A" w:rsidRPr="00A7775A">
        <w:rPr>
          <w:bCs/>
          <w:color w:val="000000"/>
          <w:shd w:val="clear" w:color="auto" w:fill="FFFFFF"/>
        </w:rPr>
        <w:t>;</w:t>
      </w:r>
    </w:p>
    <w:p w:rsidR="008303D6" w:rsidRDefault="00EA43DA" w:rsidP="00EA43DA">
      <w:pPr>
        <w:tabs>
          <w:tab w:val="left" w:pos="1134"/>
        </w:tabs>
        <w:autoSpaceDE w:val="0"/>
        <w:ind w:left="349" w:firstLine="449"/>
        <w:jc w:val="both"/>
      </w:pPr>
      <w:r>
        <w:lastRenderedPageBreak/>
        <w:t xml:space="preserve">10) </w:t>
      </w:r>
      <w:r w:rsidR="0058157A">
        <w:t>Федеральным</w:t>
      </w:r>
      <w:r w:rsidR="0058157A" w:rsidRPr="0058157A">
        <w:t xml:space="preserve"> закон</w:t>
      </w:r>
      <w:r w:rsidR="0058157A">
        <w:t>ом</w:t>
      </w:r>
      <w:r w:rsidR="0058157A" w:rsidRPr="0058157A">
        <w:t xml:space="preserve"> от 24 ноября 1995 года </w:t>
      </w:r>
      <w:r w:rsidR="0058157A">
        <w:t>№ 181-ФЗ «</w:t>
      </w:r>
      <w:r w:rsidR="0058157A" w:rsidRPr="0058157A">
        <w:t>О социальной защите и</w:t>
      </w:r>
      <w:r w:rsidR="0058157A">
        <w:t>нвалидов в Российской Федерации»</w:t>
      </w:r>
      <w:r w:rsidR="00201ED0" w:rsidRPr="00201ED0">
        <w:t>;</w:t>
      </w:r>
    </w:p>
    <w:p w:rsidR="008E3022" w:rsidRPr="008E3022" w:rsidRDefault="00EA43DA" w:rsidP="00EA43DA">
      <w:pPr>
        <w:pStyle w:val="ConsPlusNormal"/>
        <w:tabs>
          <w:tab w:val="left" w:pos="1134"/>
        </w:tabs>
        <w:ind w:left="349" w:firstLine="47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11) </w:t>
      </w:r>
      <w:hyperlink r:id="rId25" w:history="1">
        <w:r w:rsidR="00C00FC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П</w:t>
        </w:r>
        <w:r w:rsidR="00C00FCA" w:rsidRPr="0058157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остановлением</w:t>
        </w:r>
      </w:hyperlink>
      <w:r w:rsidR="00C00FCA" w:rsidRPr="0058157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Правительства Российской Федера</w:t>
      </w:r>
      <w:r w:rsidR="00C00FC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ции от 25 июня 2012 года </w:t>
      </w:r>
      <w:r w:rsidR="003C443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№</w:t>
      </w:r>
      <w:r w:rsidR="00C00FC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634 «</w:t>
      </w:r>
      <w:r w:rsidR="00C00FCA" w:rsidRPr="0058157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 видах электронной подписи, использование которых допускается при обращении за получением госуда</w:t>
      </w:r>
      <w:r w:rsidR="00C00FC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рственных и муниципальных услуг»</w:t>
      </w:r>
      <w:r w:rsidR="008E3022" w:rsidRPr="008E302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9F6AE2" w:rsidRPr="0058157A" w:rsidRDefault="00EA43DA" w:rsidP="00EA43DA">
      <w:pPr>
        <w:pStyle w:val="ConsPlusNormal"/>
        <w:tabs>
          <w:tab w:val="left" w:pos="1134"/>
        </w:tabs>
        <w:ind w:firstLine="7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12) </w:t>
      </w:r>
      <w:r w:rsidR="009F6A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r w:rsidR="009F6AE2" w:rsidRPr="009F6A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остановлением Правительства Российской Федерации от 25 августа 2012 года </w:t>
      </w:r>
      <w:r w:rsidR="009F6A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№ 852 «</w:t>
      </w:r>
      <w:r w:rsidR="009F6AE2" w:rsidRPr="009F6A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</w:t>
      </w:r>
      <w:r w:rsidR="009F6A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ставления государственных услуг»</w:t>
      </w:r>
      <w:r w:rsidR="009F6AE2" w:rsidRPr="009F6A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6868AB" w:rsidRDefault="006868AB" w:rsidP="006868AB">
      <w:pPr>
        <w:pStyle w:val="ConsPlusNormal"/>
        <w:ind w:firstLine="540"/>
        <w:jc w:val="both"/>
      </w:pPr>
    </w:p>
    <w:p w:rsidR="006868AB" w:rsidRDefault="006868AB" w:rsidP="00EF3B65">
      <w:pPr>
        <w:ind w:firstLine="550"/>
        <w:jc w:val="center"/>
        <w:rPr>
          <w:b/>
        </w:rPr>
      </w:pPr>
    </w:p>
    <w:p w:rsidR="00ED2634" w:rsidRDefault="00A237FF" w:rsidP="009F00CA">
      <w:pPr>
        <w:ind w:firstLine="6"/>
        <w:jc w:val="center"/>
        <w:rPr>
          <w:b/>
        </w:rPr>
      </w:pPr>
      <w:r w:rsidRPr="00D05B2E">
        <w:rPr>
          <w:b/>
        </w:rPr>
        <w:t xml:space="preserve">Исчерпывающий перечень документов, необходимых </w:t>
      </w:r>
      <w:r w:rsidR="00ED2634" w:rsidRPr="00ED2634">
        <w:rPr>
          <w:b/>
        </w:rPr>
        <w:t xml:space="preserve">в соответствии </w:t>
      </w:r>
    </w:p>
    <w:p w:rsidR="00ED2634" w:rsidRDefault="00ED2634" w:rsidP="009F00CA">
      <w:pPr>
        <w:ind w:firstLine="6"/>
        <w:jc w:val="center"/>
        <w:rPr>
          <w:b/>
        </w:rPr>
      </w:pPr>
      <w:r w:rsidRPr="00ED2634">
        <w:rPr>
          <w:b/>
        </w:rPr>
        <w:t>с нормативными правовыми актами</w:t>
      </w:r>
      <w:r>
        <w:rPr>
          <w:b/>
        </w:rPr>
        <w:t xml:space="preserve"> </w:t>
      </w:r>
      <w:r w:rsidR="00A237FF" w:rsidRPr="00D05B2E">
        <w:rPr>
          <w:b/>
        </w:rPr>
        <w:t>для предоставления муниципальной услуги</w:t>
      </w:r>
      <w:r w:rsidR="002827FF" w:rsidRPr="00D05B2E">
        <w:rPr>
          <w:b/>
        </w:rPr>
        <w:t xml:space="preserve"> </w:t>
      </w:r>
    </w:p>
    <w:p w:rsidR="00EA4DEB" w:rsidRPr="00D05B2E" w:rsidRDefault="002827FF" w:rsidP="009F00CA">
      <w:pPr>
        <w:ind w:firstLine="6"/>
        <w:jc w:val="center"/>
        <w:rPr>
          <w:b/>
        </w:rPr>
      </w:pPr>
      <w:r w:rsidRPr="00D05B2E">
        <w:rPr>
          <w:b/>
        </w:rPr>
        <w:t>и услуг, которые являются необходимыми и обязательными для предоставления муниципальной услуги</w:t>
      </w:r>
      <w:r w:rsidR="00E23573" w:rsidRPr="00D05B2E">
        <w:rPr>
          <w:b/>
        </w:rPr>
        <w:t>, подле</w:t>
      </w:r>
      <w:r w:rsidR="009F00CA" w:rsidRPr="00D05B2E">
        <w:rPr>
          <w:b/>
        </w:rPr>
        <w:t>жащих представлению заявителем, с</w:t>
      </w:r>
      <w:r w:rsidR="00E23573" w:rsidRPr="00D05B2E">
        <w:rPr>
          <w:b/>
        </w:rPr>
        <w:t>пособы их получения</w:t>
      </w:r>
      <w:r w:rsidR="00575ADD" w:rsidRPr="00D05B2E">
        <w:rPr>
          <w:b/>
        </w:rPr>
        <w:t xml:space="preserve"> заявителем</w:t>
      </w:r>
      <w:r w:rsidR="009F00CA" w:rsidRPr="00D05B2E">
        <w:rPr>
          <w:b/>
        </w:rPr>
        <w:t>, в том числе в электронной форме</w:t>
      </w:r>
      <w:r w:rsidR="00575ADD" w:rsidRPr="00D05B2E">
        <w:rPr>
          <w:b/>
        </w:rPr>
        <w:t xml:space="preserve">, </w:t>
      </w:r>
      <w:r w:rsidR="00D24701" w:rsidRPr="00D05B2E">
        <w:rPr>
          <w:b/>
        </w:rPr>
        <w:t>и порядок их пред</w:t>
      </w:r>
      <w:r w:rsidR="00575ADD" w:rsidRPr="00D05B2E">
        <w:rPr>
          <w:b/>
        </w:rPr>
        <w:t>ставления</w:t>
      </w:r>
    </w:p>
    <w:p w:rsidR="00EA4DEB" w:rsidRDefault="00EA4DEB" w:rsidP="00EA4DEB">
      <w:pPr>
        <w:ind w:firstLine="6"/>
        <w:jc w:val="center"/>
        <w:rPr>
          <w:b/>
        </w:rPr>
      </w:pPr>
    </w:p>
    <w:p w:rsidR="00EA4DEB" w:rsidRPr="00EA4DEB" w:rsidRDefault="00EA4DEB" w:rsidP="00EA4DEB">
      <w:pPr>
        <w:ind w:firstLine="6"/>
        <w:jc w:val="both"/>
      </w:pPr>
      <w:r>
        <w:tab/>
      </w:r>
      <w:r w:rsidR="009F6AE2">
        <w:rPr>
          <w:b/>
        </w:rPr>
        <w:t>3</w:t>
      </w:r>
      <w:r w:rsidR="00090762">
        <w:rPr>
          <w:b/>
        </w:rPr>
        <w:t>0</w:t>
      </w:r>
      <w:r w:rsidRPr="009F6AE2">
        <w:rPr>
          <w:b/>
        </w:rPr>
        <w:t>.</w:t>
      </w:r>
      <w:r>
        <w:t xml:space="preserve"> Для получения муниципальной услуги заявитель должен представить следующие документы:</w:t>
      </w:r>
    </w:p>
    <w:p w:rsidR="00786AF8" w:rsidRDefault="00873B21" w:rsidP="0069576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0085C">
        <w:rPr>
          <w:rFonts w:ascii="Times New Roman" w:hAnsi="Times New Roman" w:cs="Times New Roman"/>
          <w:sz w:val="24"/>
          <w:szCs w:val="24"/>
        </w:rPr>
        <w:t>)</w:t>
      </w:r>
      <w:r w:rsidR="00786AF8">
        <w:rPr>
          <w:rFonts w:ascii="Times New Roman" w:hAnsi="Times New Roman" w:cs="Times New Roman"/>
          <w:sz w:val="24"/>
          <w:szCs w:val="24"/>
        </w:rPr>
        <w:t xml:space="preserve"> </w:t>
      </w:r>
      <w:r w:rsidR="004268C6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по форм</w:t>
      </w:r>
      <w:r w:rsidR="00A408BD">
        <w:rPr>
          <w:rFonts w:ascii="Times New Roman" w:hAnsi="Times New Roman" w:cs="Times New Roman"/>
          <w:sz w:val="24"/>
          <w:szCs w:val="24"/>
        </w:rPr>
        <w:t>ам</w:t>
      </w:r>
      <w:r w:rsidR="004268C6">
        <w:rPr>
          <w:rFonts w:ascii="Times New Roman" w:hAnsi="Times New Roman" w:cs="Times New Roman"/>
          <w:sz w:val="24"/>
          <w:szCs w:val="24"/>
        </w:rPr>
        <w:t>, приведенн</w:t>
      </w:r>
      <w:r w:rsidR="00A408BD">
        <w:rPr>
          <w:rFonts w:ascii="Times New Roman" w:hAnsi="Times New Roman" w:cs="Times New Roman"/>
          <w:sz w:val="24"/>
          <w:szCs w:val="24"/>
        </w:rPr>
        <w:t xml:space="preserve">ым в </w:t>
      </w:r>
      <w:r w:rsidR="00192883" w:rsidRPr="00EB183D">
        <w:rPr>
          <w:rFonts w:ascii="Times New Roman" w:hAnsi="Times New Roman" w:cs="Times New Roman"/>
          <w:sz w:val="24"/>
          <w:szCs w:val="24"/>
        </w:rPr>
        <w:t>При</w:t>
      </w:r>
      <w:r w:rsidR="00EB183D" w:rsidRPr="00EB183D">
        <w:rPr>
          <w:rFonts w:ascii="Times New Roman" w:hAnsi="Times New Roman" w:cs="Times New Roman"/>
          <w:sz w:val="24"/>
          <w:szCs w:val="24"/>
        </w:rPr>
        <w:t xml:space="preserve">ложении </w:t>
      </w:r>
      <w:r w:rsidR="00192883" w:rsidRPr="00EB183D">
        <w:rPr>
          <w:rFonts w:ascii="Times New Roman" w:hAnsi="Times New Roman" w:cs="Times New Roman"/>
          <w:sz w:val="24"/>
          <w:szCs w:val="24"/>
        </w:rPr>
        <w:t xml:space="preserve"> № 2</w:t>
      </w:r>
      <w:r w:rsidR="001928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6AF8">
        <w:rPr>
          <w:rFonts w:ascii="Times New Roman" w:hAnsi="Times New Roman" w:cs="Times New Roman"/>
          <w:sz w:val="24"/>
          <w:szCs w:val="24"/>
        </w:rPr>
        <w:t>к настоящему А</w:t>
      </w:r>
      <w:r w:rsidR="004268C6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2883" w:rsidRPr="007E639F" w:rsidRDefault="00EA4DEB" w:rsidP="0018749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39F">
        <w:rPr>
          <w:rFonts w:ascii="Times New Roman" w:hAnsi="Times New Roman" w:cs="Times New Roman"/>
          <w:sz w:val="24"/>
          <w:szCs w:val="24"/>
        </w:rPr>
        <w:t>2</w:t>
      </w:r>
      <w:r w:rsidR="0070085C" w:rsidRPr="007E639F">
        <w:rPr>
          <w:rFonts w:ascii="Times New Roman" w:hAnsi="Times New Roman" w:cs="Times New Roman"/>
          <w:sz w:val="24"/>
          <w:szCs w:val="24"/>
        </w:rPr>
        <w:t>)</w:t>
      </w:r>
      <w:r w:rsidR="00786AF8" w:rsidRPr="007E639F">
        <w:rPr>
          <w:rFonts w:ascii="Times New Roman" w:hAnsi="Times New Roman" w:cs="Times New Roman"/>
          <w:sz w:val="24"/>
          <w:szCs w:val="24"/>
        </w:rPr>
        <w:t xml:space="preserve"> </w:t>
      </w:r>
      <w:r w:rsidR="00192883" w:rsidRPr="007E639F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(при представлении официальных документов лично заявителем);</w:t>
      </w:r>
    </w:p>
    <w:p w:rsidR="00201ED0" w:rsidRDefault="00192883" w:rsidP="0018749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39F">
        <w:rPr>
          <w:rFonts w:ascii="Times New Roman" w:hAnsi="Times New Roman" w:cs="Times New Roman"/>
          <w:sz w:val="24"/>
          <w:szCs w:val="24"/>
        </w:rPr>
        <w:t>3) документ, подтверждающий полномочия заявителя</w:t>
      </w:r>
      <w:r w:rsidR="007E639F">
        <w:rPr>
          <w:rFonts w:ascii="Times New Roman" w:hAnsi="Times New Roman" w:cs="Times New Roman"/>
          <w:sz w:val="24"/>
          <w:szCs w:val="24"/>
        </w:rPr>
        <w:t xml:space="preserve"> или представи</w:t>
      </w:r>
      <w:r w:rsidRPr="007E639F">
        <w:rPr>
          <w:rFonts w:ascii="Times New Roman" w:hAnsi="Times New Roman" w:cs="Times New Roman"/>
          <w:sz w:val="24"/>
          <w:szCs w:val="24"/>
        </w:rPr>
        <w:t>теля заявителя;</w:t>
      </w:r>
    </w:p>
    <w:p w:rsidR="0018749F" w:rsidRPr="004E003F" w:rsidRDefault="0018749F" w:rsidP="0018749F">
      <w:pPr>
        <w:autoSpaceDE w:val="0"/>
        <w:autoSpaceDN w:val="0"/>
        <w:adjustRightInd w:val="0"/>
        <w:ind w:firstLine="678"/>
        <w:jc w:val="both"/>
      </w:pPr>
      <w:r>
        <w:t xml:space="preserve">4) </w:t>
      </w:r>
      <w:r w:rsidRPr="004E003F">
        <w:t xml:space="preserve"> справка о размере ежемесячного денежного содержания, оформляемая согласно</w:t>
      </w:r>
      <w:r>
        <w:t xml:space="preserve"> </w:t>
      </w:r>
      <w:r w:rsidRPr="004E003F">
        <w:t>приложению;</w:t>
      </w:r>
    </w:p>
    <w:p w:rsidR="0018749F" w:rsidRPr="004E003F" w:rsidRDefault="0018749F" w:rsidP="0018749F">
      <w:pPr>
        <w:autoSpaceDE w:val="0"/>
        <w:autoSpaceDN w:val="0"/>
        <w:adjustRightInd w:val="0"/>
        <w:ind w:firstLine="678"/>
        <w:jc w:val="both"/>
      </w:pPr>
      <w:r>
        <w:t>5)</w:t>
      </w:r>
      <w:r w:rsidRPr="004E003F">
        <w:t xml:space="preserve"> справка о периодах замещения выборных муниципальных должностей;</w:t>
      </w:r>
    </w:p>
    <w:p w:rsidR="0018749F" w:rsidRPr="004E003F" w:rsidRDefault="0018749F" w:rsidP="0018749F">
      <w:pPr>
        <w:autoSpaceDE w:val="0"/>
        <w:autoSpaceDN w:val="0"/>
        <w:adjustRightInd w:val="0"/>
        <w:ind w:firstLine="678"/>
        <w:jc w:val="both"/>
      </w:pPr>
      <w:r>
        <w:t>6)</w:t>
      </w:r>
      <w:r w:rsidRPr="004E003F">
        <w:t xml:space="preserve"> справка о назначенной (досрочно оформленной) трудовой пенсии с указанием</w:t>
      </w:r>
      <w:r>
        <w:t xml:space="preserve"> </w:t>
      </w:r>
      <w:r w:rsidRPr="004E003F">
        <w:t>федерального закона, в соответствии с которым она назначена (досрочно оформлена);</w:t>
      </w:r>
    </w:p>
    <w:p w:rsidR="0018749F" w:rsidRPr="004E003F" w:rsidRDefault="0018749F" w:rsidP="0018749F">
      <w:pPr>
        <w:autoSpaceDE w:val="0"/>
        <w:autoSpaceDN w:val="0"/>
        <w:adjustRightInd w:val="0"/>
        <w:ind w:firstLine="678"/>
        <w:jc w:val="both"/>
      </w:pPr>
      <w:r>
        <w:t>7)</w:t>
      </w:r>
      <w:r w:rsidRPr="004E003F">
        <w:t xml:space="preserve"> копия решения об освобождении от выборной муниципальной должности;</w:t>
      </w:r>
    </w:p>
    <w:p w:rsidR="0018749F" w:rsidRPr="004E003F" w:rsidRDefault="0018749F" w:rsidP="0018749F">
      <w:pPr>
        <w:tabs>
          <w:tab w:val="left" w:pos="8180"/>
        </w:tabs>
        <w:autoSpaceDE w:val="0"/>
        <w:autoSpaceDN w:val="0"/>
        <w:adjustRightInd w:val="0"/>
        <w:ind w:firstLine="678"/>
        <w:jc w:val="both"/>
      </w:pPr>
      <w:r>
        <w:t>8)</w:t>
      </w:r>
      <w:r w:rsidRPr="004E003F">
        <w:t xml:space="preserve"> копия трудовой книжки;</w:t>
      </w:r>
      <w:r>
        <w:tab/>
      </w:r>
    </w:p>
    <w:p w:rsidR="0018749F" w:rsidRPr="004E003F" w:rsidRDefault="0018749F" w:rsidP="0018749F">
      <w:pPr>
        <w:autoSpaceDE w:val="0"/>
        <w:autoSpaceDN w:val="0"/>
        <w:adjustRightInd w:val="0"/>
        <w:ind w:firstLine="678"/>
        <w:jc w:val="both"/>
      </w:pPr>
      <w:r>
        <w:t>9)</w:t>
      </w:r>
      <w:r w:rsidRPr="004E003F">
        <w:t xml:space="preserve"> копии иных документов, подтверждающих период замещения выборных</w:t>
      </w:r>
      <w:r>
        <w:t xml:space="preserve"> </w:t>
      </w:r>
      <w:r w:rsidRPr="004E003F">
        <w:t>муниципальных должностей;</w:t>
      </w:r>
    </w:p>
    <w:p w:rsidR="00201ED0" w:rsidRPr="007E639F" w:rsidRDefault="0018749F" w:rsidP="0069576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92883" w:rsidRPr="007E639F">
        <w:rPr>
          <w:rFonts w:ascii="Times New Roman" w:hAnsi="Times New Roman" w:cs="Times New Roman"/>
          <w:sz w:val="24"/>
          <w:szCs w:val="24"/>
        </w:rPr>
        <w:t xml:space="preserve">) </w:t>
      </w:r>
      <w:r w:rsidR="00316218" w:rsidRPr="007E639F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4328B" w:rsidRDefault="00C4328B" w:rsidP="00C4328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C24B8">
        <w:rPr>
          <w:rFonts w:ascii="Times New Roman" w:hAnsi="Times New Roman" w:cs="Times New Roman"/>
          <w:b/>
          <w:sz w:val="24"/>
          <w:szCs w:val="24"/>
        </w:rPr>
        <w:t>1</w:t>
      </w:r>
      <w:r w:rsidRPr="009F6AE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A06">
        <w:rPr>
          <w:rFonts w:ascii="Times New Roman" w:hAnsi="Times New Roman" w:cs="Times New Roman"/>
          <w:sz w:val="24"/>
          <w:szCs w:val="24"/>
        </w:rPr>
        <w:t>Заявление</w:t>
      </w:r>
      <w:r w:rsidRPr="00695761">
        <w:rPr>
          <w:rFonts w:ascii="Times New Roman" w:hAnsi="Times New Roman" w:cs="Times New Roman"/>
          <w:sz w:val="24"/>
          <w:szCs w:val="24"/>
        </w:rPr>
        <w:t xml:space="preserve"> </w:t>
      </w:r>
      <w:r w:rsidR="00854A06" w:rsidRPr="00854A06">
        <w:rPr>
          <w:rFonts w:ascii="Times New Roman" w:hAnsi="Times New Roman" w:cs="Times New Roman"/>
          <w:sz w:val="24"/>
          <w:szCs w:val="24"/>
        </w:rPr>
        <w:t>заполняется рукописным или машинописным способом</w:t>
      </w:r>
      <w:r w:rsidR="00854A06">
        <w:rPr>
          <w:rFonts w:ascii="Times New Roman" w:hAnsi="Times New Roman" w:cs="Times New Roman"/>
          <w:sz w:val="24"/>
          <w:szCs w:val="24"/>
        </w:rPr>
        <w:t xml:space="preserve">. При рукописном способе заявление заполняется </w:t>
      </w:r>
      <w:r w:rsidR="00854A06" w:rsidRPr="00854A06">
        <w:rPr>
          <w:rFonts w:ascii="Times New Roman" w:hAnsi="Times New Roman" w:cs="Times New Roman"/>
          <w:sz w:val="24"/>
          <w:szCs w:val="24"/>
        </w:rPr>
        <w:t>чернила</w:t>
      </w:r>
      <w:r w:rsidR="00854A06">
        <w:rPr>
          <w:rFonts w:ascii="Times New Roman" w:hAnsi="Times New Roman" w:cs="Times New Roman"/>
          <w:sz w:val="24"/>
          <w:szCs w:val="24"/>
        </w:rPr>
        <w:t>ми</w:t>
      </w:r>
      <w:r w:rsidR="00854A06" w:rsidRPr="00854A06">
        <w:rPr>
          <w:rFonts w:ascii="Times New Roman" w:hAnsi="Times New Roman" w:cs="Times New Roman"/>
          <w:sz w:val="24"/>
          <w:szCs w:val="24"/>
        </w:rPr>
        <w:t xml:space="preserve"> или паст</w:t>
      </w:r>
      <w:r w:rsidR="00854A06">
        <w:rPr>
          <w:rFonts w:ascii="Times New Roman" w:hAnsi="Times New Roman" w:cs="Times New Roman"/>
          <w:sz w:val="24"/>
          <w:szCs w:val="24"/>
        </w:rPr>
        <w:t>ой</w:t>
      </w:r>
      <w:r w:rsidR="00854A06" w:rsidRPr="00854A06">
        <w:rPr>
          <w:rFonts w:ascii="Times New Roman" w:hAnsi="Times New Roman" w:cs="Times New Roman"/>
          <w:sz w:val="24"/>
          <w:szCs w:val="24"/>
        </w:rPr>
        <w:t xml:space="preserve"> синего или черного цвета </w:t>
      </w:r>
      <w:r w:rsidRPr="00695761">
        <w:rPr>
          <w:rFonts w:ascii="Times New Roman" w:hAnsi="Times New Roman" w:cs="Times New Roman"/>
          <w:sz w:val="24"/>
          <w:szCs w:val="24"/>
        </w:rPr>
        <w:t>разборчиво, чётко, без сокращений и исправлени</w:t>
      </w:r>
      <w:r>
        <w:rPr>
          <w:rFonts w:ascii="Times New Roman" w:hAnsi="Times New Roman" w:cs="Times New Roman"/>
          <w:sz w:val="24"/>
          <w:szCs w:val="24"/>
        </w:rPr>
        <w:t xml:space="preserve">й. </w:t>
      </w:r>
      <w:r w:rsidR="00CC4FF1" w:rsidRPr="00CC4FF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CC4FF1" w:rsidRPr="00CC4FF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C4FF1" w:rsidRPr="00CC4FF1">
        <w:rPr>
          <w:rFonts w:ascii="Times New Roman" w:hAnsi="Times New Roman" w:cs="Times New Roman"/>
          <w:sz w:val="24"/>
          <w:szCs w:val="24"/>
        </w:rPr>
        <w:t xml:space="preserve"> если </w:t>
      </w:r>
      <w:r w:rsidR="00CC4FF1">
        <w:rPr>
          <w:rFonts w:ascii="Times New Roman" w:hAnsi="Times New Roman" w:cs="Times New Roman"/>
          <w:sz w:val="24"/>
          <w:szCs w:val="24"/>
        </w:rPr>
        <w:t>заявление</w:t>
      </w:r>
      <w:r w:rsidR="00CC4FF1" w:rsidRPr="00CC4FF1">
        <w:rPr>
          <w:rFonts w:ascii="Times New Roman" w:hAnsi="Times New Roman" w:cs="Times New Roman"/>
          <w:sz w:val="24"/>
          <w:szCs w:val="24"/>
        </w:rPr>
        <w:t xml:space="preserve"> </w:t>
      </w:r>
      <w:r w:rsidR="00CC4FF1">
        <w:rPr>
          <w:rFonts w:ascii="Times New Roman" w:hAnsi="Times New Roman" w:cs="Times New Roman"/>
          <w:sz w:val="24"/>
          <w:szCs w:val="24"/>
        </w:rPr>
        <w:t>исполнено машинописным способом, з</w:t>
      </w:r>
      <w:r w:rsidR="00CC4FF1" w:rsidRPr="00CC4FF1">
        <w:rPr>
          <w:rFonts w:ascii="Times New Roman" w:hAnsi="Times New Roman" w:cs="Times New Roman"/>
          <w:sz w:val="24"/>
          <w:szCs w:val="24"/>
        </w:rPr>
        <w:t xml:space="preserve">аявитель дополнительно в нижней части </w:t>
      </w:r>
      <w:r w:rsidR="00CC4FF1">
        <w:rPr>
          <w:rFonts w:ascii="Times New Roman" w:hAnsi="Times New Roman" w:cs="Times New Roman"/>
          <w:sz w:val="24"/>
          <w:szCs w:val="24"/>
        </w:rPr>
        <w:t>документа</w:t>
      </w:r>
      <w:r w:rsidR="00CC4FF1" w:rsidRPr="00CC4FF1">
        <w:rPr>
          <w:rFonts w:ascii="Times New Roman" w:hAnsi="Times New Roman" w:cs="Times New Roman"/>
          <w:sz w:val="24"/>
          <w:szCs w:val="24"/>
        </w:rPr>
        <w:t xml:space="preserve"> р</w:t>
      </w:r>
      <w:r w:rsidR="00CC4FF1">
        <w:rPr>
          <w:rFonts w:ascii="Times New Roman" w:hAnsi="Times New Roman" w:cs="Times New Roman"/>
          <w:sz w:val="24"/>
          <w:szCs w:val="24"/>
        </w:rPr>
        <w:t>азборчиво от руки указывает свои</w:t>
      </w:r>
      <w:r w:rsidR="00CC4FF1" w:rsidRPr="00CC4FF1">
        <w:rPr>
          <w:rFonts w:ascii="Times New Roman" w:hAnsi="Times New Roman" w:cs="Times New Roman"/>
          <w:sz w:val="24"/>
          <w:szCs w:val="24"/>
        </w:rPr>
        <w:t xml:space="preserve"> фамилию, имя и отчество (полностью)</w:t>
      </w:r>
      <w:r w:rsidR="00CC4FF1">
        <w:rPr>
          <w:rFonts w:ascii="Times New Roman" w:hAnsi="Times New Roman" w:cs="Times New Roman"/>
          <w:sz w:val="24"/>
          <w:szCs w:val="24"/>
        </w:rPr>
        <w:t>, подпись и дату.</w:t>
      </w:r>
    </w:p>
    <w:p w:rsidR="00C80526" w:rsidRDefault="00C80526" w:rsidP="00C8052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A06">
        <w:rPr>
          <w:rFonts w:ascii="Times New Roman" w:hAnsi="Times New Roman" w:cs="Times New Roman"/>
          <w:b/>
          <w:sz w:val="24"/>
          <w:szCs w:val="24"/>
        </w:rPr>
        <w:t>3</w:t>
      </w:r>
      <w:r w:rsidR="000C24B8">
        <w:rPr>
          <w:rFonts w:ascii="Times New Roman" w:hAnsi="Times New Roman" w:cs="Times New Roman"/>
          <w:b/>
          <w:sz w:val="24"/>
          <w:szCs w:val="24"/>
        </w:rPr>
        <w:t>2</w:t>
      </w:r>
      <w:r w:rsidRPr="00854A0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заявлении указывается один из следующих способов получения</w:t>
      </w:r>
      <w:r w:rsidRPr="0000408A">
        <w:rPr>
          <w:rFonts w:ascii="Times New Roman" w:hAnsi="Times New Roman" w:cs="Times New Roman"/>
          <w:sz w:val="24"/>
          <w:szCs w:val="24"/>
        </w:rPr>
        <w:t xml:space="preserve"> документа, являющегося результатом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услуги, удобн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для заявителя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0526" w:rsidRDefault="00C80526" w:rsidP="00C8052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лично в Администрации </w:t>
      </w:r>
      <w:r w:rsidR="0018749F">
        <w:rPr>
          <w:rFonts w:ascii="Times New Roman" w:hAnsi="Times New Roman" w:cs="Times New Roman"/>
          <w:sz w:val="24"/>
          <w:szCs w:val="24"/>
        </w:rPr>
        <w:t>МО «</w:t>
      </w:r>
      <w:r w:rsidR="00EB183D" w:rsidRPr="00EB183D">
        <w:rPr>
          <w:rFonts w:ascii="Times New Roman" w:hAnsi="Times New Roman" w:cs="Times New Roman"/>
          <w:sz w:val="24"/>
          <w:szCs w:val="24"/>
        </w:rPr>
        <w:t>Гулековское</w:t>
      </w:r>
      <w:r w:rsidR="001874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0526" w:rsidRDefault="00C80526" w:rsidP="00C8052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лично в офис</w:t>
      </w:r>
      <w:r w:rsidR="0018749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«Мои документы» в </w:t>
      </w:r>
      <w:r w:rsidR="0018749F">
        <w:rPr>
          <w:rFonts w:ascii="Times New Roman" w:hAnsi="Times New Roman" w:cs="Times New Roman"/>
          <w:sz w:val="24"/>
          <w:szCs w:val="24"/>
        </w:rPr>
        <w:t>МО «</w:t>
      </w:r>
      <w:r w:rsidR="00EB183D" w:rsidRPr="00EB183D">
        <w:rPr>
          <w:rFonts w:ascii="Times New Roman" w:hAnsi="Times New Roman" w:cs="Times New Roman"/>
          <w:sz w:val="24"/>
          <w:szCs w:val="24"/>
        </w:rPr>
        <w:t>Гулековское</w:t>
      </w:r>
      <w:r w:rsidR="001874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0526" w:rsidRDefault="00C80526" w:rsidP="00C8052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C80526"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редством почтовой связи.</w:t>
      </w:r>
    </w:p>
    <w:p w:rsidR="00C80526" w:rsidRDefault="00C80526" w:rsidP="00C8052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08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0408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0408A">
        <w:rPr>
          <w:rFonts w:ascii="Times New Roman" w:hAnsi="Times New Roman" w:cs="Times New Roman"/>
          <w:sz w:val="24"/>
          <w:szCs w:val="24"/>
        </w:rPr>
        <w:t xml:space="preserve"> если в </w:t>
      </w:r>
      <w:r>
        <w:rPr>
          <w:rFonts w:ascii="Times New Roman" w:hAnsi="Times New Roman" w:cs="Times New Roman"/>
          <w:sz w:val="24"/>
          <w:szCs w:val="24"/>
        </w:rPr>
        <w:t>заявлении</w:t>
      </w:r>
      <w:r w:rsidRPr="0000408A">
        <w:rPr>
          <w:rFonts w:ascii="Times New Roman" w:hAnsi="Times New Roman" w:cs="Times New Roman"/>
          <w:sz w:val="24"/>
          <w:szCs w:val="24"/>
        </w:rPr>
        <w:t xml:space="preserve"> отсутствует информация о способе получения документа, являющегося результатом предоставления </w:t>
      </w:r>
      <w:r w:rsidRPr="0025040A">
        <w:rPr>
          <w:rFonts w:ascii="Times New Roman" w:hAnsi="Times New Roman" w:cs="Times New Roman"/>
          <w:sz w:val="24"/>
          <w:szCs w:val="24"/>
        </w:rPr>
        <w:t>муниципальной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услуги, у</w:t>
      </w:r>
      <w:r w:rsidRPr="0025040A">
        <w:rPr>
          <w:rFonts w:ascii="Times New Roman" w:hAnsi="Times New Roman" w:cs="Times New Roman"/>
          <w:sz w:val="24"/>
          <w:szCs w:val="24"/>
        </w:rPr>
        <w:t xml:space="preserve">казанный документ направляется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0408A">
        <w:rPr>
          <w:rFonts w:ascii="Times New Roman" w:hAnsi="Times New Roman" w:cs="Times New Roman"/>
          <w:sz w:val="24"/>
          <w:szCs w:val="24"/>
        </w:rPr>
        <w:t xml:space="preserve">аявителю </w:t>
      </w:r>
      <w:r w:rsidR="00CC4FF1">
        <w:rPr>
          <w:rFonts w:ascii="Times New Roman" w:hAnsi="Times New Roman" w:cs="Times New Roman"/>
          <w:sz w:val="24"/>
          <w:szCs w:val="24"/>
        </w:rPr>
        <w:t>заказным письмом</w:t>
      </w:r>
      <w:r w:rsidR="00CC4FF1" w:rsidRPr="0000408A">
        <w:rPr>
          <w:rFonts w:ascii="Times New Roman" w:hAnsi="Times New Roman" w:cs="Times New Roman"/>
          <w:sz w:val="24"/>
          <w:szCs w:val="24"/>
        </w:rPr>
        <w:t xml:space="preserve"> </w:t>
      </w:r>
      <w:r w:rsidRPr="0000408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средством почтовой связи.</w:t>
      </w:r>
      <w:r w:rsidR="00CC4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28B" w:rsidRPr="00C435C9" w:rsidRDefault="00C4328B" w:rsidP="00C435C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E98">
        <w:rPr>
          <w:rFonts w:ascii="Times New Roman" w:hAnsi="Times New Roman" w:cs="Times New Roman"/>
          <w:b/>
          <w:sz w:val="24"/>
          <w:szCs w:val="24"/>
        </w:rPr>
        <w:t>3</w:t>
      </w:r>
      <w:r w:rsidR="000C24B8">
        <w:rPr>
          <w:rFonts w:ascii="Times New Roman" w:hAnsi="Times New Roman" w:cs="Times New Roman"/>
          <w:b/>
          <w:sz w:val="24"/>
          <w:szCs w:val="24"/>
        </w:rPr>
        <w:t>3</w:t>
      </w:r>
      <w:r w:rsidRPr="00762E98">
        <w:rPr>
          <w:rFonts w:ascii="Times New Roman" w:hAnsi="Times New Roman" w:cs="Times New Roman"/>
          <w:b/>
          <w:sz w:val="24"/>
          <w:szCs w:val="24"/>
        </w:rPr>
        <w:t>.</w:t>
      </w:r>
      <w:r w:rsidRPr="00C435C9">
        <w:rPr>
          <w:rFonts w:ascii="Times New Roman" w:hAnsi="Times New Roman" w:cs="Times New Roman"/>
          <w:sz w:val="24"/>
          <w:szCs w:val="24"/>
        </w:rPr>
        <w:t xml:space="preserve"> Заявление и документы для предоставления муниципальной услуги, указанные в пункт</w:t>
      </w:r>
      <w:r w:rsidR="00C435C9">
        <w:rPr>
          <w:rFonts w:ascii="Times New Roman" w:hAnsi="Times New Roman" w:cs="Times New Roman"/>
          <w:sz w:val="24"/>
          <w:szCs w:val="24"/>
        </w:rPr>
        <w:t>е</w:t>
      </w:r>
      <w:r w:rsidRPr="00C435C9">
        <w:rPr>
          <w:rFonts w:ascii="Times New Roman" w:hAnsi="Times New Roman" w:cs="Times New Roman"/>
          <w:sz w:val="24"/>
          <w:szCs w:val="24"/>
        </w:rPr>
        <w:t xml:space="preserve"> </w:t>
      </w:r>
      <w:r w:rsidR="00C435C9" w:rsidRPr="000C24B8">
        <w:rPr>
          <w:rFonts w:ascii="Times New Roman" w:hAnsi="Times New Roman" w:cs="Times New Roman"/>
          <w:sz w:val="24"/>
          <w:szCs w:val="24"/>
        </w:rPr>
        <w:t>3</w:t>
      </w:r>
      <w:r w:rsidR="000C24B8" w:rsidRPr="000C24B8">
        <w:rPr>
          <w:rFonts w:ascii="Times New Roman" w:hAnsi="Times New Roman" w:cs="Times New Roman"/>
          <w:sz w:val="24"/>
          <w:szCs w:val="24"/>
        </w:rPr>
        <w:t>0</w:t>
      </w:r>
      <w:r w:rsidRPr="000C24B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C435C9">
        <w:rPr>
          <w:rFonts w:ascii="Times New Roman" w:hAnsi="Times New Roman" w:cs="Times New Roman"/>
          <w:sz w:val="24"/>
          <w:szCs w:val="24"/>
        </w:rPr>
        <w:t xml:space="preserve">, заявителями могут быть представлены: </w:t>
      </w:r>
      <w:r w:rsidR="00C805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28B" w:rsidRDefault="00C4328B" w:rsidP="00C4328B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C4328B" w:rsidRPr="00DF1ECF" w:rsidRDefault="00C4328B" w:rsidP="00C4328B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C4328B" w:rsidRDefault="00C4328B" w:rsidP="00C4328B">
      <w:pPr>
        <w:autoSpaceDE w:val="0"/>
        <w:autoSpaceDN w:val="0"/>
        <w:adjustRightInd w:val="0"/>
        <w:ind w:firstLine="708"/>
        <w:jc w:val="both"/>
      </w:pPr>
      <w:r>
        <w:lastRenderedPageBreak/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C4328B" w:rsidRDefault="00C4328B" w:rsidP="00C4328B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</w:t>
      </w:r>
      <w:r w:rsidR="00C80526">
        <w:t>ЕПГУ, РПГУ</w:t>
      </w:r>
      <w:r>
        <w:t xml:space="preserve"> и </w:t>
      </w:r>
      <w:proofErr w:type="spellStart"/>
      <w:r>
        <w:t>инфоматы</w:t>
      </w:r>
      <w:proofErr w:type="spellEnd"/>
      <w:r>
        <w:t>.</w:t>
      </w:r>
    </w:p>
    <w:p w:rsidR="00C4328B" w:rsidRPr="00A9101F" w:rsidRDefault="00C4328B" w:rsidP="00C4328B">
      <w:pPr>
        <w:autoSpaceDE w:val="0"/>
        <w:autoSpaceDN w:val="0"/>
        <w:adjustRightInd w:val="0"/>
        <w:ind w:firstLine="708"/>
        <w:jc w:val="both"/>
      </w:pPr>
      <w:r>
        <w:t xml:space="preserve">В электронной форме заявление и документы также могут быть представлены на адреса электронной почты Администрации </w:t>
      </w:r>
      <w:r w:rsidR="0018749F">
        <w:t>МО «</w:t>
      </w:r>
      <w:r w:rsidR="00EB183D" w:rsidRPr="00EB183D">
        <w:t>Гулековское</w:t>
      </w:r>
      <w:r w:rsidR="0018749F">
        <w:t xml:space="preserve">» </w:t>
      </w:r>
      <w:r>
        <w:t>и офис</w:t>
      </w:r>
      <w:r w:rsidR="0018749F">
        <w:t>а</w:t>
      </w:r>
      <w:r>
        <w:t xml:space="preserve"> «Мои документы» в </w:t>
      </w:r>
      <w:r w:rsidR="0018749F">
        <w:t>МО «</w:t>
      </w:r>
      <w:r w:rsidR="00EB183D" w:rsidRPr="00EB183D">
        <w:t>Гулековское</w:t>
      </w:r>
      <w:r w:rsidR="0018749F">
        <w:t>»</w:t>
      </w:r>
      <w:r>
        <w:t xml:space="preserve">. В этом случае документы должны быть подписаны усиленной квалифицированной электронной подписью, соответствующей требованиям </w:t>
      </w:r>
      <w:r w:rsidRPr="00897546">
        <w:t xml:space="preserve">Федерального закона от 6 апреля 2011 года </w:t>
      </w:r>
      <w:r>
        <w:t>№</w:t>
      </w:r>
      <w:r w:rsidRPr="00897546">
        <w:t xml:space="preserve"> 63-ФЗ «Об электронной подписи» и статей 21.1 и 21.2 Федерального закона от 27 июля 2010 года </w:t>
      </w:r>
      <w:r>
        <w:t>№</w:t>
      </w:r>
      <w:r w:rsidRPr="00897546">
        <w:t xml:space="preserve"> 210-ФЗ «Об организации предоставления государственных и муниципальных услуг»</w:t>
      </w:r>
      <w:r>
        <w:t>.</w:t>
      </w:r>
    </w:p>
    <w:p w:rsidR="00C4328B" w:rsidRPr="00DC0210" w:rsidRDefault="00517721" w:rsidP="00C4328B">
      <w:pPr>
        <w:ind w:firstLine="708"/>
        <w:jc w:val="both"/>
      </w:pPr>
      <w:r w:rsidRPr="00762E98">
        <w:rPr>
          <w:b/>
        </w:rPr>
        <w:t>3</w:t>
      </w:r>
      <w:r w:rsidR="000C24B8">
        <w:rPr>
          <w:b/>
        </w:rPr>
        <w:t>4</w:t>
      </w:r>
      <w:r w:rsidRPr="00762E98">
        <w:rPr>
          <w:b/>
        </w:rPr>
        <w:t>.</w:t>
      </w:r>
      <w:r>
        <w:t xml:space="preserve"> </w:t>
      </w:r>
      <w:r w:rsidR="00C4328B">
        <w:t>При подаче заявления на предоставление муниципальной услуги в электронной форме действует упрощенный порядок</w:t>
      </w:r>
      <w:r w:rsidR="00C4328B" w:rsidRPr="0050047D">
        <w:t xml:space="preserve"> </w:t>
      </w:r>
      <w:r w:rsidR="00C4328B">
        <w:t xml:space="preserve">работы </w:t>
      </w:r>
      <w:r w:rsidR="00C4328B" w:rsidRPr="0050047D">
        <w:t>с заявителями</w:t>
      </w:r>
      <w:r w:rsidR="00C4328B">
        <w:t xml:space="preserve"> </w:t>
      </w:r>
      <w:r w:rsidR="00C4328B" w:rsidRPr="00DC0210">
        <w:t>(пункт</w:t>
      </w:r>
      <w:r w:rsidR="00EB183D" w:rsidRPr="00DC0210">
        <w:t xml:space="preserve"> 33</w:t>
      </w:r>
      <w:r w:rsidR="00C4328B" w:rsidRPr="00DC0210">
        <w:t xml:space="preserve"> </w:t>
      </w:r>
      <w:r w:rsidR="00762E98" w:rsidRPr="00DC0210">
        <w:t>---</w:t>
      </w:r>
      <w:r w:rsidR="00C4328B" w:rsidRPr="00DC0210">
        <w:t xml:space="preserve"> настоящего Административного регламента).</w:t>
      </w:r>
    </w:p>
    <w:p w:rsidR="00C4328B" w:rsidRPr="000C24B8" w:rsidRDefault="00C4328B" w:rsidP="00C4328B">
      <w:pPr>
        <w:ind w:firstLine="708"/>
        <w:jc w:val="both"/>
      </w:pPr>
      <w:r w:rsidRPr="00762E98">
        <w:rPr>
          <w:b/>
        </w:rPr>
        <w:t>3</w:t>
      </w:r>
      <w:r w:rsidR="000C24B8">
        <w:rPr>
          <w:b/>
        </w:rPr>
        <w:t>5</w:t>
      </w:r>
      <w:r w:rsidRPr="00762E98">
        <w:rPr>
          <w:b/>
        </w:rPr>
        <w:t>.</w:t>
      </w:r>
      <w:r>
        <w:t xml:space="preserve"> Прием документов на предоставление муниципальной услуги осуществляется в Администрации </w:t>
      </w:r>
      <w:r w:rsidR="0018749F">
        <w:t>МО «</w:t>
      </w:r>
      <w:r w:rsidR="00EB183D" w:rsidRPr="00EB183D">
        <w:t>Гулековское</w:t>
      </w:r>
      <w:r w:rsidR="0018749F">
        <w:t>» и в офисе</w:t>
      </w:r>
      <w:r>
        <w:t xml:space="preserve"> «Мои документы» в </w:t>
      </w:r>
      <w:r w:rsidR="0018749F">
        <w:t>МО «</w:t>
      </w:r>
      <w:r w:rsidR="00EB183D" w:rsidRPr="00EB183D">
        <w:t>Гулековское</w:t>
      </w:r>
      <w:r w:rsidR="0018749F">
        <w:t xml:space="preserve">» </w:t>
      </w:r>
      <w:r>
        <w:t xml:space="preserve">по адресам и в соответствии с графиками работы, указанными в </w:t>
      </w:r>
      <w:r w:rsidRPr="000C24B8">
        <w:t>пунктах 7-8</w:t>
      </w:r>
      <w:r w:rsidR="005479B3" w:rsidRPr="000C24B8">
        <w:t xml:space="preserve">, </w:t>
      </w:r>
      <w:r w:rsidR="000C24B8" w:rsidRPr="000C24B8">
        <w:t>9</w:t>
      </w:r>
      <w:r w:rsidR="005479B3" w:rsidRPr="000C24B8">
        <w:t>-1</w:t>
      </w:r>
      <w:r w:rsidR="000C24B8" w:rsidRPr="000C24B8">
        <w:t>0</w:t>
      </w:r>
      <w:r w:rsidRPr="000C24B8">
        <w:t xml:space="preserve"> настоящего Административного регламента.</w:t>
      </w:r>
    </w:p>
    <w:p w:rsidR="00517721" w:rsidRPr="0018749F" w:rsidRDefault="00C4328B" w:rsidP="00517721">
      <w:pPr>
        <w:pStyle w:val="a6"/>
        <w:spacing w:before="0" w:after="0"/>
        <w:ind w:firstLine="708"/>
        <w:jc w:val="both"/>
      </w:pPr>
      <w:r w:rsidRPr="00762E98">
        <w:rPr>
          <w:b/>
        </w:rPr>
        <w:t>3</w:t>
      </w:r>
      <w:r w:rsidR="000C24B8">
        <w:rPr>
          <w:b/>
        </w:rPr>
        <w:t>6</w:t>
      </w:r>
      <w:r w:rsidRPr="00762E98">
        <w:rPr>
          <w:b/>
        </w:rPr>
        <w:t>.</w:t>
      </w:r>
      <w:r>
        <w:t xml:space="preserve"> При направлении документов на предоставление муниципальной услуги посредством курьерской доставки или </w:t>
      </w:r>
      <w:r w:rsidRPr="00DF1ECF">
        <w:t xml:space="preserve">почтового отправления </w:t>
      </w:r>
      <w:r>
        <w:t xml:space="preserve">заявителем должно быть </w:t>
      </w:r>
      <w:r w:rsidRPr="0018749F">
        <w:t>обеспечено удостоверение верности копий документов и свидетельствование подлинности подписи заявителя в порядке, установленном федеральным законодательством.</w:t>
      </w:r>
    </w:p>
    <w:p w:rsidR="007C653D" w:rsidRDefault="000C24B8" w:rsidP="007C653D">
      <w:pPr>
        <w:ind w:firstLine="708"/>
        <w:jc w:val="both"/>
      </w:pPr>
      <w:r>
        <w:rPr>
          <w:b/>
        </w:rPr>
        <w:t>37</w:t>
      </w:r>
      <w:r w:rsidR="00517721" w:rsidRPr="00517721">
        <w:rPr>
          <w:b/>
        </w:rPr>
        <w:t>.</w:t>
      </w:r>
      <w:r w:rsidR="00517721">
        <w:rPr>
          <w:color w:val="FF0000"/>
        </w:rPr>
        <w:t xml:space="preserve"> </w:t>
      </w:r>
      <w:proofErr w:type="gramStart"/>
      <w:r w:rsidR="00517721" w:rsidRPr="00517721">
        <w:t xml:space="preserve">Заявитель вправе отозвать своё заявление на получение муниципальной услуги в любой момент </w:t>
      </w:r>
      <w:r w:rsidR="00517721">
        <w:t>исполнения</w:t>
      </w:r>
      <w:r w:rsidR="00517721" w:rsidRPr="00517721">
        <w:t xml:space="preserve"> муниципальной услуги, обратившись с заявлением</w:t>
      </w:r>
      <w:r w:rsidR="007C653D">
        <w:rPr>
          <w:color w:val="FF0000"/>
        </w:rPr>
        <w:t xml:space="preserve"> </w:t>
      </w:r>
      <w:r w:rsidR="00517721" w:rsidRPr="00517721">
        <w:t xml:space="preserve">в </w:t>
      </w:r>
      <w:r w:rsidR="00517721">
        <w:t xml:space="preserve">Администрацию </w:t>
      </w:r>
      <w:r w:rsidR="0018749F">
        <w:t>МО «</w:t>
      </w:r>
      <w:r w:rsidR="006A320C" w:rsidRPr="006A320C">
        <w:t>Гулековское</w:t>
      </w:r>
      <w:r w:rsidR="0018749F">
        <w:t xml:space="preserve">» </w:t>
      </w:r>
      <w:r w:rsidR="00517721">
        <w:t xml:space="preserve">или офис «Мои документы» в </w:t>
      </w:r>
      <w:r w:rsidR="0018749F">
        <w:t>МО «</w:t>
      </w:r>
      <w:r w:rsidR="006A320C" w:rsidRPr="006A320C">
        <w:t>Гулековское</w:t>
      </w:r>
      <w:r w:rsidR="0018749F">
        <w:t>»</w:t>
      </w:r>
      <w:r w:rsidR="00517721">
        <w:t>, в который им было подано заявление на предоставление муниципальной услуги.</w:t>
      </w:r>
      <w:proofErr w:type="gramEnd"/>
    </w:p>
    <w:p w:rsidR="00C806FA" w:rsidRPr="00517721" w:rsidRDefault="00C806FA" w:rsidP="00517721">
      <w:pPr>
        <w:pStyle w:val="a6"/>
        <w:spacing w:before="0" w:after="0"/>
        <w:ind w:firstLine="708"/>
        <w:jc w:val="both"/>
        <w:rPr>
          <w:color w:val="FF0000"/>
        </w:rPr>
      </w:pPr>
    </w:p>
    <w:p w:rsidR="00F75B0F" w:rsidRPr="00206D02" w:rsidRDefault="00F75B0F" w:rsidP="00F75B0F">
      <w:pPr>
        <w:jc w:val="both"/>
        <w:rPr>
          <w:color w:val="000000"/>
        </w:rPr>
      </w:pPr>
    </w:p>
    <w:p w:rsidR="00A237FF" w:rsidRPr="00206D02" w:rsidRDefault="00A237FF" w:rsidP="00EF3B65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 xml:space="preserve">Исчерпывающий перечень оснований для </w:t>
      </w:r>
      <w:r w:rsidR="00AA1705" w:rsidRPr="00206D02">
        <w:rPr>
          <w:b/>
          <w:color w:val="000000"/>
        </w:rPr>
        <w:t xml:space="preserve">приостановления или </w:t>
      </w:r>
      <w:r w:rsidRPr="00206D02">
        <w:rPr>
          <w:b/>
          <w:color w:val="000000"/>
        </w:rPr>
        <w:t xml:space="preserve">отказа </w:t>
      </w:r>
    </w:p>
    <w:p w:rsidR="00A237FF" w:rsidRPr="00206D02" w:rsidRDefault="00A237FF" w:rsidP="00EF3B65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>в предоставлении муниципальной услуги</w:t>
      </w:r>
    </w:p>
    <w:p w:rsidR="00A237FF" w:rsidRPr="00206D02" w:rsidRDefault="00A237FF" w:rsidP="00EF3B65">
      <w:pPr>
        <w:jc w:val="both"/>
        <w:rPr>
          <w:b/>
          <w:color w:val="000000"/>
        </w:rPr>
      </w:pPr>
    </w:p>
    <w:p w:rsidR="00602B26" w:rsidRPr="00CB2D26" w:rsidRDefault="00602B26" w:rsidP="00602B26">
      <w:pPr>
        <w:jc w:val="both"/>
      </w:pPr>
      <w:r w:rsidRPr="00CB2D26">
        <w:tab/>
      </w:r>
      <w:r w:rsidR="00512281">
        <w:rPr>
          <w:b/>
        </w:rPr>
        <w:t>38</w:t>
      </w:r>
      <w:r w:rsidRPr="00BA259A">
        <w:rPr>
          <w:b/>
        </w:rPr>
        <w:t>.</w:t>
      </w:r>
      <w:r w:rsidRPr="00CB2D26">
        <w:t xml:space="preserve"> Основания для приостановления предоставления муниципальной услуги отсутствуют.</w:t>
      </w:r>
    </w:p>
    <w:p w:rsidR="001E1D4A" w:rsidRDefault="00512281" w:rsidP="00F27DDD">
      <w:pPr>
        <w:ind w:firstLine="708"/>
        <w:jc w:val="both"/>
      </w:pPr>
      <w:r>
        <w:rPr>
          <w:b/>
        </w:rPr>
        <w:t>39</w:t>
      </w:r>
      <w:r w:rsidR="001E1D4A" w:rsidRPr="00540377">
        <w:rPr>
          <w:b/>
        </w:rPr>
        <w:t>.</w:t>
      </w:r>
      <w:r w:rsidR="001E1D4A">
        <w:t xml:space="preserve"> </w:t>
      </w:r>
      <w:r w:rsidR="00A237FF" w:rsidRPr="005F7EBC">
        <w:t>Основанием для отказа в предоставлении муниципальной услуги является:</w:t>
      </w:r>
    </w:p>
    <w:p w:rsidR="00A839E1" w:rsidRPr="004E003F" w:rsidRDefault="00A839E1" w:rsidP="00F27DDD">
      <w:pPr>
        <w:autoSpaceDE w:val="0"/>
        <w:autoSpaceDN w:val="0"/>
        <w:adjustRightInd w:val="0"/>
        <w:jc w:val="both"/>
      </w:pPr>
      <w:r w:rsidRPr="004E003F">
        <w:t>-отсутствие в заявлении фамилии, имени, отчества, почтового (электронного) адреса заявителя;</w:t>
      </w:r>
    </w:p>
    <w:p w:rsidR="00A839E1" w:rsidRPr="004E003F" w:rsidRDefault="00A839E1" w:rsidP="00F27DDD">
      <w:pPr>
        <w:autoSpaceDE w:val="0"/>
        <w:autoSpaceDN w:val="0"/>
        <w:adjustRightInd w:val="0"/>
        <w:jc w:val="both"/>
      </w:pPr>
      <w:r w:rsidRPr="004E003F">
        <w:t>-отсутствие в заявлении необходимых сведений для его исполнения;</w:t>
      </w:r>
    </w:p>
    <w:p w:rsidR="00A839E1" w:rsidRPr="004E003F" w:rsidRDefault="00A839E1" w:rsidP="00F27DDD">
      <w:pPr>
        <w:autoSpaceDE w:val="0"/>
        <w:autoSpaceDN w:val="0"/>
        <w:adjustRightInd w:val="0"/>
        <w:jc w:val="both"/>
      </w:pPr>
      <w:r w:rsidRPr="004E003F">
        <w:t>-отсутствие у Заявителя, требующего информацию, содержащую персональные данные о третьих лицах, документов, подтверждающих его полномочия;</w:t>
      </w:r>
    </w:p>
    <w:p w:rsidR="00A839E1" w:rsidRPr="004E003F" w:rsidRDefault="00A839E1" w:rsidP="00F27DDD">
      <w:pPr>
        <w:autoSpaceDE w:val="0"/>
        <w:autoSpaceDN w:val="0"/>
        <w:adjustRightInd w:val="0"/>
        <w:jc w:val="both"/>
      </w:pPr>
      <w:r w:rsidRPr="004E003F">
        <w:t>-обнаружение обстоятельств и документов, опровергающих достоверность сведений, представленных Заявителем в подтверждении права на пенсию за выслугу лет;</w:t>
      </w:r>
    </w:p>
    <w:p w:rsidR="00A839E1" w:rsidRPr="004E003F" w:rsidRDefault="00A839E1" w:rsidP="00F27DDD">
      <w:pPr>
        <w:autoSpaceDE w:val="0"/>
        <w:autoSpaceDN w:val="0"/>
        <w:adjustRightInd w:val="0"/>
        <w:jc w:val="both"/>
      </w:pPr>
      <w:r w:rsidRPr="004E003F">
        <w:t>-прекращение выплаты трудовой пенсии по старости (части трудовой пенсии по</w:t>
      </w:r>
      <w:r>
        <w:t xml:space="preserve"> </w:t>
      </w:r>
      <w:r w:rsidRPr="004E003F">
        <w:t>старости) в соответствии с Федеральным законом «О трудовых пенсиях в Российской Федерации», трудовой пенсии по инвалидности;</w:t>
      </w:r>
    </w:p>
    <w:p w:rsidR="00A839E1" w:rsidRPr="004E003F" w:rsidRDefault="00A839E1" w:rsidP="00F27DDD">
      <w:pPr>
        <w:autoSpaceDE w:val="0"/>
        <w:autoSpaceDN w:val="0"/>
        <w:adjustRightInd w:val="0"/>
        <w:jc w:val="both"/>
      </w:pPr>
      <w:r w:rsidRPr="004E003F">
        <w:t xml:space="preserve">-смерть получателя доплаты к пенсии или признание </w:t>
      </w:r>
      <w:r w:rsidRPr="00DC0210">
        <w:t xml:space="preserve">его в установленном </w:t>
      </w:r>
      <w:r w:rsidR="00350326" w:rsidRPr="00DC0210">
        <w:t xml:space="preserve">действующим законодательством </w:t>
      </w:r>
      <w:r w:rsidRPr="00DC0210">
        <w:t>порядке умершим или безвестно отсутств</w:t>
      </w:r>
      <w:r w:rsidRPr="004E003F">
        <w:t>ующим;</w:t>
      </w:r>
    </w:p>
    <w:p w:rsidR="00A839E1" w:rsidRPr="004E003F" w:rsidRDefault="00A839E1" w:rsidP="00F27DDD">
      <w:pPr>
        <w:autoSpaceDE w:val="0"/>
        <w:autoSpaceDN w:val="0"/>
        <w:adjustRightInd w:val="0"/>
        <w:jc w:val="both"/>
      </w:pPr>
      <w:r w:rsidRPr="004E003F">
        <w:t>-возобновление Заявителем замещения муниципальной должности;</w:t>
      </w:r>
    </w:p>
    <w:p w:rsidR="00A839E1" w:rsidRPr="004E003F" w:rsidRDefault="00A839E1" w:rsidP="00F27DDD">
      <w:pPr>
        <w:autoSpaceDE w:val="0"/>
        <w:autoSpaceDN w:val="0"/>
        <w:adjustRightInd w:val="0"/>
        <w:jc w:val="both"/>
      </w:pPr>
      <w:r w:rsidRPr="004E003F">
        <w:t>-наличие в заявлении и прилагаемых к нему документов, не оговоренных исправлений, серьезных повреждений, не позволяющих однозначно истолковать их содержание.</w:t>
      </w:r>
    </w:p>
    <w:p w:rsidR="00F27DDD" w:rsidRDefault="00512281" w:rsidP="00EF3B65">
      <w:pPr>
        <w:ind w:firstLine="708"/>
        <w:jc w:val="both"/>
      </w:pPr>
      <w:r>
        <w:rPr>
          <w:b/>
        </w:rPr>
        <w:t>40</w:t>
      </w:r>
      <w:r w:rsidR="008804A2" w:rsidRPr="00F75B0F">
        <w:rPr>
          <w:b/>
        </w:rPr>
        <w:t>.</w:t>
      </w:r>
      <w:r w:rsidR="008804A2">
        <w:t xml:space="preserve"> </w:t>
      </w:r>
      <w:r w:rsidR="003C11CF">
        <w:t xml:space="preserve">Решение об отказе </w:t>
      </w:r>
      <w:r w:rsidR="00A237FF">
        <w:t xml:space="preserve">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</w:t>
      </w:r>
      <w:r w:rsidR="009D50B9">
        <w:t>двух</w:t>
      </w:r>
      <w:r w:rsidR="00A237FF">
        <w:t xml:space="preserve"> дней с момента принятия соответствующего решения направляется заявителю</w:t>
      </w:r>
      <w:r w:rsidR="003C11CF">
        <w:t xml:space="preserve"> </w:t>
      </w:r>
    </w:p>
    <w:p w:rsidR="00A237FF" w:rsidRDefault="00512281" w:rsidP="00EF3B65">
      <w:pPr>
        <w:ind w:firstLine="708"/>
        <w:jc w:val="both"/>
      </w:pPr>
      <w:r>
        <w:rPr>
          <w:b/>
        </w:rPr>
        <w:lastRenderedPageBreak/>
        <w:t>41</w:t>
      </w:r>
      <w:r w:rsidR="00427083">
        <w:rPr>
          <w:b/>
        </w:rPr>
        <w:t>.</w:t>
      </w:r>
      <w:r w:rsidR="008804A2">
        <w:t xml:space="preserve"> </w:t>
      </w:r>
      <w:r w:rsidR="00A237FF">
        <w:t xml:space="preserve">Отказ в предоставлении муниципальной услуги должен содержать рекомендации о том, что </w:t>
      </w:r>
      <w:r w:rsidR="00427083">
        <w:t>необходимо предпринять заявителю</w:t>
      </w:r>
      <w:r w:rsidR="00A237FF">
        <w:t xml:space="preserve">, чтобы муниципальная услуга была предоставлена. </w:t>
      </w:r>
    </w:p>
    <w:p w:rsidR="009D50B9" w:rsidRDefault="001C79B5" w:rsidP="00EF3B65">
      <w:pPr>
        <w:ind w:firstLine="708"/>
        <w:jc w:val="both"/>
      </w:pPr>
      <w:r>
        <w:rPr>
          <w:b/>
        </w:rPr>
        <w:t>42</w:t>
      </w:r>
      <w:r w:rsidR="003C11CF" w:rsidRPr="00BA259A">
        <w:rPr>
          <w:b/>
        </w:rPr>
        <w:t>.</w:t>
      </w:r>
      <w:r w:rsidR="003C11CF">
        <w:t xml:space="preserve"> </w:t>
      </w:r>
      <w:r w:rsidR="009D50B9">
        <w:t>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1C79B5" w:rsidRDefault="001C79B5" w:rsidP="00AB1175">
      <w:pPr>
        <w:jc w:val="center"/>
        <w:rPr>
          <w:b/>
        </w:rPr>
      </w:pPr>
    </w:p>
    <w:p w:rsidR="00AA1705" w:rsidRPr="00F5496F" w:rsidRDefault="00AA1705" w:rsidP="00AB1175">
      <w:pPr>
        <w:jc w:val="center"/>
        <w:rPr>
          <w:b/>
        </w:rPr>
      </w:pPr>
      <w:r w:rsidRPr="00F5496F">
        <w:rPr>
          <w:b/>
        </w:rPr>
        <w:t>Порядок, р</w:t>
      </w:r>
      <w:r w:rsidR="00A237FF" w:rsidRPr="00F5496F">
        <w:rPr>
          <w:b/>
        </w:rPr>
        <w:t xml:space="preserve">азмер </w:t>
      </w:r>
      <w:r w:rsidRPr="00F5496F">
        <w:rPr>
          <w:b/>
        </w:rPr>
        <w:t xml:space="preserve">и основания </w:t>
      </w:r>
      <w:r w:rsidR="00A237FF" w:rsidRPr="00F5496F">
        <w:rPr>
          <w:b/>
        </w:rPr>
        <w:t xml:space="preserve">платы, взимаемой с заявителя </w:t>
      </w:r>
    </w:p>
    <w:p w:rsidR="00A237FF" w:rsidRPr="00F5496F" w:rsidRDefault="00AA1705" w:rsidP="00AB1175">
      <w:pPr>
        <w:jc w:val="center"/>
        <w:rPr>
          <w:b/>
        </w:rPr>
      </w:pPr>
      <w:r w:rsidRPr="00F5496F">
        <w:rPr>
          <w:b/>
        </w:rPr>
        <w:t>за предоставление</w:t>
      </w:r>
      <w:r w:rsidR="00A237FF" w:rsidRPr="00F5496F">
        <w:rPr>
          <w:b/>
        </w:rPr>
        <w:t xml:space="preserve"> </w:t>
      </w:r>
      <w:r w:rsidRPr="00F5496F">
        <w:rPr>
          <w:b/>
        </w:rPr>
        <w:t>муниципальной услуги</w:t>
      </w:r>
    </w:p>
    <w:p w:rsidR="00A237FF" w:rsidRPr="00F5496F" w:rsidRDefault="00A237FF" w:rsidP="00AB1175">
      <w:pPr>
        <w:ind w:firstLine="708"/>
        <w:jc w:val="center"/>
        <w:rPr>
          <w:b/>
        </w:rPr>
      </w:pPr>
    </w:p>
    <w:p w:rsidR="00A237FF" w:rsidRDefault="001C79B5" w:rsidP="00AB1175">
      <w:pPr>
        <w:ind w:firstLine="708"/>
        <w:jc w:val="both"/>
      </w:pPr>
      <w:r>
        <w:rPr>
          <w:b/>
        </w:rPr>
        <w:t>43</w:t>
      </w:r>
      <w:r w:rsidR="000C535A" w:rsidRPr="00F5496F">
        <w:rPr>
          <w:b/>
        </w:rPr>
        <w:t>.</w:t>
      </w:r>
      <w:r w:rsidR="000C535A">
        <w:t xml:space="preserve"> </w:t>
      </w:r>
      <w:r w:rsidR="00971AB6" w:rsidRPr="002E2F21">
        <w:t xml:space="preserve">Предоставление муниципальной услуги осуществляется </w:t>
      </w:r>
      <w:r w:rsidR="00D37D5D">
        <w:t>бесплатно</w:t>
      </w:r>
      <w:r w:rsidR="00971AB6" w:rsidRPr="002E2F21">
        <w:t>.</w:t>
      </w:r>
    </w:p>
    <w:p w:rsidR="003B2062" w:rsidRDefault="003B2062" w:rsidP="00AB1175">
      <w:pPr>
        <w:ind w:firstLine="708"/>
        <w:jc w:val="both"/>
        <w:rPr>
          <w:b/>
          <w:color w:val="7030A0"/>
        </w:rPr>
      </w:pPr>
    </w:p>
    <w:p w:rsidR="00AB1175" w:rsidRPr="00781854" w:rsidRDefault="00AB1175" w:rsidP="00AB1175">
      <w:pPr>
        <w:ind w:firstLine="708"/>
        <w:jc w:val="both"/>
      </w:pPr>
    </w:p>
    <w:p w:rsidR="00973DA4" w:rsidRPr="00E973AC" w:rsidRDefault="00A237FF" w:rsidP="000C535A">
      <w:pPr>
        <w:jc w:val="center"/>
        <w:rPr>
          <w:b/>
        </w:rPr>
      </w:pPr>
      <w:r w:rsidRPr="00E973AC">
        <w:rPr>
          <w:b/>
        </w:rPr>
        <w:t>Максимальный срок ожидания в очереди при подаче запроса</w:t>
      </w:r>
      <w:r w:rsidR="00B44909" w:rsidRPr="00E973AC">
        <w:rPr>
          <w:b/>
        </w:rPr>
        <w:t xml:space="preserve"> о предоставлении</w:t>
      </w:r>
      <w:r w:rsidRPr="00E973AC">
        <w:rPr>
          <w:b/>
        </w:rPr>
        <w:t xml:space="preserve"> муниципальной услуги</w:t>
      </w:r>
      <w:r w:rsidR="000C535A" w:rsidRPr="00E973AC">
        <w:rPr>
          <w:b/>
        </w:rPr>
        <w:t xml:space="preserve"> и</w:t>
      </w:r>
      <w:r w:rsidRPr="00E973AC">
        <w:rPr>
          <w:b/>
        </w:rPr>
        <w:t xml:space="preserve"> </w:t>
      </w:r>
      <w:r w:rsidR="000C535A" w:rsidRPr="00E973AC">
        <w:rPr>
          <w:b/>
        </w:rPr>
        <w:t>п</w:t>
      </w:r>
      <w:r w:rsidRPr="00E973AC">
        <w:rPr>
          <w:b/>
        </w:rPr>
        <w:t>ри получении результата</w:t>
      </w:r>
      <w:r w:rsidR="00C333C5" w:rsidRPr="00E973AC">
        <w:rPr>
          <w:b/>
        </w:rPr>
        <w:t xml:space="preserve"> </w:t>
      </w:r>
      <w:r w:rsidR="00C84682" w:rsidRPr="00E973AC">
        <w:rPr>
          <w:b/>
        </w:rPr>
        <w:t xml:space="preserve">предоставления </w:t>
      </w:r>
    </w:p>
    <w:p w:rsidR="00A237FF" w:rsidRPr="00E973AC" w:rsidRDefault="00973DA4" w:rsidP="000C535A">
      <w:pPr>
        <w:jc w:val="center"/>
        <w:rPr>
          <w:b/>
        </w:rPr>
      </w:pPr>
      <w:r w:rsidRPr="00E973AC">
        <w:rPr>
          <w:b/>
        </w:rPr>
        <w:t xml:space="preserve">муниципальной </w:t>
      </w:r>
      <w:r w:rsidR="00C84682" w:rsidRPr="00E973AC">
        <w:rPr>
          <w:b/>
        </w:rPr>
        <w:t>услуги</w:t>
      </w:r>
    </w:p>
    <w:p w:rsidR="003752DC" w:rsidRPr="007C6082" w:rsidRDefault="003752DC" w:rsidP="00EF3B65">
      <w:pPr>
        <w:jc w:val="center"/>
        <w:rPr>
          <w:b/>
        </w:rPr>
      </w:pPr>
    </w:p>
    <w:p w:rsidR="00A237FF" w:rsidRDefault="001C79B5" w:rsidP="00EF3B65">
      <w:pPr>
        <w:ind w:firstLine="708"/>
        <w:jc w:val="both"/>
      </w:pPr>
      <w:r>
        <w:rPr>
          <w:b/>
        </w:rPr>
        <w:t>44</w:t>
      </w:r>
      <w:r w:rsidR="007376D6" w:rsidRPr="007C6082">
        <w:rPr>
          <w:b/>
        </w:rPr>
        <w:t>.</w:t>
      </w:r>
      <w:r w:rsidR="007376D6" w:rsidRPr="007C6082">
        <w:t xml:space="preserve"> </w:t>
      </w:r>
      <w:r w:rsidR="00A237FF" w:rsidRPr="007C6082">
        <w:t>Максимальное время ожидания заявителя в очереди при подаче запроса о</w:t>
      </w:r>
      <w:r w:rsidR="00A237FF">
        <w:t xml:space="preserve"> предоставлении муниципальной услуг</w:t>
      </w:r>
      <w:r w:rsidR="009F26D0">
        <w:t>и и при получении результата</w:t>
      </w:r>
      <w:r w:rsidR="00973DA4">
        <w:t xml:space="preserve"> предоставления муниципальной услуги </w:t>
      </w:r>
      <w:r w:rsidR="009F26D0">
        <w:t xml:space="preserve"> – 15 </w:t>
      </w:r>
      <w:r w:rsidR="00A237FF">
        <w:t>минут.</w:t>
      </w:r>
    </w:p>
    <w:p w:rsidR="00A237FF" w:rsidRDefault="00A237FF" w:rsidP="00301501">
      <w:pPr>
        <w:jc w:val="both"/>
      </w:pPr>
    </w:p>
    <w:p w:rsidR="00A237FF" w:rsidRPr="00E973AC" w:rsidRDefault="00A237FF" w:rsidP="00EF3B65">
      <w:pPr>
        <w:ind w:hanging="6"/>
        <w:jc w:val="center"/>
        <w:rPr>
          <w:b/>
        </w:rPr>
      </w:pPr>
      <w:r w:rsidRPr="00E973AC">
        <w:rPr>
          <w:b/>
        </w:rPr>
        <w:t xml:space="preserve">Срок </w:t>
      </w:r>
      <w:r w:rsidR="0040361F" w:rsidRPr="00E973AC">
        <w:rPr>
          <w:b/>
        </w:rPr>
        <w:t xml:space="preserve">и порядок </w:t>
      </w:r>
      <w:r w:rsidRPr="00E973AC">
        <w:rPr>
          <w:b/>
        </w:rPr>
        <w:t>регистрации запроса заявителя о предоставлении муниципальной услуги</w:t>
      </w:r>
      <w:r w:rsidR="004B001D" w:rsidRPr="00E973AC">
        <w:rPr>
          <w:b/>
        </w:rPr>
        <w:t>, в том числе в электронной форме</w:t>
      </w:r>
    </w:p>
    <w:p w:rsidR="00083594" w:rsidRPr="00E973AC" w:rsidRDefault="00083594" w:rsidP="00BD7849">
      <w:pPr>
        <w:ind w:firstLine="708"/>
        <w:jc w:val="both"/>
        <w:rPr>
          <w:b/>
        </w:rPr>
      </w:pPr>
    </w:p>
    <w:p w:rsidR="00BD7849" w:rsidRDefault="001C79B5" w:rsidP="00BD7849">
      <w:pPr>
        <w:ind w:firstLine="708"/>
        <w:jc w:val="both"/>
      </w:pPr>
      <w:r>
        <w:rPr>
          <w:b/>
        </w:rPr>
        <w:t>45</w:t>
      </w:r>
      <w:r w:rsidR="009F00CA" w:rsidRPr="00954796">
        <w:rPr>
          <w:b/>
        </w:rPr>
        <w:t>.</w:t>
      </w:r>
      <w:r w:rsidR="009F00CA">
        <w:t xml:space="preserve"> </w:t>
      </w:r>
      <w:r w:rsidR="00FB30E2" w:rsidRPr="00AE5F5A">
        <w:t>Заявление</w:t>
      </w:r>
      <w:r w:rsidR="00A237FF" w:rsidRPr="00AE5F5A">
        <w:t xml:space="preserve"> о предоставлении муниципальной услуги</w:t>
      </w:r>
      <w:r w:rsidR="00FB30E2" w:rsidRPr="00886191">
        <w:t>, в том числе в электронной форме,</w:t>
      </w:r>
      <w:r w:rsidR="00A237FF" w:rsidRPr="00886191">
        <w:t xml:space="preserve"> </w:t>
      </w:r>
      <w:r w:rsidR="00FB30E2" w:rsidRPr="00886191">
        <w:t>и прилагаемые к нему документы, необходимые для пред</w:t>
      </w:r>
      <w:r w:rsidR="00FB30E2">
        <w:t>оставления муниципальной услуги, регист</w:t>
      </w:r>
      <w:r w:rsidR="00BD7849">
        <w:t>рируются в день их поступления.</w:t>
      </w:r>
    </w:p>
    <w:p w:rsidR="001C79B5" w:rsidRDefault="001C79B5" w:rsidP="001C79B5">
      <w:pPr>
        <w:ind w:firstLine="708"/>
        <w:jc w:val="both"/>
      </w:pPr>
      <w:r>
        <w:rPr>
          <w:b/>
        </w:rPr>
        <w:t>46</w:t>
      </w:r>
      <w:r w:rsidRPr="00954796">
        <w:rPr>
          <w:b/>
        </w:rPr>
        <w:t>.</w:t>
      </w:r>
      <w:r>
        <w:t xml:space="preserve"> Срок регистрации запроса Заявителя составляет 15 минут. </w:t>
      </w:r>
    </w:p>
    <w:p w:rsidR="00954796" w:rsidRPr="000C0253" w:rsidRDefault="00954796" w:rsidP="005C340E">
      <w:pPr>
        <w:ind w:firstLine="708"/>
        <w:jc w:val="both"/>
      </w:pPr>
    </w:p>
    <w:p w:rsidR="003F5F91" w:rsidRPr="000C0253" w:rsidRDefault="005D7D47" w:rsidP="009F00CA">
      <w:pPr>
        <w:jc w:val="center"/>
        <w:rPr>
          <w:b/>
        </w:rPr>
      </w:pPr>
      <w:r w:rsidRPr="000C0253">
        <w:rPr>
          <w:b/>
        </w:rPr>
        <w:t>Требования к помещениям, в котор</w:t>
      </w:r>
      <w:r w:rsidR="009F00CA" w:rsidRPr="000C0253">
        <w:rPr>
          <w:b/>
        </w:rPr>
        <w:t xml:space="preserve">ых предоставляются </w:t>
      </w:r>
      <w:proofErr w:type="gramStart"/>
      <w:r w:rsidR="009F00CA" w:rsidRPr="000C0253">
        <w:rPr>
          <w:b/>
        </w:rPr>
        <w:t>муниципальная</w:t>
      </w:r>
      <w:proofErr w:type="gramEnd"/>
    </w:p>
    <w:p w:rsidR="00F84A32" w:rsidRDefault="009F00CA" w:rsidP="009F00CA">
      <w:pPr>
        <w:jc w:val="center"/>
        <w:rPr>
          <w:b/>
        </w:rPr>
      </w:pPr>
      <w:r w:rsidRPr="000C0253">
        <w:rPr>
          <w:b/>
        </w:rPr>
        <w:t>услуга</w:t>
      </w:r>
      <w:r w:rsidR="005D7D47" w:rsidRPr="000C0253">
        <w:rPr>
          <w:b/>
        </w:rPr>
        <w:t xml:space="preserve">, к </w:t>
      </w:r>
      <w:r w:rsidRPr="000C0253">
        <w:rPr>
          <w:b/>
        </w:rPr>
        <w:t>местам</w:t>
      </w:r>
      <w:r w:rsidR="005D7D47" w:rsidRPr="000C0253">
        <w:rPr>
          <w:b/>
        </w:rPr>
        <w:t xml:space="preserve"> ожидания</w:t>
      </w:r>
      <w:r w:rsidRPr="000C0253">
        <w:rPr>
          <w:b/>
        </w:rPr>
        <w:t xml:space="preserve"> и приема заявителей</w:t>
      </w:r>
      <w:r w:rsidR="005D7D47" w:rsidRPr="000C0253">
        <w:rPr>
          <w:b/>
        </w:rPr>
        <w:t xml:space="preserve">, местам для заполнения запросов </w:t>
      </w:r>
    </w:p>
    <w:p w:rsidR="00F84A32" w:rsidRDefault="005D7D47" w:rsidP="009F00CA">
      <w:pPr>
        <w:jc w:val="center"/>
        <w:rPr>
          <w:b/>
        </w:rPr>
      </w:pPr>
      <w:r w:rsidRPr="000C0253">
        <w:rPr>
          <w:b/>
        </w:rPr>
        <w:t xml:space="preserve">о предоставлении муниципальной услуги, </w:t>
      </w:r>
      <w:r w:rsidR="009F00CA" w:rsidRPr="000C0253">
        <w:rPr>
          <w:b/>
        </w:rPr>
        <w:t xml:space="preserve">размещению и оформлению визуальной, текстовой и мультимедийной информации о порядке предоставления </w:t>
      </w:r>
    </w:p>
    <w:p w:rsidR="005D7D47" w:rsidRPr="000C0253" w:rsidRDefault="00F84A32" w:rsidP="009F00CA">
      <w:pPr>
        <w:jc w:val="center"/>
        <w:rPr>
          <w:b/>
        </w:rPr>
      </w:pPr>
      <w:r>
        <w:rPr>
          <w:b/>
        </w:rPr>
        <w:t>муниципальной услуги</w:t>
      </w:r>
      <w:r w:rsidR="009F00CA" w:rsidRPr="000C0253">
        <w:rPr>
          <w:b/>
        </w:rPr>
        <w:t xml:space="preserve"> </w:t>
      </w:r>
    </w:p>
    <w:p w:rsidR="005D7D47" w:rsidRDefault="005D7D47" w:rsidP="00EF3B65">
      <w:pPr>
        <w:jc w:val="center"/>
        <w:rPr>
          <w:b/>
        </w:rPr>
      </w:pPr>
    </w:p>
    <w:p w:rsidR="00AD42A8" w:rsidRPr="00D1126E" w:rsidRDefault="000D4F79" w:rsidP="000D4F79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="001C79B5">
        <w:rPr>
          <w:b/>
        </w:rPr>
        <w:t>47</w:t>
      </w:r>
      <w:r w:rsidR="00AD42A8" w:rsidRPr="00F84A32">
        <w:rPr>
          <w:b/>
        </w:rPr>
        <w:t>.</w:t>
      </w:r>
      <w:r w:rsidR="00AD42A8">
        <w:t xml:space="preserve"> </w:t>
      </w:r>
      <w:r w:rsidR="00CE0250">
        <w:t>Требование к здани</w:t>
      </w:r>
      <w:r w:rsidR="00F36DA0">
        <w:t>ям</w:t>
      </w:r>
      <w:r w:rsidR="005D7D47">
        <w:t>, в котор</w:t>
      </w:r>
      <w:r w:rsidR="00F36DA0">
        <w:t>ых</w:t>
      </w:r>
      <w:r w:rsidR="005D7D47">
        <w:t xml:space="preserve"> </w:t>
      </w:r>
      <w:r w:rsidR="00D5697F">
        <w:t>предоставляе</w:t>
      </w:r>
      <w:r w:rsidR="00626D4D">
        <w:t>тся муниципальн</w:t>
      </w:r>
      <w:r w:rsidR="00D5697F">
        <w:t>ая услуга</w:t>
      </w:r>
      <w:r w:rsidR="005D7D47">
        <w:t xml:space="preserve">, </w:t>
      </w:r>
      <w:r w:rsidR="00AD42A8">
        <w:t xml:space="preserve">и </w:t>
      </w:r>
      <w:r w:rsidR="00AD42A8" w:rsidRPr="00D1126E">
        <w:t>прилегающ</w:t>
      </w:r>
      <w:r w:rsidR="00F36DA0" w:rsidRPr="00D1126E">
        <w:t>им</w:t>
      </w:r>
      <w:r w:rsidR="00CE0250" w:rsidRPr="00D1126E">
        <w:t xml:space="preserve"> к н</w:t>
      </w:r>
      <w:r w:rsidR="00F36DA0" w:rsidRPr="00D1126E">
        <w:t>им территориям</w:t>
      </w:r>
      <w:r w:rsidR="00CE0250" w:rsidRPr="00D1126E">
        <w:t>:</w:t>
      </w:r>
    </w:p>
    <w:p w:rsidR="00765336" w:rsidRPr="00D1126E" w:rsidRDefault="00CE0250" w:rsidP="000D4F79">
      <w:pPr>
        <w:widowControl w:val="0"/>
        <w:tabs>
          <w:tab w:val="left" w:pos="709"/>
          <w:tab w:val="left" w:pos="969"/>
        </w:tabs>
        <w:jc w:val="both"/>
      </w:pPr>
      <w:r w:rsidRPr="00D1126E">
        <w:tab/>
      </w:r>
      <w:r w:rsidR="004E272D" w:rsidRPr="00D1126E">
        <w:t xml:space="preserve">1) </w:t>
      </w:r>
      <w:r w:rsidRPr="00D1126E">
        <w:t>Здани</w:t>
      </w:r>
      <w:r w:rsidR="006D04E3" w:rsidRPr="00D1126E">
        <w:t>я</w:t>
      </w:r>
      <w:r w:rsidRPr="00D1126E">
        <w:t xml:space="preserve">, где осуществляется прием посетителей, </w:t>
      </w:r>
      <w:r w:rsidR="00F36DA0" w:rsidRPr="00D1126E">
        <w:t>должн</w:t>
      </w:r>
      <w:r w:rsidR="006D04E3" w:rsidRPr="00D1126E">
        <w:t>ы</w:t>
      </w:r>
      <w:r w:rsidR="00F36DA0" w:rsidRPr="00D1126E">
        <w:t xml:space="preserve"> </w:t>
      </w:r>
      <w:r w:rsidR="003C5CA3" w:rsidRPr="00D1126E">
        <w:t>соответствовать</w:t>
      </w:r>
      <w:r w:rsidR="005D7D47" w:rsidRPr="00D1126E">
        <w:t xml:space="preserve"> </w:t>
      </w:r>
      <w:r w:rsidR="00F36DA0" w:rsidRPr="00D1126E">
        <w:t>Своду правил СП 118.13330.2012 «СНиП 31-06-2009. Общественные здания и сооружения</w:t>
      </w:r>
      <w:r w:rsidRPr="00D1126E">
        <w:t>»</w:t>
      </w:r>
      <w:r w:rsidR="00765336" w:rsidRPr="00D1126E">
        <w:t>.</w:t>
      </w:r>
    </w:p>
    <w:p w:rsidR="00A554DA" w:rsidRPr="00D1126E" w:rsidRDefault="00A554DA" w:rsidP="000D4F79">
      <w:pPr>
        <w:widowControl w:val="0"/>
        <w:tabs>
          <w:tab w:val="left" w:pos="709"/>
          <w:tab w:val="left" w:pos="969"/>
        </w:tabs>
        <w:jc w:val="both"/>
      </w:pPr>
      <w:r w:rsidRPr="00D1126E">
        <w:tab/>
        <w:t xml:space="preserve">2) </w:t>
      </w:r>
      <w:r w:rsidRPr="00D1126E">
        <w:tab/>
        <w:t>Здани</w:t>
      </w:r>
      <w:r w:rsidR="005A1164" w:rsidRPr="00D1126E">
        <w:t>я</w:t>
      </w:r>
      <w:r w:rsidRPr="00D1126E">
        <w:t xml:space="preserve"> оборуду</w:t>
      </w:r>
      <w:r w:rsidR="005A1164" w:rsidRPr="00D1126E">
        <w:t>ю</w:t>
      </w:r>
      <w:r w:rsidRPr="00D1126E">
        <w:t xml:space="preserve">тся противопожарной системой, средствами пожаротушения и системой оповещения о возникновении чрезвычайных ситуаций. </w:t>
      </w:r>
      <w:r w:rsidR="005A1164" w:rsidRPr="00D1126E">
        <w:t>В зданиях</w:t>
      </w:r>
      <w:r w:rsidRPr="00D1126E">
        <w:t xml:space="preserve"> должна быть предусмотрена возможность эвакуационного выхода.</w:t>
      </w:r>
    </w:p>
    <w:p w:rsidR="00903202" w:rsidRPr="00821980" w:rsidRDefault="00765336" w:rsidP="00E651F1">
      <w:pPr>
        <w:widowControl w:val="0"/>
        <w:tabs>
          <w:tab w:val="left" w:pos="709"/>
          <w:tab w:val="left" w:pos="969"/>
        </w:tabs>
        <w:jc w:val="both"/>
      </w:pPr>
      <w:r w:rsidRPr="00821980">
        <w:tab/>
      </w:r>
      <w:r w:rsidR="00C01D7B" w:rsidRPr="00821980">
        <w:t>3</w:t>
      </w:r>
      <w:r w:rsidRPr="00821980">
        <w:t xml:space="preserve">) </w:t>
      </w:r>
      <w:r w:rsidR="00E651F1" w:rsidRPr="00821980">
        <w:t>Центральный вход в здани</w:t>
      </w:r>
      <w:r w:rsidR="005A1164" w:rsidRPr="00821980">
        <w:t>я</w:t>
      </w:r>
      <w:r w:rsidR="00E651F1" w:rsidRPr="00821980">
        <w:t xml:space="preserve"> должен быть оборудован информационной табличкой (вывеской) с указанием наименования организации, режима работы, пандусом или кнопкой вызова. </w:t>
      </w:r>
      <w:r w:rsidR="00C01D7B" w:rsidRPr="00821980">
        <w:t>Оборудование в</w:t>
      </w:r>
      <w:r w:rsidR="00E651F1" w:rsidRPr="00821980">
        <w:t>ходн</w:t>
      </w:r>
      <w:r w:rsidR="00C01D7B" w:rsidRPr="00821980">
        <w:t>ой</w:t>
      </w:r>
      <w:r w:rsidR="00E651F1" w:rsidRPr="00821980">
        <w:t xml:space="preserve"> г</w:t>
      </w:r>
      <w:r w:rsidR="00C01D7B" w:rsidRPr="00821980">
        <w:t>руппы должно</w:t>
      </w:r>
      <w:r w:rsidR="005D7D47" w:rsidRPr="00821980">
        <w:t xml:space="preserve"> обеспечива</w:t>
      </w:r>
      <w:r w:rsidR="00C01D7B" w:rsidRPr="00821980">
        <w:t>ть</w:t>
      </w:r>
      <w:r w:rsidR="005D7D47" w:rsidRPr="00821980">
        <w:t xml:space="preserve"> свободны</w:t>
      </w:r>
      <w:r w:rsidR="00AD42A8" w:rsidRPr="00821980">
        <w:t>й доступ заявителей в помещени</w:t>
      </w:r>
      <w:r w:rsidR="006D04E3" w:rsidRPr="00821980">
        <w:t>я</w:t>
      </w:r>
      <w:r w:rsidR="00D37062">
        <w:t xml:space="preserve"> </w:t>
      </w:r>
      <w:r w:rsidR="004E3D46" w:rsidRPr="00821980">
        <w:t xml:space="preserve">для самостоятельного входа и выхода </w:t>
      </w:r>
      <w:r w:rsidR="00821980" w:rsidRPr="00821980">
        <w:t xml:space="preserve">маломобильных </w:t>
      </w:r>
      <w:r w:rsidR="00D37062">
        <w:t>групп населения</w:t>
      </w:r>
      <w:r w:rsidR="00821980">
        <w:t>, в том числе</w:t>
      </w:r>
      <w:r w:rsidR="00D37062">
        <w:t xml:space="preserve"> инвалидов, </w:t>
      </w:r>
      <w:r w:rsidR="00821980">
        <w:t>использующи</w:t>
      </w:r>
      <w:r w:rsidR="00D37062">
        <w:t>х</w:t>
      </w:r>
      <w:r w:rsidR="00821980">
        <w:t xml:space="preserve"> </w:t>
      </w:r>
      <w:r w:rsidR="00D37062">
        <w:t>кресла</w:t>
      </w:r>
      <w:r w:rsidR="00821980">
        <w:t>-коляски.</w:t>
      </w:r>
      <w:r w:rsidR="00876B9C" w:rsidRPr="00821980">
        <w:t xml:space="preserve"> </w:t>
      </w:r>
    </w:p>
    <w:p w:rsidR="00755687" w:rsidRPr="00821980" w:rsidRDefault="008A583C" w:rsidP="00E651F1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>При необходимости, инвалиду при входе в объект и выходе из него, должно быть оказано содейст</w:t>
      </w:r>
      <w:r w:rsidR="00755687" w:rsidRPr="00821980">
        <w:t>вие со стороны должностных лиц, а также сопровождение инвалидов, имеющих стойкие расстройства функции зрения и самостоятельного передвижения, к ме</w:t>
      </w:r>
      <w:r w:rsidR="00112019" w:rsidRPr="00821980">
        <w:t>с</w:t>
      </w:r>
      <w:r w:rsidR="00755687" w:rsidRPr="00821980">
        <w:t>ту предоставления муниципальной услуги.</w:t>
      </w:r>
    </w:p>
    <w:p w:rsidR="00AD42A8" w:rsidRPr="00821980" w:rsidRDefault="00AD42A8" w:rsidP="00AD42A8">
      <w:pPr>
        <w:widowControl w:val="0"/>
        <w:tabs>
          <w:tab w:val="left" w:pos="709"/>
          <w:tab w:val="left" w:pos="969"/>
        </w:tabs>
        <w:jc w:val="both"/>
      </w:pPr>
      <w:r w:rsidRPr="00821980">
        <w:tab/>
      </w:r>
      <w:r w:rsidR="00802E75" w:rsidRPr="00821980">
        <w:t>4</w:t>
      </w:r>
      <w:r w:rsidR="004E272D" w:rsidRPr="00821980">
        <w:t xml:space="preserve">) </w:t>
      </w:r>
      <w:r w:rsidRPr="00821980">
        <w:t>На территории, прилегающей к</w:t>
      </w:r>
      <w:r w:rsidR="0026465A" w:rsidRPr="00821980">
        <w:t xml:space="preserve"> зданию</w:t>
      </w:r>
      <w:r w:rsidRPr="00821980">
        <w:t xml:space="preserve">, оборудуются места для парковки автотранспортных средств. </w:t>
      </w:r>
      <w:r w:rsidR="0026465A" w:rsidRPr="00821980">
        <w:t xml:space="preserve">Количество парковочных мест определяется, исходя из </w:t>
      </w:r>
      <w:r w:rsidR="0026465A" w:rsidRPr="00821980">
        <w:lastRenderedPageBreak/>
        <w:t xml:space="preserve">интенсивности и количества обратившихся заявителей за определенный период. </w:t>
      </w:r>
    </w:p>
    <w:p w:rsidR="00821980" w:rsidRDefault="006D04E3" w:rsidP="000D4F79">
      <w:pPr>
        <w:widowControl w:val="0"/>
        <w:tabs>
          <w:tab w:val="left" w:pos="709"/>
          <w:tab w:val="left" w:pos="969"/>
        </w:tabs>
        <w:jc w:val="both"/>
      </w:pPr>
      <w:r w:rsidRPr="00821980">
        <w:tab/>
      </w:r>
      <w:r w:rsidR="00876B9C" w:rsidRPr="00821980">
        <w:t>Д</w:t>
      </w:r>
      <w:r w:rsidRPr="00821980">
        <w:t>олжны быть предусмотрены места для парковки специальных транспортных средств инвалидов</w:t>
      </w:r>
      <w:r w:rsidR="00821980" w:rsidRPr="00821980">
        <w:t xml:space="preserve"> в количестве не менее трех</w:t>
      </w:r>
      <w:r w:rsidRPr="00821980">
        <w:t xml:space="preserve">. </w:t>
      </w:r>
    </w:p>
    <w:p w:rsidR="00AD42A8" w:rsidRPr="00821980" w:rsidRDefault="00821980" w:rsidP="000D4F79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Pr="00821980">
        <w:t>Доступ заявителей к парковочным местам является бесплатным.</w:t>
      </w:r>
    </w:p>
    <w:p w:rsidR="00876B9C" w:rsidRPr="00087067" w:rsidRDefault="00765336" w:rsidP="00765336">
      <w:pPr>
        <w:widowControl w:val="0"/>
        <w:tabs>
          <w:tab w:val="left" w:pos="709"/>
          <w:tab w:val="left" w:pos="969"/>
        </w:tabs>
        <w:jc w:val="both"/>
      </w:pPr>
      <w:r w:rsidRPr="00087067">
        <w:tab/>
      </w:r>
      <w:r w:rsidR="00821980" w:rsidRPr="00087067">
        <w:t>5</w:t>
      </w:r>
      <w:r w:rsidRPr="00087067">
        <w:t>)</w:t>
      </w:r>
      <w:r w:rsidR="00876B9C" w:rsidRPr="00087067">
        <w:t xml:space="preserve"> Для инвалидов должны быть созданы условия для</w:t>
      </w:r>
      <w:r w:rsidR="00E5497B" w:rsidRPr="00087067">
        <w:t xml:space="preserve"> </w:t>
      </w:r>
      <w:r w:rsidR="00876B9C" w:rsidRPr="00087067">
        <w:t xml:space="preserve">их </w:t>
      </w:r>
      <w:r w:rsidR="00E5497B" w:rsidRPr="00087067">
        <w:t xml:space="preserve">самостоятельной </w:t>
      </w:r>
      <w:r w:rsidRPr="00087067">
        <w:t>посадки в транспорт</w:t>
      </w:r>
      <w:r w:rsidR="008A583C" w:rsidRPr="00087067">
        <w:t xml:space="preserve">ное средство и высадки из него, </w:t>
      </w:r>
      <w:r w:rsidR="00A53C40" w:rsidRPr="00087067">
        <w:t xml:space="preserve">самостоятельного передвижения по объекту в целях доступа к месту предоставления муниципальной услуги, </w:t>
      </w:r>
      <w:r w:rsidR="008A583C" w:rsidRPr="00087067">
        <w:rPr>
          <w:rFonts w:eastAsia="Apple Color Emoji"/>
          <w:lang w:eastAsia="ru-RU"/>
        </w:rPr>
        <w:t xml:space="preserve">в том числе с использованием кресла-коляски, </w:t>
      </w:r>
      <w:r w:rsidRPr="00087067">
        <w:t xml:space="preserve">с помощью должностных лиц учреждения, </w:t>
      </w:r>
      <w:proofErr w:type="spellStart"/>
      <w:r w:rsidRPr="00087067">
        <w:t>ассистивн</w:t>
      </w:r>
      <w:r w:rsidR="00112019" w:rsidRPr="00087067">
        <w:t>ых</w:t>
      </w:r>
      <w:proofErr w:type="spellEnd"/>
      <w:r w:rsidR="00112019" w:rsidRPr="00087067">
        <w:t xml:space="preserve"> и вспомогательных технологий</w:t>
      </w:r>
      <w:r w:rsidRPr="00087067">
        <w:t>.</w:t>
      </w:r>
    </w:p>
    <w:p w:rsidR="00764B39" w:rsidRPr="00087067" w:rsidRDefault="00764B39" w:rsidP="00765336">
      <w:pPr>
        <w:widowControl w:val="0"/>
        <w:tabs>
          <w:tab w:val="left" w:pos="709"/>
          <w:tab w:val="left" w:pos="969"/>
        </w:tabs>
        <w:jc w:val="both"/>
      </w:pPr>
      <w:r w:rsidRPr="00087067">
        <w:tab/>
      </w:r>
      <w:r w:rsidR="00087067">
        <w:t>6</w:t>
      </w:r>
      <w:r w:rsidR="00021212" w:rsidRPr="00087067">
        <w:t>)</w:t>
      </w:r>
      <w:r w:rsidRPr="00087067">
        <w:t xml:space="preserve"> </w:t>
      </w:r>
      <w:r w:rsidR="00021212" w:rsidRPr="00087067">
        <w:t>Должно быть обеспечено надлежащее</w:t>
      </w:r>
      <w:r w:rsidRPr="00087067">
        <w:t xml:space="preserve">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802E75" w:rsidRPr="00D37062" w:rsidRDefault="00E80914" w:rsidP="00802E75">
      <w:pPr>
        <w:widowControl w:val="0"/>
        <w:tabs>
          <w:tab w:val="left" w:pos="732"/>
          <w:tab w:val="left" w:pos="969"/>
        </w:tabs>
        <w:jc w:val="both"/>
      </w:pPr>
      <w:r w:rsidRPr="00D37062">
        <w:tab/>
      </w:r>
      <w:r w:rsidR="001C79B5">
        <w:rPr>
          <w:b/>
        </w:rPr>
        <w:t>48</w:t>
      </w:r>
      <w:r w:rsidR="00802E75" w:rsidRPr="00F84A32">
        <w:rPr>
          <w:b/>
        </w:rPr>
        <w:t>.</w:t>
      </w:r>
      <w:r w:rsidR="00802E75" w:rsidRPr="00D37062">
        <w:t xml:space="preserve"> Требования к помещениям, </w:t>
      </w:r>
      <w:r w:rsidR="00EF0376" w:rsidRPr="00D37062">
        <w:t>местам ожидания и приема заявителей, местам для заполнения запросов о пре</w:t>
      </w:r>
      <w:r w:rsidR="0078645D" w:rsidRPr="00D37062">
        <w:t xml:space="preserve">доставлении </w:t>
      </w:r>
      <w:proofErr w:type="gramStart"/>
      <w:r w:rsidR="0078645D" w:rsidRPr="00D37062">
        <w:t>муниципальной</w:t>
      </w:r>
      <w:proofErr w:type="gramEnd"/>
      <w:r w:rsidR="0078645D" w:rsidRPr="00D37062">
        <w:t xml:space="preserve"> услуг,</w:t>
      </w:r>
      <w:r w:rsidR="00EF0376" w:rsidRPr="00D37062">
        <w:t xml:space="preserve"> </w:t>
      </w:r>
      <w:r w:rsidR="00802E75" w:rsidRPr="00D37062">
        <w:t>в которых предоставляется муниципальная услуга:</w:t>
      </w:r>
    </w:p>
    <w:p w:rsidR="00802E75" w:rsidRPr="00D37062" w:rsidRDefault="00802E75" w:rsidP="0020447D">
      <w:pPr>
        <w:widowControl w:val="0"/>
        <w:tabs>
          <w:tab w:val="left" w:pos="732"/>
          <w:tab w:val="left" w:pos="969"/>
        </w:tabs>
        <w:jc w:val="both"/>
      </w:pPr>
      <w:r w:rsidRPr="00D37062">
        <w:tab/>
        <w:t xml:space="preserve">1) </w:t>
      </w:r>
      <w:r w:rsidR="008C7296" w:rsidRPr="00D37062">
        <w:t>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</w:t>
      </w:r>
      <w:r w:rsidR="00444F9B" w:rsidRPr="00D37062">
        <w:t>.</w:t>
      </w:r>
    </w:p>
    <w:p w:rsidR="00021F19" w:rsidRPr="00D37062" w:rsidRDefault="00021F19" w:rsidP="00802E75">
      <w:pPr>
        <w:widowControl w:val="0"/>
        <w:tabs>
          <w:tab w:val="left" w:pos="732"/>
          <w:tab w:val="left" w:pos="969"/>
        </w:tabs>
        <w:jc w:val="both"/>
      </w:pPr>
      <w:r w:rsidRPr="00D37062">
        <w:tab/>
      </w:r>
      <w:r w:rsidR="00444F9B" w:rsidRPr="00D37062">
        <w:t>2</w:t>
      </w:r>
      <w:r w:rsidRPr="00D37062">
        <w:t xml:space="preserve">) В </w:t>
      </w:r>
      <w:r w:rsidR="0098791E" w:rsidRPr="00D37062">
        <w:t>помещениях</w:t>
      </w:r>
      <w:r w:rsidRPr="00D37062">
        <w:t xml:space="preserve"> предусматриваются </w:t>
      </w:r>
      <w:r w:rsidR="0098791E" w:rsidRPr="00D37062">
        <w:t>места ожидания, информирования,</w:t>
      </w:r>
      <w:r w:rsidRPr="00D37062">
        <w:t xml:space="preserve"> приема заявителей, </w:t>
      </w:r>
      <w:r w:rsidR="0098791E" w:rsidRPr="00D37062">
        <w:t xml:space="preserve">места для заполнения запросов о предоставлении муниципальной услуги, </w:t>
      </w:r>
      <w:r w:rsidRPr="00D37062">
        <w:t>а также оборудование доступных мест общественного пользования и хранения верхней одежды заявителей.</w:t>
      </w:r>
      <w:r w:rsidR="0098791E" w:rsidRPr="00D37062">
        <w:t xml:space="preserve"> </w:t>
      </w:r>
    </w:p>
    <w:p w:rsidR="005913C7" w:rsidRPr="00087067" w:rsidRDefault="005913C7" w:rsidP="00B1698A">
      <w:pPr>
        <w:widowControl w:val="0"/>
        <w:tabs>
          <w:tab w:val="left" w:pos="732"/>
          <w:tab w:val="left" w:pos="969"/>
        </w:tabs>
        <w:jc w:val="both"/>
      </w:pPr>
      <w:r w:rsidRPr="00087067">
        <w:tab/>
      </w:r>
      <w:r w:rsidR="00444F9B" w:rsidRPr="00087067">
        <w:t>3</w:t>
      </w:r>
      <w:r w:rsidRPr="00087067">
        <w:t>) В помещениях должн</w:t>
      </w:r>
      <w:r w:rsidR="002443E8" w:rsidRPr="00087067">
        <w:t>а</w:t>
      </w:r>
      <w:r w:rsidRPr="00087067">
        <w:t xml:space="preserve"> быть создан</w:t>
      </w:r>
      <w:r w:rsidR="002443E8" w:rsidRPr="00087067">
        <w:t xml:space="preserve">а </w:t>
      </w:r>
      <w:proofErr w:type="spellStart"/>
      <w:r w:rsidR="002443E8" w:rsidRPr="00087067">
        <w:t>безбарьерная</w:t>
      </w:r>
      <w:proofErr w:type="spellEnd"/>
      <w:r w:rsidR="002443E8" w:rsidRPr="00087067">
        <w:t xml:space="preserve"> среда </w:t>
      </w:r>
      <w:r w:rsidRPr="00087067">
        <w:t>для инвалидов и маломобильных граждан</w:t>
      </w:r>
      <w:r w:rsidR="00B1698A" w:rsidRPr="00087067">
        <w:t xml:space="preserve"> для получения ими муниципальной услуги наравне с другими лицами.</w:t>
      </w:r>
    </w:p>
    <w:p w:rsidR="004917A2" w:rsidRPr="00D37062" w:rsidRDefault="004917A2" w:rsidP="004917A2">
      <w:pPr>
        <w:tabs>
          <w:tab w:val="left" w:pos="709"/>
          <w:tab w:val="left" w:pos="969"/>
        </w:tabs>
        <w:jc w:val="both"/>
      </w:pPr>
      <w:r w:rsidRPr="00087067">
        <w:tab/>
      </w:r>
      <w:r w:rsidR="00D07206" w:rsidRPr="00087067">
        <w:t>4</w:t>
      </w:r>
      <w:r w:rsidRPr="00087067">
        <w:t>) Офис</w:t>
      </w:r>
      <w:r w:rsidR="006A320C">
        <w:t xml:space="preserve"> </w:t>
      </w:r>
      <w:r w:rsidRPr="00087067">
        <w:t xml:space="preserve"> «Мои документы»</w:t>
      </w:r>
      <w:r w:rsidR="0016119F" w:rsidRPr="00087067">
        <w:t xml:space="preserve"> в </w:t>
      </w:r>
      <w:r w:rsidR="00271490">
        <w:t>МО «</w:t>
      </w:r>
      <w:r w:rsidR="006A320C" w:rsidRPr="006A320C">
        <w:t>Гулековское</w:t>
      </w:r>
      <w:r w:rsidR="00271490">
        <w:t>»</w:t>
      </w:r>
      <w:r w:rsidRPr="00087067">
        <w:t xml:space="preserve"> долж</w:t>
      </w:r>
      <w:r w:rsidR="006A320C">
        <w:t>е</w:t>
      </w:r>
      <w:r w:rsidRPr="00087067">
        <w:t>н</w:t>
      </w:r>
      <w:r w:rsidR="006A320C">
        <w:t xml:space="preserve"> быть оформлен</w:t>
      </w:r>
      <w:r w:rsidRPr="00087067">
        <w:t xml:space="preserve"> в едином</w:t>
      </w:r>
      <w:r w:rsidRPr="00D37062">
        <w:t xml:space="preserve"> фирменном стиле «Мои документы».</w:t>
      </w:r>
    </w:p>
    <w:p w:rsidR="0057398B" w:rsidRPr="00D37062" w:rsidRDefault="0057398B" w:rsidP="004917A2">
      <w:pPr>
        <w:tabs>
          <w:tab w:val="left" w:pos="709"/>
          <w:tab w:val="left" w:pos="969"/>
        </w:tabs>
        <w:jc w:val="both"/>
      </w:pPr>
      <w:r w:rsidRPr="00D37062">
        <w:tab/>
      </w:r>
      <w:r w:rsidR="00D07206" w:rsidRPr="00D37062">
        <w:t>5</w:t>
      </w:r>
      <w:r w:rsidRPr="00D37062">
        <w:t>) Помещения, в которых осуществляется прием заявителей, по возможности, располагаются на 1-ых этажах зданий.</w:t>
      </w:r>
    </w:p>
    <w:p w:rsidR="0057398B" w:rsidRPr="00D37062" w:rsidRDefault="0057398B" w:rsidP="004917A2">
      <w:pPr>
        <w:tabs>
          <w:tab w:val="left" w:pos="709"/>
          <w:tab w:val="left" w:pos="969"/>
        </w:tabs>
        <w:jc w:val="both"/>
      </w:pPr>
      <w:r w:rsidRPr="00D37062">
        <w:tab/>
        <w:t xml:space="preserve">При невозможности размещения </w:t>
      </w:r>
      <w:r w:rsidR="00B1057D" w:rsidRPr="00D37062">
        <w:t xml:space="preserve">помещений </w:t>
      </w:r>
      <w:r w:rsidRPr="00D37062">
        <w:t xml:space="preserve">на 1-ых этажах, здания оборудуются </w:t>
      </w:r>
      <w:r w:rsidR="00654C6A" w:rsidRPr="00D37062">
        <w:t xml:space="preserve">доступными для инвалидов </w:t>
      </w:r>
      <w:r w:rsidRPr="00D37062">
        <w:t>лифтами</w:t>
      </w:r>
      <w:r w:rsidR="009D2FD1" w:rsidRPr="00D37062">
        <w:t xml:space="preserve"> </w:t>
      </w:r>
      <w:r w:rsidR="00112019" w:rsidRPr="00D37062">
        <w:t xml:space="preserve">или подъемниками </w:t>
      </w:r>
      <w:r w:rsidR="009D2FD1" w:rsidRPr="00D37062">
        <w:t>или обеспечивается прием заявителей на 1-ом этаже здания</w:t>
      </w:r>
      <w:r w:rsidR="0007399B" w:rsidRPr="00D37062">
        <w:t xml:space="preserve"> при соблюдении комфортных условий пребывания</w:t>
      </w:r>
      <w:r w:rsidR="009D2FD1" w:rsidRPr="00D37062">
        <w:t>.</w:t>
      </w:r>
    </w:p>
    <w:p w:rsidR="00EF0376" w:rsidRPr="00DA4580" w:rsidRDefault="007545F7" w:rsidP="00EF0376">
      <w:pPr>
        <w:tabs>
          <w:tab w:val="left" w:pos="732"/>
          <w:tab w:val="left" w:pos="969"/>
        </w:tabs>
        <w:jc w:val="both"/>
      </w:pPr>
      <w:r w:rsidRPr="00DA4580">
        <w:tab/>
      </w:r>
      <w:r w:rsidR="00D07206" w:rsidRPr="00DA4580">
        <w:t>6</w:t>
      </w:r>
      <w:r w:rsidR="00EF0376" w:rsidRPr="00DA4580">
        <w:t xml:space="preserve">) Прием заявителей осуществляется в специально предназначенных для этих целей помещениях (кабинетах), имеющих </w:t>
      </w:r>
      <w:r w:rsidR="0093727A" w:rsidRPr="00DA4580">
        <w:t>оптимальные условия для работы, оборудованны</w:t>
      </w:r>
      <w:r w:rsidR="0076257F" w:rsidRPr="00DA4580">
        <w:t xml:space="preserve">е </w:t>
      </w:r>
      <w:r w:rsidR="0093727A" w:rsidRPr="00DA4580">
        <w:t xml:space="preserve">офисной мебелью, системой кондиционирования воздуха (при возможности), </w:t>
      </w:r>
      <w:r w:rsidR="0076257F" w:rsidRPr="00DA4580">
        <w:t>средствами связи</w:t>
      </w:r>
      <w:r w:rsidR="0093727A" w:rsidRPr="00DA4580">
        <w:t>.</w:t>
      </w:r>
    </w:p>
    <w:p w:rsidR="00EF0376" w:rsidRPr="00E82434" w:rsidRDefault="00EF0376" w:rsidP="00EF0376">
      <w:pPr>
        <w:widowControl w:val="0"/>
        <w:tabs>
          <w:tab w:val="left" w:pos="709"/>
          <w:tab w:val="left" w:pos="969"/>
        </w:tabs>
        <w:jc w:val="both"/>
      </w:pPr>
      <w:r w:rsidRPr="00E82434">
        <w:tab/>
      </w:r>
      <w:r w:rsidR="00D07206" w:rsidRPr="00E82434">
        <w:t>7</w:t>
      </w:r>
      <w:r w:rsidRPr="00E82434">
        <w:t xml:space="preserve">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A45520" w:rsidRPr="00E82434" w:rsidRDefault="00EF0376" w:rsidP="00EF0376">
      <w:pPr>
        <w:tabs>
          <w:tab w:val="left" w:pos="709"/>
          <w:tab w:val="left" w:pos="969"/>
        </w:tabs>
        <w:jc w:val="both"/>
      </w:pPr>
      <w:r w:rsidRPr="00E82434">
        <w:tab/>
      </w:r>
      <w:r w:rsidR="00D07206" w:rsidRPr="00E82434">
        <w:t>8</w:t>
      </w:r>
      <w:r w:rsidRPr="00E82434">
        <w:t xml:space="preserve">) </w:t>
      </w:r>
      <w:r w:rsidRPr="00E82434">
        <w:tab/>
        <w:t>Рабочее место должно соответствовать действующему законодательству в области охраны труда</w:t>
      </w:r>
      <w:r w:rsidR="00A45520" w:rsidRPr="00E82434">
        <w:t xml:space="preserve">, должна быть проведена </w:t>
      </w:r>
      <w:r w:rsidR="008145A0" w:rsidRPr="00E82434">
        <w:t xml:space="preserve">специальная </w:t>
      </w:r>
      <w:r w:rsidR="00A45520" w:rsidRPr="00E82434">
        <w:t>оценка условий труда.</w:t>
      </w:r>
    </w:p>
    <w:p w:rsidR="00836C6C" w:rsidRPr="00E82434" w:rsidRDefault="00836C6C" w:rsidP="00EF0376">
      <w:pPr>
        <w:tabs>
          <w:tab w:val="left" w:pos="709"/>
          <w:tab w:val="left" w:pos="969"/>
        </w:tabs>
        <w:jc w:val="both"/>
      </w:pPr>
      <w:r w:rsidRPr="00E82434">
        <w:tab/>
      </w:r>
      <w:r w:rsidR="00D07206" w:rsidRPr="00E82434">
        <w:t>9</w:t>
      </w:r>
      <w:r w:rsidRPr="00E82434">
        <w:t>) Оборудованное рабочее место должно соответствовать требованиям по защите информации при обработке персональных данных.</w:t>
      </w:r>
    </w:p>
    <w:p w:rsidR="00EF0376" w:rsidRPr="00E82434" w:rsidRDefault="00EF0376" w:rsidP="00EF0376">
      <w:pPr>
        <w:tabs>
          <w:tab w:val="left" w:pos="709"/>
          <w:tab w:val="left" w:pos="969"/>
        </w:tabs>
        <w:jc w:val="both"/>
      </w:pPr>
      <w:r w:rsidRPr="00E82434">
        <w:tab/>
        <w:t>1</w:t>
      </w:r>
      <w:r w:rsidR="00D07206" w:rsidRPr="00E82434">
        <w:t>0</w:t>
      </w:r>
      <w:r w:rsidRPr="00E82434">
        <w:t>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</w:t>
      </w:r>
      <w:r w:rsidR="0093727A" w:rsidRPr="00E82434">
        <w:t xml:space="preserve"> канцелярскими принадлежностями,</w:t>
      </w:r>
      <w:r w:rsidRPr="00E82434">
        <w:t xml:space="preserve"> иметь информацию о фамилии, имени и отчестве должностного лица, осуществляющего прием </w:t>
      </w:r>
      <w:r w:rsidR="0076257F" w:rsidRPr="00E82434">
        <w:t>заявителей</w:t>
      </w:r>
      <w:r w:rsidRPr="00E82434">
        <w:t>.</w:t>
      </w:r>
    </w:p>
    <w:p w:rsidR="00D07206" w:rsidRPr="00E82434" w:rsidRDefault="00D07206" w:rsidP="00EF0376">
      <w:pPr>
        <w:tabs>
          <w:tab w:val="left" w:pos="709"/>
          <w:tab w:val="left" w:pos="969"/>
        </w:tabs>
        <w:jc w:val="both"/>
      </w:pPr>
      <w:r w:rsidRPr="00E82434">
        <w:tab/>
        <w:t xml:space="preserve">11) Должностные лица, предоставляющие муниципальную услугу, должны </w:t>
      </w:r>
      <w:r w:rsidR="00E82434">
        <w:t>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EF0376" w:rsidRPr="007F6CF8" w:rsidRDefault="00EF0376" w:rsidP="00802E75">
      <w:pPr>
        <w:tabs>
          <w:tab w:val="left" w:pos="709"/>
          <w:tab w:val="left" w:pos="969"/>
        </w:tabs>
        <w:jc w:val="both"/>
      </w:pPr>
      <w:r w:rsidRPr="007F6CF8">
        <w:lastRenderedPageBreak/>
        <w:tab/>
        <w:t>1</w:t>
      </w:r>
      <w:r w:rsidR="00AC5FF4" w:rsidRPr="007F6CF8">
        <w:t>2</w:t>
      </w:r>
      <w:r w:rsidRPr="007F6CF8">
        <w:t>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021212" w:rsidRPr="007F6CF8" w:rsidRDefault="00021212" w:rsidP="00021212">
      <w:pPr>
        <w:tabs>
          <w:tab w:val="left" w:pos="709"/>
          <w:tab w:val="left" w:pos="969"/>
        </w:tabs>
        <w:jc w:val="both"/>
      </w:pPr>
      <w:r w:rsidRPr="007F6CF8">
        <w:tab/>
      </w:r>
      <w:r w:rsidR="00B1698A" w:rsidRPr="007F6CF8">
        <w:t>1</w:t>
      </w:r>
      <w:r w:rsidR="00AC5FF4" w:rsidRPr="007F6CF8">
        <w:t>3</w:t>
      </w:r>
      <w:r w:rsidR="00450C10" w:rsidRPr="007F6CF8">
        <w:t>)</w:t>
      </w:r>
      <w:r w:rsidRPr="007F6CF8">
        <w:t xml:space="preserve"> </w:t>
      </w:r>
      <w:r w:rsidR="007545F7" w:rsidRPr="007F6CF8">
        <w:t>Должн</w:t>
      </w:r>
      <w:r w:rsidR="00322E09" w:rsidRPr="007F6CF8">
        <w:t>ы</w:t>
      </w:r>
      <w:r w:rsidR="007545F7" w:rsidRPr="007F6CF8">
        <w:t xml:space="preserve"> быть обеспечен</w:t>
      </w:r>
      <w:r w:rsidR="00322E09" w:rsidRPr="007F6CF8">
        <w:t>ы условия для</w:t>
      </w:r>
      <w:r w:rsidR="007545F7" w:rsidRPr="007F6CF8">
        <w:t xml:space="preserve"> с</w:t>
      </w:r>
      <w:r w:rsidRPr="007F6CF8">
        <w:t>опровождени</w:t>
      </w:r>
      <w:r w:rsidR="00322E09" w:rsidRPr="007F6CF8">
        <w:t>я</w:t>
      </w:r>
      <w:r w:rsidRPr="007F6CF8">
        <w:t xml:space="preserve">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021212" w:rsidRPr="007F6CF8" w:rsidRDefault="00021212" w:rsidP="00021212">
      <w:pPr>
        <w:tabs>
          <w:tab w:val="left" w:pos="709"/>
          <w:tab w:val="left" w:pos="969"/>
        </w:tabs>
        <w:jc w:val="both"/>
      </w:pPr>
      <w:r w:rsidRPr="007F6CF8">
        <w:tab/>
      </w:r>
      <w:r w:rsidR="00CF7E18" w:rsidRPr="007F6CF8">
        <w:t>1</w:t>
      </w:r>
      <w:r w:rsidR="00AC5FF4" w:rsidRPr="007F6CF8">
        <w:t>4</w:t>
      </w:r>
      <w:r w:rsidR="00CF7E18" w:rsidRPr="007F6CF8">
        <w:t>)</w:t>
      </w:r>
      <w:r w:rsidRPr="007F6CF8">
        <w:t xml:space="preserve"> </w:t>
      </w:r>
      <w:r w:rsidR="00EE0DC2" w:rsidRPr="007F6CF8">
        <w:t xml:space="preserve">В помещения должны быть созданы условия для </w:t>
      </w:r>
      <w:r w:rsidR="00EA2661" w:rsidRPr="007F6CF8">
        <w:t xml:space="preserve">беспрепятственной </w:t>
      </w:r>
      <w:r w:rsidR="00EE0DC2" w:rsidRPr="007F6CF8">
        <w:t>работы</w:t>
      </w:r>
      <w:r w:rsidRPr="007F6CF8">
        <w:t xml:space="preserve"> </w:t>
      </w:r>
      <w:proofErr w:type="spellStart"/>
      <w:r w:rsidRPr="007F6CF8">
        <w:t>сурдопереводчика</w:t>
      </w:r>
      <w:proofErr w:type="spellEnd"/>
      <w:r w:rsidRPr="007F6CF8">
        <w:t xml:space="preserve"> и </w:t>
      </w:r>
      <w:proofErr w:type="spellStart"/>
      <w:r w:rsidRPr="007F6CF8">
        <w:t>тифлосурдопереводчика</w:t>
      </w:r>
      <w:proofErr w:type="spellEnd"/>
      <w:r w:rsidRPr="007F6CF8">
        <w:t>.</w:t>
      </w:r>
    </w:p>
    <w:p w:rsidR="00021212" w:rsidRPr="007F6CF8" w:rsidRDefault="00021212" w:rsidP="00021212">
      <w:pPr>
        <w:tabs>
          <w:tab w:val="left" w:pos="709"/>
          <w:tab w:val="left" w:pos="969"/>
        </w:tabs>
        <w:jc w:val="both"/>
      </w:pPr>
      <w:r w:rsidRPr="007F6CF8">
        <w:tab/>
      </w:r>
      <w:proofErr w:type="gramStart"/>
      <w:r w:rsidR="00B1698A" w:rsidRPr="007F6CF8">
        <w:t>1</w:t>
      </w:r>
      <w:r w:rsidR="00AC5FF4" w:rsidRPr="007F6CF8">
        <w:t>5</w:t>
      </w:r>
      <w:r w:rsidR="009323E2" w:rsidRPr="007F6CF8">
        <w:t>)</w:t>
      </w:r>
      <w:r w:rsidRPr="007F6CF8">
        <w:t xml:space="preserve"> </w:t>
      </w:r>
      <w:r w:rsidR="009323E2" w:rsidRPr="007F6CF8">
        <w:t xml:space="preserve">В помещения должен быть обеспечен доступ </w:t>
      </w:r>
      <w:r w:rsidRPr="007F6CF8">
        <w:t>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CE62EF" w:rsidRPr="007F6CF8" w:rsidRDefault="00021212" w:rsidP="00ED4ED4">
      <w:pPr>
        <w:tabs>
          <w:tab w:val="left" w:pos="709"/>
          <w:tab w:val="left" w:pos="969"/>
        </w:tabs>
        <w:jc w:val="both"/>
      </w:pPr>
      <w:r w:rsidRPr="007F6CF8">
        <w:tab/>
      </w:r>
      <w:r w:rsidR="009323E2" w:rsidRPr="007F6CF8">
        <w:t>1</w:t>
      </w:r>
      <w:r w:rsidR="00AC5FF4" w:rsidRPr="007F6CF8">
        <w:t>6</w:t>
      </w:r>
      <w:r w:rsidR="009323E2" w:rsidRPr="007F6CF8">
        <w:t>)</w:t>
      </w:r>
      <w:r w:rsidRPr="007F6CF8">
        <w:t xml:space="preserve"> При необходимости, </w:t>
      </w:r>
      <w:r w:rsidR="00135E48" w:rsidRPr="007F6CF8">
        <w:t xml:space="preserve">должно быть обеспечено предоставление </w:t>
      </w:r>
      <w:r w:rsidRPr="007F6CF8">
        <w:t>муниципальной услуги по месту жительства инвалида или в дистанционном режиме.</w:t>
      </w:r>
    </w:p>
    <w:p w:rsidR="00D63093" w:rsidRDefault="00D63093" w:rsidP="00D63093">
      <w:pPr>
        <w:widowControl w:val="0"/>
        <w:tabs>
          <w:tab w:val="left" w:pos="709"/>
          <w:tab w:val="left" w:pos="969"/>
        </w:tabs>
        <w:jc w:val="both"/>
      </w:pPr>
      <w:r w:rsidRPr="00DA4580">
        <w:tab/>
      </w:r>
      <w:r w:rsidR="00ED4ED4" w:rsidRPr="00DA4580">
        <w:t>1</w:t>
      </w:r>
      <w:r w:rsidR="00AC5FF4" w:rsidRPr="00DA4580">
        <w:t>7</w:t>
      </w:r>
      <w:r w:rsidR="00ED4ED4" w:rsidRPr="00DA4580">
        <w:t xml:space="preserve">) </w:t>
      </w:r>
      <w:r w:rsidRPr="00DA4580">
        <w:t>Места ожидания в очереди на пред</w:t>
      </w:r>
      <w:r w:rsidR="003B3D9C" w:rsidRPr="00DA4580">
        <w:t>о</w:t>
      </w:r>
      <w:r w:rsidRPr="00DA4580">
        <w:t xml:space="preserve">ставление </w:t>
      </w:r>
      <w:r w:rsidR="003B3D9C" w:rsidRPr="00DA4580">
        <w:t xml:space="preserve">документов или получения результатов предоставления муниципальной услуги должны </w:t>
      </w:r>
      <w:r w:rsidRPr="00DA4580">
        <w:t>соответствовать комфортным условиям для з</w:t>
      </w:r>
      <w:r w:rsidR="003B3D9C" w:rsidRPr="00DA4580">
        <w:t>аявителей, оборудованы стульями или</w:t>
      </w:r>
      <w:r w:rsidRPr="00DA4580">
        <w:t xml:space="preserve"> кресельными секциями.</w:t>
      </w:r>
      <w:r w:rsidR="001F7C21" w:rsidRPr="00DA4580">
        <w:t xml:space="preserve"> Количество мест определяется исходя из фактической нагрузки и возможностей для их размещения в здании, но не может составлять менее </w:t>
      </w:r>
      <w:r w:rsidR="00DA4580">
        <w:t>пяти мест</w:t>
      </w:r>
      <w:r w:rsidR="001F7C21" w:rsidRPr="00DA4580">
        <w:t>.</w:t>
      </w:r>
    </w:p>
    <w:p w:rsidR="00DA4580" w:rsidRDefault="00DA4580" w:rsidP="00D63093">
      <w:pPr>
        <w:widowControl w:val="0"/>
        <w:tabs>
          <w:tab w:val="left" w:pos="709"/>
          <w:tab w:val="left" w:pos="969"/>
        </w:tabs>
        <w:jc w:val="both"/>
      </w:pPr>
      <w: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DA4580" w:rsidRPr="00DA4580" w:rsidRDefault="00DA4580" w:rsidP="00D63093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В местах ожидания на видном месте должны быть расположены схемы размещения средств </w:t>
      </w:r>
      <w:proofErr w:type="spellStart"/>
      <w:r>
        <w:t>пожаторушения</w:t>
      </w:r>
      <w:proofErr w:type="spellEnd"/>
      <w:r>
        <w:t xml:space="preserve"> и путей эвакуации посетителей из здания. </w:t>
      </w:r>
    </w:p>
    <w:p w:rsidR="003672B7" w:rsidRDefault="001C1EC7" w:rsidP="0078645D">
      <w:pPr>
        <w:tabs>
          <w:tab w:val="left" w:pos="709"/>
          <w:tab w:val="left" w:pos="969"/>
        </w:tabs>
        <w:jc w:val="both"/>
      </w:pPr>
      <w:r w:rsidRPr="00DA4580">
        <w:tab/>
      </w:r>
      <w:r w:rsidR="00ED4ED4" w:rsidRPr="00DA4580">
        <w:t>1</w:t>
      </w:r>
      <w:r w:rsidR="00AC5FF4" w:rsidRPr="00DA4580">
        <w:t>8</w:t>
      </w:r>
      <w:r w:rsidR="00ED4ED4" w:rsidRPr="00DA4580">
        <w:t xml:space="preserve">) </w:t>
      </w:r>
      <w:r w:rsidR="00CF2F08" w:rsidRPr="00DA4580">
        <w:t xml:space="preserve">Места для заполнения </w:t>
      </w:r>
      <w:r w:rsidRPr="00DA4580">
        <w:t>запросов о предоставлении муниципальной услуги должны быть оснащены</w:t>
      </w:r>
      <w:r w:rsidR="00CF2F08" w:rsidRPr="00DA4580">
        <w:t xml:space="preserve"> стульями и столами (стойками) для оформления документов</w:t>
      </w:r>
      <w:r w:rsidR="003B3D9C" w:rsidRPr="00DA4580">
        <w:t xml:space="preserve"> и обеспечиваются писчей бумагой и письменными принадлежностями.</w:t>
      </w:r>
    </w:p>
    <w:p w:rsidR="00C76C21" w:rsidRPr="00087067" w:rsidRDefault="00C76C21" w:rsidP="00C76C21">
      <w:pPr>
        <w:widowControl w:val="0"/>
        <w:suppressAutoHyphens w:val="0"/>
        <w:autoSpaceDE w:val="0"/>
        <w:autoSpaceDN w:val="0"/>
        <w:adjustRightInd w:val="0"/>
        <w:jc w:val="both"/>
      </w:pPr>
      <w:r w:rsidRPr="00087067"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</w:t>
      </w:r>
      <w:r w:rsidRPr="00087067">
        <w:t>о</w:t>
      </w:r>
      <w:r w:rsidRPr="00087067">
        <w:t>ставления и получения муниципальной услуги, оформлением необходимых для ее предоста</w:t>
      </w:r>
      <w:r w:rsidRPr="00087067">
        <w:t>в</w:t>
      </w:r>
      <w:r w:rsidRPr="00087067">
        <w:t>ления документов, ознакомлением инвалидов с размещением кабинетов, последовательн</w:t>
      </w:r>
      <w:r w:rsidRPr="00087067">
        <w:t>о</w:t>
      </w:r>
      <w:r w:rsidRPr="00087067">
        <w:t>стью действий, необходимых для получения муниципальной услуги.</w:t>
      </w:r>
    </w:p>
    <w:p w:rsidR="003672B7" w:rsidRDefault="003672B7" w:rsidP="000D4F79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="001C79B5">
        <w:rPr>
          <w:b/>
        </w:rPr>
        <w:t>49</w:t>
      </w:r>
      <w:r w:rsidRPr="00F84A32">
        <w:rPr>
          <w:b/>
        </w:rPr>
        <w:t>.</w:t>
      </w:r>
      <w:r>
        <w:t xml:space="preserve"> Требования к </w:t>
      </w:r>
      <w:r w:rsidRPr="003672B7">
        <w:t xml:space="preserve">размещению и оформлению визуальной, текстовой и мультимедийной информации о порядке предоставления </w:t>
      </w:r>
      <w:r>
        <w:t>муниципальной услуги</w:t>
      </w:r>
      <w:r w:rsidR="002C7A49">
        <w:t>:</w:t>
      </w:r>
    </w:p>
    <w:p w:rsidR="002A2B67" w:rsidRDefault="002A2B67" w:rsidP="002A2B67">
      <w:pPr>
        <w:widowControl w:val="0"/>
        <w:tabs>
          <w:tab w:val="left" w:pos="709"/>
          <w:tab w:val="left" w:pos="969"/>
        </w:tabs>
        <w:jc w:val="both"/>
      </w:pPr>
      <w: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A60311" w:rsidRPr="001C79B5" w:rsidRDefault="00CF2F08" w:rsidP="0078645D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="002A2B67">
        <w:t>2</w:t>
      </w:r>
      <w:r w:rsidR="00207EF6">
        <w:t xml:space="preserve">) Информация о порядке </w:t>
      </w:r>
      <w:r w:rsidR="00207EF6" w:rsidRPr="003672B7">
        <w:t xml:space="preserve">предоставления </w:t>
      </w:r>
      <w:r w:rsidR="00207EF6">
        <w:t xml:space="preserve">муниципальной услуги размещается в </w:t>
      </w:r>
      <w:r w:rsidR="009839FF">
        <w:t>м</w:t>
      </w:r>
      <w:r w:rsidR="009839FF" w:rsidRPr="009839FF">
        <w:t>еста</w:t>
      </w:r>
      <w:r w:rsidR="009839FF">
        <w:t>х</w:t>
      </w:r>
      <w:r w:rsidR="00A60311">
        <w:t xml:space="preserve">, </w:t>
      </w:r>
      <w:r w:rsidR="00A60311" w:rsidRPr="001C79B5">
        <w:t xml:space="preserve">указанных в </w:t>
      </w:r>
      <w:r w:rsidR="00626EE5" w:rsidRPr="001C79B5">
        <w:t>пункт</w:t>
      </w:r>
      <w:r w:rsidR="00A60311" w:rsidRPr="001C79B5">
        <w:t xml:space="preserve">е </w:t>
      </w:r>
      <w:r w:rsidR="001C79B5" w:rsidRPr="001C79B5">
        <w:t>18</w:t>
      </w:r>
      <w:r w:rsidR="001C79B5">
        <w:rPr>
          <w:color w:val="FF0000"/>
        </w:rPr>
        <w:t xml:space="preserve"> </w:t>
      </w:r>
      <w:r w:rsidR="009839FF" w:rsidRPr="00DF791A">
        <w:rPr>
          <w:color w:val="7030A0"/>
        </w:rPr>
        <w:t xml:space="preserve"> </w:t>
      </w:r>
      <w:r w:rsidR="009839FF" w:rsidRPr="001C79B5">
        <w:t>настоящего Административного регламента</w:t>
      </w:r>
      <w:r w:rsidR="00A60311" w:rsidRPr="001C79B5">
        <w:t>.</w:t>
      </w:r>
    </w:p>
    <w:p w:rsidR="0016119F" w:rsidRPr="001C79B5" w:rsidRDefault="0016119F" w:rsidP="0078645D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="002A2B67">
        <w:t>3</w:t>
      </w:r>
      <w:r>
        <w:t xml:space="preserve">) Размещаемая информация должна отвечать требованиям, указанным </w:t>
      </w:r>
      <w:r w:rsidRPr="001C79B5">
        <w:t>в</w:t>
      </w:r>
      <w:r w:rsidRPr="00B60E17">
        <w:rPr>
          <w:color w:val="7030A0"/>
        </w:rPr>
        <w:t xml:space="preserve"> </w:t>
      </w:r>
      <w:r w:rsidRPr="001C79B5">
        <w:t xml:space="preserve">пункте </w:t>
      </w:r>
      <w:r w:rsidR="00B60E17" w:rsidRPr="001C79B5">
        <w:t>2</w:t>
      </w:r>
      <w:r w:rsidR="001C79B5" w:rsidRPr="001C79B5">
        <w:t>1</w:t>
      </w:r>
      <w:r w:rsidRPr="001C79B5">
        <w:t xml:space="preserve"> настоящего Административного регламента.</w:t>
      </w:r>
    </w:p>
    <w:p w:rsidR="00CF7D32" w:rsidRDefault="00474F39" w:rsidP="00491C8C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="002A2B67">
        <w:t>4</w:t>
      </w:r>
      <w:r>
        <w:t xml:space="preserve">) </w:t>
      </w:r>
      <w:r w:rsidR="00AB2416">
        <w:t>Информационные стенды</w:t>
      </w:r>
      <w:r w:rsidR="00AB2416" w:rsidRPr="003B705A">
        <w:t xml:space="preserve"> должны быть</w:t>
      </w:r>
      <w:r w:rsidR="00CF7D32">
        <w:t xml:space="preserve"> максимально заметны, функциональны,</w:t>
      </w:r>
      <w:r w:rsidR="00AB2416" w:rsidRPr="003B705A">
        <w:t xml:space="preserve"> освещены и хорошо просматриваемы. </w:t>
      </w:r>
      <w:r w:rsidR="00AB2416">
        <w:t>Они</w:t>
      </w:r>
      <w:r w:rsidR="00AB2416" w:rsidRPr="003B705A">
        <w:t xml:space="preserve"> могут быть </w:t>
      </w:r>
      <w:r w:rsidR="00AB2416">
        <w:t>оборудованы карманами формата А</w:t>
      </w:r>
      <w:proofErr w:type="gramStart"/>
      <w:r w:rsidR="00AB2416">
        <w:t>4</w:t>
      </w:r>
      <w:proofErr w:type="gramEnd"/>
      <w:r w:rsidR="00AB2416" w:rsidRPr="003B705A">
        <w:t xml:space="preserve">. </w:t>
      </w:r>
    </w:p>
    <w:p w:rsidR="002A2B67" w:rsidRDefault="002A2B67" w:rsidP="002A2B67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Pr="003B705A">
        <w:t>Тексты материалов печатаются удобным для чтения шрифтом, без исправлений.</w:t>
      </w:r>
      <w:r>
        <w:t xml:space="preserve"> Наиболее важные места в тексте выделяются жирным шрифтом или подчеркиваются.</w:t>
      </w:r>
    </w:p>
    <w:p w:rsidR="00714F8E" w:rsidRDefault="00714F8E" w:rsidP="00491C8C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="002A2B67">
        <w:t xml:space="preserve">5) </w:t>
      </w:r>
      <w:r>
        <w:t>На</w:t>
      </w:r>
      <w:r w:rsidR="00DF4A69">
        <w:t xml:space="preserve"> информационных стендах размещае</w:t>
      </w:r>
      <w:r>
        <w:t>тся</w:t>
      </w:r>
      <w:r w:rsidR="00DF4A69">
        <w:t xml:space="preserve"> информация, указанная </w:t>
      </w:r>
      <w:r w:rsidR="00DF4A69" w:rsidRPr="001C79B5">
        <w:t xml:space="preserve">в пункте </w:t>
      </w:r>
      <w:r w:rsidR="001C79B5" w:rsidRPr="001C79B5">
        <w:t>21</w:t>
      </w:r>
      <w:r w:rsidR="00DF4A69" w:rsidRPr="001C79B5">
        <w:t xml:space="preserve"> настоящего Административного регламента, перечень государственных и муниципальных услуг, предоставляемых в Администрации </w:t>
      </w:r>
      <w:r w:rsidR="006A320C">
        <w:t xml:space="preserve"> </w:t>
      </w:r>
      <w:proofErr w:type="spellStart"/>
      <w:r w:rsidR="006A320C">
        <w:t>М</w:t>
      </w:r>
      <w:proofErr w:type="gramStart"/>
      <w:r w:rsidR="006A320C">
        <w:t>О«</w:t>
      </w:r>
      <w:proofErr w:type="gramEnd"/>
      <w:r w:rsidR="006A320C">
        <w:t>Гулековское</w:t>
      </w:r>
      <w:proofErr w:type="spellEnd"/>
      <w:r w:rsidR="006A320C">
        <w:t>»</w:t>
      </w:r>
      <w:r w:rsidR="00DF4A69" w:rsidRPr="001C79B5">
        <w:t xml:space="preserve"> и в офис</w:t>
      </w:r>
      <w:r w:rsidR="006A320C">
        <w:t>е</w:t>
      </w:r>
      <w:r w:rsidR="00DF4A69" w:rsidRPr="001C79B5">
        <w:t xml:space="preserve"> «Мои докум</w:t>
      </w:r>
      <w:r w:rsidR="00DF4A69">
        <w:t xml:space="preserve">енты» </w:t>
      </w:r>
      <w:r w:rsidR="006A320C">
        <w:t xml:space="preserve"> </w:t>
      </w:r>
      <w:r w:rsidR="00DF4A69">
        <w:t>, текст настоящего Административного регламента с приложениями.</w:t>
      </w:r>
    </w:p>
    <w:p w:rsidR="007944A3" w:rsidRPr="001C79B5" w:rsidRDefault="007944A3" w:rsidP="00755687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="002A2B67">
        <w:t>6</w:t>
      </w:r>
      <w:r>
        <w:t>) И</w:t>
      </w:r>
      <w:r w:rsidR="00B828CC">
        <w:t>ные и</w:t>
      </w:r>
      <w:r>
        <w:t>нформационные материалы</w:t>
      </w:r>
      <w:r w:rsidR="00B828CC">
        <w:t xml:space="preserve"> (</w:t>
      </w:r>
      <w:r w:rsidR="00B828CC" w:rsidRPr="00B60E17">
        <w:t>буклеты, листовки, брошюры, плакаты)</w:t>
      </w:r>
      <w:r w:rsidRPr="00B60E17">
        <w:t xml:space="preserve">, должны содержать сведения, указанные </w:t>
      </w:r>
      <w:r w:rsidRPr="001C79B5">
        <w:t xml:space="preserve">в пункте </w:t>
      </w:r>
      <w:r w:rsidR="001C79B5" w:rsidRPr="001C79B5">
        <w:t>21</w:t>
      </w:r>
      <w:r w:rsidRPr="001C79B5">
        <w:t xml:space="preserve"> настоящего Административного регламента.</w:t>
      </w:r>
    </w:p>
    <w:p w:rsidR="003A5533" w:rsidRDefault="003A5533" w:rsidP="00EF3B65">
      <w:pPr>
        <w:jc w:val="center"/>
        <w:rPr>
          <w:b/>
          <w:color w:val="7030A0"/>
        </w:rPr>
      </w:pPr>
    </w:p>
    <w:p w:rsidR="005D7D47" w:rsidRPr="003A5533" w:rsidRDefault="005D7D47" w:rsidP="00EF3B65">
      <w:pPr>
        <w:jc w:val="center"/>
        <w:rPr>
          <w:b/>
        </w:rPr>
      </w:pPr>
      <w:r w:rsidRPr="003A5533">
        <w:rPr>
          <w:b/>
        </w:rPr>
        <w:t>Показатели доступности и качества муниципальной услуги</w:t>
      </w:r>
    </w:p>
    <w:p w:rsidR="005D7D47" w:rsidRDefault="005D7D47" w:rsidP="00EF3B65">
      <w:pPr>
        <w:jc w:val="center"/>
        <w:rPr>
          <w:b/>
        </w:rPr>
      </w:pPr>
    </w:p>
    <w:p w:rsidR="005D7D47" w:rsidRDefault="001C79B5" w:rsidP="00EF3B65">
      <w:pPr>
        <w:tabs>
          <w:tab w:val="left" w:pos="993"/>
        </w:tabs>
        <w:ind w:firstLine="567"/>
        <w:jc w:val="both"/>
      </w:pPr>
      <w:r>
        <w:rPr>
          <w:b/>
        </w:rPr>
        <w:t>50</w:t>
      </w:r>
      <w:r w:rsidR="006D0094" w:rsidRPr="003A5533">
        <w:rPr>
          <w:b/>
        </w:rPr>
        <w:t>.</w:t>
      </w:r>
      <w:r w:rsidR="006D0094">
        <w:t xml:space="preserve"> </w:t>
      </w:r>
      <w:r w:rsidR="005D7D47">
        <w:t>Показателями доступности муниципальной услуги являются:</w:t>
      </w:r>
    </w:p>
    <w:p w:rsidR="005D7D47" w:rsidRDefault="005D7D47" w:rsidP="00EF3B65">
      <w:pPr>
        <w:tabs>
          <w:tab w:val="left" w:pos="993"/>
        </w:tabs>
        <w:ind w:firstLine="567"/>
        <w:jc w:val="both"/>
      </w:pPr>
      <w:r>
        <w:t>1) равные права и возможности по получению муниципальной услуги для заявителей;</w:t>
      </w:r>
    </w:p>
    <w:p w:rsidR="001C79B5" w:rsidRPr="002211C7" w:rsidRDefault="005D7D47" w:rsidP="001C79B5">
      <w:pPr>
        <w:tabs>
          <w:tab w:val="left" w:pos="993"/>
        </w:tabs>
        <w:ind w:firstLine="567"/>
        <w:jc w:val="both"/>
        <w:rPr>
          <w:color w:val="0033CC"/>
        </w:rPr>
      </w:pPr>
      <w:proofErr w:type="gramStart"/>
      <w:r>
        <w:t xml:space="preserve">2) </w:t>
      </w:r>
      <w:r w:rsidR="00426C02" w:rsidRPr="006D0094">
        <w:t xml:space="preserve">открытый доступ </w:t>
      </w:r>
      <w:r w:rsidR="00426C02">
        <w:t xml:space="preserve">заявителей для </w:t>
      </w:r>
      <w:r w:rsidR="00426C02" w:rsidRPr="006D0094">
        <w:t xml:space="preserve">получения полной, актуальной и достоверной информации о порядке предоставления </w:t>
      </w:r>
      <w:r w:rsidR="007C44D3">
        <w:t>муниципальной</w:t>
      </w:r>
      <w:r w:rsidR="00426C02" w:rsidRPr="006D0094">
        <w:t xml:space="preserve"> услуги, в том числе </w:t>
      </w:r>
      <w:r w:rsidR="001C79B5" w:rsidRPr="002211C7">
        <w:t>через федеральную государственную информационную систему «Единый портал государственных и муниципальных услуг (функций)»</w:t>
      </w:r>
      <w:r w:rsidR="001C79B5" w:rsidRPr="002211C7">
        <w:rPr>
          <w:color w:val="FF0000"/>
        </w:rPr>
        <w:t xml:space="preserve"> </w:t>
      </w:r>
      <w:hyperlink r:id="rId26" w:history="1">
        <w:r w:rsidR="001C79B5" w:rsidRPr="002211C7">
          <w:rPr>
            <w:rStyle w:val="a3"/>
            <w:lang w:val="en-US"/>
          </w:rPr>
          <w:t>http</w:t>
        </w:r>
        <w:r w:rsidR="001C79B5" w:rsidRPr="002211C7">
          <w:rPr>
            <w:rStyle w:val="a3"/>
          </w:rPr>
          <w:t>://</w:t>
        </w:r>
        <w:r w:rsidR="001C79B5" w:rsidRPr="002211C7">
          <w:rPr>
            <w:rStyle w:val="a3"/>
            <w:color w:val="002060"/>
            <w:lang w:val="en-US"/>
          </w:rPr>
          <w:t>gosuslugi</w:t>
        </w:r>
        <w:r w:rsidR="001C79B5" w:rsidRPr="002211C7">
          <w:rPr>
            <w:rStyle w:val="a3"/>
          </w:rPr>
          <w:t>.</w:t>
        </w:r>
        <w:r w:rsidR="001C79B5" w:rsidRPr="002211C7">
          <w:rPr>
            <w:rStyle w:val="a3"/>
            <w:lang w:val="en-US"/>
          </w:rPr>
          <w:t>ru</w:t>
        </w:r>
      </w:hyperlink>
      <w:r w:rsidR="001C79B5" w:rsidRPr="002211C7">
        <w:t>,</w:t>
      </w:r>
      <w:r w:rsidR="001C79B5" w:rsidRPr="002211C7">
        <w:rPr>
          <w:color w:val="FF0000"/>
        </w:rPr>
        <w:t xml:space="preserve"> </w:t>
      </w:r>
      <w:r w:rsidR="001C79B5" w:rsidRPr="002211C7">
        <w:t>государственную информационную систему Удмуртской Республики «Портал государственных и муниципальных услуг (функций)»</w:t>
      </w:r>
      <w:r w:rsidR="001C79B5" w:rsidRPr="002211C7">
        <w:rPr>
          <w:b/>
          <w:bCs/>
          <w:color w:val="0000FF"/>
        </w:rPr>
        <w:t xml:space="preserve"> </w:t>
      </w:r>
      <w:r w:rsidR="001C79B5" w:rsidRPr="002211C7">
        <w:rPr>
          <w:b/>
          <w:color w:val="0033CC"/>
          <w:lang w:val="en-US"/>
        </w:rPr>
        <w:t>www</w:t>
      </w:r>
      <w:r w:rsidR="001C79B5" w:rsidRPr="002211C7">
        <w:rPr>
          <w:b/>
          <w:color w:val="0033CC"/>
        </w:rPr>
        <w:t>.</w:t>
      </w:r>
      <w:r w:rsidR="001C79B5" w:rsidRPr="002211C7">
        <w:rPr>
          <w:b/>
          <w:color w:val="0033CC"/>
          <w:lang w:val="en-US"/>
        </w:rPr>
        <w:t>uslugi</w:t>
      </w:r>
      <w:r w:rsidR="001C79B5" w:rsidRPr="002211C7">
        <w:rPr>
          <w:b/>
          <w:color w:val="0033CC"/>
        </w:rPr>
        <w:t>.</w:t>
      </w:r>
      <w:r w:rsidR="001C79B5" w:rsidRPr="002211C7">
        <w:rPr>
          <w:b/>
          <w:color w:val="0033CC"/>
          <w:lang w:val="en-US"/>
        </w:rPr>
        <w:t>udmurt</w:t>
      </w:r>
      <w:r w:rsidR="001C79B5" w:rsidRPr="002211C7">
        <w:rPr>
          <w:b/>
          <w:color w:val="0033CC"/>
        </w:rPr>
        <w:t>.</w:t>
      </w:r>
      <w:r w:rsidR="001C79B5" w:rsidRPr="002211C7">
        <w:rPr>
          <w:b/>
          <w:color w:val="0033CC"/>
          <w:lang w:val="en-US"/>
        </w:rPr>
        <w:t>ru</w:t>
      </w:r>
      <w:r w:rsidR="001C79B5" w:rsidRPr="002211C7">
        <w:rPr>
          <w:b/>
          <w:color w:val="0033CC"/>
        </w:rPr>
        <w:t xml:space="preserve">, </w:t>
      </w:r>
      <w:hyperlink r:id="rId27" w:history="1">
        <w:r w:rsidR="001C79B5" w:rsidRPr="002211C7">
          <w:rPr>
            <w:rStyle w:val="a3"/>
            <w:color w:val="0033CC"/>
            <w:lang w:val="en-US"/>
          </w:rPr>
          <w:t>http</w:t>
        </w:r>
        <w:r w:rsidR="001C79B5" w:rsidRPr="002211C7">
          <w:rPr>
            <w:rStyle w:val="a3"/>
            <w:color w:val="0033CC"/>
          </w:rPr>
          <w:t>://услуги.удмуртия.рф</w:t>
        </w:r>
      </w:hyperlink>
      <w:r w:rsidR="001C79B5" w:rsidRPr="002211C7">
        <w:rPr>
          <w:color w:val="0033CC"/>
        </w:rPr>
        <w:t>;</w:t>
      </w:r>
      <w:proofErr w:type="gramEnd"/>
    </w:p>
    <w:p w:rsidR="00426C02" w:rsidRDefault="003C2885" w:rsidP="00EF3B65">
      <w:pPr>
        <w:tabs>
          <w:tab w:val="left" w:pos="993"/>
        </w:tabs>
        <w:ind w:firstLine="567"/>
        <w:jc w:val="both"/>
      </w:pPr>
      <w:r>
        <w:t>3) возможность получения муниципальной услуги по принципу «одного окна» и в электронной форме</w:t>
      </w:r>
      <w:r w:rsidR="00956BF5">
        <w:t>:</w:t>
      </w:r>
    </w:p>
    <w:p w:rsidR="00B57AFE" w:rsidRDefault="00956BF5" w:rsidP="00B57AFE">
      <w:pPr>
        <w:tabs>
          <w:tab w:val="left" w:pos="993"/>
        </w:tabs>
        <w:ind w:firstLine="567"/>
        <w:jc w:val="both"/>
      </w:pPr>
      <w:r>
        <w:t>д</w:t>
      </w:r>
      <w:r w:rsidR="00B57AFE">
        <w:t xml:space="preserve">оступность </w:t>
      </w:r>
      <w:r>
        <w:t xml:space="preserve">получения </w:t>
      </w:r>
      <w:r w:rsidR="00B57AFE">
        <w:t xml:space="preserve">муниципальной услуги </w:t>
      </w:r>
      <w:r>
        <w:t>по принципу «одного окна»</w:t>
      </w:r>
      <w:r w:rsidR="00B57AFE">
        <w:t xml:space="preserve"> определяется как отношение количества рассмотренных запросов о предоставлении муниципальной услуги, </w:t>
      </w:r>
      <w:r>
        <w:t>поступивших в офис</w:t>
      </w:r>
      <w:r w:rsidR="006A320C">
        <w:t xml:space="preserve"> </w:t>
      </w:r>
      <w:r>
        <w:t xml:space="preserve"> «Мои документы»</w:t>
      </w:r>
      <w:r w:rsidR="00B57AFE">
        <w:t>, к общему количеству запросов, р</w:t>
      </w:r>
      <w:r>
        <w:t>ассмотренных за отчетный период;</w:t>
      </w:r>
    </w:p>
    <w:p w:rsidR="00956BF5" w:rsidRDefault="00956BF5" w:rsidP="00956BF5">
      <w:pPr>
        <w:tabs>
          <w:tab w:val="left" w:pos="993"/>
        </w:tabs>
        <w:ind w:firstLine="567"/>
        <w:jc w:val="both"/>
      </w:pPr>
      <w:r>
        <w:t xml:space="preserve"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</w:t>
      </w:r>
      <w:r w:rsidR="00FB2A3F">
        <w:t>сети «Интернет»</w:t>
      </w:r>
      <w:r>
        <w:t xml:space="preserve"> в форме электронных документов, к общему количеству запросов, р</w:t>
      </w:r>
      <w:r w:rsidR="00FB2A3F">
        <w:t>ассмотренных за отчетный период;</w:t>
      </w:r>
    </w:p>
    <w:p w:rsidR="00FB2A3F" w:rsidRDefault="00304351" w:rsidP="00FB2A3F">
      <w:pPr>
        <w:tabs>
          <w:tab w:val="left" w:pos="993"/>
        </w:tabs>
        <w:ind w:firstLine="567"/>
        <w:jc w:val="both"/>
      </w:pPr>
      <w:r>
        <w:t>4) соблюдение сроков пред</w:t>
      </w:r>
      <w:r w:rsidR="00B57AFE">
        <w:t>оставления муниципальной услуги,</w:t>
      </w:r>
      <w:r>
        <w:t xml:space="preserve"> времени ожидан</w:t>
      </w:r>
      <w:r w:rsidR="00B57AFE">
        <w:t>ия в очереди при подаче запроса и получении результатов пред</w:t>
      </w:r>
      <w:r w:rsidR="00FB2A3F">
        <w:t>оставления муниципальной услуги:</w:t>
      </w:r>
    </w:p>
    <w:p w:rsidR="00FB2A3F" w:rsidRDefault="00FB2A3F" w:rsidP="00B57AFE">
      <w:pPr>
        <w:tabs>
          <w:tab w:val="left" w:pos="993"/>
        </w:tabs>
        <w:ind w:firstLine="567"/>
        <w:jc w:val="both"/>
      </w:pPr>
      <w:r>
        <w:t>с</w:t>
      </w:r>
      <w:r w:rsidRPr="00FB2A3F">
        <w:t xml:space="preserve">облюдение сроков предоставления муниципальной услуги определяется как </w:t>
      </w:r>
      <w:r>
        <w:t>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304351" w:rsidRDefault="00576BF2" w:rsidP="00304351">
      <w:pPr>
        <w:tabs>
          <w:tab w:val="left" w:pos="993"/>
        </w:tabs>
        <w:ind w:firstLine="567"/>
        <w:jc w:val="both"/>
      </w:pPr>
      <w:r>
        <w:t>5</w:t>
      </w:r>
      <w:r w:rsidR="00304351">
        <w:t>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871E7F" w:rsidRDefault="00576BF2" w:rsidP="00EF3B65">
      <w:pPr>
        <w:tabs>
          <w:tab w:val="left" w:pos="993"/>
        </w:tabs>
        <w:ind w:firstLine="567"/>
        <w:jc w:val="both"/>
      </w:pPr>
      <w:r>
        <w:t>6</w:t>
      </w:r>
      <w:r w:rsidR="00871E7F">
        <w:t>) к</w:t>
      </w:r>
      <w:r w:rsidR="00871E7F" w:rsidRPr="00871E7F">
        <w:t>оличество взаимодействий заявителя с должностными лицами при предоставлении муниципальной услуги</w:t>
      </w:r>
      <w:r w:rsidR="00C74EA0">
        <w:t xml:space="preserve"> не должно превышать двух раз;</w:t>
      </w:r>
    </w:p>
    <w:p w:rsidR="005D7D47" w:rsidRDefault="00576BF2" w:rsidP="00EF3B65">
      <w:pPr>
        <w:tabs>
          <w:tab w:val="left" w:pos="993"/>
        </w:tabs>
        <w:ind w:firstLine="567"/>
        <w:jc w:val="both"/>
      </w:pPr>
      <w:r>
        <w:t>7</w:t>
      </w:r>
      <w:r w:rsidR="005D7D47">
        <w:t>) комфортность ожидания</w:t>
      </w:r>
      <w:r w:rsidR="007C44D3">
        <w:t xml:space="preserve"> в очереди при подаче заявления;</w:t>
      </w:r>
    </w:p>
    <w:p w:rsidR="007C44D3" w:rsidRDefault="00576BF2" w:rsidP="00EF3B65">
      <w:pPr>
        <w:tabs>
          <w:tab w:val="left" w:pos="993"/>
        </w:tabs>
        <w:ind w:firstLine="567"/>
        <w:jc w:val="both"/>
      </w:pPr>
      <w:r>
        <w:t>8</w:t>
      </w:r>
      <w:r w:rsidR="007C44D3">
        <w:t xml:space="preserve">) </w:t>
      </w:r>
      <w:r w:rsidR="007C44D3" w:rsidRPr="007C44D3">
        <w:t xml:space="preserve">возможность досудебного рассмотрения жалоб заявителей на решения, действия (бездействие) должностных лиц, ответственных за предоставление </w:t>
      </w:r>
      <w:r w:rsidR="007C44D3">
        <w:t>муниципальной</w:t>
      </w:r>
      <w:r w:rsidR="007C44D3" w:rsidRPr="007C44D3">
        <w:t xml:space="preserve"> услуги;</w:t>
      </w:r>
    </w:p>
    <w:p w:rsidR="00876CE1" w:rsidRPr="006C3EBF" w:rsidRDefault="00576BF2" w:rsidP="00714888">
      <w:pPr>
        <w:ind w:firstLine="547"/>
        <w:jc w:val="both"/>
        <w:rPr>
          <w:color w:val="7030A0"/>
        </w:rPr>
      </w:pPr>
      <w:r>
        <w:t>9</w:t>
      </w:r>
      <w:r w:rsidR="001D09EF">
        <w:t xml:space="preserve">) обеспечение возможности </w:t>
      </w:r>
      <w:r w:rsidR="001D09EF" w:rsidRPr="006D0094">
        <w:t xml:space="preserve">оценить доступность и качество </w:t>
      </w:r>
      <w:r w:rsidR="009D7827">
        <w:t xml:space="preserve">предоставления </w:t>
      </w:r>
      <w:r w:rsidR="001D09EF">
        <w:t>муниципальной</w:t>
      </w:r>
      <w:r w:rsidR="001D09EF" w:rsidRPr="006D0094">
        <w:t xml:space="preserve"> услуги на официальном </w:t>
      </w:r>
      <w:r w:rsidR="001D09EF">
        <w:t xml:space="preserve">портале Глазовского района и </w:t>
      </w:r>
      <w:r w:rsidR="009D7827">
        <w:t xml:space="preserve">посредством заполнения соответствующей анкеты в местах </w:t>
      </w:r>
      <w:r w:rsidR="009D7827" w:rsidRPr="009D7827">
        <w:t>приема заявлений на предоставление муниципальной услуги</w:t>
      </w:r>
      <w:r w:rsidR="009D7827" w:rsidRPr="006C3EBF">
        <w:rPr>
          <w:color w:val="7030A0"/>
        </w:rPr>
        <w:t>.</w:t>
      </w:r>
    </w:p>
    <w:p w:rsidR="005D7D47" w:rsidRDefault="001C79B5" w:rsidP="00EF3B65">
      <w:pPr>
        <w:tabs>
          <w:tab w:val="left" w:pos="993"/>
        </w:tabs>
        <w:ind w:firstLine="567"/>
        <w:jc w:val="both"/>
      </w:pPr>
      <w:r>
        <w:rPr>
          <w:b/>
        </w:rPr>
        <w:t>51</w:t>
      </w:r>
      <w:r w:rsidR="00876CE1" w:rsidRPr="006C3EBF">
        <w:rPr>
          <w:b/>
        </w:rPr>
        <w:t>.</w:t>
      </w:r>
      <w:r w:rsidR="00876CE1">
        <w:t xml:space="preserve"> </w:t>
      </w:r>
      <w:r w:rsidR="005D7D47">
        <w:t>Показателями качества предоставления муниципальной услуги являются:</w:t>
      </w:r>
    </w:p>
    <w:p w:rsidR="005D7D47" w:rsidRDefault="005D7D47" w:rsidP="00EF3B65">
      <w:pPr>
        <w:tabs>
          <w:tab w:val="left" w:pos="993"/>
        </w:tabs>
        <w:ind w:firstLine="567"/>
        <w:jc w:val="both"/>
      </w:pPr>
      <w:r>
        <w:t xml:space="preserve">1) </w:t>
      </w:r>
      <w:r w:rsidR="001B4C46" w:rsidRPr="006D0094">
        <w:t xml:space="preserve">соблюдение стандарта предоставления </w:t>
      </w:r>
      <w:r w:rsidR="001B4C46">
        <w:t>муниципальной</w:t>
      </w:r>
      <w:r w:rsidR="001B4C46" w:rsidRPr="006D0094">
        <w:t xml:space="preserve"> услуги</w:t>
      </w:r>
      <w:r w:rsidR="001B4C46">
        <w:t xml:space="preserve">, установленного </w:t>
      </w:r>
      <w:r>
        <w:t>настоящим Административным регламентом;</w:t>
      </w:r>
    </w:p>
    <w:p w:rsidR="005D7D47" w:rsidRDefault="005D7D47" w:rsidP="00EF3B65">
      <w:pPr>
        <w:tabs>
          <w:tab w:val="left" w:pos="993"/>
        </w:tabs>
        <w:ind w:firstLine="567"/>
        <w:jc w:val="both"/>
      </w:pPr>
      <w: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5D7D47" w:rsidRDefault="005D7D47" w:rsidP="00EF3B65">
      <w:pPr>
        <w:tabs>
          <w:tab w:val="left" w:pos="993"/>
        </w:tabs>
        <w:ind w:firstLine="567"/>
        <w:jc w:val="both"/>
      </w:pPr>
      <w:r>
        <w:t>3) обоснованность отказов в предоставлении муниципальной услуги;</w:t>
      </w:r>
    </w:p>
    <w:p w:rsidR="005D7D47" w:rsidRDefault="005D7D47" w:rsidP="001B4C46">
      <w:pPr>
        <w:tabs>
          <w:tab w:val="left" w:pos="993"/>
        </w:tabs>
        <w:ind w:firstLine="567"/>
        <w:jc w:val="both"/>
      </w:pPr>
      <w:r>
        <w:t xml:space="preserve">4) </w:t>
      </w:r>
      <w:r w:rsidR="001B4C46" w:rsidRPr="006D0094">
        <w:t xml:space="preserve">отсутствие обоснованных жалоб </w:t>
      </w:r>
      <w:r w:rsidR="001B4C46">
        <w:t xml:space="preserve">заявителей </w:t>
      </w:r>
      <w:r>
        <w:t>на нарушения положений настоящего Административного регламента.</w:t>
      </w:r>
    </w:p>
    <w:p w:rsidR="00F44D33" w:rsidRPr="006D0094" w:rsidRDefault="001B4C46" w:rsidP="001B4C46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5</w:t>
      </w:r>
      <w:r w:rsidR="00F44D33" w:rsidRPr="006D0094">
        <w:t xml:space="preserve">) возможность представления заявления о предоставлении </w:t>
      </w:r>
      <w:r>
        <w:t>муниципальной</w:t>
      </w:r>
      <w:r w:rsidR="00F44D33" w:rsidRPr="006D0094">
        <w:t xml:space="preserve"> услуги и прилагаемых к нему докумен</w:t>
      </w:r>
      <w:r w:rsidR="001F11FE">
        <w:t>тов в электронной форме</w:t>
      </w:r>
      <w:r w:rsidR="00F44D33" w:rsidRPr="006D0094">
        <w:t>.</w:t>
      </w:r>
    </w:p>
    <w:p w:rsidR="00E27D0B" w:rsidRPr="00FE10FB" w:rsidRDefault="00E27D0B" w:rsidP="00AC2E7E">
      <w:pPr>
        <w:tabs>
          <w:tab w:val="left" w:pos="993"/>
        </w:tabs>
        <w:ind w:firstLine="567"/>
        <w:jc w:val="both"/>
      </w:pPr>
    </w:p>
    <w:p w:rsidR="00E27D0B" w:rsidRPr="00FE10FB" w:rsidRDefault="00AC2E7E" w:rsidP="00E27D0B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 xml:space="preserve">Количество взаимодействий заявителя с должностными лицами </w:t>
      </w:r>
    </w:p>
    <w:p w:rsidR="00AC2E7E" w:rsidRPr="00FE10FB" w:rsidRDefault="00AC2E7E" w:rsidP="00E27D0B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при предоставлении муниципальной услуги и их продолжительность</w:t>
      </w:r>
    </w:p>
    <w:p w:rsidR="00E27D0B" w:rsidRPr="00FE10FB" w:rsidRDefault="00E27D0B" w:rsidP="00E27D0B">
      <w:pPr>
        <w:tabs>
          <w:tab w:val="left" w:pos="993"/>
        </w:tabs>
        <w:jc w:val="center"/>
        <w:rPr>
          <w:b/>
        </w:rPr>
      </w:pPr>
    </w:p>
    <w:p w:rsidR="00E27D0B" w:rsidRDefault="001C79B5" w:rsidP="00CF2CE5">
      <w:pPr>
        <w:ind w:firstLine="547"/>
        <w:jc w:val="both"/>
      </w:pPr>
      <w:r>
        <w:rPr>
          <w:b/>
        </w:rPr>
        <w:t>52</w:t>
      </w:r>
      <w:r w:rsidR="00E27D0B" w:rsidRPr="00B60E17">
        <w:rPr>
          <w:b/>
        </w:rPr>
        <w:t>.</w:t>
      </w:r>
      <w:r w:rsidR="006D0094">
        <w:t xml:space="preserve"> </w:t>
      </w:r>
      <w:r w:rsidR="00CF2CE5" w:rsidRPr="006D0094">
        <w:t xml:space="preserve">Взаимодействие заявителя с должностными лицами при предоставлении </w:t>
      </w:r>
      <w:r w:rsidR="00E27D0B">
        <w:t>муниципальной</w:t>
      </w:r>
      <w:r w:rsidR="00CF2CE5" w:rsidRPr="006D0094">
        <w:t xml:space="preserve"> услуги осуществляется два раза </w:t>
      </w:r>
      <w:r w:rsidR="00E27D0B">
        <w:t>–</w:t>
      </w:r>
      <w:r w:rsidR="00CF2CE5" w:rsidRPr="006D0094">
        <w:t xml:space="preserve"> при </w:t>
      </w:r>
      <w:r w:rsidR="00D16A0B">
        <w:t>подаче</w:t>
      </w:r>
      <w:r w:rsidR="00CF2CE5" w:rsidRPr="006D0094">
        <w:t xml:space="preserve"> </w:t>
      </w:r>
      <w:r w:rsidR="00E27D0B">
        <w:t xml:space="preserve">заявления </w:t>
      </w:r>
      <w:r w:rsidR="00D16A0B">
        <w:t xml:space="preserve">на предоставление муниципальной услуги </w:t>
      </w:r>
      <w:r w:rsidR="00CF2CE5" w:rsidRPr="006D0094">
        <w:t xml:space="preserve">и при получении результата предоставления </w:t>
      </w:r>
      <w:r w:rsidR="00E27D0B">
        <w:t>муниципальной</w:t>
      </w:r>
      <w:r w:rsidR="00CF2CE5" w:rsidRPr="006D0094">
        <w:t xml:space="preserve"> услуги. </w:t>
      </w:r>
    </w:p>
    <w:p w:rsidR="00CF2CE5" w:rsidRPr="006D0094" w:rsidRDefault="001C79B5" w:rsidP="00CF2CE5">
      <w:pPr>
        <w:ind w:firstLine="547"/>
        <w:jc w:val="both"/>
      </w:pPr>
      <w:r>
        <w:rPr>
          <w:b/>
        </w:rPr>
        <w:t>53</w:t>
      </w:r>
      <w:r w:rsidR="00E27D0B" w:rsidRPr="00B60E17">
        <w:rPr>
          <w:b/>
        </w:rPr>
        <w:t>.</w:t>
      </w:r>
      <w:r w:rsidR="00E27D0B">
        <w:t xml:space="preserve"> </w:t>
      </w:r>
      <w:r w:rsidR="00CF2CE5" w:rsidRPr="006D0094">
        <w:t xml:space="preserve">Продолжительность одного взаимодействия заявителя с должностным лицом при предоставлении </w:t>
      </w:r>
      <w:r w:rsidR="00E27D0B">
        <w:t>муниципальной</w:t>
      </w:r>
      <w:r w:rsidR="00CF2CE5" w:rsidRPr="006D0094">
        <w:t xml:space="preserve"> услуги не превышает 15 минут.</w:t>
      </w:r>
    </w:p>
    <w:p w:rsidR="006D0094" w:rsidRPr="00FE10FB" w:rsidRDefault="006D0094" w:rsidP="006D0094">
      <w:pPr>
        <w:tabs>
          <w:tab w:val="left" w:pos="993"/>
        </w:tabs>
        <w:ind w:firstLine="567"/>
        <w:jc w:val="both"/>
      </w:pPr>
    </w:p>
    <w:p w:rsidR="00DE34E5" w:rsidRPr="00FE10FB" w:rsidRDefault="00AC2E7E" w:rsidP="00DE34E5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 xml:space="preserve">Возможность получения муниципальной услуги в </w:t>
      </w:r>
      <w:proofErr w:type="gramStart"/>
      <w:r w:rsidRPr="00FE10FB">
        <w:rPr>
          <w:b/>
        </w:rPr>
        <w:t>многофункциональном</w:t>
      </w:r>
      <w:proofErr w:type="gramEnd"/>
      <w:r w:rsidRPr="00FE10FB">
        <w:rPr>
          <w:b/>
        </w:rPr>
        <w:t xml:space="preserve"> </w:t>
      </w:r>
    </w:p>
    <w:p w:rsidR="00AC2E7E" w:rsidRPr="00FE10FB" w:rsidRDefault="00AC2E7E" w:rsidP="00DE34E5">
      <w:pPr>
        <w:tabs>
          <w:tab w:val="left" w:pos="993"/>
        </w:tabs>
        <w:jc w:val="center"/>
        <w:rPr>
          <w:b/>
        </w:rPr>
      </w:pPr>
      <w:proofErr w:type="gramStart"/>
      <w:r w:rsidRPr="00FE10FB">
        <w:rPr>
          <w:b/>
        </w:rPr>
        <w:t>центре</w:t>
      </w:r>
      <w:proofErr w:type="gramEnd"/>
      <w:r w:rsidRPr="00FE10FB">
        <w:rPr>
          <w:b/>
        </w:rPr>
        <w:t xml:space="preserve"> предоставления государственных и муниципальных услуг</w:t>
      </w:r>
    </w:p>
    <w:p w:rsidR="00DE34E5" w:rsidRPr="00FE10FB" w:rsidRDefault="00DE34E5" w:rsidP="00DE34E5">
      <w:pPr>
        <w:tabs>
          <w:tab w:val="left" w:pos="993"/>
        </w:tabs>
        <w:jc w:val="center"/>
        <w:rPr>
          <w:b/>
        </w:rPr>
      </w:pPr>
    </w:p>
    <w:p w:rsidR="00B86E87" w:rsidRDefault="001C79B5" w:rsidP="00B86E87">
      <w:pPr>
        <w:tabs>
          <w:tab w:val="left" w:pos="993"/>
        </w:tabs>
        <w:ind w:firstLine="567"/>
        <w:jc w:val="both"/>
      </w:pPr>
      <w:r>
        <w:rPr>
          <w:b/>
        </w:rPr>
        <w:t>54</w:t>
      </w:r>
      <w:r w:rsidR="00DE34E5" w:rsidRPr="00F3134E">
        <w:rPr>
          <w:b/>
        </w:rPr>
        <w:t>.</w:t>
      </w:r>
      <w:r w:rsidR="00AC2E7E">
        <w:t xml:space="preserve"> </w:t>
      </w:r>
      <w:r w:rsidR="003C5AD5">
        <w:t>Обеспечено предоставлен</w:t>
      </w:r>
      <w:r w:rsidR="006A320C">
        <w:t>ие муниципальной услуги в офисе</w:t>
      </w:r>
      <w:r w:rsidR="003C5AD5">
        <w:t xml:space="preserve"> «Мои документы»</w:t>
      </w:r>
      <w:r w:rsidR="00396AEA">
        <w:t xml:space="preserve"> </w:t>
      </w:r>
      <w:r w:rsidR="00CC0658">
        <w:t xml:space="preserve">в </w:t>
      </w:r>
      <w:r w:rsidR="00271490">
        <w:t>МО «</w:t>
      </w:r>
      <w:r w:rsidR="006A320C" w:rsidRPr="006A320C">
        <w:t>Гулековское</w:t>
      </w:r>
      <w:r w:rsidR="00271490">
        <w:t>»</w:t>
      </w:r>
      <w:r w:rsidR="003C5AD5">
        <w:t xml:space="preserve">, которое </w:t>
      </w:r>
      <w:r w:rsidR="001D09EF" w:rsidRPr="006D0094">
        <w:t xml:space="preserve">осуществляется в соответствии с настоящим Административным регламентом на основании </w:t>
      </w:r>
      <w:r w:rsidR="003C5AD5">
        <w:t>заключенного соглашения</w:t>
      </w:r>
      <w:r w:rsidR="001D09EF" w:rsidRPr="006D0094">
        <w:t xml:space="preserve"> </w:t>
      </w:r>
      <w:r w:rsidR="00B86E87">
        <w:t>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</w:t>
      </w:r>
      <w:r w:rsidR="00B86E87" w:rsidRPr="00B86E87">
        <w:t xml:space="preserve"> </w:t>
      </w:r>
      <w:r w:rsidR="00B86E87">
        <w:t>от 22.10.2015 № 01-32/3-34.</w:t>
      </w:r>
    </w:p>
    <w:p w:rsidR="00B86E87" w:rsidRDefault="00B86E87" w:rsidP="00B86E87">
      <w:pPr>
        <w:tabs>
          <w:tab w:val="left" w:pos="993"/>
        </w:tabs>
        <w:jc w:val="both"/>
      </w:pPr>
    </w:p>
    <w:p w:rsidR="009C0F03" w:rsidRPr="00FE10FB" w:rsidRDefault="00AC2E7E" w:rsidP="009C0F03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Возможность получения информации о ходе пред</w:t>
      </w:r>
      <w:r w:rsidR="009B0910" w:rsidRPr="00FE10FB">
        <w:rPr>
          <w:b/>
        </w:rPr>
        <w:t>о</w:t>
      </w:r>
      <w:r w:rsidRPr="00FE10FB">
        <w:rPr>
          <w:b/>
        </w:rPr>
        <w:t xml:space="preserve">ставления </w:t>
      </w:r>
      <w:r w:rsidR="009B0910" w:rsidRPr="00FE10FB">
        <w:rPr>
          <w:b/>
        </w:rPr>
        <w:t>муниципальной услуги</w:t>
      </w:r>
      <w:r w:rsidRPr="00FE10FB">
        <w:rPr>
          <w:b/>
        </w:rPr>
        <w:t>,</w:t>
      </w:r>
    </w:p>
    <w:p w:rsidR="00AC2E7E" w:rsidRPr="00FE10FB" w:rsidRDefault="00AC2E7E" w:rsidP="009C0F03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в том числе с использованием информационно-коммуникационных технологий</w:t>
      </w:r>
    </w:p>
    <w:p w:rsidR="009C0F03" w:rsidRPr="00FE10FB" w:rsidRDefault="009C0F03" w:rsidP="009C0F03">
      <w:pPr>
        <w:tabs>
          <w:tab w:val="left" w:pos="993"/>
        </w:tabs>
        <w:jc w:val="center"/>
        <w:rPr>
          <w:b/>
        </w:rPr>
      </w:pPr>
    </w:p>
    <w:p w:rsidR="00CC7938" w:rsidRPr="006A320C" w:rsidRDefault="007F1BB1" w:rsidP="00AC2E7E">
      <w:pPr>
        <w:tabs>
          <w:tab w:val="left" w:pos="993"/>
        </w:tabs>
        <w:ind w:firstLine="567"/>
        <w:jc w:val="both"/>
      </w:pPr>
      <w:r>
        <w:rPr>
          <w:b/>
        </w:rPr>
        <w:t>55</w:t>
      </w:r>
      <w:r w:rsidR="009C0F03" w:rsidRPr="00F3134E">
        <w:rPr>
          <w:b/>
        </w:rPr>
        <w:t>.</w:t>
      </w:r>
      <w:r w:rsidR="001D09EF" w:rsidRPr="001D09EF">
        <w:t xml:space="preserve"> </w:t>
      </w:r>
      <w:r w:rsidR="00CC7938">
        <w:t xml:space="preserve">Информирование о ходе предоставления муниципальной услуги осуществляется в </w:t>
      </w:r>
      <w:r w:rsidR="00CC7938" w:rsidRPr="006A320C">
        <w:t>соответствии с п</w:t>
      </w:r>
      <w:r w:rsidR="00235EE5" w:rsidRPr="006A320C">
        <w:t>унктами 1</w:t>
      </w:r>
      <w:r w:rsidR="006A320C" w:rsidRPr="006A320C">
        <w:t>1</w:t>
      </w:r>
      <w:r w:rsidR="00235EE5" w:rsidRPr="006A320C">
        <w:t>-</w:t>
      </w:r>
      <w:r w:rsidR="006A320C" w:rsidRPr="006A320C">
        <w:t>21</w:t>
      </w:r>
      <w:r w:rsidR="00113E81" w:rsidRPr="006A320C">
        <w:t xml:space="preserve"> </w:t>
      </w:r>
      <w:r w:rsidR="00CC7938" w:rsidRPr="006A320C">
        <w:t xml:space="preserve">настоящего Административного регламента. </w:t>
      </w:r>
    </w:p>
    <w:p w:rsidR="00AC2E7E" w:rsidRDefault="007F1BB1" w:rsidP="00AC2E7E">
      <w:pPr>
        <w:tabs>
          <w:tab w:val="left" w:pos="993"/>
        </w:tabs>
        <w:ind w:firstLine="567"/>
        <w:jc w:val="both"/>
      </w:pPr>
      <w:r w:rsidRPr="006A320C">
        <w:rPr>
          <w:b/>
        </w:rPr>
        <w:t>56</w:t>
      </w:r>
      <w:r w:rsidR="00CC7938" w:rsidRPr="006A320C">
        <w:rPr>
          <w:b/>
        </w:rPr>
        <w:t>.</w:t>
      </w:r>
      <w:r w:rsidR="00CC7938" w:rsidRPr="006A320C">
        <w:t xml:space="preserve"> При </w:t>
      </w:r>
      <w:r w:rsidR="00D72826" w:rsidRPr="006A320C">
        <w:t>направлении заявления</w:t>
      </w:r>
      <w:r w:rsidR="00D72826">
        <w:t xml:space="preserve"> о предоставлении мун</w:t>
      </w:r>
      <w:r w:rsidR="00A0558A">
        <w:t xml:space="preserve">иципальной услуги через Единый и </w:t>
      </w:r>
      <w:r w:rsidR="00D72826">
        <w:t>Региональный порталы</w:t>
      </w:r>
      <w:r w:rsidR="00A0558A">
        <w:t xml:space="preserve"> и </w:t>
      </w:r>
      <w:proofErr w:type="spellStart"/>
      <w:r w:rsidR="00A0558A">
        <w:t>инфоматы</w:t>
      </w:r>
      <w:proofErr w:type="spellEnd"/>
      <w:r w:rsidR="00A0558A">
        <w:t>,</w:t>
      </w:r>
      <w:r w:rsidR="00D72826">
        <w:t xml:space="preserve"> информирование о ходе предоставления муниципальной услуги осуществляется в соответствии с </w:t>
      </w:r>
      <w:r w:rsidR="00933742">
        <w:t>регламентами работы</w:t>
      </w:r>
      <w:r w:rsidR="00C05C60" w:rsidRPr="00C05C60">
        <w:t xml:space="preserve"> указанных государственных электронных ресурсов.</w:t>
      </w:r>
    </w:p>
    <w:p w:rsidR="00AC2E7E" w:rsidRPr="00FE10FB" w:rsidRDefault="00AC2E7E" w:rsidP="00A17F0D">
      <w:pPr>
        <w:widowControl w:val="0"/>
        <w:suppressAutoHyphens w:val="0"/>
        <w:autoSpaceDE w:val="0"/>
        <w:autoSpaceDN w:val="0"/>
        <w:adjustRightInd w:val="0"/>
      </w:pPr>
    </w:p>
    <w:p w:rsidR="009F26D0" w:rsidRPr="00FE10FB" w:rsidRDefault="006A320C" w:rsidP="006A6867">
      <w:pPr>
        <w:jc w:val="center"/>
        <w:rPr>
          <w:b/>
        </w:rPr>
      </w:pPr>
      <w:r>
        <w:rPr>
          <w:b/>
          <w:color w:val="FF0000"/>
        </w:rPr>
        <w:t xml:space="preserve">         </w:t>
      </w:r>
      <w:r w:rsidRPr="006A320C">
        <w:rPr>
          <w:b/>
        </w:rPr>
        <w:t>О</w:t>
      </w:r>
      <w:r w:rsidR="009F26D0" w:rsidRPr="00FE10FB">
        <w:rPr>
          <w:b/>
        </w:rPr>
        <w:t xml:space="preserve">собенности предоставления муниципальной услуги в многофункциональных центрах </w:t>
      </w:r>
      <w:r w:rsidR="006A6867" w:rsidRPr="00FE10FB">
        <w:rPr>
          <w:b/>
        </w:rPr>
        <w:t xml:space="preserve">предоставления государственных и муниципальных услуг </w:t>
      </w:r>
      <w:r w:rsidR="009F26D0" w:rsidRPr="00FE10FB">
        <w:rPr>
          <w:b/>
        </w:rPr>
        <w:t>и особенности предоставления муниципальной услуги в электронной форме</w:t>
      </w:r>
    </w:p>
    <w:p w:rsidR="009F26D0" w:rsidRPr="00FE10FB" w:rsidRDefault="009F26D0" w:rsidP="00EF3B65">
      <w:pPr>
        <w:jc w:val="center"/>
        <w:rPr>
          <w:b/>
        </w:rPr>
      </w:pPr>
    </w:p>
    <w:p w:rsidR="007F1BB1" w:rsidRPr="009936B1" w:rsidRDefault="007F1BB1" w:rsidP="007F1BB1">
      <w:pPr>
        <w:suppressAutoHyphens w:val="0"/>
        <w:ind w:firstLine="708"/>
        <w:jc w:val="both"/>
      </w:pPr>
      <w:r>
        <w:rPr>
          <w:b/>
        </w:rPr>
        <w:t>57</w:t>
      </w:r>
      <w:r w:rsidRPr="00543773">
        <w:rPr>
          <w:b/>
        </w:rPr>
        <w:t>.</w:t>
      </w:r>
      <w:r w:rsidRPr="009936B1">
        <w:t xml:space="preserve"> </w:t>
      </w:r>
      <w:proofErr w:type="gramStart"/>
      <w:r w:rsidRPr="002211C7">
        <w:t>Предоставление муниципальной услуги в МФЦ предоставления государственных и муниципальных услуг осуществляется в соответствии с Федеральным законом от 27 июля 2010 года № 210-ФЗ «Об организации предоставления государственных и муниципальных услуг» при условии заключения соглашения о взаимодействии с МФЦ предоставления гос</w:t>
      </w:r>
      <w:r w:rsidRPr="002211C7">
        <w:t>у</w:t>
      </w:r>
      <w:r w:rsidRPr="002211C7">
        <w:t>дарственных и муниципальных услуг в Удмуртской Республике при предоставлении мун</w:t>
      </w:r>
      <w:r w:rsidRPr="002211C7">
        <w:t>и</w:t>
      </w:r>
      <w:r w:rsidRPr="002211C7">
        <w:t>ципальной  услуги, а также в соответствии с требованиями установленными постановлением Правительства Российской Федерации</w:t>
      </w:r>
      <w:proofErr w:type="gramEnd"/>
      <w:r w:rsidRPr="002211C7">
        <w:t xml:space="preserve"> от 22 декабря 2012 № 1376 «Об утверждении </w:t>
      </w:r>
      <w:proofErr w:type="gramStart"/>
      <w:r w:rsidRPr="002211C7">
        <w:t>Правил организации деятельности многофункциональных центров предоставления государственных</w:t>
      </w:r>
      <w:proofErr w:type="gramEnd"/>
      <w:r w:rsidRPr="002211C7">
        <w:t xml:space="preserve"> и муниципальных услуг</w:t>
      </w:r>
      <w:r w:rsidRPr="009936B1">
        <w:t>.</w:t>
      </w:r>
    </w:p>
    <w:p w:rsidR="003976CA" w:rsidRDefault="007F1BB1" w:rsidP="001F2627">
      <w:pPr>
        <w:ind w:firstLine="708"/>
        <w:jc w:val="both"/>
      </w:pPr>
      <w:r>
        <w:rPr>
          <w:b/>
        </w:rPr>
        <w:t>58</w:t>
      </w:r>
      <w:r w:rsidR="00666A79" w:rsidRPr="00543773">
        <w:rPr>
          <w:b/>
        </w:rPr>
        <w:t>.</w:t>
      </w:r>
      <w:r w:rsidR="00666A79">
        <w:t xml:space="preserve"> </w:t>
      </w:r>
      <w:proofErr w:type="gramStart"/>
      <w:r w:rsidR="00143C93" w:rsidRPr="0050191D">
        <w:t xml:space="preserve">Заявителям обеспечивается возможность получения информации о порядке предоставления </w:t>
      </w:r>
      <w:r w:rsidR="00143C93">
        <w:t>муниципальной</w:t>
      </w:r>
      <w:r w:rsidR="00143C93" w:rsidRPr="0050191D">
        <w:t xml:space="preserve"> услуги, а также копирования форм заявлений и иных документов, необходимых для получения </w:t>
      </w:r>
      <w:r w:rsidR="00143C93">
        <w:t>муниципальной</w:t>
      </w:r>
      <w:r w:rsidR="00143C93" w:rsidRPr="0050191D">
        <w:t xml:space="preserve"> услуги, на официальном </w:t>
      </w:r>
      <w:r w:rsidR="00143C93">
        <w:t>портале</w:t>
      </w:r>
      <w:r w:rsidR="00143C93" w:rsidRPr="0050191D">
        <w:t xml:space="preserve"> </w:t>
      </w:r>
      <w:r w:rsidR="00143C93">
        <w:t>Глазовского района</w:t>
      </w:r>
      <w:r w:rsidR="006F6DCA">
        <w:t>,</w:t>
      </w:r>
      <w:r w:rsidR="00143C93" w:rsidRPr="0050191D">
        <w:t xml:space="preserve"> на </w:t>
      </w:r>
      <w:r w:rsidR="00143C93">
        <w:t>Едином и Региональном порталах</w:t>
      </w:r>
      <w:r w:rsidR="006F6DCA">
        <w:t xml:space="preserve"> и </w:t>
      </w:r>
      <w:proofErr w:type="spellStart"/>
      <w:r w:rsidR="006F6DCA">
        <w:t>инфоматах</w:t>
      </w:r>
      <w:proofErr w:type="spellEnd"/>
      <w:r w:rsidR="00143C93" w:rsidRPr="0050191D">
        <w:t>.</w:t>
      </w:r>
      <w:proofErr w:type="gramEnd"/>
    </w:p>
    <w:p w:rsidR="00D26886" w:rsidRDefault="007F1BB1" w:rsidP="00811656">
      <w:pPr>
        <w:ind w:firstLine="708"/>
        <w:jc w:val="both"/>
      </w:pPr>
      <w:r>
        <w:rPr>
          <w:b/>
        </w:rPr>
        <w:t>59</w:t>
      </w:r>
      <w:r w:rsidR="0014624E" w:rsidRPr="00543773">
        <w:rPr>
          <w:b/>
        </w:rPr>
        <w:t>.</w:t>
      </w:r>
      <w:r w:rsidR="0014624E">
        <w:t xml:space="preserve"> </w:t>
      </w:r>
      <w:proofErr w:type="gramStart"/>
      <w:r w:rsidR="00D26886" w:rsidRPr="00D26886">
        <w:t xml:space="preserve">При предоставлении </w:t>
      </w:r>
      <w:r w:rsidR="00D26886">
        <w:t>муниципальной</w:t>
      </w:r>
      <w:r w:rsidR="00D26886" w:rsidRPr="00D26886">
        <w:t xml:space="preserve"> услуги в электронной форме через </w:t>
      </w:r>
      <w:r w:rsidR="00D26886">
        <w:t xml:space="preserve">ЕПГУ, РПГУ и </w:t>
      </w:r>
      <w:proofErr w:type="spellStart"/>
      <w:r w:rsidR="00D26886">
        <w:t>инфоматы</w:t>
      </w:r>
      <w:proofErr w:type="spellEnd"/>
      <w:r w:rsidR="00D26886" w:rsidRPr="00D26886">
        <w:t xml:space="preserve">, регистрация, идентификация и авторизация заявителя - физического лица на получение </w:t>
      </w:r>
      <w:r w:rsidR="00D26886">
        <w:t>муниципальной</w:t>
      </w:r>
      <w:r w:rsidR="00D26886" w:rsidRPr="00D26886">
        <w:t xml:space="preserve"> услуги осуществляется с использованием федеральной государс</w:t>
      </w:r>
      <w:r w:rsidR="00D26886">
        <w:t>твенной информационной системы «</w:t>
      </w:r>
      <w:r w:rsidR="00D26886" w:rsidRPr="00D26886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D26886">
        <w:t>льных услуг в электронной форме»</w:t>
      </w:r>
      <w:r w:rsidR="00D26886" w:rsidRPr="00D26886">
        <w:t xml:space="preserve"> на основе логина (СНИЛС) и пароля.</w:t>
      </w:r>
      <w:proofErr w:type="gramEnd"/>
    </w:p>
    <w:p w:rsidR="00225930" w:rsidRPr="002211C7" w:rsidRDefault="00225930" w:rsidP="00225930">
      <w:pPr>
        <w:ind w:firstLine="708"/>
        <w:jc w:val="both"/>
      </w:pPr>
      <w:r w:rsidRPr="002211C7">
        <w:rPr>
          <w:b/>
        </w:rPr>
        <w:lastRenderedPageBreak/>
        <w:t>60.</w:t>
      </w:r>
      <w:r w:rsidRPr="002211C7">
        <w:t xml:space="preserve"> Документы, необходимые для предоставления государственной услуги, указанные в пункте</w:t>
      </w:r>
      <w:r>
        <w:t xml:space="preserve"> 30</w:t>
      </w:r>
      <w:r w:rsidRPr="002211C7">
        <w:t xml:space="preserve"> Административного регламента, могут быть </w:t>
      </w:r>
      <w:r>
        <w:t>направлены в Администрацию МО</w:t>
      </w:r>
      <w:r w:rsidRPr="002211C7">
        <w:t xml:space="preserve"> в форме электронных документов.</w:t>
      </w:r>
    </w:p>
    <w:p w:rsidR="00225930" w:rsidRPr="002211C7" w:rsidRDefault="00225930" w:rsidP="00225930">
      <w:pPr>
        <w:ind w:firstLine="709"/>
        <w:jc w:val="both"/>
      </w:pPr>
      <w:r w:rsidRPr="002211C7">
        <w:t>Документы, необходимые для предоставления муниципальной услуги, представляемые в форме электронных документов:</w:t>
      </w:r>
    </w:p>
    <w:p w:rsidR="00225930" w:rsidRPr="002211C7" w:rsidRDefault="00225930" w:rsidP="00225930">
      <w:pPr>
        <w:ind w:firstLine="709"/>
        <w:jc w:val="both"/>
      </w:pPr>
      <w:r>
        <w:t xml:space="preserve">- </w:t>
      </w:r>
      <w:r w:rsidRPr="002211C7">
        <w:t>подписываются в соответствии с требованиями Федерального закона от      6 апреля 2011 года № 63-ФЗ «Об электронной подписи» и статьями 21.1 и 21.2 Федерального закона от 27 июля 2010 года № 210-ФЗ «Об организации предоставления государственных и муниципальных услуг»;</w:t>
      </w:r>
    </w:p>
    <w:p w:rsidR="00225930" w:rsidRPr="002211C7" w:rsidRDefault="00225930" w:rsidP="00225930">
      <w:pPr>
        <w:ind w:firstLine="709"/>
        <w:jc w:val="both"/>
      </w:pPr>
      <w:r>
        <w:t xml:space="preserve">- </w:t>
      </w:r>
      <w:r w:rsidRPr="002211C7">
        <w:t>пред</w:t>
      </w:r>
      <w:r>
        <w:t>ставляются в Администрацию МО</w:t>
      </w:r>
      <w:r w:rsidRPr="002211C7">
        <w:t xml:space="preserve"> с использованием электронных носителей и (или) информационно-телекоммуникационных сетей общего пользования, включая сеть «Интернет»:</w:t>
      </w:r>
    </w:p>
    <w:p w:rsidR="00225930" w:rsidRPr="002211C7" w:rsidRDefault="00225930" w:rsidP="00225930">
      <w:pPr>
        <w:ind w:left="207" w:firstLine="501"/>
        <w:jc w:val="both"/>
      </w:pPr>
      <w:r>
        <w:t>Заявителем при посещении Администрации МО</w:t>
      </w:r>
      <w:r w:rsidRPr="002211C7">
        <w:t>;</w:t>
      </w:r>
    </w:p>
    <w:p w:rsidR="00225930" w:rsidRPr="002211C7" w:rsidRDefault="00225930" w:rsidP="00225930">
      <w:pPr>
        <w:ind w:left="207" w:firstLine="501"/>
        <w:jc w:val="both"/>
      </w:pPr>
      <w:r w:rsidRPr="002211C7">
        <w:t>посредством МФЦ предоставления государственных и муниципальных услуг;</w:t>
      </w:r>
    </w:p>
    <w:p w:rsidR="00225930" w:rsidRPr="002211C7" w:rsidRDefault="00225930" w:rsidP="00225930">
      <w:pPr>
        <w:ind w:firstLine="708"/>
        <w:jc w:val="both"/>
      </w:pPr>
      <w:r w:rsidRPr="002211C7">
        <w:t>посредством федеральной государственной информ</w:t>
      </w:r>
      <w:r>
        <w:t xml:space="preserve">ационной системы «Единый портал </w:t>
      </w:r>
      <w:r w:rsidRPr="002211C7">
        <w:t>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(без использования электронных носителей);</w:t>
      </w:r>
    </w:p>
    <w:p w:rsidR="00225930" w:rsidRPr="002211C7" w:rsidRDefault="00225930" w:rsidP="00225930">
      <w:pPr>
        <w:ind w:left="207" w:firstLine="501"/>
        <w:jc w:val="both"/>
      </w:pPr>
      <w:r w:rsidRPr="002211C7">
        <w:t>иным способом, позволяющим передать в электронном виде документы.</w:t>
      </w:r>
    </w:p>
    <w:p w:rsidR="00225930" w:rsidRPr="002211C7" w:rsidRDefault="00225930" w:rsidP="00225930">
      <w:pPr>
        <w:ind w:firstLine="708"/>
        <w:jc w:val="both"/>
      </w:pPr>
      <w:r w:rsidRPr="002211C7">
        <w:rPr>
          <w:b/>
        </w:rPr>
        <w:t>61.</w:t>
      </w:r>
      <w:r w:rsidRPr="002211C7">
        <w:t xml:space="preserve"> Представление документов, необходимых для предоставления муниципальной услуги, в форме электронных документов приравнивается к согласию такого Заявителя с обработкой его персональн</w:t>
      </w:r>
      <w:r>
        <w:t>ых данных в Администрации МО</w:t>
      </w:r>
      <w:r w:rsidRPr="002211C7">
        <w:t xml:space="preserve"> в целях и объёме, необходимых для предоставления муниципальной услуги.</w:t>
      </w:r>
    </w:p>
    <w:p w:rsidR="009F26D0" w:rsidRPr="00DB2565" w:rsidRDefault="009F26D0" w:rsidP="00EF3B65">
      <w:pPr>
        <w:jc w:val="both"/>
      </w:pPr>
    </w:p>
    <w:p w:rsidR="00DA4613" w:rsidRPr="00DB2565" w:rsidRDefault="00A237FF" w:rsidP="00DA4613">
      <w:pPr>
        <w:jc w:val="center"/>
        <w:rPr>
          <w:b/>
        </w:rPr>
      </w:pPr>
      <w:r w:rsidRPr="00DB2565">
        <w:rPr>
          <w:b/>
        </w:rPr>
        <w:t xml:space="preserve">Раздел </w:t>
      </w:r>
      <w:r w:rsidRPr="00DB2565">
        <w:rPr>
          <w:b/>
          <w:lang w:val="en-US"/>
        </w:rPr>
        <w:t>III</w:t>
      </w:r>
      <w:r w:rsidRPr="00DB2565">
        <w:rPr>
          <w:b/>
        </w:rPr>
        <w:t>. СОСТАВ, ПОСЛЕДОВАТЕЛЬНОСТЬ И СРОКИ ВЫПОЛНЕНИЯ АДМИНИСТРАТИВНЫХ ПР</w:t>
      </w:r>
      <w:r w:rsidR="00CA3AE3" w:rsidRPr="00DB2565">
        <w:rPr>
          <w:b/>
        </w:rPr>
        <w:t>ОЦЕДУР, ТРЕБОВАНИЯ К ПОРЯДКУ ИХ В</w:t>
      </w:r>
      <w:r w:rsidRPr="00DB2565">
        <w:rPr>
          <w:b/>
        </w:rPr>
        <w:t>ЫПОЛНЕНИЯ, В ТОМ ЧИСЛЕ ОСОБЕННОСТИ ВЫПОЛНЕНИЯ АДМИНИСТРАТИВНЫХ ПРОЦЕДУР В ЭЛЕКТРОННОЙ ФОРМЕ</w:t>
      </w:r>
    </w:p>
    <w:p w:rsidR="002753D9" w:rsidRPr="00DB2565" w:rsidRDefault="00DA4613" w:rsidP="00EF3B65">
      <w:pPr>
        <w:jc w:val="center"/>
        <w:rPr>
          <w:b/>
        </w:rPr>
      </w:pPr>
      <w:r w:rsidRPr="00DB2565">
        <w:rPr>
          <w:b/>
        </w:rPr>
        <w:t xml:space="preserve">И </w:t>
      </w:r>
      <w:r w:rsidR="00FC498D" w:rsidRPr="00DB2565">
        <w:rPr>
          <w:b/>
        </w:rPr>
        <w:t>В МНОГОФУНКЦИОНАЛЬНЫХ ЦЕНТРАХ</w:t>
      </w:r>
      <w:r w:rsidR="002753D9" w:rsidRPr="00DB2565">
        <w:rPr>
          <w:b/>
        </w:rPr>
        <w:t xml:space="preserve"> ПРЕДОСТАВЛЕНИЯ</w:t>
      </w:r>
    </w:p>
    <w:p w:rsidR="00A237FF" w:rsidRPr="00DB2565" w:rsidRDefault="002753D9" w:rsidP="00EF3B65">
      <w:pPr>
        <w:jc w:val="center"/>
        <w:rPr>
          <w:b/>
        </w:rPr>
      </w:pPr>
      <w:r w:rsidRPr="00DB2565">
        <w:rPr>
          <w:b/>
        </w:rPr>
        <w:t>ГОСУДАРСТВЕННЫХ И МУНИЦИПАЛЬНЫХ УСЛУГ</w:t>
      </w:r>
    </w:p>
    <w:p w:rsidR="00225930" w:rsidRDefault="00225930" w:rsidP="005C2FDE">
      <w:pPr>
        <w:tabs>
          <w:tab w:val="left" w:pos="1995"/>
        </w:tabs>
        <w:jc w:val="center"/>
        <w:rPr>
          <w:b/>
        </w:rPr>
      </w:pPr>
    </w:p>
    <w:p w:rsidR="005C2FDE" w:rsidRPr="00DB2565" w:rsidRDefault="005C2FDE" w:rsidP="005C2FDE">
      <w:pPr>
        <w:tabs>
          <w:tab w:val="left" w:pos="1995"/>
        </w:tabs>
        <w:jc w:val="center"/>
        <w:rPr>
          <w:b/>
        </w:rPr>
      </w:pPr>
      <w:r w:rsidRPr="00DB2565">
        <w:rPr>
          <w:b/>
        </w:rPr>
        <w:t xml:space="preserve">Перечень административных процедур, </w:t>
      </w:r>
    </w:p>
    <w:p w:rsidR="005C2FDE" w:rsidRPr="00DB2565" w:rsidRDefault="005C2FDE" w:rsidP="005C2FDE">
      <w:pPr>
        <w:tabs>
          <w:tab w:val="left" w:pos="1995"/>
        </w:tabs>
        <w:jc w:val="center"/>
        <w:rPr>
          <w:b/>
        </w:rPr>
      </w:pPr>
      <w:proofErr w:type="gramStart"/>
      <w:r w:rsidRPr="00DB2565">
        <w:rPr>
          <w:b/>
        </w:rPr>
        <w:t>необходимых</w:t>
      </w:r>
      <w:proofErr w:type="gramEnd"/>
      <w:r w:rsidRPr="00DB2565">
        <w:rPr>
          <w:b/>
        </w:rPr>
        <w:t xml:space="preserve"> для предоставления муниципальной услуги</w:t>
      </w:r>
    </w:p>
    <w:p w:rsidR="005C2FDE" w:rsidRPr="00DB2565" w:rsidRDefault="005C2FDE" w:rsidP="005C2FDE">
      <w:pPr>
        <w:ind w:firstLine="709"/>
        <w:jc w:val="both"/>
      </w:pPr>
    </w:p>
    <w:p w:rsidR="0051432B" w:rsidRDefault="00225930" w:rsidP="005F1DF9">
      <w:pPr>
        <w:ind w:firstLine="709"/>
        <w:jc w:val="both"/>
      </w:pPr>
      <w:r>
        <w:rPr>
          <w:b/>
        </w:rPr>
        <w:t>6</w:t>
      </w:r>
      <w:r w:rsidR="00517721">
        <w:rPr>
          <w:b/>
        </w:rPr>
        <w:t>2</w:t>
      </w:r>
      <w:r w:rsidR="005C2FDE" w:rsidRPr="0014624E">
        <w:rPr>
          <w:b/>
        </w:rPr>
        <w:t>.</w:t>
      </w:r>
      <w:r w:rsidR="005C2FDE">
        <w:t xml:space="preserve"> </w:t>
      </w:r>
      <w:r w:rsidR="005F1DF9">
        <w:t>Предоставление муниципальной услуги включает в себя следующие административные процедуры:</w:t>
      </w:r>
    </w:p>
    <w:p w:rsidR="00D87898" w:rsidRPr="008E7C1E" w:rsidRDefault="00E03F9C" w:rsidP="006733CA">
      <w:pPr>
        <w:pStyle w:val="10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1) индивидуальное к</w:t>
      </w:r>
      <w:r w:rsidR="00D87898" w:rsidRPr="008E7C1E">
        <w:rPr>
          <w:szCs w:val="24"/>
        </w:rPr>
        <w:t>онсультирование заявителя</w:t>
      </w:r>
      <w:r w:rsidR="00267FE9" w:rsidRPr="008E7C1E">
        <w:rPr>
          <w:szCs w:val="24"/>
        </w:rPr>
        <w:t>, в том числе разъяснение о порядке получения услуг, которые являются необходимыми и обязательными для предоставления муниципальной услуги</w:t>
      </w:r>
      <w:r w:rsidR="00D87898" w:rsidRPr="008E7C1E">
        <w:rPr>
          <w:szCs w:val="24"/>
        </w:rPr>
        <w:t>;</w:t>
      </w:r>
    </w:p>
    <w:p w:rsidR="00D87898" w:rsidRPr="008E7C1E" w:rsidRDefault="00D87898" w:rsidP="006733CA">
      <w:pPr>
        <w:pStyle w:val="10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2) </w:t>
      </w:r>
      <w:r w:rsidR="0050237B" w:rsidRPr="008E7C1E">
        <w:rPr>
          <w:szCs w:val="24"/>
        </w:rPr>
        <w:t xml:space="preserve">приём </w:t>
      </w:r>
      <w:r w:rsidR="005E1487" w:rsidRPr="008E7C1E">
        <w:rPr>
          <w:szCs w:val="24"/>
        </w:rPr>
        <w:t xml:space="preserve">заявления и </w:t>
      </w:r>
      <w:r w:rsidR="0050237B" w:rsidRPr="008E7C1E">
        <w:rPr>
          <w:szCs w:val="24"/>
        </w:rPr>
        <w:t xml:space="preserve">документов, </w:t>
      </w:r>
      <w:r w:rsidR="007C304F" w:rsidRPr="008E7C1E">
        <w:rPr>
          <w:szCs w:val="24"/>
        </w:rPr>
        <w:t xml:space="preserve">необходимых для предоставления муниципальной услуги, </w:t>
      </w:r>
      <w:r w:rsidR="0050237B" w:rsidRPr="008E7C1E">
        <w:rPr>
          <w:szCs w:val="24"/>
        </w:rPr>
        <w:t>их первичная проверка и регистрация</w:t>
      </w:r>
      <w:r w:rsidR="00400DA2" w:rsidRPr="008E7C1E">
        <w:rPr>
          <w:szCs w:val="24"/>
        </w:rPr>
        <w:t>;</w:t>
      </w:r>
    </w:p>
    <w:p w:rsidR="005515A9" w:rsidRPr="008E7C1E" w:rsidRDefault="005515A9" w:rsidP="006733CA">
      <w:pPr>
        <w:pStyle w:val="10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 xml:space="preserve">3) </w:t>
      </w:r>
      <w:r w:rsidR="006733CA" w:rsidRPr="008E7C1E">
        <w:rPr>
          <w:szCs w:val="24"/>
        </w:rPr>
        <w:t>Рассмотрение заявления и документов, необходимых для предоставления муниципальной услуги, и их направление для подготовки ответа</w:t>
      </w:r>
      <w:r w:rsidRPr="008E7C1E">
        <w:rPr>
          <w:szCs w:val="24"/>
        </w:rPr>
        <w:t>;</w:t>
      </w:r>
    </w:p>
    <w:p w:rsidR="00E76FA3" w:rsidRPr="008E7C1E" w:rsidRDefault="00B96EBA" w:rsidP="008E7C1E">
      <w:pPr>
        <w:pStyle w:val="10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4</w:t>
      </w:r>
      <w:r w:rsidR="00E76FA3" w:rsidRPr="008E7C1E">
        <w:rPr>
          <w:szCs w:val="24"/>
        </w:rPr>
        <w:t>)</w:t>
      </w:r>
      <w:r w:rsidR="002A601D" w:rsidRPr="008E7C1E">
        <w:rPr>
          <w:szCs w:val="24"/>
        </w:rPr>
        <w:t xml:space="preserve"> </w:t>
      </w:r>
      <w:r w:rsidR="008E7C1E" w:rsidRPr="008E7C1E">
        <w:rPr>
          <w:szCs w:val="24"/>
        </w:rPr>
        <w:t>Формирование и направление запросов в организации, участвующие в предоставлении муниципальной услуги</w:t>
      </w:r>
      <w:r w:rsidR="00E76FA3" w:rsidRPr="008E7C1E">
        <w:rPr>
          <w:szCs w:val="24"/>
        </w:rPr>
        <w:t>;</w:t>
      </w:r>
    </w:p>
    <w:p w:rsidR="002A601D" w:rsidRPr="008E7C1E" w:rsidRDefault="00A13DE1" w:rsidP="008E7C1E">
      <w:pPr>
        <w:pStyle w:val="10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 xml:space="preserve">5) </w:t>
      </w:r>
      <w:r w:rsidR="008E7C1E" w:rsidRPr="008E7C1E">
        <w:rPr>
          <w:szCs w:val="24"/>
        </w:rPr>
        <w:t>Подготовка документов для принятия решения о предоставлении муниципальной услуги</w:t>
      </w:r>
      <w:r w:rsidR="0019226F" w:rsidRPr="008E7C1E">
        <w:rPr>
          <w:szCs w:val="24"/>
        </w:rPr>
        <w:t>;</w:t>
      </w:r>
    </w:p>
    <w:p w:rsidR="008E7C1E" w:rsidRDefault="00D16320" w:rsidP="008E7C1E">
      <w:pPr>
        <w:pStyle w:val="10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6</w:t>
      </w:r>
      <w:r w:rsidR="0019226F" w:rsidRPr="008E7C1E">
        <w:rPr>
          <w:szCs w:val="24"/>
        </w:rPr>
        <w:t xml:space="preserve">) </w:t>
      </w:r>
      <w:r w:rsidR="008E7C1E" w:rsidRPr="008E7C1E">
        <w:rPr>
          <w:szCs w:val="24"/>
        </w:rPr>
        <w:t>Направление принятого решения о предоставлении муниципал</w:t>
      </w:r>
      <w:r w:rsidR="008E7C1E">
        <w:rPr>
          <w:szCs w:val="24"/>
        </w:rPr>
        <w:t>ьной услуги</w:t>
      </w:r>
      <w:r w:rsidR="00A275C5">
        <w:rPr>
          <w:szCs w:val="24"/>
        </w:rPr>
        <w:t xml:space="preserve"> </w:t>
      </w:r>
      <w:r w:rsidR="008E7C1E" w:rsidRPr="008E7C1E">
        <w:rPr>
          <w:szCs w:val="24"/>
        </w:rPr>
        <w:t>заявителю</w:t>
      </w:r>
      <w:r w:rsidR="00A275C5">
        <w:rPr>
          <w:szCs w:val="24"/>
        </w:rPr>
        <w:t>.</w:t>
      </w:r>
    </w:p>
    <w:p w:rsidR="00D87898" w:rsidRPr="003E173D" w:rsidRDefault="00225930" w:rsidP="00DB2565">
      <w:pPr>
        <w:autoSpaceDE w:val="0"/>
        <w:autoSpaceDN w:val="0"/>
        <w:adjustRightInd w:val="0"/>
        <w:ind w:firstLine="709"/>
        <w:jc w:val="both"/>
      </w:pPr>
      <w:r>
        <w:rPr>
          <w:b/>
        </w:rPr>
        <w:t>6</w:t>
      </w:r>
      <w:r w:rsidR="00517721">
        <w:rPr>
          <w:b/>
        </w:rPr>
        <w:t>3</w:t>
      </w:r>
      <w:r w:rsidR="00945D4D" w:rsidRPr="00A275C5">
        <w:rPr>
          <w:b/>
        </w:rPr>
        <w:t>.</w:t>
      </w:r>
      <w:r w:rsidR="00945D4D" w:rsidRPr="00A275C5">
        <w:t xml:space="preserve"> </w:t>
      </w:r>
      <w:r w:rsidR="00D87898" w:rsidRPr="00A275C5">
        <w:t xml:space="preserve">Блок-схема </w:t>
      </w:r>
      <w:r w:rsidR="004567D1" w:rsidRPr="00A275C5">
        <w:t xml:space="preserve">последовательности </w:t>
      </w:r>
      <w:r w:rsidR="007006D3">
        <w:t>административных процедур</w:t>
      </w:r>
      <w:r w:rsidR="004567D1" w:rsidRPr="00A275C5">
        <w:t xml:space="preserve"> при предоставлении муниципальной услуги </w:t>
      </w:r>
      <w:r w:rsidR="00D87898" w:rsidRPr="00A275C5">
        <w:t xml:space="preserve">приведена </w:t>
      </w:r>
      <w:r w:rsidR="00D87898" w:rsidRPr="003E173D">
        <w:t>в приложении №</w:t>
      </w:r>
      <w:r w:rsidR="003E173D" w:rsidRPr="003E173D">
        <w:t>6</w:t>
      </w:r>
      <w:r w:rsidR="00945D4D" w:rsidRPr="003E173D">
        <w:t xml:space="preserve"> к настоящему А</w:t>
      </w:r>
      <w:r w:rsidR="00D87898" w:rsidRPr="003E173D">
        <w:t>дминистративному регламенту.</w:t>
      </w:r>
    </w:p>
    <w:p w:rsidR="00945D4D" w:rsidRPr="003E173D" w:rsidRDefault="00945D4D" w:rsidP="00D87898">
      <w:pPr>
        <w:autoSpaceDE w:val="0"/>
        <w:autoSpaceDN w:val="0"/>
        <w:adjustRightInd w:val="0"/>
        <w:ind w:firstLine="708"/>
        <w:jc w:val="both"/>
      </w:pPr>
    </w:p>
    <w:p w:rsidR="00B439E6" w:rsidRPr="00DB2565" w:rsidRDefault="00B439E6" w:rsidP="00D24878">
      <w:pPr>
        <w:jc w:val="both"/>
      </w:pPr>
    </w:p>
    <w:p w:rsidR="00993D99" w:rsidRPr="00DB2565" w:rsidRDefault="00E03F9C" w:rsidP="00993D99">
      <w:pPr>
        <w:tabs>
          <w:tab w:val="left" w:pos="3660"/>
        </w:tabs>
        <w:jc w:val="center"/>
        <w:rPr>
          <w:b/>
        </w:rPr>
      </w:pPr>
      <w:r w:rsidRPr="00DB2565">
        <w:rPr>
          <w:b/>
        </w:rPr>
        <w:t>Индивидуальное к</w:t>
      </w:r>
      <w:r w:rsidR="00993D99" w:rsidRPr="00DB2565">
        <w:rPr>
          <w:b/>
        </w:rPr>
        <w:t>онсультирование заявителя, в том числе разъяснение</w:t>
      </w:r>
    </w:p>
    <w:p w:rsidR="00993D99" w:rsidRPr="00DB2565" w:rsidRDefault="00993D99" w:rsidP="00993D99">
      <w:pPr>
        <w:tabs>
          <w:tab w:val="left" w:pos="3660"/>
        </w:tabs>
        <w:jc w:val="center"/>
        <w:rPr>
          <w:b/>
        </w:rPr>
      </w:pPr>
      <w:r w:rsidRPr="00DB2565">
        <w:rPr>
          <w:b/>
        </w:rPr>
        <w:t xml:space="preserve">о порядке получения услуг, которые являются необходимыми и обязательными </w:t>
      </w:r>
    </w:p>
    <w:p w:rsidR="00D24878" w:rsidRPr="00DB2565" w:rsidRDefault="00993D99" w:rsidP="00993D99">
      <w:pPr>
        <w:tabs>
          <w:tab w:val="left" w:pos="3660"/>
        </w:tabs>
        <w:jc w:val="center"/>
        <w:rPr>
          <w:b/>
        </w:rPr>
      </w:pPr>
      <w:r w:rsidRPr="00DB2565">
        <w:rPr>
          <w:b/>
        </w:rPr>
        <w:t>для предоставления муниципальной услуги</w:t>
      </w:r>
    </w:p>
    <w:p w:rsidR="00993D99" w:rsidRPr="00DB2565" w:rsidRDefault="00993D99" w:rsidP="00993D99">
      <w:pPr>
        <w:tabs>
          <w:tab w:val="left" w:pos="3660"/>
        </w:tabs>
        <w:jc w:val="center"/>
        <w:rPr>
          <w:b/>
        </w:rPr>
      </w:pPr>
    </w:p>
    <w:p w:rsidR="007D34AA" w:rsidRDefault="00225930" w:rsidP="0093502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7721">
        <w:rPr>
          <w:rFonts w:ascii="Times New Roman" w:hAnsi="Times New Roman" w:cs="Times New Roman"/>
          <w:sz w:val="24"/>
          <w:szCs w:val="24"/>
        </w:rPr>
        <w:t>4</w:t>
      </w:r>
      <w:r w:rsidR="00390DCD" w:rsidRPr="00254142">
        <w:rPr>
          <w:rFonts w:ascii="Times New Roman" w:hAnsi="Times New Roman" w:cs="Times New Roman"/>
          <w:sz w:val="24"/>
          <w:szCs w:val="24"/>
        </w:rPr>
        <w:t>.</w:t>
      </w:r>
      <w:r w:rsidR="00390D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F409B">
        <w:rPr>
          <w:rFonts w:ascii="Times New Roman" w:hAnsi="Times New Roman" w:cs="Times New Roman"/>
          <w:b w:val="0"/>
          <w:sz w:val="24"/>
          <w:szCs w:val="24"/>
        </w:rPr>
        <w:t>Настоящая административная процедура не является обязательной для пред</w:t>
      </w:r>
      <w:r w:rsidR="00390DCD">
        <w:rPr>
          <w:rFonts w:ascii="Times New Roman" w:hAnsi="Times New Roman" w:cs="Times New Roman"/>
          <w:b w:val="0"/>
          <w:sz w:val="24"/>
          <w:szCs w:val="24"/>
        </w:rPr>
        <w:t>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D24878" w:rsidRDefault="00225930" w:rsidP="0093502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7721">
        <w:rPr>
          <w:rFonts w:ascii="Times New Roman" w:hAnsi="Times New Roman" w:cs="Times New Roman"/>
          <w:sz w:val="24"/>
          <w:szCs w:val="24"/>
        </w:rPr>
        <w:t>5</w:t>
      </w:r>
      <w:r w:rsidR="007D34AA" w:rsidRPr="00254142">
        <w:rPr>
          <w:rFonts w:ascii="Times New Roman" w:hAnsi="Times New Roman" w:cs="Times New Roman"/>
          <w:sz w:val="24"/>
          <w:szCs w:val="24"/>
        </w:rPr>
        <w:t>.</w:t>
      </w:r>
      <w:r w:rsidR="007D34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D4C6F">
        <w:rPr>
          <w:rFonts w:ascii="Times New Roman" w:hAnsi="Times New Roman" w:cs="Times New Roman"/>
          <w:b w:val="0"/>
          <w:sz w:val="24"/>
          <w:szCs w:val="24"/>
        </w:rPr>
        <w:t>Индивидуальное к</w:t>
      </w:r>
      <w:r w:rsidR="00436A9A">
        <w:rPr>
          <w:rFonts w:ascii="Times New Roman" w:hAnsi="Times New Roman" w:cs="Times New Roman"/>
          <w:b w:val="0"/>
          <w:sz w:val="24"/>
          <w:szCs w:val="24"/>
        </w:rPr>
        <w:t>онсул</w:t>
      </w:r>
      <w:r w:rsidR="00F42800">
        <w:rPr>
          <w:rFonts w:ascii="Times New Roman" w:hAnsi="Times New Roman" w:cs="Times New Roman"/>
          <w:b w:val="0"/>
          <w:sz w:val="24"/>
          <w:szCs w:val="24"/>
        </w:rPr>
        <w:t>ьтирование</w:t>
      </w:r>
      <w:r w:rsidR="00436A9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21AB5">
        <w:rPr>
          <w:rFonts w:ascii="Times New Roman" w:hAnsi="Times New Roman" w:cs="Times New Roman"/>
          <w:b w:val="0"/>
          <w:sz w:val="24"/>
          <w:szCs w:val="24"/>
        </w:rPr>
        <w:t xml:space="preserve">заявителя </w:t>
      </w:r>
      <w:r w:rsidR="00436A9A">
        <w:rPr>
          <w:rFonts w:ascii="Times New Roman" w:hAnsi="Times New Roman" w:cs="Times New Roman"/>
          <w:b w:val="0"/>
          <w:sz w:val="24"/>
          <w:szCs w:val="24"/>
        </w:rPr>
        <w:t xml:space="preserve">о порядке </w:t>
      </w:r>
      <w:r w:rsidR="00436A9A" w:rsidRPr="00271490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муниципальной услуги </w:t>
      </w:r>
      <w:r w:rsidR="00B36CC3" w:rsidRPr="00271490">
        <w:rPr>
          <w:rFonts w:ascii="Times New Roman" w:hAnsi="Times New Roman" w:cs="Times New Roman"/>
          <w:b w:val="0"/>
          <w:sz w:val="24"/>
          <w:szCs w:val="24"/>
        </w:rPr>
        <w:t xml:space="preserve">осуществляют работники </w:t>
      </w:r>
      <w:r w:rsidR="00271490" w:rsidRPr="00271490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="00271490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 </w:t>
      </w:r>
      <w:r w:rsidR="00271490" w:rsidRPr="00271490">
        <w:rPr>
          <w:rFonts w:ascii="Times New Roman" w:hAnsi="Times New Roman" w:cs="Times New Roman"/>
          <w:b w:val="0"/>
          <w:sz w:val="24"/>
          <w:szCs w:val="24"/>
        </w:rPr>
        <w:t>МО «</w:t>
      </w:r>
      <w:r w:rsidR="003E173D" w:rsidRPr="003E173D">
        <w:rPr>
          <w:rFonts w:ascii="Times New Roman" w:hAnsi="Times New Roman" w:cs="Times New Roman"/>
          <w:b w:val="0"/>
          <w:sz w:val="24"/>
          <w:szCs w:val="24"/>
        </w:rPr>
        <w:t>Гулековское</w:t>
      </w:r>
      <w:r w:rsidR="00271490" w:rsidRPr="00271490">
        <w:rPr>
          <w:rFonts w:ascii="Times New Roman" w:hAnsi="Times New Roman" w:cs="Times New Roman"/>
          <w:b w:val="0"/>
          <w:sz w:val="24"/>
          <w:szCs w:val="24"/>
        </w:rPr>
        <w:t>»</w:t>
      </w:r>
      <w:r w:rsidR="00B36CC3" w:rsidRPr="00271490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B36C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4878">
        <w:rPr>
          <w:rFonts w:ascii="Times New Roman" w:hAnsi="Times New Roman" w:cs="Times New Roman"/>
          <w:b w:val="0"/>
          <w:sz w:val="24"/>
          <w:szCs w:val="24"/>
        </w:rPr>
        <w:t>офис</w:t>
      </w:r>
      <w:r w:rsidR="00271490">
        <w:rPr>
          <w:rFonts w:ascii="Times New Roman" w:hAnsi="Times New Roman" w:cs="Times New Roman"/>
          <w:b w:val="0"/>
          <w:sz w:val="24"/>
          <w:szCs w:val="24"/>
        </w:rPr>
        <w:t>а</w:t>
      </w:r>
      <w:r w:rsidR="00D24878">
        <w:rPr>
          <w:rFonts w:ascii="Times New Roman" w:hAnsi="Times New Roman" w:cs="Times New Roman"/>
          <w:b w:val="0"/>
          <w:sz w:val="24"/>
          <w:szCs w:val="24"/>
        </w:rPr>
        <w:t xml:space="preserve"> «Мои документы» в </w:t>
      </w:r>
      <w:r w:rsidR="00271490" w:rsidRPr="00271490">
        <w:rPr>
          <w:rFonts w:ascii="Times New Roman" w:hAnsi="Times New Roman" w:cs="Times New Roman"/>
          <w:b w:val="0"/>
          <w:sz w:val="24"/>
          <w:szCs w:val="24"/>
        </w:rPr>
        <w:t>МО «</w:t>
      </w:r>
      <w:r w:rsidR="003E173D" w:rsidRPr="003E173D">
        <w:rPr>
          <w:rFonts w:ascii="Times New Roman" w:hAnsi="Times New Roman" w:cs="Times New Roman"/>
          <w:b w:val="0"/>
          <w:sz w:val="24"/>
          <w:szCs w:val="24"/>
        </w:rPr>
        <w:t>Гулековское</w:t>
      </w:r>
      <w:r w:rsidR="00271490" w:rsidRPr="00271490">
        <w:rPr>
          <w:rFonts w:ascii="Times New Roman" w:hAnsi="Times New Roman" w:cs="Times New Roman"/>
          <w:b w:val="0"/>
          <w:sz w:val="24"/>
          <w:szCs w:val="24"/>
        </w:rPr>
        <w:t>»</w:t>
      </w:r>
      <w:r w:rsidR="006F409B" w:rsidRPr="0027149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F409B" w:rsidRDefault="00225930" w:rsidP="0093502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7721">
        <w:rPr>
          <w:rFonts w:ascii="Times New Roman" w:hAnsi="Times New Roman" w:cs="Times New Roman"/>
          <w:sz w:val="24"/>
          <w:szCs w:val="24"/>
        </w:rPr>
        <w:t>6</w:t>
      </w:r>
      <w:r w:rsidR="000256FC" w:rsidRPr="00254142">
        <w:rPr>
          <w:rFonts w:ascii="Times New Roman" w:hAnsi="Times New Roman" w:cs="Times New Roman"/>
          <w:sz w:val="24"/>
          <w:szCs w:val="24"/>
        </w:rPr>
        <w:t>.</w:t>
      </w:r>
      <w:r w:rsidR="000256FC">
        <w:rPr>
          <w:rFonts w:ascii="Times New Roman" w:hAnsi="Times New Roman" w:cs="Times New Roman"/>
          <w:b w:val="0"/>
          <w:sz w:val="24"/>
          <w:szCs w:val="24"/>
        </w:rPr>
        <w:t xml:space="preserve"> Заявитель может обратиться за получением индивидуальной консультации</w:t>
      </w:r>
      <w:r w:rsidR="00C17339">
        <w:rPr>
          <w:rFonts w:ascii="Times New Roman" w:hAnsi="Times New Roman" w:cs="Times New Roman"/>
          <w:b w:val="0"/>
          <w:sz w:val="24"/>
          <w:szCs w:val="24"/>
        </w:rPr>
        <w:t xml:space="preserve"> в устной или письменной форме.</w:t>
      </w:r>
    </w:p>
    <w:p w:rsidR="00643B57" w:rsidRPr="00225930" w:rsidRDefault="00643B57" w:rsidP="00643B57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Индивидуальное консультирование заявителя осуществляется в соответствии </w:t>
      </w:r>
      <w:r w:rsidRPr="00646DF8">
        <w:rPr>
          <w:rFonts w:ascii="Times New Roman" w:hAnsi="Times New Roman" w:cs="Times New Roman"/>
          <w:b w:val="0"/>
          <w:color w:val="7030A0"/>
          <w:sz w:val="24"/>
          <w:szCs w:val="24"/>
        </w:rPr>
        <w:t xml:space="preserve">с </w:t>
      </w:r>
      <w:r w:rsidR="00254142" w:rsidRPr="003E173D">
        <w:rPr>
          <w:rFonts w:ascii="Times New Roman" w:hAnsi="Times New Roman" w:cs="Times New Roman"/>
          <w:b w:val="0"/>
          <w:sz w:val="24"/>
          <w:szCs w:val="24"/>
        </w:rPr>
        <w:t xml:space="preserve">пунктами </w:t>
      </w:r>
      <w:r w:rsidR="003E173D" w:rsidRPr="003E173D">
        <w:rPr>
          <w:rFonts w:ascii="Times New Roman" w:hAnsi="Times New Roman" w:cs="Times New Roman"/>
          <w:b w:val="0"/>
          <w:sz w:val="24"/>
          <w:szCs w:val="24"/>
        </w:rPr>
        <w:t>16</w:t>
      </w:r>
      <w:r w:rsidR="00646DF8" w:rsidRPr="003E173D">
        <w:rPr>
          <w:rFonts w:ascii="Times New Roman" w:hAnsi="Times New Roman" w:cs="Times New Roman"/>
          <w:b w:val="0"/>
          <w:sz w:val="24"/>
          <w:szCs w:val="24"/>
        </w:rPr>
        <w:t>-1</w:t>
      </w:r>
      <w:r w:rsidR="003E173D" w:rsidRPr="003E173D">
        <w:rPr>
          <w:rFonts w:ascii="Times New Roman" w:hAnsi="Times New Roman" w:cs="Times New Roman"/>
          <w:b w:val="0"/>
          <w:sz w:val="24"/>
          <w:szCs w:val="24"/>
        </w:rPr>
        <w:t>7</w:t>
      </w:r>
      <w:r w:rsidRPr="00646DF8">
        <w:rPr>
          <w:rFonts w:ascii="Times New Roman" w:hAnsi="Times New Roman" w:cs="Times New Roman"/>
          <w:b w:val="0"/>
          <w:color w:val="7030A0"/>
          <w:sz w:val="24"/>
          <w:szCs w:val="24"/>
        </w:rPr>
        <w:t xml:space="preserve"> </w:t>
      </w:r>
      <w:r w:rsidRPr="00225930">
        <w:rPr>
          <w:rFonts w:ascii="Times New Roman" w:hAnsi="Times New Roman" w:cs="Times New Roman"/>
          <w:b w:val="0"/>
          <w:sz w:val="24"/>
          <w:szCs w:val="24"/>
        </w:rPr>
        <w:t>настоящего Административного регламента.</w:t>
      </w:r>
    </w:p>
    <w:p w:rsidR="00D24878" w:rsidRDefault="00225930" w:rsidP="0093502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7721">
        <w:rPr>
          <w:rFonts w:ascii="Times New Roman" w:hAnsi="Times New Roman" w:cs="Times New Roman"/>
          <w:sz w:val="24"/>
          <w:szCs w:val="24"/>
        </w:rPr>
        <w:t>7</w:t>
      </w:r>
      <w:r w:rsidR="00D24878" w:rsidRPr="00254142">
        <w:rPr>
          <w:rFonts w:ascii="Times New Roman" w:hAnsi="Times New Roman" w:cs="Times New Roman"/>
          <w:sz w:val="24"/>
          <w:szCs w:val="24"/>
        </w:rPr>
        <w:t>.</w:t>
      </w:r>
      <w:r w:rsidR="00D2487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13F5A">
        <w:rPr>
          <w:rFonts w:ascii="Times New Roman" w:hAnsi="Times New Roman" w:cs="Times New Roman"/>
          <w:b w:val="0"/>
          <w:sz w:val="24"/>
          <w:szCs w:val="24"/>
        </w:rPr>
        <w:t>А</w:t>
      </w:r>
      <w:r w:rsidR="00BE51EA">
        <w:rPr>
          <w:rFonts w:ascii="Times New Roman" w:hAnsi="Times New Roman" w:cs="Times New Roman"/>
          <w:b w:val="0"/>
          <w:sz w:val="24"/>
          <w:szCs w:val="24"/>
        </w:rPr>
        <w:t>дминистративная процедура</w:t>
      </w:r>
      <w:r w:rsidR="00D24878">
        <w:rPr>
          <w:rFonts w:ascii="Times New Roman" w:hAnsi="Times New Roman" w:cs="Times New Roman"/>
          <w:b w:val="0"/>
          <w:sz w:val="24"/>
          <w:szCs w:val="24"/>
        </w:rPr>
        <w:t xml:space="preserve"> осуществляется в день обращения заявителя. </w:t>
      </w:r>
    </w:p>
    <w:p w:rsidR="0081665E" w:rsidRDefault="00225930" w:rsidP="0093502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7721">
        <w:rPr>
          <w:rFonts w:ascii="Times New Roman" w:hAnsi="Times New Roman" w:cs="Times New Roman"/>
          <w:sz w:val="24"/>
          <w:szCs w:val="24"/>
        </w:rPr>
        <w:t>8</w:t>
      </w:r>
      <w:r w:rsidR="00D24878" w:rsidRPr="00254142">
        <w:rPr>
          <w:rFonts w:ascii="Times New Roman" w:hAnsi="Times New Roman" w:cs="Times New Roman"/>
          <w:sz w:val="24"/>
          <w:szCs w:val="24"/>
        </w:rPr>
        <w:t>.</w:t>
      </w:r>
      <w:r w:rsidR="00D24878">
        <w:rPr>
          <w:rFonts w:ascii="Times New Roman" w:hAnsi="Times New Roman" w:cs="Times New Roman"/>
          <w:b w:val="0"/>
          <w:sz w:val="24"/>
          <w:szCs w:val="24"/>
        </w:rPr>
        <w:t xml:space="preserve"> Результат</w:t>
      </w:r>
      <w:r w:rsidR="0081665E">
        <w:rPr>
          <w:rFonts w:ascii="Times New Roman" w:hAnsi="Times New Roman" w:cs="Times New Roman"/>
          <w:b w:val="0"/>
          <w:sz w:val="24"/>
          <w:szCs w:val="24"/>
        </w:rPr>
        <w:t>ами</w:t>
      </w:r>
      <w:r w:rsidR="00D24878"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административной процедуры</w:t>
      </w:r>
      <w:r w:rsidR="00E96D43">
        <w:rPr>
          <w:rFonts w:ascii="Times New Roman" w:hAnsi="Times New Roman" w:cs="Times New Roman"/>
          <w:b w:val="0"/>
          <w:sz w:val="24"/>
          <w:szCs w:val="24"/>
        </w:rPr>
        <w:t xml:space="preserve"> являю</w:t>
      </w:r>
      <w:r w:rsidR="006C1621">
        <w:rPr>
          <w:rFonts w:ascii="Times New Roman" w:hAnsi="Times New Roman" w:cs="Times New Roman"/>
          <w:b w:val="0"/>
          <w:sz w:val="24"/>
          <w:szCs w:val="24"/>
        </w:rPr>
        <w:t>тся</w:t>
      </w:r>
      <w:r w:rsidR="00D24878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:rsidR="001B4A02" w:rsidRDefault="001B4A02" w:rsidP="0093502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1) </w:t>
      </w:r>
      <w:r w:rsidR="00AA6CA7">
        <w:rPr>
          <w:rFonts w:ascii="Times New Roman" w:hAnsi="Times New Roman" w:cs="Times New Roman"/>
          <w:b w:val="0"/>
          <w:sz w:val="24"/>
          <w:szCs w:val="24"/>
        </w:rPr>
        <w:t>ответы на вопросы заявителя;</w:t>
      </w:r>
    </w:p>
    <w:p w:rsidR="00D24878" w:rsidRDefault="00954985" w:rsidP="0093502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2) </w:t>
      </w:r>
      <w:r w:rsidR="0081665E">
        <w:rPr>
          <w:rFonts w:ascii="Times New Roman" w:hAnsi="Times New Roman" w:cs="Times New Roman"/>
          <w:b w:val="0"/>
          <w:sz w:val="24"/>
          <w:szCs w:val="24"/>
        </w:rPr>
        <w:t>разъяснение</w:t>
      </w:r>
      <w:r w:rsidR="00D24878">
        <w:rPr>
          <w:rFonts w:ascii="Times New Roman" w:hAnsi="Times New Roman" w:cs="Times New Roman"/>
          <w:b w:val="0"/>
          <w:sz w:val="24"/>
          <w:szCs w:val="24"/>
        </w:rPr>
        <w:t>, замечания по составу, форме и содержа</w:t>
      </w:r>
      <w:r>
        <w:rPr>
          <w:rFonts w:ascii="Times New Roman" w:hAnsi="Times New Roman" w:cs="Times New Roman"/>
          <w:b w:val="0"/>
          <w:sz w:val="24"/>
          <w:szCs w:val="24"/>
        </w:rPr>
        <w:t>нию представленных документов;</w:t>
      </w:r>
    </w:p>
    <w:p w:rsidR="00954985" w:rsidRDefault="00954985" w:rsidP="0093502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 разъяснение о порядке подачи заявления на получение муниципальной услуги</w:t>
      </w:r>
      <w:r w:rsidR="00105135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том числе в электронной форме;</w:t>
      </w:r>
    </w:p>
    <w:p w:rsidR="00954985" w:rsidRPr="00243A61" w:rsidRDefault="00954985" w:rsidP="0093502F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76414C" w:rsidRDefault="00371F31" w:rsidP="00371F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2565">
        <w:rPr>
          <w:rFonts w:ascii="Times New Roman" w:hAnsi="Times New Roman" w:cs="Times New Roman"/>
          <w:sz w:val="24"/>
          <w:szCs w:val="24"/>
        </w:rPr>
        <w:t>Приём</w:t>
      </w:r>
      <w:r w:rsidR="0076414C">
        <w:rPr>
          <w:rFonts w:ascii="Times New Roman" w:hAnsi="Times New Roman" w:cs="Times New Roman"/>
          <w:sz w:val="24"/>
          <w:szCs w:val="24"/>
        </w:rPr>
        <w:t xml:space="preserve"> и</w:t>
      </w:r>
      <w:r w:rsidR="00496949" w:rsidRPr="00DB2565">
        <w:rPr>
          <w:rFonts w:ascii="Times New Roman" w:hAnsi="Times New Roman" w:cs="Times New Roman"/>
          <w:sz w:val="24"/>
          <w:szCs w:val="24"/>
        </w:rPr>
        <w:t xml:space="preserve"> регистрация </w:t>
      </w:r>
      <w:r w:rsidRPr="00DB2565">
        <w:rPr>
          <w:rFonts w:ascii="Times New Roman" w:hAnsi="Times New Roman" w:cs="Times New Roman"/>
          <w:sz w:val="24"/>
          <w:szCs w:val="24"/>
        </w:rPr>
        <w:t xml:space="preserve">заявления и документов, необходимых </w:t>
      </w:r>
    </w:p>
    <w:p w:rsidR="0076414C" w:rsidRPr="00DB2565" w:rsidRDefault="00371F31" w:rsidP="00371F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2565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49694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76414C">
        <w:rPr>
          <w:rFonts w:ascii="Times New Roman" w:hAnsi="Times New Roman" w:cs="Times New Roman"/>
          <w:sz w:val="24"/>
          <w:szCs w:val="24"/>
        </w:rPr>
        <w:t>,</w:t>
      </w:r>
      <w:r w:rsidR="00496949">
        <w:rPr>
          <w:rFonts w:ascii="Times New Roman" w:hAnsi="Times New Roman" w:cs="Times New Roman"/>
          <w:sz w:val="24"/>
          <w:szCs w:val="24"/>
        </w:rPr>
        <w:t xml:space="preserve"> </w:t>
      </w:r>
      <w:r w:rsidR="0076414C">
        <w:rPr>
          <w:rFonts w:ascii="Times New Roman" w:hAnsi="Times New Roman" w:cs="Times New Roman"/>
          <w:sz w:val="24"/>
          <w:szCs w:val="24"/>
        </w:rPr>
        <w:t>передача их на рассмотрение</w:t>
      </w:r>
    </w:p>
    <w:p w:rsidR="00371F31" w:rsidRPr="00DB2565" w:rsidRDefault="00371F31" w:rsidP="00371F3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D3A69" w:rsidRDefault="00225930" w:rsidP="0093502F">
      <w:pPr>
        <w:ind w:firstLine="708"/>
        <w:jc w:val="both"/>
      </w:pPr>
      <w:r>
        <w:rPr>
          <w:b/>
        </w:rPr>
        <w:t>6</w:t>
      </w:r>
      <w:r w:rsidR="00517721">
        <w:rPr>
          <w:b/>
        </w:rPr>
        <w:t>9</w:t>
      </w:r>
      <w:r w:rsidR="007C304F" w:rsidRPr="00254142">
        <w:rPr>
          <w:b/>
        </w:rPr>
        <w:t>.</w:t>
      </w:r>
      <w:r w:rsidR="007C304F">
        <w:t xml:space="preserve"> Основанием для начала административной процедуры является </w:t>
      </w:r>
      <w:r w:rsidR="00835BE1">
        <w:t xml:space="preserve">направление заявителем </w:t>
      </w:r>
      <w:r w:rsidR="009E1AE7">
        <w:t>заявления и документов</w:t>
      </w:r>
      <w:r w:rsidR="00497799">
        <w:t>,</w:t>
      </w:r>
      <w:r w:rsidR="00FF7B93">
        <w:t xml:space="preserve"> </w:t>
      </w:r>
      <w:r w:rsidR="009E1AE7">
        <w:t xml:space="preserve">предусмотренных </w:t>
      </w:r>
      <w:r w:rsidR="00254142" w:rsidRPr="00A02CB4">
        <w:t>пунктом</w:t>
      </w:r>
      <w:r w:rsidR="009E1AE7" w:rsidRPr="00A02CB4">
        <w:t xml:space="preserve"> </w:t>
      </w:r>
      <w:r w:rsidR="00646DF8" w:rsidRPr="00A02CB4">
        <w:t>32</w:t>
      </w:r>
      <w:r w:rsidR="009E1AE7" w:rsidRPr="00646DF8">
        <w:rPr>
          <w:color w:val="7030A0"/>
        </w:rPr>
        <w:t xml:space="preserve"> </w:t>
      </w:r>
      <w:r w:rsidR="009E1AE7" w:rsidRPr="00225930">
        <w:t>настоящего Административного регламента</w:t>
      </w:r>
      <w:r w:rsidR="003219C5" w:rsidRPr="00225930">
        <w:t xml:space="preserve"> </w:t>
      </w:r>
      <w:r w:rsidR="003219C5" w:rsidRPr="003219C5">
        <w:t xml:space="preserve">(далее – </w:t>
      </w:r>
      <w:r w:rsidR="00ED240B">
        <w:t>комплект документов</w:t>
      </w:r>
      <w:r w:rsidR="003219C5" w:rsidRPr="003219C5">
        <w:t>)</w:t>
      </w:r>
      <w:r w:rsidR="009E1AE7" w:rsidRPr="003219C5">
        <w:t>,</w:t>
      </w:r>
      <w:r w:rsidR="009E1AE7" w:rsidRPr="00646DF8">
        <w:rPr>
          <w:color w:val="7030A0"/>
        </w:rPr>
        <w:t xml:space="preserve"> </w:t>
      </w:r>
      <w:r w:rsidR="000D3A69">
        <w:t xml:space="preserve">в Администрацию </w:t>
      </w:r>
      <w:r w:rsidR="006D093D" w:rsidRPr="006D093D">
        <w:t>МО «</w:t>
      </w:r>
      <w:r w:rsidR="003E173D" w:rsidRPr="003E173D">
        <w:t>Гулековское</w:t>
      </w:r>
      <w:r w:rsidR="006D093D" w:rsidRPr="006D093D">
        <w:t>»</w:t>
      </w:r>
      <w:r w:rsidR="006D093D">
        <w:rPr>
          <w:b/>
        </w:rPr>
        <w:t xml:space="preserve"> </w:t>
      </w:r>
      <w:r w:rsidR="000D3A69">
        <w:t>или в</w:t>
      </w:r>
      <w:r w:rsidR="007C304F">
        <w:t xml:space="preserve"> </w:t>
      </w:r>
      <w:r w:rsidR="007C304F" w:rsidRPr="006B3B87">
        <w:t xml:space="preserve">офис «Мои документы» в </w:t>
      </w:r>
      <w:r w:rsidR="006D093D" w:rsidRPr="006D093D">
        <w:t>МО «</w:t>
      </w:r>
      <w:r w:rsidR="003E173D" w:rsidRPr="003E173D">
        <w:t>Гулековское</w:t>
      </w:r>
      <w:r w:rsidR="006D093D" w:rsidRPr="006D093D">
        <w:t>»</w:t>
      </w:r>
      <w:r w:rsidR="00A63EEA">
        <w:t>.</w:t>
      </w:r>
    </w:p>
    <w:p w:rsidR="00B07863" w:rsidRDefault="003C722A" w:rsidP="00B07863">
      <w:pPr>
        <w:pStyle w:val="a6"/>
        <w:spacing w:before="0" w:after="0"/>
        <w:ind w:firstLine="708"/>
        <w:jc w:val="both"/>
      </w:pPr>
      <w:r>
        <w:rPr>
          <w:b/>
        </w:rPr>
        <w:t>7</w:t>
      </w:r>
      <w:r w:rsidR="00B07863">
        <w:rPr>
          <w:b/>
        </w:rPr>
        <w:t>0</w:t>
      </w:r>
      <w:r w:rsidR="00B07863" w:rsidRPr="00F664AB">
        <w:rPr>
          <w:b/>
        </w:rPr>
        <w:t>.</w:t>
      </w:r>
      <w:r w:rsidR="00B07863">
        <w:t xml:space="preserve"> Административная процедура включает в себя следующие административные действия:</w:t>
      </w:r>
    </w:p>
    <w:p w:rsidR="00B07863" w:rsidRDefault="00B07863" w:rsidP="00B07863">
      <w:pPr>
        <w:pStyle w:val="a6"/>
        <w:spacing w:before="0" w:after="0"/>
        <w:ind w:firstLine="708"/>
        <w:jc w:val="both"/>
      </w:pPr>
      <w:r>
        <w:t xml:space="preserve">1) Установление предмета обращения заявителя; </w:t>
      </w:r>
    </w:p>
    <w:p w:rsidR="00B07863" w:rsidRDefault="00B07863" w:rsidP="00B07863">
      <w:pPr>
        <w:pStyle w:val="a6"/>
        <w:spacing w:before="0" w:after="0"/>
        <w:ind w:firstLine="708"/>
        <w:jc w:val="both"/>
      </w:pPr>
      <w:r>
        <w:t>2) Проверка документов, удостоверяющих личность заявителя;</w:t>
      </w:r>
    </w:p>
    <w:p w:rsidR="00B07863" w:rsidRDefault="00B07863" w:rsidP="00B07863">
      <w:pPr>
        <w:pStyle w:val="a6"/>
        <w:spacing w:before="0" w:after="0"/>
        <w:ind w:firstLine="708"/>
        <w:jc w:val="both"/>
      </w:pPr>
      <w:r>
        <w:t>3) Проверка полномочий заявителя;</w:t>
      </w:r>
    </w:p>
    <w:p w:rsidR="00B07863" w:rsidRDefault="00B07863" w:rsidP="00B07863">
      <w:pPr>
        <w:pStyle w:val="a6"/>
        <w:spacing w:before="0" w:after="0"/>
        <w:ind w:firstLine="708"/>
        <w:jc w:val="both"/>
      </w:pPr>
      <w:r>
        <w:t>4) Прием от заявителя</w:t>
      </w:r>
      <w:r w:rsidRPr="00B819B9">
        <w:t xml:space="preserve"> </w:t>
      </w:r>
      <w:r w:rsidR="00ED240B">
        <w:t>комплекта документов</w:t>
      </w:r>
      <w:r>
        <w:t>;</w:t>
      </w:r>
    </w:p>
    <w:p w:rsidR="00B07863" w:rsidRDefault="00B07863" w:rsidP="00B07863">
      <w:pPr>
        <w:pStyle w:val="a6"/>
        <w:spacing w:before="0" w:after="0"/>
        <w:ind w:firstLine="708"/>
        <w:jc w:val="both"/>
      </w:pPr>
      <w:r>
        <w:t xml:space="preserve">5) Проверка наличия документов, необходимых для предоставления </w:t>
      </w:r>
      <w:proofErr w:type="gramStart"/>
      <w:r>
        <w:t>муниципальной</w:t>
      </w:r>
      <w:proofErr w:type="gramEnd"/>
      <w:r>
        <w:t xml:space="preserve"> слуги</w:t>
      </w:r>
      <w:r w:rsidR="009D1FF8">
        <w:t>,</w:t>
      </w:r>
      <w:r w:rsidR="009D1FF8" w:rsidRPr="009D1FF8">
        <w:t xml:space="preserve"> </w:t>
      </w:r>
      <w:r w:rsidR="009D1FF8">
        <w:t>которые заявитель обязан предоставить самостоятельно</w:t>
      </w:r>
      <w:r>
        <w:t>;</w:t>
      </w:r>
    </w:p>
    <w:p w:rsidR="00B07863" w:rsidRDefault="00B07863" w:rsidP="00B07863">
      <w:pPr>
        <w:pStyle w:val="a6"/>
        <w:spacing w:before="0" w:after="0"/>
        <w:ind w:firstLine="708"/>
        <w:jc w:val="both"/>
      </w:pPr>
      <w:r>
        <w:t>6) Проверка тождественности всех копий прилагаемых документов их оригиналам;</w:t>
      </w:r>
    </w:p>
    <w:p w:rsidR="00B07863" w:rsidRDefault="00B07863" w:rsidP="00B07863">
      <w:pPr>
        <w:pStyle w:val="a6"/>
        <w:spacing w:before="0" w:after="0"/>
        <w:ind w:firstLine="708"/>
        <w:jc w:val="both"/>
      </w:pPr>
      <w:r>
        <w:t>7) Проверка правильности заполнения заявления.</w:t>
      </w:r>
    </w:p>
    <w:p w:rsidR="00B07863" w:rsidRPr="00225930" w:rsidRDefault="00B07863" w:rsidP="00B07863">
      <w:pPr>
        <w:pStyle w:val="a6"/>
        <w:spacing w:before="0" w:after="0"/>
        <w:ind w:firstLine="708"/>
        <w:jc w:val="both"/>
      </w:pPr>
      <w:r>
        <w:t>8) Определение н</w:t>
      </w:r>
      <w:r w:rsidRPr="000E0BD2">
        <w:t xml:space="preserve">аличия (либо отсутствия) оснований для отказа в приеме документов, установленных </w:t>
      </w:r>
      <w:r w:rsidRPr="003E173D">
        <w:t xml:space="preserve">пунктом </w:t>
      </w:r>
      <w:r w:rsidR="003E173D" w:rsidRPr="003E173D">
        <w:t>3</w:t>
      </w:r>
      <w:r w:rsidRPr="003E173D">
        <w:t>8</w:t>
      </w:r>
      <w:r w:rsidR="003E173D" w:rsidRPr="003E173D">
        <w:t>-42</w:t>
      </w:r>
      <w:r>
        <w:rPr>
          <w:color w:val="7030A0"/>
        </w:rPr>
        <w:t xml:space="preserve"> </w:t>
      </w:r>
      <w:r w:rsidRPr="00225930">
        <w:t>настоящего Административного регламента;</w:t>
      </w:r>
    </w:p>
    <w:p w:rsidR="00B07863" w:rsidRDefault="00B07863" w:rsidP="00B07863">
      <w:pPr>
        <w:pStyle w:val="a6"/>
        <w:spacing w:before="0" w:after="0"/>
        <w:ind w:firstLine="708"/>
        <w:jc w:val="both"/>
      </w:pPr>
      <w:r>
        <w:t xml:space="preserve">9) Регистрация </w:t>
      </w:r>
      <w:r w:rsidR="00ED240B">
        <w:t>комплекта документов</w:t>
      </w:r>
      <w:r>
        <w:t>, или проставление отметки об отказе в приеме документов с указанием причины отказа;</w:t>
      </w:r>
    </w:p>
    <w:p w:rsidR="00B07863" w:rsidRDefault="00B07863" w:rsidP="00B07863">
      <w:pPr>
        <w:pStyle w:val="a6"/>
        <w:spacing w:before="0" w:after="0"/>
        <w:ind w:firstLine="708"/>
        <w:jc w:val="both"/>
      </w:pPr>
      <w:r>
        <w:t xml:space="preserve">10) </w:t>
      </w:r>
      <w:r w:rsidR="00B843F4">
        <w:t>Оформление</w:t>
      </w:r>
      <w:r w:rsidR="00B843F4" w:rsidRPr="00B843F4">
        <w:t xml:space="preserve"> расписк</w:t>
      </w:r>
      <w:r w:rsidR="00B843F4">
        <w:t>и</w:t>
      </w:r>
      <w:r w:rsidR="00ED240B">
        <w:t xml:space="preserve"> о приеме комплекта документов</w:t>
      </w:r>
      <w:r w:rsidR="00B843F4">
        <w:t>.</w:t>
      </w:r>
    </w:p>
    <w:p w:rsidR="00F82379" w:rsidRDefault="00F82379" w:rsidP="00B07863">
      <w:pPr>
        <w:pStyle w:val="a6"/>
        <w:spacing w:before="0" w:after="0"/>
        <w:ind w:firstLine="708"/>
        <w:jc w:val="both"/>
      </w:pPr>
      <w:r>
        <w:t xml:space="preserve">11) Передача зарегистрированного </w:t>
      </w:r>
      <w:r w:rsidR="00ED240B">
        <w:t>комплекта документов</w:t>
      </w:r>
      <w:r w:rsidR="004506DD">
        <w:t xml:space="preserve"> Г</w:t>
      </w:r>
      <w:r>
        <w:t xml:space="preserve">лаве </w:t>
      </w:r>
      <w:r w:rsidR="006D093D" w:rsidRPr="006D093D">
        <w:t>МО «</w:t>
      </w:r>
      <w:r w:rsidR="003E173D" w:rsidRPr="003E173D">
        <w:t>Гулековское</w:t>
      </w:r>
      <w:r w:rsidR="006D093D" w:rsidRPr="006D093D">
        <w:t>»</w:t>
      </w:r>
      <w:r w:rsidR="006D093D">
        <w:t xml:space="preserve"> </w:t>
      </w:r>
      <w:r>
        <w:t>для рассмотрения.</w:t>
      </w:r>
    </w:p>
    <w:p w:rsidR="00424184" w:rsidRDefault="003C722A" w:rsidP="00424184">
      <w:pPr>
        <w:pStyle w:val="a6"/>
        <w:spacing w:before="0" w:after="0"/>
        <w:ind w:firstLine="708"/>
        <w:jc w:val="both"/>
      </w:pPr>
      <w:r>
        <w:rPr>
          <w:b/>
        </w:rPr>
        <w:t>7</w:t>
      </w:r>
      <w:r w:rsidR="00424184">
        <w:rPr>
          <w:b/>
        </w:rPr>
        <w:t>1</w:t>
      </w:r>
      <w:r w:rsidR="00424184" w:rsidRPr="00F664AB">
        <w:rPr>
          <w:b/>
        </w:rPr>
        <w:t>.</w:t>
      </w:r>
      <w:r w:rsidR="00424184">
        <w:t xml:space="preserve"> Должностны</w:t>
      </w:r>
      <w:r w:rsidR="00EB5C0E">
        <w:t>ми</w:t>
      </w:r>
      <w:r w:rsidR="00424184">
        <w:t xml:space="preserve"> лица</w:t>
      </w:r>
      <w:r w:rsidR="00EB5C0E">
        <w:t>ми</w:t>
      </w:r>
      <w:r w:rsidR="00424184">
        <w:t>, ответственны</w:t>
      </w:r>
      <w:r w:rsidR="00EB5C0E">
        <w:t>ми</w:t>
      </w:r>
      <w:r w:rsidR="00424184">
        <w:t xml:space="preserve"> за исполнение административн</w:t>
      </w:r>
      <w:r w:rsidR="00EB5C0E">
        <w:t>ой</w:t>
      </w:r>
      <w:r w:rsidR="00424184">
        <w:t xml:space="preserve"> </w:t>
      </w:r>
      <w:r w:rsidR="00EB5C0E">
        <w:t>процедуры, являются</w:t>
      </w:r>
      <w:r w:rsidR="00424184">
        <w:t>:</w:t>
      </w:r>
    </w:p>
    <w:p w:rsidR="00424184" w:rsidRDefault="00424184" w:rsidP="00424184">
      <w:pPr>
        <w:pStyle w:val="a6"/>
        <w:spacing w:before="0" w:after="0"/>
        <w:ind w:firstLine="708"/>
        <w:jc w:val="both"/>
      </w:pPr>
      <w:r>
        <w:t xml:space="preserve">1) </w:t>
      </w:r>
      <w:r w:rsidR="003E173D">
        <w:t>Специалист</w:t>
      </w:r>
      <w:r>
        <w:t xml:space="preserve"> муниципального образования </w:t>
      </w:r>
      <w:r w:rsidR="006D093D" w:rsidRPr="006D093D">
        <w:t>«</w:t>
      </w:r>
      <w:r w:rsidR="003E173D" w:rsidRPr="003E173D">
        <w:t>Гулековское</w:t>
      </w:r>
      <w:r w:rsidR="006D093D" w:rsidRPr="006D093D">
        <w:t>»</w:t>
      </w:r>
      <w:r>
        <w:t xml:space="preserve">– в случае направления заявителем </w:t>
      </w:r>
      <w:r w:rsidR="00ED240B">
        <w:t xml:space="preserve">комплекта документов </w:t>
      </w:r>
      <w:r>
        <w:t xml:space="preserve">в Администрацию </w:t>
      </w:r>
      <w:r w:rsidR="006D093D" w:rsidRPr="006D093D">
        <w:t>МО «</w:t>
      </w:r>
      <w:r w:rsidR="003E173D" w:rsidRPr="003E173D">
        <w:t>Гулековское</w:t>
      </w:r>
      <w:r w:rsidR="006D093D" w:rsidRPr="006D093D">
        <w:t>»</w:t>
      </w:r>
      <w:r w:rsidR="006D093D">
        <w:t xml:space="preserve"> </w:t>
      </w:r>
      <w:r>
        <w:t>(в том числе в электронной форме).</w:t>
      </w:r>
    </w:p>
    <w:p w:rsidR="00424184" w:rsidRDefault="006D093D" w:rsidP="00424184">
      <w:pPr>
        <w:pStyle w:val="a6"/>
        <w:spacing w:before="0" w:after="0"/>
        <w:ind w:firstLine="708"/>
        <w:jc w:val="both"/>
      </w:pPr>
      <w:r>
        <w:lastRenderedPageBreak/>
        <w:t>2) Специалист</w:t>
      </w:r>
      <w:r w:rsidR="00424184">
        <w:t xml:space="preserve"> офис</w:t>
      </w:r>
      <w:r>
        <w:t>а</w:t>
      </w:r>
      <w:r w:rsidR="00424184">
        <w:t xml:space="preserve"> «Мои документы» – в случае направления заявителем </w:t>
      </w:r>
      <w:r w:rsidR="00ED240B">
        <w:t xml:space="preserve">комплекта документов </w:t>
      </w:r>
      <w:r w:rsidR="00424184">
        <w:t>в офис «Мои документы» (в том числе в электронной форме).</w:t>
      </w:r>
    </w:p>
    <w:p w:rsidR="00BA3215" w:rsidRDefault="003C722A" w:rsidP="0093502F">
      <w:pPr>
        <w:ind w:firstLine="708"/>
        <w:jc w:val="both"/>
      </w:pPr>
      <w:r>
        <w:rPr>
          <w:b/>
        </w:rPr>
        <w:t>7</w:t>
      </w:r>
      <w:r w:rsidR="00424184">
        <w:rPr>
          <w:b/>
        </w:rPr>
        <w:t>2</w:t>
      </w:r>
      <w:r w:rsidR="00A63EEA" w:rsidRPr="00254142">
        <w:rPr>
          <w:b/>
        </w:rPr>
        <w:t>.</w:t>
      </w:r>
      <w:r w:rsidR="00A63EEA">
        <w:t xml:space="preserve"> </w:t>
      </w:r>
      <w:r w:rsidR="00C77DB9">
        <w:t xml:space="preserve">В соответствии </w:t>
      </w:r>
      <w:r w:rsidR="00C77DB9" w:rsidRPr="003E173D">
        <w:t xml:space="preserve">с </w:t>
      </w:r>
      <w:r w:rsidR="00254142" w:rsidRPr="003E173D">
        <w:t xml:space="preserve">пунктом </w:t>
      </w:r>
      <w:r w:rsidR="00646DF8" w:rsidRPr="003E173D">
        <w:t>3</w:t>
      </w:r>
      <w:r w:rsidR="003E173D" w:rsidRPr="003E173D">
        <w:t>3</w:t>
      </w:r>
      <w:r w:rsidR="00C77DB9" w:rsidRPr="00646DF8">
        <w:rPr>
          <w:color w:val="7030A0"/>
        </w:rPr>
        <w:t xml:space="preserve"> </w:t>
      </w:r>
      <w:r w:rsidR="00C77DB9" w:rsidRPr="003C722A">
        <w:t>настоящего Административного регламента</w:t>
      </w:r>
      <w:r w:rsidR="00C77DB9">
        <w:t xml:space="preserve"> </w:t>
      </w:r>
      <w:r w:rsidR="00ED240B">
        <w:t xml:space="preserve">комплект документов </w:t>
      </w:r>
      <w:r w:rsidR="00BA3215">
        <w:t xml:space="preserve">заявителями могут быть </w:t>
      </w:r>
      <w:proofErr w:type="gramStart"/>
      <w:r w:rsidR="00BA3215">
        <w:t>представлены</w:t>
      </w:r>
      <w:proofErr w:type="gramEnd"/>
      <w:r w:rsidR="00BA3215">
        <w:t xml:space="preserve">: </w:t>
      </w:r>
      <w:r w:rsidR="00ED240B">
        <w:t xml:space="preserve"> </w:t>
      </w:r>
    </w:p>
    <w:p w:rsidR="00BA3215" w:rsidRDefault="00BA3215" w:rsidP="00BA3215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BA3215" w:rsidRPr="00DF1ECF" w:rsidRDefault="00BA3215" w:rsidP="00BA3215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BA3215" w:rsidRDefault="00BA3215" w:rsidP="00BA3215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BA3215" w:rsidRDefault="00BA3215" w:rsidP="00BA3215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</w:t>
      </w:r>
      <w:r w:rsidR="00254142">
        <w:t>ЕПГУ, РПГУ</w:t>
      </w:r>
      <w:r>
        <w:t xml:space="preserve"> и </w:t>
      </w:r>
      <w:proofErr w:type="spellStart"/>
      <w:r>
        <w:t>инфоматы</w:t>
      </w:r>
      <w:proofErr w:type="spellEnd"/>
      <w:r>
        <w:t>.</w:t>
      </w:r>
    </w:p>
    <w:p w:rsidR="00527037" w:rsidRDefault="00BA3215" w:rsidP="00F664AB">
      <w:pPr>
        <w:autoSpaceDE w:val="0"/>
        <w:autoSpaceDN w:val="0"/>
        <w:adjustRightInd w:val="0"/>
        <w:ind w:firstLine="708"/>
        <w:jc w:val="both"/>
      </w:pPr>
      <w:r>
        <w:t xml:space="preserve">В электронной форме </w:t>
      </w:r>
      <w:r w:rsidR="00ED240B">
        <w:t xml:space="preserve">комплект документов </w:t>
      </w:r>
      <w:r>
        <w:t xml:space="preserve">также </w:t>
      </w:r>
      <w:r w:rsidR="00ED240B">
        <w:t>может</w:t>
      </w:r>
      <w:r>
        <w:t xml:space="preserve"> быть представлен на адреса электронной почты Администрации </w:t>
      </w:r>
      <w:r w:rsidR="003C722A">
        <w:t>МО «</w:t>
      </w:r>
      <w:r w:rsidR="008802FB" w:rsidRPr="008802FB">
        <w:t>Гулековское</w:t>
      </w:r>
      <w:r w:rsidR="003C722A">
        <w:t xml:space="preserve">» </w:t>
      </w:r>
      <w:r>
        <w:t xml:space="preserve">и офисов «Мои документы», через интернет-приемную официального портала Глазовского района. В этом случае </w:t>
      </w:r>
      <w:r w:rsidR="00ED240B">
        <w:t xml:space="preserve">комплект документов </w:t>
      </w:r>
      <w:r>
        <w:t>долж</w:t>
      </w:r>
      <w:r w:rsidR="00ED240B">
        <w:t>ен</w:t>
      </w:r>
      <w:r>
        <w:t xml:space="preserve"> быть подписан усиленной квалифицированной электронной подписью, соответствующей требованиям </w:t>
      </w:r>
      <w:r w:rsidRPr="00897546">
        <w:t xml:space="preserve">Федерального закона от 6 апреля 2011 года </w:t>
      </w:r>
      <w:r>
        <w:t>№</w:t>
      </w:r>
      <w:r w:rsidRPr="00897546">
        <w:t xml:space="preserve"> 63-ФЗ «Об электронной подписи» и статей 21.1 и 21.2 Федерального закона от 27 июля 2010 года </w:t>
      </w:r>
      <w:r>
        <w:t>№</w:t>
      </w:r>
      <w:r w:rsidRPr="00897546">
        <w:t xml:space="preserve"> 210-ФЗ «Об организации предоставления государственных и муниципальных услуг»</w:t>
      </w:r>
      <w:r>
        <w:t>.</w:t>
      </w:r>
    </w:p>
    <w:p w:rsidR="00DB2565" w:rsidRPr="002E2F21" w:rsidRDefault="00DB2565" w:rsidP="00DB2565">
      <w:pPr>
        <w:pStyle w:val="a6"/>
        <w:spacing w:before="0" w:after="0"/>
        <w:ind w:firstLine="708"/>
        <w:jc w:val="both"/>
        <w:rPr>
          <w:color w:val="FF0000"/>
        </w:rPr>
      </w:pPr>
      <w:r>
        <w:t xml:space="preserve">При направлении </w:t>
      </w:r>
      <w:r w:rsidR="00ED240B">
        <w:t xml:space="preserve">комплекта документов </w:t>
      </w:r>
      <w:r>
        <w:t xml:space="preserve">на предоставление муниципальной услуги посредством курьерской доставки или </w:t>
      </w:r>
      <w:r w:rsidRPr="00DF1ECF">
        <w:t xml:space="preserve">почтового отправления </w:t>
      </w:r>
      <w:r>
        <w:t xml:space="preserve">заявителем должно быть </w:t>
      </w:r>
      <w:r w:rsidRPr="003C722A">
        <w:t>обеспечено удостоверение верности копий документов в порядке, установленном федеральным законодательством.</w:t>
      </w:r>
      <w:r w:rsidR="00ED240B">
        <w:rPr>
          <w:color w:val="FF0000"/>
        </w:rPr>
        <w:t xml:space="preserve"> </w:t>
      </w:r>
    </w:p>
    <w:p w:rsidR="00F83AB0" w:rsidRDefault="003C722A" w:rsidP="00F83AB0">
      <w:pPr>
        <w:pStyle w:val="a6"/>
        <w:spacing w:before="0" w:after="0"/>
        <w:ind w:firstLine="708"/>
        <w:jc w:val="both"/>
      </w:pPr>
      <w:r>
        <w:rPr>
          <w:b/>
        </w:rPr>
        <w:t>7</w:t>
      </w:r>
      <w:r w:rsidR="006A19EE">
        <w:rPr>
          <w:b/>
        </w:rPr>
        <w:t>3</w:t>
      </w:r>
      <w:r w:rsidR="00A92449" w:rsidRPr="00F664AB">
        <w:rPr>
          <w:b/>
        </w:rPr>
        <w:t>.</w:t>
      </w:r>
      <w:r w:rsidR="00A92449">
        <w:t xml:space="preserve"> </w:t>
      </w:r>
      <w:r w:rsidR="00231B31">
        <w:t xml:space="preserve">Регистрация </w:t>
      </w:r>
      <w:r w:rsidR="00ED240B">
        <w:t>комплекта документов</w:t>
      </w:r>
      <w:r w:rsidR="00231B31">
        <w:t xml:space="preserve"> </w:t>
      </w:r>
      <w:r w:rsidR="00D92F54">
        <w:t xml:space="preserve">осуществляется </w:t>
      </w:r>
      <w:r w:rsidR="0046693B">
        <w:t>должностными лицами</w:t>
      </w:r>
      <w:r w:rsidR="009D1FF8">
        <w:t xml:space="preserve">, указанными в пункте </w:t>
      </w:r>
      <w:r w:rsidR="00A02CB4" w:rsidRPr="00A02CB4">
        <w:t>9</w:t>
      </w:r>
      <w:r w:rsidR="009D1FF8" w:rsidRPr="00A02CB4">
        <w:t>1</w:t>
      </w:r>
      <w:r w:rsidR="009D1FF8" w:rsidRPr="00646DF8">
        <w:rPr>
          <w:color w:val="7030A0"/>
        </w:rPr>
        <w:t xml:space="preserve"> </w:t>
      </w:r>
      <w:r w:rsidR="009D1FF8" w:rsidRPr="003C722A">
        <w:t>настоящего Административного регламента</w:t>
      </w:r>
      <w:r w:rsidR="00A9456D">
        <w:t>.</w:t>
      </w:r>
    </w:p>
    <w:p w:rsidR="00653708" w:rsidRPr="00A84E71" w:rsidRDefault="003C722A" w:rsidP="00834F44">
      <w:pPr>
        <w:pStyle w:val="a6"/>
        <w:spacing w:before="0" w:after="0"/>
        <w:ind w:firstLine="708"/>
        <w:jc w:val="both"/>
        <w:rPr>
          <w:color w:val="FF0000"/>
        </w:rPr>
      </w:pPr>
      <w:r>
        <w:rPr>
          <w:b/>
        </w:rPr>
        <w:t>7</w:t>
      </w:r>
      <w:r w:rsidR="008647AE">
        <w:rPr>
          <w:b/>
        </w:rPr>
        <w:t>4</w:t>
      </w:r>
      <w:r w:rsidR="00E05D09" w:rsidRPr="00F664AB">
        <w:rPr>
          <w:b/>
        </w:rPr>
        <w:t>.</w:t>
      </w:r>
      <w:r w:rsidR="00E05D09" w:rsidRPr="00F664AB">
        <w:t xml:space="preserve"> </w:t>
      </w:r>
      <w:r w:rsidRPr="00B0152B">
        <w:t>По желанию Заявителя при приеме и регистрации запроса на втором экземпляре заявления должностное лицо, ответственное за прием и регистрацию, проставляет отметку о принятии с указанием регистрационного номера и даты регистрации</w:t>
      </w:r>
      <w:r>
        <w:t>.</w:t>
      </w:r>
    </w:p>
    <w:p w:rsidR="003C3C77" w:rsidRDefault="00561FE9" w:rsidP="0093502F">
      <w:pPr>
        <w:ind w:firstLine="708"/>
        <w:jc w:val="both"/>
      </w:pPr>
      <w:r>
        <w:rPr>
          <w:b/>
        </w:rPr>
        <w:t>7</w:t>
      </w:r>
      <w:r w:rsidR="00280E78">
        <w:rPr>
          <w:b/>
        </w:rPr>
        <w:t>5</w:t>
      </w:r>
      <w:r w:rsidR="001167AB" w:rsidRPr="00072259">
        <w:rPr>
          <w:b/>
        </w:rPr>
        <w:t>.</w:t>
      </w:r>
      <w:r w:rsidR="001167AB">
        <w:t xml:space="preserve"> </w:t>
      </w:r>
      <w:r w:rsidR="00847F67">
        <w:t xml:space="preserve">В случае приема </w:t>
      </w:r>
      <w:r w:rsidR="00AD5AA2">
        <w:t xml:space="preserve">комплекта документов </w:t>
      </w:r>
      <w:r w:rsidR="00847F67">
        <w:t>от заявителя в офисах «Мои документы», специалисты данных</w:t>
      </w:r>
      <w:r w:rsidR="003C3C77">
        <w:t xml:space="preserve"> офисов </w:t>
      </w:r>
      <w:r w:rsidR="00253204">
        <w:t xml:space="preserve">направляют </w:t>
      </w:r>
      <w:r w:rsidR="00AD5AA2">
        <w:t xml:space="preserve">комплект документов </w:t>
      </w:r>
      <w:r w:rsidR="00253204">
        <w:t xml:space="preserve">в Администрацию </w:t>
      </w:r>
      <w:r>
        <w:t>МО «</w:t>
      </w:r>
      <w:r w:rsidR="00A02CB4">
        <w:t>Гулековское</w:t>
      </w:r>
      <w:r>
        <w:t>»</w:t>
      </w:r>
      <w:r w:rsidR="00253204">
        <w:t>.</w:t>
      </w:r>
    </w:p>
    <w:p w:rsidR="00253204" w:rsidRDefault="00AD5AA2" w:rsidP="0093502F">
      <w:pPr>
        <w:ind w:firstLine="708"/>
        <w:jc w:val="both"/>
        <w:rPr>
          <w:color w:val="7030A0"/>
        </w:rPr>
      </w:pPr>
      <w:r>
        <w:t>Комплект документов</w:t>
      </w:r>
      <w:r w:rsidR="00253204">
        <w:t>, поступивши</w:t>
      </w:r>
      <w:r>
        <w:t>й</w:t>
      </w:r>
      <w:r w:rsidR="00253204">
        <w:t xml:space="preserve"> из офисов «Мои документы» </w:t>
      </w:r>
      <w:r w:rsidR="007927A3">
        <w:t xml:space="preserve">в Администрацию </w:t>
      </w:r>
      <w:r w:rsidR="00561FE9">
        <w:t>МО «</w:t>
      </w:r>
      <w:r w:rsidR="00A02CB4">
        <w:t>Гулековское</w:t>
      </w:r>
      <w:r w:rsidR="00561FE9">
        <w:t xml:space="preserve">» </w:t>
      </w:r>
      <w:r w:rsidR="00253204">
        <w:t>подлеж</w:t>
      </w:r>
      <w:r>
        <w:t>и</w:t>
      </w:r>
      <w:r w:rsidR="00253204">
        <w:t xml:space="preserve">т </w:t>
      </w:r>
      <w:r w:rsidR="00213492">
        <w:t>первичной обработке</w:t>
      </w:r>
      <w:r w:rsidR="00253204">
        <w:t xml:space="preserve"> в порядке, установленном </w:t>
      </w:r>
      <w:r w:rsidR="00253204" w:rsidRPr="00343318">
        <w:t xml:space="preserve">пунктами </w:t>
      </w:r>
      <w:r w:rsidR="00343318" w:rsidRPr="00343318">
        <w:t>82</w:t>
      </w:r>
      <w:r w:rsidR="00B31637" w:rsidRPr="00343318">
        <w:t>-</w:t>
      </w:r>
      <w:r w:rsidR="00343318" w:rsidRPr="00343318">
        <w:t>88</w:t>
      </w:r>
      <w:r w:rsidR="00253204" w:rsidRPr="00253204">
        <w:rPr>
          <w:color w:val="7030A0"/>
        </w:rPr>
        <w:t xml:space="preserve"> </w:t>
      </w:r>
      <w:r w:rsidR="00253204" w:rsidRPr="00561FE9">
        <w:t>настоящего Административного регламента</w:t>
      </w:r>
      <w:r w:rsidR="00253204" w:rsidRPr="00253204">
        <w:rPr>
          <w:color w:val="7030A0"/>
        </w:rPr>
        <w:t>.</w:t>
      </w:r>
    </w:p>
    <w:p w:rsidR="00035582" w:rsidRPr="006D51AF" w:rsidRDefault="00561FE9" w:rsidP="00F62001">
      <w:pPr>
        <w:ind w:firstLine="708"/>
        <w:jc w:val="both"/>
        <w:rPr>
          <w:color w:val="7030A0"/>
        </w:rPr>
      </w:pPr>
      <w:r>
        <w:rPr>
          <w:b/>
        </w:rPr>
        <w:t>7</w:t>
      </w:r>
      <w:r w:rsidR="0028220F">
        <w:rPr>
          <w:b/>
        </w:rPr>
        <w:t>6</w:t>
      </w:r>
      <w:r w:rsidR="00F62001" w:rsidRPr="00072259">
        <w:rPr>
          <w:b/>
        </w:rPr>
        <w:t>.</w:t>
      </w:r>
      <w:r w:rsidR="00F62001">
        <w:t xml:space="preserve"> </w:t>
      </w:r>
      <w:r w:rsidR="00035582">
        <w:t>Критерием принятия решени</w:t>
      </w:r>
      <w:r w:rsidR="00BE0DA0">
        <w:t>й</w:t>
      </w:r>
      <w:r w:rsidR="00035582">
        <w:t xml:space="preserve"> при выполнении административ</w:t>
      </w:r>
      <w:r w:rsidR="00F153B9">
        <w:t>ной процедуры</w:t>
      </w:r>
      <w:r w:rsidR="00035582">
        <w:rPr>
          <w:color w:val="7030A0"/>
        </w:rPr>
        <w:t xml:space="preserve"> </w:t>
      </w:r>
      <w:r w:rsidR="00035582" w:rsidRPr="00035582">
        <w:t>является</w:t>
      </w:r>
      <w:r w:rsidR="00035582">
        <w:rPr>
          <w:color w:val="7030A0"/>
        </w:rPr>
        <w:t xml:space="preserve"> </w:t>
      </w:r>
      <w:r w:rsidR="00035582" w:rsidRPr="00035582">
        <w:t>соответствие представленн</w:t>
      </w:r>
      <w:r w:rsidR="00AD5AA2">
        <w:t>ого</w:t>
      </w:r>
      <w:r w:rsidR="00035582" w:rsidRPr="00035582">
        <w:t xml:space="preserve"> </w:t>
      </w:r>
      <w:r w:rsidR="006D51AF">
        <w:t xml:space="preserve">заявителем </w:t>
      </w:r>
      <w:r w:rsidR="00AD5AA2">
        <w:t xml:space="preserve">комплекта документов </w:t>
      </w:r>
      <w:r w:rsidR="00035582" w:rsidRPr="00035582">
        <w:t xml:space="preserve">требованиям </w:t>
      </w:r>
      <w:r w:rsidR="00035582" w:rsidRPr="00343318">
        <w:t xml:space="preserve">пункта </w:t>
      </w:r>
      <w:r w:rsidR="00343318" w:rsidRPr="00343318">
        <w:t>39</w:t>
      </w:r>
      <w:r w:rsidR="00035582" w:rsidRPr="00035582">
        <w:t xml:space="preserve"> </w:t>
      </w:r>
      <w:r w:rsidR="006D51AF" w:rsidRPr="00561FE9">
        <w:t>настоящего А</w:t>
      </w:r>
      <w:r w:rsidR="00035582" w:rsidRPr="00561FE9">
        <w:t>дминистративного регламента</w:t>
      </w:r>
      <w:r w:rsidR="006D51AF">
        <w:rPr>
          <w:color w:val="7030A0"/>
        </w:rPr>
        <w:t xml:space="preserve"> </w:t>
      </w:r>
      <w:r w:rsidR="006D51AF" w:rsidRPr="006D51AF">
        <w:t>и отсутствие оснований для отказа в приеме документов, установленных</w:t>
      </w:r>
      <w:r w:rsidR="006D51AF" w:rsidRPr="006D51AF">
        <w:rPr>
          <w:color w:val="7030A0"/>
        </w:rPr>
        <w:t xml:space="preserve"> </w:t>
      </w:r>
      <w:r w:rsidR="006D51AF" w:rsidRPr="00343318">
        <w:t xml:space="preserve">пунктом </w:t>
      </w:r>
      <w:r w:rsidR="00343318" w:rsidRPr="00343318">
        <w:t>38</w:t>
      </w:r>
      <w:r w:rsidR="006D51AF" w:rsidRPr="006D51AF">
        <w:rPr>
          <w:color w:val="7030A0"/>
        </w:rPr>
        <w:t xml:space="preserve"> </w:t>
      </w:r>
      <w:r w:rsidR="006D51AF" w:rsidRPr="00561FE9">
        <w:t>настояще</w:t>
      </w:r>
      <w:r w:rsidR="00E8736C" w:rsidRPr="00561FE9">
        <w:t>го Административного регламента.</w:t>
      </w:r>
    </w:p>
    <w:p w:rsidR="003851A5" w:rsidRDefault="00561FE9" w:rsidP="003851A5">
      <w:pPr>
        <w:ind w:firstLine="708"/>
        <w:jc w:val="both"/>
      </w:pPr>
      <w:r>
        <w:rPr>
          <w:b/>
        </w:rPr>
        <w:t>7</w:t>
      </w:r>
      <w:r w:rsidR="0028220F">
        <w:rPr>
          <w:b/>
        </w:rPr>
        <w:t>7</w:t>
      </w:r>
      <w:r w:rsidR="003851A5" w:rsidRPr="00072259">
        <w:rPr>
          <w:b/>
        </w:rPr>
        <w:t>.</w:t>
      </w:r>
      <w:r w:rsidR="003851A5">
        <w:t xml:space="preserve"> </w:t>
      </w:r>
      <w:r w:rsidR="005C4ECA">
        <w:t>Способом фиксации результата</w:t>
      </w:r>
      <w:r w:rsidR="00646396">
        <w:t xml:space="preserve"> исполнения административной процедуры</w:t>
      </w:r>
      <w:r w:rsidR="003851A5">
        <w:t xml:space="preserve"> являются зарегистрированны</w:t>
      </w:r>
      <w:r w:rsidR="00AD5AA2">
        <w:t>й</w:t>
      </w:r>
      <w:r w:rsidR="003851A5">
        <w:t xml:space="preserve"> </w:t>
      </w:r>
      <w:r w:rsidR="00AD5AA2">
        <w:t xml:space="preserve">комплект документов </w:t>
      </w:r>
      <w:r w:rsidR="00301846">
        <w:t>с присвоение</w:t>
      </w:r>
      <w:r>
        <w:t>м регистрационных даты и номера.</w:t>
      </w:r>
    </w:p>
    <w:p w:rsidR="00561FE9" w:rsidRPr="006F23FB" w:rsidRDefault="00561FE9" w:rsidP="00561FE9">
      <w:pPr>
        <w:ind w:firstLine="708"/>
        <w:jc w:val="both"/>
      </w:pPr>
      <w:r>
        <w:rPr>
          <w:b/>
        </w:rPr>
        <w:t>7</w:t>
      </w:r>
      <w:r w:rsidR="0028220F">
        <w:rPr>
          <w:b/>
        </w:rPr>
        <w:t>8.</w:t>
      </w:r>
      <w:r w:rsidR="0028220F">
        <w:t xml:space="preserve"> Срок выполнения административных действий, указанных </w:t>
      </w:r>
      <w:r w:rsidR="0028220F" w:rsidRPr="00561FE9">
        <w:t xml:space="preserve">в </w:t>
      </w:r>
      <w:r w:rsidR="00A1582F" w:rsidRPr="00561FE9">
        <w:t xml:space="preserve">подпунктах 1-10 </w:t>
      </w:r>
      <w:r w:rsidR="0028220F" w:rsidRPr="00561FE9">
        <w:t>пункт</w:t>
      </w:r>
      <w:r w:rsidR="00A1582F" w:rsidRPr="00561FE9">
        <w:t>а</w:t>
      </w:r>
      <w:r w:rsidRPr="00561FE9">
        <w:t xml:space="preserve"> 7</w:t>
      </w:r>
      <w:r w:rsidR="0028220F" w:rsidRPr="00561FE9">
        <w:t>0 настоящего Административного регламента</w:t>
      </w:r>
      <w:r w:rsidR="0028220F">
        <w:rPr>
          <w:color w:val="7030A0"/>
        </w:rPr>
        <w:t xml:space="preserve"> –</w:t>
      </w:r>
      <w:r w:rsidR="0028220F">
        <w:t xml:space="preserve"> </w:t>
      </w:r>
      <w:r w:rsidR="0028220F" w:rsidRPr="00561FE9">
        <w:t>в день подачи</w:t>
      </w:r>
      <w:r w:rsidR="0028220F">
        <w:t xml:space="preserve"> </w:t>
      </w:r>
      <w:r w:rsidR="00AD5AA2">
        <w:t>заявителем комплекта документов</w:t>
      </w:r>
      <w:r w:rsidR="0028220F">
        <w:t>.</w:t>
      </w:r>
      <w:r>
        <w:t xml:space="preserve"> </w:t>
      </w:r>
      <w:r w:rsidRPr="006F23FB">
        <w:t>Срок регистрации запроса Заявителя составляет 15 минут.</w:t>
      </w:r>
    </w:p>
    <w:p w:rsidR="00A1582F" w:rsidRDefault="00561FE9" w:rsidP="00A1582F">
      <w:pPr>
        <w:ind w:firstLine="708"/>
        <w:jc w:val="both"/>
      </w:pPr>
      <w:r>
        <w:rPr>
          <w:b/>
        </w:rPr>
        <w:t>7</w:t>
      </w:r>
      <w:r w:rsidR="005865BC">
        <w:rPr>
          <w:b/>
        </w:rPr>
        <w:t>9</w:t>
      </w:r>
      <w:r w:rsidR="00A1582F">
        <w:rPr>
          <w:b/>
        </w:rPr>
        <w:t>.</w:t>
      </w:r>
      <w:r w:rsidR="00A1582F">
        <w:t xml:space="preserve"> Срок выполнения административного действия</w:t>
      </w:r>
      <w:r w:rsidR="00AE6E93">
        <w:t xml:space="preserve"> по передаче </w:t>
      </w:r>
      <w:r w:rsidR="00AE6E93" w:rsidRPr="00AE6E93">
        <w:t>зарегистри</w:t>
      </w:r>
      <w:r w:rsidR="008C5F16">
        <w:t>рованного комплекта документов Г</w:t>
      </w:r>
      <w:r w:rsidR="00AE6E93" w:rsidRPr="00AE6E93">
        <w:t xml:space="preserve">лаве </w:t>
      </w:r>
      <w:r>
        <w:t>МО «</w:t>
      </w:r>
      <w:r w:rsidR="001F2D5F">
        <w:t>Гулековское</w:t>
      </w:r>
      <w:r>
        <w:t>»</w:t>
      </w:r>
      <w:r w:rsidR="00AE6E93" w:rsidRPr="00AE6E93">
        <w:t xml:space="preserve"> для рассмотрения </w:t>
      </w:r>
      <w:r w:rsidR="00AE6E93" w:rsidRPr="00561FE9">
        <w:t>(</w:t>
      </w:r>
      <w:r w:rsidR="00A1582F" w:rsidRPr="00561FE9">
        <w:t xml:space="preserve">подпункт 11 пункта </w:t>
      </w:r>
      <w:r w:rsidRPr="00561FE9">
        <w:t>7</w:t>
      </w:r>
      <w:r w:rsidR="00A1582F" w:rsidRPr="00561FE9">
        <w:t>0 настоящего Административного регламента</w:t>
      </w:r>
      <w:r w:rsidR="00AE6E93" w:rsidRPr="00561FE9">
        <w:t>)</w:t>
      </w:r>
      <w:r w:rsidR="00A1582F">
        <w:rPr>
          <w:color w:val="7030A0"/>
        </w:rPr>
        <w:t xml:space="preserve"> –</w:t>
      </w:r>
      <w:r w:rsidR="00A1582F">
        <w:t xml:space="preserve"> </w:t>
      </w:r>
      <w:r w:rsidR="009E5404" w:rsidRPr="00561FE9">
        <w:t xml:space="preserve">не позднее рабочего дня, следующего за днем регистрации </w:t>
      </w:r>
      <w:r w:rsidR="009E5404" w:rsidRPr="009E5404">
        <w:t>ко</w:t>
      </w:r>
      <w:r w:rsidR="00A1582F" w:rsidRPr="009E5404">
        <w:t>мплекта</w:t>
      </w:r>
      <w:r>
        <w:t xml:space="preserve"> документов</w:t>
      </w:r>
      <w:r w:rsidR="00A1582F">
        <w:t>.</w:t>
      </w:r>
    </w:p>
    <w:p w:rsidR="0028220F" w:rsidRDefault="004A3598" w:rsidP="0028220F">
      <w:pPr>
        <w:ind w:firstLine="708"/>
        <w:jc w:val="both"/>
      </w:pPr>
      <w:r>
        <w:rPr>
          <w:b/>
        </w:rPr>
        <w:t>8</w:t>
      </w:r>
      <w:r w:rsidR="005865BC">
        <w:rPr>
          <w:b/>
        </w:rPr>
        <w:t>0</w:t>
      </w:r>
      <w:r w:rsidR="0028220F">
        <w:rPr>
          <w:b/>
        </w:rPr>
        <w:t>.</w:t>
      </w:r>
      <w:r w:rsidR="0028220F">
        <w:t xml:space="preserve"> Срок выполнения административного действия</w:t>
      </w:r>
      <w:r w:rsidR="00CB56DC">
        <w:t xml:space="preserve"> по направлению комплекта документов из офисов «Мои документы в Администрацию </w:t>
      </w:r>
      <w:r w:rsidR="00561FE9">
        <w:t>МО «</w:t>
      </w:r>
      <w:r w:rsidR="001F2D5F">
        <w:t>Гулековское</w:t>
      </w:r>
      <w:r w:rsidR="00561FE9">
        <w:t xml:space="preserve">» </w:t>
      </w:r>
      <w:r w:rsidR="00CB56DC" w:rsidRPr="00561FE9">
        <w:t>(</w:t>
      </w:r>
      <w:r w:rsidR="0028220F" w:rsidRPr="00561FE9">
        <w:t xml:space="preserve">пункт </w:t>
      </w:r>
      <w:r w:rsidR="00561FE9" w:rsidRPr="00561FE9">
        <w:t>7</w:t>
      </w:r>
      <w:r w:rsidR="0028220F" w:rsidRPr="00561FE9">
        <w:t>5 настоящего Административного регламента</w:t>
      </w:r>
      <w:r w:rsidR="00CB56DC" w:rsidRPr="00561FE9">
        <w:t>)</w:t>
      </w:r>
      <w:r w:rsidR="0028220F" w:rsidRPr="00561FE9">
        <w:t xml:space="preserve"> – в течение </w:t>
      </w:r>
      <w:r w:rsidR="00561FE9" w:rsidRPr="00561FE9">
        <w:t>3</w:t>
      </w:r>
      <w:r w:rsidR="0028220F" w:rsidRPr="00561FE9">
        <w:t xml:space="preserve">-х рабочих дней </w:t>
      </w:r>
      <w:r w:rsidR="0028220F">
        <w:t xml:space="preserve">с момента регистрации </w:t>
      </w:r>
      <w:r w:rsidR="00A55D78">
        <w:t xml:space="preserve">комплекта документов </w:t>
      </w:r>
      <w:r w:rsidR="0028220F">
        <w:t>в офис</w:t>
      </w:r>
      <w:r>
        <w:t>е</w:t>
      </w:r>
      <w:r w:rsidR="0028220F">
        <w:t xml:space="preserve"> «Мои документы».</w:t>
      </w:r>
    </w:p>
    <w:p w:rsidR="003851A5" w:rsidRDefault="004A3598" w:rsidP="003851A5">
      <w:pPr>
        <w:ind w:firstLine="708"/>
        <w:jc w:val="both"/>
      </w:pPr>
      <w:r>
        <w:rPr>
          <w:b/>
        </w:rPr>
        <w:t>8</w:t>
      </w:r>
      <w:r w:rsidR="005865BC">
        <w:rPr>
          <w:b/>
        </w:rPr>
        <w:t>1</w:t>
      </w:r>
      <w:r w:rsidR="003851A5" w:rsidRPr="00072259">
        <w:rPr>
          <w:b/>
        </w:rPr>
        <w:t>.</w:t>
      </w:r>
      <w:r w:rsidR="003851A5">
        <w:t xml:space="preserve"> Результатом выполнения административной процедуры является передача </w:t>
      </w:r>
      <w:r w:rsidR="00CD1134">
        <w:t>зарегистрированного</w:t>
      </w:r>
      <w:r w:rsidR="001F2D5F">
        <w:t xml:space="preserve"> </w:t>
      </w:r>
      <w:r w:rsidR="003851A5">
        <w:t xml:space="preserve"> </w:t>
      </w:r>
      <w:r w:rsidR="00A55D78">
        <w:t xml:space="preserve">комплекта документов </w:t>
      </w:r>
      <w:r w:rsidR="008C5F16">
        <w:t>Главе</w:t>
      </w:r>
      <w:r w:rsidR="003851A5">
        <w:t xml:space="preserve"> </w:t>
      </w:r>
      <w:r>
        <w:t>МО «</w:t>
      </w:r>
      <w:r w:rsidR="001F2D5F">
        <w:t>Гулековское</w:t>
      </w:r>
      <w:r>
        <w:t xml:space="preserve">» </w:t>
      </w:r>
      <w:r w:rsidR="003851A5">
        <w:t>для рассмотрения.</w:t>
      </w:r>
    </w:p>
    <w:p w:rsidR="00E770E8" w:rsidRDefault="00E770E8" w:rsidP="00F62001">
      <w:pPr>
        <w:ind w:firstLine="708"/>
        <w:jc w:val="both"/>
      </w:pPr>
    </w:p>
    <w:p w:rsidR="004A3598" w:rsidRDefault="004A3598" w:rsidP="00F62001">
      <w:pPr>
        <w:ind w:firstLine="708"/>
        <w:jc w:val="both"/>
      </w:pPr>
    </w:p>
    <w:p w:rsidR="00E770E8" w:rsidRDefault="00E770E8" w:rsidP="00F62001">
      <w:pPr>
        <w:ind w:firstLine="708"/>
        <w:jc w:val="both"/>
        <w:rPr>
          <w:color w:val="FF0000"/>
        </w:rPr>
      </w:pPr>
    </w:p>
    <w:p w:rsidR="00ED4DAB" w:rsidRPr="00ED4DAB" w:rsidRDefault="00ED4DAB" w:rsidP="00ED4DAB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ED4DAB">
        <w:rPr>
          <w:rFonts w:ascii="Times New Roman" w:eastAsia="Times New Roman" w:hAnsi="Times New Roman" w:cs="Times New Roman"/>
          <w:bCs w:val="0"/>
          <w:sz w:val="24"/>
          <w:szCs w:val="24"/>
        </w:rPr>
        <w:lastRenderedPageBreak/>
        <w:t xml:space="preserve">Рассмотрение заявления и документов, необходимых для предоставления </w:t>
      </w:r>
    </w:p>
    <w:p w:rsidR="00ED4DAB" w:rsidRPr="00ED4DAB" w:rsidRDefault="00ED4DAB" w:rsidP="00ED4DAB">
      <w:pPr>
        <w:pStyle w:val="10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муниципальной услуги, и их н</w:t>
      </w:r>
      <w:r w:rsidRPr="00D3129C">
        <w:rPr>
          <w:b/>
          <w:szCs w:val="24"/>
        </w:rPr>
        <w:t>аправление для подготовки ответа</w:t>
      </w:r>
    </w:p>
    <w:p w:rsidR="00DB2565" w:rsidRPr="00DB2565" w:rsidRDefault="00DB2565" w:rsidP="00DB256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473C8" w:rsidRDefault="004A3598" w:rsidP="00F83AB0">
      <w:pPr>
        <w:pStyle w:val="a6"/>
        <w:spacing w:before="0" w:after="0"/>
        <w:ind w:firstLine="708"/>
        <w:jc w:val="both"/>
      </w:pPr>
      <w:r>
        <w:rPr>
          <w:b/>
        </w:rPr>
        <w:t>8</w:t>
      </w:r>
      <w:r w:rsidR="00210E32">
        <w:rPr>
          <w:b/>
        </w:rPr>
        <w:t>2</w:t>
      </w:r>
      <w:r w:rsidR="00DB2565" w:rsidRPr="00254142">
        <w:rPr>
          <w:b/>
        </w:rPr>
        <w:t>.</w:t>
      </w:r>
      <w:r w:rsidR="00DB2565">
        <w:t xml:space="preserve"> Основанием для начала административной процедуры является </w:t>
      </w:r>
      <w:r w:rsidR="00A473C8">
        <w:t xml:space="preserve">передача зарегистрированного </w:t>
      </w:r>
      <w:r w:rsidR="0064165E">
        <w:t xml:space="preserve">комплекта документов </w:t>
      </w:r>
      <w:r w:rsidR="003E25C2">
        <w:t>Г</w:t>
      </w:r>
      <w:r w:rsidR="00A473C8">
        <w:t xml:space="preserve">лаве </w:t>
      </w:r>
      <w:r w:rsidR="00564659">
        <w:t>муниципального образования «Глазовский район (далее – Глава Глазовского района)</w:t>
      </w:r>
      <w:r w:rsidR="00694E6A">
        <w:t xml:space="preserve"> для рассмотрения</w:t>
      </w:r>
      <w:r w:rsidR="00A473C8">
        <w:t>.</w:t>
      </w:r>
      <w:r w:rsidR="00DB2565">
        <w:t xml:space="preserve"> </w:t>
      </w:r>
    </w:p>
    <w:p w:rsidR="00B869AD" w:rsidRPr="00356D78" w:rsidRDefault="00B869AD" w:rsidP="00B869AD">
      <w:pPr>
        <w:pStyle w:val="a6"/>
        <w:spacing w:before="0" w:after="0"/>
        <w:ind w:firstLine="708"/>
        <w:jc w:val="both"/>
      </w:pPr>
      <w:r>
        <w:rPr>
          <w:b/>
        </w:rPr>
        <w:t>8</w:t>
      </w:r>
      <w:r w:rsidR="00210E32">
        <w:rPr>
          <w:b/>
        </w:rPr>
        <w:t>3</w:t>
      </w:r>
      <w:r w:rsidR="00142118" w:rsidRPr="00F664AB">
        <w:rPr>
          <w:b/>
        </w:rPr>
        <w:t>.</w:t>
      </w:r>
      <w:r w:rsidR="00142118">
        <w:t xml:space="preserve"> </w:t>
      </w:r>
      <w:r w:rsidRPr="00356D78">
        <w:t>Административная процедура включает в себя следующие административные действия:</w:t>
      </w:r>
    </w:p>
    <w:p w:rsidR="00B869AD" w:rsidRPr="00356D78" w:rsidRDefault="00B869AD" w:rsidP="00B869AD">
      <w:pPr>
        <w:pStyle w:val="a6"/>
        <w:spacing w:before="0" w:after="0"/>
        <w:ind w:firstLine="708"/>
        <w:jc w:val="both"/>
      </w:pPr>
      <w:r w:rsidRPr="00356D78">
        <w:t>1) Рассмотрение запр</w:t>
      </w:r>
      <w:r>
        <w:t>оса Главой МО «</w:t>
      </w:r>
      <w:r w:rsidR="001F2D5F">
        <w:t>Гулековское</w:t>
      </w:r>
      <w:r>
        <w:t>»</w:t>
      </w:r>
      <w:r w:rsidRPr="00356D78">
        <w:t xml:space="preserve">; </w:t>
      </w:r>
    </w:p>
    <w:p w:rsidR="00B869AD" w:rsidRPr="00356D78" w:rsidRDefault="00B869AD" w:rsidP="00B869AD">
      <w:pPr>
        <w:pStyle w:val="a6"/>
        <w:spacing w:before="0" w:after="0"/>
        <w:ind w:firstLine="708"/>
        <w:jc w:val="both"/>
      </w:pPr>
      <w:r w:rsidRPr="00356D78">
        <w:t>2)</w:t>
      </w:r>
      <w:r w:rsidR="00B9679B">
        <w:t xml:space="preserve"> </w:t>
      </w:r>
      <w:r w:rsidRPr="00356D78">
        <w:t xml:space="preserve">Принятие решения </w:t>
      </w:r>
      <w:r>
        <w:t>Главой МО «</w:t>
      </w:r>
      <w:r w:rsidR="001F2D5F">
        <w:t>Гулековское</w:t>
      </w:r>
      <w:r>
        <w:t xml:space="preserve">» </w:t>
      </w:r>
      <w:r w:rsidRPr="00356D78">
        <w:t xml:space="preserve"> по исполнению документов, наложение соответствующей резолюции; </w:t>
      </w:r>
    </w:p>
    <w:p w:rsidR="00E41D09" w:rsidRDefault="00B869AD" w:rsidP="00B869AD">
      <w:pPr>
        <w:pStyle w:val="a6"/>
        <w:spacing w:before="0" w:after="0"/>
        <w:ind w:firstLine="708"/>
        <w:jc w:val="both"/>
      </w:pPr>
      <w:r w:rsidRPr="00356D78">
        <w:t>3) Назначение исполнителя, ответственного за исполнение муниципальной услуги</w:t>
      </w:r>
      <w:r>
        <w:t>.</w:t>
      </w:r>
    </w:p>
    <w:p w:rsidR="00EB5C0E" w:rsidRPr="001F2D5F" w:rsidRDefault="00B869AD" w:rsidP="00EB5C0E">
      <w:pPr>
        <w:pStyle w:val="a6"/>
        <w:spacing w:before="0" w:after="0"/>
        <w:ind w:firstLine="708"/>
        <w:jc w:val="both"/>
      </w:pPr>
      <w:r>
        <w:rPr>
          <w:b/>
        </w:rPr>
        <w:t>8</w:t>
      </w:r>
      <w:r w:rsidR="00EB5C0E">
        <w:rPr>
          <w:b/>
        </w:rPr>
        <w:t>4</w:t>
      </w:r>
      <w:r w:rsidR="00EB5C0E" w:rsidRPr="00F664AB">
        <w:rPr>
          <w:b/>
        </w:rPr>
        <w:t>.</w:t>
      </w:r>
      <w:r w:rsidR="00EB5C0E">
        <w:t xml:space="preserve"> Должностным лицом, ответственным за исполнение административн</w:t>
      </w:r>
      <w:r w:rsidR="00D4095C">
        <w:t>ых</w:t>
      </w:r>
      <w:r w:rsidR="00EB5C0E">
        <w:t xml:space="preserve"> </w:t>
      </w:r>
      <w:r w:rsidR="00D4095C">
        <w:t xml:space="preserve">действий по рассмотрению комплекта документов и принятия решения по </w:t>
      </w:r>
      <w:r w:rsidR="00D4095C" w:rsidRPr="001F2D5F">
        <w:t xml:space="preserve">нему (подпункты 1-2 пункта 93 настоящего Административного регламента) </w:t>
      </w:r>
      <w:r w:rsidR="00EB5C0E" w:rsidRPr="001F2D5F">
        <w:t xml:space="preserve">является </w:t>
      </w:r>
      <w:r w:rsidR="003E25C2" w:rsidRPr="001F2D5F">
        <w:t>Г</w:t>
      </w:r>
      <w:r w:rsidR="00D4095C" w:rsidRPr="001F2D5F">
        <w:t xml:space="preserve">лава </w:t>
      </w:r>
      <w:r w:rsidRPr="001F2D5F">
        <w:t>МО «</w:t>
      </w:r>
      <w:r w:rsidR="001F2D5F" w:rsidRPr="001F2D5F">
        <w:t>Гулековское</w:t>
      </w:r>
      <w:r w:rsidRPr="001F2D5F">
        <w:t>»</w:t>
      </w:r>
      <w:r w:rsidR="00EB5C0E" w:rsidRPr="001F2D5F">
        <w:t>.</w:t>
      </w:r>
    </w:p>
    <w:p w:rsidR="00DC5B41" w:rsidRDefault="00B869AD" w:rsidP="00DC5B41">
      <w:pPr>
        <w:ind w:firstLine="708"/>
        <w:jc w:val="both"/>
      </w:pPr>
      <w:r>
        <w:rPr>
          <w:b/>
        </w:rPr>
        <w:t>85</w:t>
      </w:r>
      <w:r w:rsidR="00DC5B41" w:rsidRPr="00072259">
        <w:rPr>
          <w:b/>
        </w:rPr>
        <w:t>.</w:t>
      </w:r>
      <w:r w:rsidR="00DC5B41">
        <w:t xml:space="preserve"> Критерием принятия решений при выполнении административной процедуры </w:t>
      </w:r>
      <w:r w:rsidR="00DC5B41" w:rsidRPr="00B869AD">
        <w:t>явля</w:t>
      </w:r>
      <w:r w:rsidR="00B07DCB" w:rsidRPr="00B869AD">
        <w:t>ю</w:t>
      </w:r>
      <w:r w:rsidR="00DC5B41" w:rsidRPr="00B869AD">
        <w:t xml:space="preserve">тся </w:t>
      </w:r>
      <w:r w:rsidR="00B07DCB" w:rsidRPr="00B869AD">
        <w:t>полномочия</w:t>
      </w:r>
      <w:r w:rsidR="00D0525D" w:rsidRPr="00B869AD">
        <w:t xml:space="preserve"> по исполнению муниципальной услуги</w:t>
      </w:r>
      <w:r w:rsidR="00B07DCB" w:rsidRPr="00B869AD">
        <w:t xml:space="preserve">, включенные в положение </w:t>
      </w:r>
      <w:r w:rsidR="00306E38">
        <w:t xml:space="preserve"> </w:t>
      </w:r>
      <w:r w:rsidR="00306E38" w:rsidRPr="00306E38">
        <w:t>«</w:t>
      </w:r>
      <w:r w:rsidR="00306E38">
        <w:t xml:space="preserve"> О</w:t>
      </w:r>
      <w:r w:rsidR="00306E38" w:rsidRPr="00306E38">
        <w:t xml:space="preserve"> пенсионном  обеспечении муниципальных служащих муниципального образования «Гулековское</w:t>
      </w:r>
      <w:r w:rsidR="00D0525D" w:rsidRPr="00B9679B">
        <w:t>,</w:t>
      </w:r>
      <w:r w:rsidR="00B07DCB" w:rsidRPr="00120108">
        <w:rPr>
          <w:color w:val="FF0000"/>
        </w:rPr>
        <w:t xml:space="preserve"> </w:t>
      </w:r>
      <w:r w:rsidR="00B07DCB" w:rsidRPr="00B869AD">
        <w:t xml:space="preserve">и должностные обязанности, включенные в должностные инструкции работников </w:t>
      </w:r>
      <w:r w:rsidRPr="00B869AD">
        <w:t xml:space="preserve">Администрации </w:t>
      </w:r>
      <w:r>
        <w:t>МО «</w:t>
      </w:r>
      <w:r w:rsidR="00B9679B">
        <w:t>Гулековское</w:t>
      </w:r>
      <w:r>
        <w:t>»</w:t>
      </w:r>
      <w:proofErr w:type="gramStart"/>
      <w:r>
        <w:rPr>
          <w:color w:val="FF0000"/>
        </w:rPr>
        <w:t xml:space="preserve"> </w:t>
      </w:r>
      <w:r w:rsidR="00B07DCB" w:rsidRPr="00120108">
        <w:rPr>
          <w:color w:val="FF0000"/>
        </w:rPr>
        <w:t>.</w:t>
      </w:r>
      <w:proofErr w:type="gramEnd"/>
    </w:p>
    <w:p w:rsidR="005659FB" w:rsidRDefault="00B869AD" w:rsidP="00B869AD">
      <w:pPr>
        <w:ind w:firstLine="708"/>
        <w:jc w:val="both"/>
      </w:pPr>
      <w:r>
        <w:rPr>
          <w:b/>
        </w:rPr>
        <w:t>86</w:t>
      </w:r>
      <w:r w:rsidR="005659FB" w:rsidRPr="00072259">
        <w:rPr>
          <w:b/>
        </w:rPr>
        <w:t>.</w:t>
      </w:r>
      <w:r w:rsidR="005659FB">
        <w:t xml:space="preserve"> Способом фиксации результата выполнения административной процедуры являются отметки</w:t>
      </w:r>
      <w:r w:rsidR="003E25C2">
        <w:t xml:space="preserve"> о резолюции Г</w:t>
      </w:r>
      <w:r w:rsidR="005659FB">
        <w:t xml:space="preserve">лавы </w:t>
      </w:r>
      <w:r>
        <w:t>МО «</w:t>
      </w:r>
      <w:r w:rsidR="00B9679B">
        <w:t>Гулековское</w:t>
      </w:r>
      <w:r>
        <w:t>»</w:t>
      </w:r>
      <w:r w:rsidR="005659FB">
        <w:t>;</w:t>
      </w:r>
    </w:p>
    <w:p w:rsidR="00BD53D9" w:rsidRDefault="00B869AD" w:rsidP="00BD53D9">
      <w:pPr>
        <w:ind w:firstLine="708"/>
        <w:jc w:val="both"/>
      </w:pPr>
      <w:r>
        <w:rPr>
          <w:b/>
        </w:rPr>
        <w:t>87</w:t>
      </w:r>
      <w:r w:rsidR="00BD53D9">
        <w:rPr>
          <w:b/>
        </w:rPr>
        <w:t>.</w:t>
      </w:r>
      <w:r w:rsidR="00BD53D9">
        <w:t xml:space="preserve"> Срок выполнения административной процедуры: не более 5-ти</w:t>
      </w:r>
      <w:r>
        <w:t xml:space="preserve"> рабочих</w:t>
      </w:r>
      <w:r w:rsidR="00BD53D9">
        <w:t xml:space="preserve"> дней с момента регистрации комплекта документов. </w:t>
      </w:r>
    </w:p>
    <w:p w:rsidR="00C15442" w:rsidRDefault="00B869AD" w:rsidP="00C15442">
      <w:pPr>
        <w:ind w:firstLine="708"/>
        <w:jc w:val="both"/>
        <w:rPr>
          <w:color w:val="FF0000"/>
        </w:rPr>
      </w:pPr>
      <w:r>
        <w:rPr>
          <w:b/>
        </w:rPr>
        <w:t>88</w:t>
      </w:r>
      <w:r w:rsidR="00C15442" w:rsidRPr="00072259">
        <w:rPr>
          <w:b/>
        </w:rPr>
        <w:t>.</w:t>
      </w:r>
      <w:r w:rsidR="00C15442"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</w:t>
      </w:r>
      <w:r w:rsidR="00E84C26">
        <w:t xml:space="preserve"> (далее – специалист </w:t>
      </w:r>
      <w:r>
        <w:t>Администрации МО «</w:t>
      </w:r>
      <w:r w:rsidR="00B9679B">
        <w:t>Гулековское</w:t>
      </w:r>
      <w:r>
        <w:t>»</w:t>
      </w:r>
      <w:r w:rsidR="00E84C26">
        <w:t>)</w:t>
      </w:r>
      <w:r w:rsidR="00C15442">
        <w:t>.</w:t>
      </w:r>
    </w:p>
    <w:p w:rsidR="00D77B0C" w:rsidRDefault="00D77B0C" w:rsidP="00D3129C">
      <w:pPr>
        <w:pStyle w:val="10"/>
        <w:tabs>
          <w:tab w:val="left" w:pos="1494"/>
        </w:tabs>
        <w:spacing w:before="0" w:after="0"/>
        <w:jc w:val="center"/>
        <w:rPr>
          <w:szCs w:val="24"/>
        </w:rPr>
      </w:pPr>
    </w:p>
    <w:p w:rsidR="00C373AB" w:rsidRDefault="00C373AB" w:rsidP="00D3129C">
      <w:pPr>
        <w:pStyle w:val="10"/>
        <w:tabs>
          <w:tab w:val="left" w:pos="1494"/>
        </w:tabs>
        <w:spacing w:before="0" w:after="0"/>
        <w:rPr>
          <w:szCs w:val="24"/>
        </w:rPr>
      </w:pPr>
    </w:p>
    <w:p w:rsidR="009A1B0A" w:rsidRPr="00CB2A25" w:rsidRDefault="009A1B0A" w:rsidP="009A1B0A">
      <w:pPr>
        <w:pStyle w:val="10"/>
        <w:tabs>
          <w:tab w:val="left" w:pos="1494"/>
        </w:tabs>
        <w:spacing w:before="0" w:after="0"/>
        <w:jc w:val="center"/>
        <w:rPr>
          <w:b/>
          <w:szCs w:val="24"/>
        </w:rPr>
      </w:pPr>
      <w:r w:rsidRPr="00CB2A25">
        <w:rPr>
          <w:b/>
          <w:szCs w:val="24"/>
        </w:rPr>
        <w:t>Анализ тематики запроса, принятие решения о возможности исполнения запроса</w:t>
      </w:r>
    </w:p>
    <w:p w:rsidR="00864D07" w:rsidRPr="00D3129C" w:rsidRDefault="00864D07" w:rsidP="00D3129C">
      <w:pPr>
        <w:pStyle w:val="10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864D07" w:rsidRPr="005D2838" w:rsidRDefault="006A3D87" w:rsidP="00864D07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bookmarkStart w:id="0" w:name="Par0"/>
      <w:bookmarkEnd w:id="0"/>
      <w:r>
        <w:rPr>
          <w:b/>
          <w:lang w:eastAsia="ru-RU"/>
        </w:rPr>
        <w:t>89</w:t>
      </w:r>
      <w:r w:rsidR="00864D07" w:rsidRPr="00864D07">
        <w:rPr>
          <w:b/>
          <w:lang w:eastAsia="ru-RU"/>
        </w:rPr>
        <w:t>.</w:t>
      </w:r>
      <w:r w:rsidR="00864D07" w:rsidRPr="00864D07">
        <w:rPr>
          <w:lang w:eastAsia="ru-RU"/>
        </w:rPr>
        <w:t xml:space="preserve"> Основанием для начала административной процедуры является непредставление </w:t>
      </w:r>
      <w:r w:rsidR="0049283F">
        <w:rPr>
          <w:lang w:eastAsia="ru-RU"/>
        </w:rPr>
        <w:t xml:space="preserve">или частичное представление </w:t>
      </w:r>
      <w:r w:rsidR="00864D07" w:rsidRPr="00864D07">
        <w:rPr>
          <w:lang w:eastAsia="ru-RU"/>
        </w:rPr>
        <w:t>заявителем</w:t>
      </w:r>
      <w:r w:rsidR="00864D07">
        <w:rPr>
          <w:lang w:eastAsia="ru-RU"/>
        </w:rPr>
        <w:t xml:space="preserve"> </w:t>
      </w:r>
      <w:r w:rsidR="00864D07" w:rsidRPr="00864D07">
        <w:rPr>
          <w:lang w:eastAsia="ru-RU"/>
        </w:rPr>
        <w:t>документ</w:t>
      </w:r>
      <w:r w:rsidR="00864D07">
        <w:rPr>
          <w:lang w:eastAsia="ru-RU"/>
        </w:rPr>
        <w:t>ов</w:t>
      </w:r>
      <w:r w:rsidR="00864D07" w:rsidRPr="00864D07">
        <w:rPr>
          <w:lang w:eastAsia="ru-RU"/>
        </w:rPr>
        <w:t>, необходим</w:t>
      </w:r>
      <w:r w:rsidR="00864D07">
        <w:rPr>
          <w:lang w:eastAsia="ru-RU"/>
        </w:rPr>
        <w:t>ых</w:t>
      </w:r>
      <w:r w:rsidR="00864D07" w:rsidRPr="00864D07">
        <w:rPr>
          <w:lang w:eastAsia="ru-RU"/>
        </w:rPr>
        <w:t xml:space="preserve"> для предоставления </w:t>
      </w:r>
      <w:r w:rsidR="00864D07">
        <w:rPr>
          <w:lang w:eastAsia="ru-RU"/>
        </w:rPr>
        <w:t>м</w:t>
      </w:r>
      <w:r w:rsidR="00864D07">
        <w:rPr>
          <w:lang w:eastAsia="ru-RU"/>
        </w:rPr>
        <w:t>у</w:t>
      </w:r>
      <w:r w:rsidR="00864D07">
        <w:rPr>
          <w:lang w:eastAsia="ru-RU"/>
        </w:rPr>
        <w:t>ниципальной</w:t>
      </w:r>
      <w:r w:rsidR="00864D07" w:rsidRPr="00864D07">
        <w:rPr>
          <w:lang w:eastAsia="ru-RU"/>
        </w:rPr>
        <w:t xml:space="preserve"> услуги</w:t>
      </w:r>
      <w:r w:rsidR="00864D07">
        <w:rPr>
          <w:lang w:eastAsia="ru-RU"/>
        </w:rPr>
        <w:t>,</w:t>
      </w:r>
      <w:r w:rsidR="00864D07" w:rsidRPr="00864D07">
        <w:rPr>
          <w:lang w:eastAsia="ru-RU"/>
        </w:rPr>
        <w:t xml:space="preserve"> предусмотренн</w:t>
      </w:r>
      <w:r w:rsidR="00864D07">
        <w:rPr>
          <w:lang w:eastAsia="ru-RU"/>
        </w:rPr>
        <w:t>ых</w:t>
      </w:r>
      <w:r w:rsidR="00864D07" w:rsidRPr="00864D07">
        <w:rPr>
          <w:lang w:eastAsia="ru-RU"/>
        </w:rPr>
        <w:t xml:space="preserve"> </w:t>
      </w:r>
      <w:r w:rsidR="00864D07" w:rsidRPr="006A3D87">
        <w:rPr>
          <w:lang w:eastAsia="ru-RU"/>
        </w:rPr>
        <w:t xml:space="preserve">пунктом </w:t>
      </w:r>
      <w:r w:rsidR="005D2838" w:rsidRPr="006A3D87">
        <w:rPr>
          <w:lang w:eastAsia="ru-RU"/>
        </w:rPr>
        <w:t>3</w:t>
      </w:r>
      <w:r w:rsidRPr="006A3D87">
        <w:rPr>
          <w:lang w:eastAsia="ru-RU"/>
        </w:rPr>
        <w:t>0</w:t>
      </w:r>
      <w:r w:rsidR="00864D07" w:rsidRPr="006A3D87">
        <w:rPr>
          <w:lang w:eastAsia="ru-RU"/>
        </w:rPr>
        <w:t xml:space="preserve">  настоящего Административного регл</w:t>
      </w:r>
      <w:r w:rsidR="00864D07" w:rsidRPr="006A3D87">
        <w:rPr>
          <w:lang w:eastAsia="ru-RU"/>
        </w:rPr>
        <w:t>а</w:t>
      </w:r>
      <w:r w:rsidR="00864D07" w:rsidRPr="006A3D87">
        <w:rPr>
          <w:lang w:eastAsia="ru-RU"/>
        </w:rPr>
        <w:t>мента.</w:t>
      </w:r>
      <w:r w:rsidR="00796353">
        <w:rPr>
          <w:color w:val="7030A0"/>
          <w:lang w:eastAsia="ru-RU"/>
        </w:rPr>
        <w:t xml:space="preserve"> </w:t>
      </w:r>
    </w:p>
    <w:p w:rsidR="00D9118C" w:rsidRDefault="006A3D87" w:rsidP="00D9118C">
      <w:pPr>
        <w:pStyle w:val="a6"/>
        <w:spacing w:before="0" w:after="0"/>
        <w:ind w:firstLine="708"/>
        <w:jc w:val="both"/>
      </w:pPr>
      <w:r>
        <w:rPr>
          <w:b/>
        </w:rPr>
        <w:t>90</w:t>
      </w:r>
      <w:r w:rsidR="00D9118C" w:rsidRPr="00F664AB">
        <w:rPr>
          <w:b/>
        </w:rPr>
        <w:t>.</w:t>
      </w:r>
      <w:r w:rsidR="00D9118C">
        <w:t xml:space="preserve"> Административная процедура включает в себя следующие административные действия:</w:t>
      </w:r>
    </w:p>
    <w:p w:rsidR="00D9118C" w:rsidRDefault="00D9118C" w:rsidP="00D9118C">
      <w:pPr>
        <w:pStyle w:val="a6"/>
        <w:spacing w:before="0" w:after="0"/>
        <w:ind w:firstLine="708"/>
        <w:jc w:val="both"/>
      </w:pPr>
      <w:r>
        <w:t xml:space="preserve">1) </w:t>
      </w:r>
      <w:r w:rsidR="0049283F">
        <w:t>Анализ поступившего комплекта документов</w:t>
      </w:r>
      <w:r w:rsidR="00020938">
        <w:t xml:space="preserve"> с целью определения недостающих сведений</w:t>
      </w:r>
      <w:r w:rsidR="003F186D">
        <w:t>, необходимых для предоставления муниципальной услуги</w:t>
      </w:r>
      <w:r>
        <w:t xml:space="preserve">; </w:t>
      </w:r>
    </w:p>
    <w:p w:rsidR="006A3D87" w:rsidRDefault="006A3D87" w:rsidP="006A3D87">
      <w:pPr>
        <w:pStyle w:val="a6"/>
        <w:spacing w:before="0" w:after="0"/>
        <w:ind w:firstLine="708"/>
        <w:jc w:val="both"/>
      </w:pPr>
      <w:r>
        <w:t>2) Подготовка письменного</w:t>
      </w:r>
      <w:r w:rsidRPr="00B0152B">
        <w:t xml:space="preserve"> запрос</w:t>
      </w:r>
      <w:r>
        <w:t>а</w:t>
      </w:r>
      <w:r w:rsidRPr="00B0152B">
        <w:t xml:space="preserve"> об уточнении и дополнении  запроса  Заявителя необходимыми для его исполнения сведениями</w:t>
      </w:r>
      <w:r>
        <w:t xml:space="preserve">; </w:t>
      </w:r>
    </w:p>
    <w:p w:rsidR="006A3D87" w:rsidRDefault="006A3D87" w:rsidP="006A3D87">
      <w:pPr>
        <w:pStyle w:val="a6"/>
        <w:spacing w:before="0" w:after="0"/>
        <w:ind w:firstLine="708"/>
        <w:jc w:val="both"/>
      </w:pPr>
      <w:r>
        <w:t xml:space="preserve">3) Подготовка письменного ответа об </w:t>
      </w:r>
      <w:r w:rsidRPr="00B0152B">
        <w:t>отказе Заявителю в предоставлении запрашиваемых сведений при отсутствии у не</w:t>
      </w:r>
      <w:r>
        <w:t>го права на их получение;</w:t>
      </w:r>
    </w:p>
    <w:p w:rsidR="006A3D87" w:rsidRDefault="006A3D87" w:rsidP="006A3D87">
      <w:pPr>
        <w:pStyle w:val="a6"/>
        <w:spacing w:before="0" w:after="0"/>
        <w:ind w:firstLine="708"/>
        <w:jc w:val="both"/>
      </w:pPr>
      <w:r>
        <w:t>4) Направление</w:t>
      </w:r>
      <w:r w:rsidRPr="00C54AD8">
        <w:t xml:space="preserve"> </w:t>
      </w:r>
      <w:r>
        <w:t>запроса на исполнение в Администрации МО.</w:t>
      </w:r>
    </w:p>
    <w:p w:rsidR="00C54AD8" w:rsidRDefault="006A3D87" w:rsidP="00C54AD8">
      <w:pPr>
        <w:pStyle w:val="a6"/>
        <w:spacing w:before="0" w:after="0"/>
        <w:ind w:firstLine="708"/>
        <w:jc w:val="both"/>
      </w:pPr>
      <w:r>
        <w:rPr>
          <w:b/>
        </w:rPr>
        <w:t>9</w:t>
      </w:r>
      <w:r w:rsidR="00EE0219">
        <w:rPr>
          <w:b/>
        </w:rPr>
        <w:t>1</w:t>
      </w:r>
      <w:r w:rsidR="00C54AD8" w:rsidRPr="00F664AB">
        <w:rPr>
          <w:b/>
        </w:rPr>
        <w:t>.</w:t>
      </w:r>
      <w:r w:rsidR="00C54AD8">
        <w:t xml:space="preserve"> Должностным лицом, ответственным за исполнение административной процедуры является </w:t>
      </w:r>
      <w:r w:rsidR="00E84C26">
        <w:t xml:space="preserve">специалист </w:t>
      </w:r>
      <w:r>
        <w:t>Администрации МО «</w:t>
      </w:r>
      <w:r w:rsidR="00B9679B">
        <w:t>Гулековское</w:t>
      </w:r>
      <w:r>
        <w:t>»</w:t>
      </w:r>
      <w:r w:rsidR="008A1C39">
        <w:t>.</w:t>
      </w:r>
    </w:p>
    <w:p w:rsidR="00796353" w:rsidRPr="00864D07" w:rsidRDefault="00E844F3" w:rsidP="00E844F3">
      <w:pPr>
        <w:pStyle w:val="a6"/>
        <w:spacing w:before="0" w:after="0"/>
        <w:ind w:firstLine="708"/>
        <w:jc w:val="both"/>
        <w:rPr>
          <w:lang w:eastAsia="ru-RU"/>
        </w:rPr>
      </w:pPr>
      <w:r>
        <w:t>В случае</w:t>
      </w:r>
      <w:proofErr w:type="gramStart"/>
      <w:r>
        <w:t>,</w:t>
      </w:r>
      <w:proofErr w:type="gramEnd"/>
      <w:r w:rsidR="00306E38">
        <w:t xml:space="preserve"> </w:t>
      </w:r>
      <w:r>
        <w:t xml:space="preserve">если комплект документов от заявителя поступил </w:t>
      </w:r>
      <w:r>
        <w:rPr>
          <w:lang w:eastAsia="ru-RU"/>
        </w:rPr>
        <w:t>через офисы «Мои документы», д</w:t>
      </w:r>
      <w:r>
        <w:t>олжностными лицами, ответственными за исполнение административной процедуры, являются</w:t>
      </w:r>
      <w:r w:rsidR="00796353">
        <w:rPr>
          <w:lang w:eastAsia="ru-RU"/>
        </w:rPr>
        <w:t xml:space="preserve"> р</w:t>
      </w:r>
      <w:r w:rsidR="00B9679B">
        <w:rPr>
          <w:lang w:eastAsia="ru-RU"/>
        </w:rPr>
        <w:t>аботник офиса</w:t>
      </w:r>
      <w:r>
        <w:rPr>
          <w:lang w:eastAsia="ru-RU"/>
        </w:rPr>
        <w:t xml:space="preserve"> «Мои документы».</w:t>
      </w:r>
    </w:p>
    <w:p w:rsidR="009A1B0A" w:rsidRPr="009A085D" w:rsidRDefault="009A1B0A" w:rsidP="009A1B0A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92</w:t>
      </w:r>
      <w:r w:rsidR="00796353" w:rsidRPr="005D2838">
        <w:rPr>
          <w:b/>
          <w:lang w:eastAsia="ru-RU"/>
        </w:rPr>
        <w:t>.</w:t>
      </w:r>
      <w:r w:rsidR="00796353" w:rsidRPr="00864D07">
        <w:rPr>
          <w:lang w:eastAsia="ru-RU"/>
        </w:rPr>
        <w:t xml:space="preserve"> </w:t>
      </w:r>
      <w:r>
        <w:t xml:space="preserve">Критерием принятия решений при выполнении административной процедуры </w:t>
      </w:r>
      <w:r w:rsidRPr="00BB5C2B">
        <w:t>я</w:t>
      </w:r>
      <w:r w:rsidRPr="00BB5C2B">
        <w:t>в</w:t>
      </w:r>
      <w:r w:rsidRPr="00BB5C2B">
        <w:t xml:space="preserve">ляется </w:t>
      </w:r>
      <w:r>
        <w:t xml:space="preserve">достаточность сведений </w:t>
      </w:r>
      <w:r w:rsidRPr="00BB5C2B">
        <w:t xml:space="preserve">для предоставления муниципальной услуги </w:t>
      </w:r>
      <w:r>
        <w:t xml:space="preserve">или </w:t>
      </w:r>
      <w:r w:rsidRPr="00BB5C2B">
        <w:t>необход</w:t>
      </w:r>
      <w:r w:rsidRPr="00BB5C2B">
        <w:t>и</w:t>
      </w:r>
      <w:r w:rsidRPr="00BB5C2B">
        <w:t>мость получения недостающих сведений</w:t>
      </w:r>
      <w:r>
        <w:t xml:space="preserve">, а также </w:t>
      </w:r>
      <w:r w:rsidRPr="00BB5C2B">
        <w:t xml:space="preserve"> </w:t>
      </w:r>
      <w:r>
        <w:rPr>
          <w:lang w:eastAsia="ru-RU"/>
        </w:rPr>
        <w:t>наличие</w:t>
      </w:r>
      <w:r w:rsidRPr="009A085D">
        <w:rPr>
          <w:lang w:eastAsia="ru-RU"/>
        </w:rPr>
        <w:t xml:space="preserve"> документов, необходимых для и</w:t>
      </w:r>
      <w:r w:rsidRPr="009A085D">
        <w:rPr>
          <w:lang w:eastAsia="ru-RU"/>
        </w:rPr>
        <w:t>с</w:t>
      </w:r>
      <w:r w:rsidRPr="009A085D">
        <w:rPr>
          <w:lang w:eastAsia="ru-RU"/>
        </w:rPr>
        <w:t xml:space="preserve">полнения запроса. </w:t>
      </w:r>
    </w:p>
    <w:p w:rsidR="009A1B0A" w:rsidRDefault="009A1B0A" w:rsidP="009A1B0A">
      <w:pPr>
        <w:ind w:firstLine="708"/>
        <w:jc w:val="both"/>
      </w:pPr>
      <w:r>
        <w:rPr>
          <w:b/>
          <w:lang w:eastAsia="ru-RU"/>
        </w:rPr>
        <w:lastRenderedPageBreak/>
        <w:t>93</w:t>
      </w:r>
      <w:r w:rsidR="00DA5712" w:rsidRPr="005D2838">
        <w:rPr>
          <w:b/>
          <w:lang w:eastAsia="ru-RU"/>
        </w:rPr>
        <w:t>.</w:t>
      </w:r>
      <w:r>
        <w:t>Способом фиксации результата выполнения административной процедуры являются отметки:</w:t>
      </w:r>
    </w:p>
    <w:p w:rsidR="009A1B0A" w:rsidRDefault="009A1B0A" w:rsidP="009A1B0A">
      <w:pPr>
        <w:suppressAutoHyphens w:val="0"/>
        <w:autoSpaceDE w:val="0"/>
        <w:autoSpaceDN w:val="0"/>
        <w:adjustRightInd w:val="0"/>
        <w:ind w:firstLine="708"/>
        <w:jc w:val="both"/>
      </w:pPr>
      <w:r>
        <w:t>1)</w:t>
      </w:r>
      <w:r w:rsidR="00B9679B">
        <w:t xml:space="preserve"> </w:t>
      </w:r>
      <w:r>
        <w:t>О регистрации и направлении письменного</w:t>
      </w:r>
      <w:r w:rsidRPr="00B0152B">
        <w:t xml:space="preserve"> запрос</w:t>
      </w:r>
      <w:r>
        <w:t>а</w:t>
      </w:r>
      <w:r w:rsidRPr="00B0152B">
        <w:t xml:space="preserve"> об уточнении и дополнении  з</w:t>
      </w:r>
      <w:r w:rsidRPr="00B0152B">
        <w:t>а</w:t>
      </w:r>
      <w:r w:rsidRPr="00B0152B">
        <w:t>проса  Заявителя необходимыми для его исполнения сведениями</w:t>
      </w:r>
      <w:r>
        <w:t>;</w:t>
      </w:r>
    </w:p>
    <w:p w:rsidR="009A1B0A" w:rsidRDefault="009A1B0A" w:rsidP="009A1B0A">
      <w:pPr>
        <w:suppressAutoHyphens w:val="0"/>
        <w:autoSpaceDE w:val="0"/>
        <w:autoSpaceDN w:val="0"/>
        <w:adjustRightInd w:val="0"/>
        <w:ind w:firstLine="708"/>
        <w:jc w:val="both"/>
      </w:pPr>
      <w:r>
        <w:t>2) О</w:t>
      </w:r>
      <w:r w:rsidRPr="00294DC3">
        <w:t xml:space="preserve"> </w:t>
      </w:r>
      <w:r>
        <w:t>регистрации и направлении письменного</w:t>
      </w:r>
      <w:r w:rsidRPr="00294DC3">
        <w:t xml:space="preserve"> </w:t>
      </w:r>
      <w:r>
        <w:t xml:space="preserve">ответа об </w:t>
      </w:r>
      <w:r w:rsidRPr="00B0152B">
        <w:t>отказе Заявителю в предоста</w:t>
      </w:r>
      <w:r w:rsidRPr="00B0152B">
        <w:t>в</w:t>
      </w:r>
      <w:r w:rsidRPr="00B0152B">
        <w:t>лении запрашиваемых сведений при отсутствии у не</w:t>
      </w:r>
      <w:r>
        <w:t>го права на их получение</w:t>
      </w:r>
    </w:p>
    <w:p w:rsidR="009A1B0A" w:rsidRDefault="009A1B0A" w:rsidP="009A1B0A">
      <w:pPr>
        <w:suppressAutoHyphens w:val="0"/>
        <w:autoSpaceDE w:val="0"/>
        <w:autoSpaceDN w:val="0"/>
        <w:adjustRightInd w:val="0"/>
        <w:ind w:firstLine="708"/>
        <w:jc w:val="both"/>
      </w:pPr>
      <w:r>
        <w:t>3) О назначении срока исполнения запроса.</w:t>
      </w:r>
    </w:p>
    <w:p w:rsidR="009A1B0A" w:rsidRPr="00B0152B" w:rsidRDefault="009A1B0A" w:rsidP="009A1B0A">
      <w:pPr>
        <w:ind w:firstLine="708"/>
        <w:jc w:val="both"/>
      </w:pPr>
      <w:r w:rsidRPr="009A1B0A">
        <w:rPr>
          <w:b/>
        </w:rPr>
        <w:t>94.</w:t>
      </w:r>
      <w:r>
        <w:t xml:space="preserve"> При назначении срока исполнения запроса необходимо учитывать, что с</w:t>
      </w:r>
      <w:r w:rsidRPr="00B0152B">
        <w:t>рок исполнения запроса не может превышать 30 дней со дня регистрации запроса. В исключительных сл</w:t>
      </w:r>
      <w:r>
        <w:t>учаях Глава МО</w:t>
      </w:r>
      <w:r w:rsidRPr="00B0152B">
        <w:t xml:space="preserve"> </w:t>
      </w:r>
      <w:r>
        <w:t>«</w:t>
      </w:r>
      <w:r w:rsidR="001F2D5F">
        <w:t>Гулековское</w:t>
      </w:r>
      <w:r>
        <w:t xml:space="preserve">» </w:t>
      </w:r>
      <w:r w:rsidRPr="00B0152B">
        <w:t>(в его отсутст</w:t>
      </w:r>
      <w:r>
        <w:t xml:space="preserve">вие – </w:t>
      </w:r>
      <w:r w:rsidRPr="00B0152B">
        <w:t xml:space="preserve">должностное лицо, исполняющее его обязанности) вправе продлить срок исполнения запроса на срок не более 30 дней, уведомив об этом Заявителя. </w:t>
      </w:r>
    </w:p>
    <w:p w:rsidR="00FB753A" w:rsidRDefault="009A1B0A" w:rsidP="00FB753A">
      <w:pPr>
        <w:ind w:firstLine="708"/>
        <w:jc w:val="both"/>
      </w:pPr>
      <w:r>
        <w:rPr>
          <w:b/>
        </w:rPr>
        <w:t>95</w:t>
      </w:r>
      <w:r w:rsidR="00FB753A">
        <w:rPr>
          <w:b/>
        </w:rPr>
        <w:t>.</w:t>
      </w:r>
      <w:r w:rsidR="00FB753A">
        <w:t xml:space="preserve"> Срок выполнения административной процедуры: </w:t>
      </w:r>
      <w:r w:rsidR="00FB753A" w:rsidRPr="009A1B0A">
        <w:t>не более 5-ти рабочих дней</w:t>
      </w:r>
      <w:r w:rsidR="00FB753A">
        <w:t xml:space="preserve"> с момента направления комплекта документов </w:t>
      </w:r>
      <w:r w:rsidR="00454C38">
        <w:t xml:space="preserve">специалисту отдела </w:t>
      </w:r>
      <w:r w:rsidR="00E11D5F">
        <w:t xml:space="preserve">  кадровой работы</w:t>
      </w:r>
      <w:r w:rsidR="00FB753A">
        <w:t>.</w:t>
      </w:r>
    </w:p>
    <w:p w:rsidR="00850A87" w:rsidRPr="009A1B0A" w:rsidRDefault="009A1B0A" w:rsidP="00850A87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</w:rPr>
        <w:t>96</w:t>
      </w:r>
      <w:r w:rsidR="00AD4D75" w:rsidRPr="00072259">
        <w:rPr>
          <w:b/>
        </w:rPr>
        <w:t>.</w:t>
      </w:r>
      <w:r w:rsidR="00AD4D75">
        <w:t xml:space="preserve"> Результатом выполнения административной процедуры является </w:t>
      </w:r>
      <w:r w:rsidR="00BE42FB">
        <w:t>формирование полного комплекта документов, необходимых для предоставления муниципальной услуги</w:t>
      </w:r>
      <w:r w:rsidR="00850A87">
        <w:t xml:space="preserve">, </w:t>
      </w:r>
      <w:r w:rsidR="00850A87" w:rsidRPr="00864D07">
        <w:rPr>
          <w:lang w:eastAsia="ru-RU"/>
        </w:rPr>
        <w:t>предусмотренн</w:t>
      </w:r>
      <w:r w:rsidR="00850A87">
        <w:rPr>
          <w:lang w:eastAsia="ru-RU"/>
        </w:rPr>
        <w:t>ых</w:t>
      </w:r>
      <w:r w:rsidR="00850A87" w:rsidRPr="00864D07">
        <w:rPr>
          <w:lang w:eastAsia="ru-RU"/>
        </w:rPr>
        <w:t xml:space="preserve"> </w:t>
      </w:r>
      <w:r w:rsidR="00E11D5F" w:rsidRPr="00E11D5F">
        <w:rPr>
          <w:lang w:eastAsia="ru-RU"/>
        </w:rPr>
        <w:t>пунктами 30</w:t>
      </w:r>
      <w:r w:rsidR="00850A87" w:rsidRPr="00E11D5F">
        <w:rPr>
          <w:lang w:eastAsia="ru-RU"/>
        </w:rPr>
        <w:t xml:space="preserve"> и 3</w:t>
      </w:r>
      <w:r w:rsidR="00E11D5F" w:rsidRPr="00E11D5F">
        <w:rPr>
          <w:lang w:eastAsia="ru-RU"/>
        </w:rPr>
        <w:t>6</w:t>
      </w:r>
      <w:r w:rsidR="00850A87" w:rsidRPr="005D2838">
        <w:rPr>
          <w:color w:val="7030A0"/>
          <w:lang w:eastAsia="ru-RU"/>
        </w:rPr>
        <w:t xml:space="preserve">  </w:t>
      </w:r>
      <w:r w:rsidR="00850A87" w:rsidRPr="009A1B0A">
        <w:rPr>
          <w:lang w:eastAsia="ru-RU"/>
        </w:rPr>
        <w:t xml:space="preserve">настоящего Административного регламента. </w:t>
      </w:r>
    </w:p>
    <w:p w:rsidR="000009A2" w:rsidRDefault="009A1B0A" w:rsidP="009A1B0A">
      <w:pPr>
        <w:tabs>
          <w:tab w:val="left" w:pos="3200"/>
        </w:tabs>
        <w:jc w:val="both"/>
      </w:pPr>
      <w:r>
        <w:tab/>
      </w:r>
    </w:p>
    <w:p w:rsidR="004F0830" w:rsidRDefault="004F0830" w:rsidP="00C373AB">
      <w:pPr>
        <w:pStyle w:val="10"/>
        <w:tabs>
          <w:tab w:val="left" w:pos="1494"/>
        </w:tabs>
        <w:spacing w:before="0" w:after="0"/>
        <w:rPr>
          <w:szCs w:val="24"/>
        </w:rPr>
      </w:pPr>
    </w:p>
    <w:p w:rsidR="005574C2" w:rsidRDefault="00C373AB" w:rsidP="00C373AB">
      <w:pPr>
        <w:pStyle w:val="10"/>
        <w:tabs>
          <w:tab w:val="left" w:pos="1494"/>
        </w:tabs>
        <w:spacing w:before="0" w:after="0"/>
        <w:jc w:val="center"/>
        <w:rPr>
          <w:b/>
        </w:rPr>
      </w:pPr>
      <w:r>
        <w:rPr>
          <w:b/>
          <w:szCs w:val="24"/>
        </w:rPr>
        <w:t>П</w:t>
      </w:r>
      <w:r w:rsidRPr="00D3129C">
        <w:rPr>
          <w:b/>
          <w:szCs w:val="24"/>
        </w:rPr>
        <w:t>одготовка документов</w:t>
      </w:r>
      <w:r w:rsidRPr="00D3129C">
        <w:rPr>
          <w:b/>
        </w:rPr>
        <w:t xml:space="preserve"> </w:t>
      </w:r>
      <w:r w:rsidRPr="00D3129C">
        <w:rPr>
          <w:b/>
          <w:szCs w:val="24"/>
        </w:rPr>
        <w:t>для принятия решения</w:t>
      </w:r>
      <w:r w:rsidRPr="00D3129C">
        <w:rPr>
          <w:b/>
        </w:rPr>
        <w:t xml:space="preserve"> </w:t>
      </w:r>
    </w:p>
    <w:p w:rsidR="00C373AB" w:rsidRDefault="00C373AB" w:rsidP="00C373AB">
      <w:pPr>
        <w:pStyle w:val="10"/>
        <w:tabs>
          <w:tab w:val="left" w:pos="1494"/>
        </w:tabs>
        <w:spacing w:before="0" w:after="0"/>
        <w:jc w:val="center"/>
      </w:pPr>
      <w:r w:rsidRPr="00D3129C">
        <w:rPr>
          <w:b/>
        </w:rPr>
        <w:t>о предоставлении муниципальной услуги</w:t>
      </w:r>
    </w:p>
    <w:p w:rsidR="004E035D" w:rsidRDefault="004E035D" w:rsidP="00C373AB">
      <w:pPr>
        <w:ind w:firstLine="708"/>
        <w:jc w:val="both"/>
        <w:rPr>
          <w:b/>
        </w:rPr>
      </w:pPr>
    </w:p>
    <w:p w:rsidR="00555316" w:rsidRPr="00E11D5F" w:rsidRDefault="009A1B0A" w:rsidP="00555316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97</w:t>
      </w:r>
      <w:r w:rsidR="00555316" w:rsidRPr="00864D07">
        <w:rPr>
          <w:b/>
          <w:lang w:eastAsia="ru-RU"/>
        </w:rPr>
        <w:t>.</w:t>
      </w:r>
      <w:r w:rsidR="00555316" w:rsidRPr="00864D07">
        <w:rPr>
          <w:lang w:eastAsia="ru-RU"/>
        </w:rPr>
        <w:t xml:space="preserve"> Основанием для начала административной процедуры является </w:t>
      </w:r>
      <w:r w:rsidR="00215116">
        <w:rPr>
          <w:lang w:eastAsia="ru-RU"/>
        </w:rPr>
        <w:t xml:space="preserve">наличие </w:t>
      </w:r>
      <w:r w:rsidR="00555316" w:rsidRPr="00864D07">
        <w:rPr>
          <w:lang w:eastAsia="ru-RU"/>
        </w:rPr>
        <w:t>докуме</w:t>
      </w:r>
      <w:r w:rsidR="00555316" w:rsidRPr="00864D07">
        <w:rPr>
          <w:lang w:eastAsia="ru-RU"/>
        </w:rPr>
        <w:t>н</w:t>
      </w:r>
      <w:r w:rsidR="00555316" w:rsidRPr="00864D07">
        <w:rPr>
          <w:lang w:eastAsia="ru-RU"/>
        </w:rPr>
        <w:t>т</w:t>
      </w:r>
      <w:r w:rsidR="00555316">
        <w:rPr>
          <w:lang w:eastAsia="ru-RU"/>
        </w:rPr>
        <w:t>ов</w:t>
      </w:r>
      <w:r w:rsidR="00555316" w:rsidRPr="00864D07">
        <w:rPr>
          <w:lang w:eastAsia="ru-RU"/>
        </w:rPr>
        <w:t>, необходим</w:t>
      </w:r>
      <w:r w:rsidR="00555316">
        <w:rPr>
          <w:lang w:eastAsia="ru-RU"/>
        </w:rPr>
        <w:t>ых</w:t>
      </w:r>
      <w:r w:rsidR="00555316" w:rsidRPr="00864D07">
        <w:rPr>
          <w:lang w:eastAsia="ru-RU"/>
        </w:rPr>
        <w:t xml:space="preserve"> для предоставления </w:t>
      </w:r>
      <w:r w:rsidR="00555316">
        <w:rPr>
          <w:lang w:eastAsia="ru-RU"/>
        </w:rPr>
        <w:t>муниципальной</w:t>
      </w:r>
      <w:r w:rsidR="00555316" w:rsidRPr="00864D07">
        <w:rPr>
          <w:lang w:eastAsia="ru-RU"/>
        </w:rPr>
        <w:t xml:space="preserve"> услуги</w:t>
      </w:r>
      <w:r w:rsidR="00555316">
        <w:rPr>
          <w:lang w:eastAsia="ru-RU"/>
        </w:rPr>
        <w:t>,</w:t>
      </w:r>
      <w:r w:rsidR="00555316" w:rsidRPr="00864D07">
        <w:rPr>
          <w:lang w:eastAsia="ru-RU"/>
        </w:rPr>
        <w:t xml:space="preserve"> предусмотренн</w:t>
      </w:r>
      <w:r w:rsidR="00555316">
        <w:rPr>
          <w:lang w:eastAsia="ru-RU"/>
        </w:rPr>
        <w:t>ых</w:t>
      </w:r>
      <w:r w:rsidR="00555316" w:rsidRPr="00864D07">
        <w:rPr>
          <w:lang w:eastAsia="ru-RU"/>
        </w:rPr>
        <w:t xml:space="preserve"> </w:t>
      </w:r>
      <w:r w:rsidR="00555316" w:rsidRPr="00E11D5F">
        <w:rPr>
          <w:lang w:eastAsia="ru-RU"/>
        </w:rPr>
        <w:t>пунктами 3</w:t>
      </w:r>
      <w:r w:rsidR="00E11D5F" w:rsidRPr="00E11D5F">
        <w:rPr>
          <w:lang w:eastAsia="ru-RU"/>
        </w:rPr>
        <w:t>0</w:t>
      </w:r>
      <w:r w:rsidR="00555316" w:rsidRPr="00E11D5F">
        <w:rPr>
          <w:lang w:eastAsia="ru-RU"/>
        </w:rPr>
        <w:t xml:space="preserve"> и 3</w:t>
      </w:r>
      <w:r w:rsidR="00E11D5F" w:rsidRPr="00E11D5F">
        <w:rPr>
          <w:lang w:eastAsia="ru-RU"/>
        </w:rPr>
        <w:t>6</w:t>
      </w:r>
      <w:r w:rsidR="00555316" w:rsidRPr="00E11D5F">
        <w:rPr>
          <w:lang w:eastAsia="ru-RU"/>
        </w:rPr>
        <w:t xml:space="preserve">  настоящего Административного регламента. </w:t>
      </w:r>
    </w:p>
    <w:p w:rsidR="005F47C6" w:rsidRDefault="009A1B0A" w:rsidP="00FF4C39">
      <w:pPr>
        <w:pStyle w:val="a6"/>
        <w:spacing w:before="0" w:after="0"/>
        <w:ind w:firstLine="709"/>
        <w:jc w:val="both"/>
      </w:pPr>
      <w:r>
        <w:rPr>
          <w:b/>
        </w:rPr>
        <w:t>98</w:t>
      </w:r>
      <w:r w:rsidR="005F47C6" w:rsidRPr="00F664AB">
        <w:rPr>
          <w:b/>
        </w:rPr>
        <w:t>.</w:t>
      </w:r>
      <w:r w:rsidR="005F47C6">
        <w:t xml:space="preserve"> Административная процедура включает в себя следующие административные действия:</w:t>
      </w:r>
    </w:p>
    <w:p w:rsidR="005F47C6" w:rsidRDefault="005F47C6" w:rsidP="00FF4C39">
      <w:pPr>
        <w:pStyle w:val="a6"/>
        <w:spacing w:before="0" w:after="0"/>
        <w:ind w:firstLine="709"/>
        <w:jc w:val="both"/>
      </w:pPr>
      <w:r>
        <w:t xml:space="preserve">1) Анализ </w:t>
      </w:r>
      <w:r w:rsidR="00615EFA">
        <w:t>сформированного</w:t>
      </w:r>
      <w:r>
        <w:t xml:space="preserve"> комплекта документов с целью </w:t>
      </w:r>
      <w:r w:rsidR="00615EFA">
        <w:t xml:space="preserve">исключения </w:t>
      </w:r>
      <w:r w:rsidR="00FF4C39">
        <w:t>оснований для приостановления или отказа в предоставлении муниципальной услуги</w:t>
      </w:r>
      <w:r w:rsidR="00FF2722">
        <w:t xml:space="preserve">, указанных в </w:t>
      </w:r>
      <w:r w:rsidR="00FF2722" w:rsidRPr="009A1B0A">
        <w:rPr>
          <w:color w:val="FF0000"/>
        </w:rPr>
        <w:t>пункте 50</w:t>
      </w:r>
      <w:r w:rsidR="00FF2722" w:rsidRPr="00FF2722">
        <w:rPr>
          <w:color w:val="7030A0"/>
        </w:rPr>
        <w:t xml:space="preserve"> </w:t>
      </w:r>
      <w:r w:rsidR="00FF2722" w:rsidRPr="009A1B0A">
        <w:t>настоящего Административного регламента</w:t>
      </w:r>
      <w:r w:rsidR="00FF4C39">
        <w:t>;</w:t>
      </w:r>
    </w:p>
    <w:p w:rsidR="005F47C6" w:rsidRDefault="005F47C6" w:rsidP="00FF4C39">
      <w:pPr>
        <w:pStyle w:val="a6"/>
        <w:spacing w:before="0" w:after="0"/>
        <w:ind w:firstLine="709"/>
        <w:jc w:val="both"/>
      </w:pPr>
      <w:r>
        <w:t xml:space="preserve">2) </w:t>
      </w:r>
      <w:r w:rsidR="00D73E12">
        <w:t>Подготовка проекта</w:t>
      </w:r>
      <w:r w:rsidR="00A44F26">
        <w:t xml:space="preserve"> документа с</w:t>
      </w:r>
      <w:r w:rsidR="00D73E12">
        <w:t xml:space="preserve"> </w:t>
      </w:r>
      <w:r w:rsidR="008D587C">
        <w:t>результ</w:t>
      </w:r>
      <w:r w:rsidR="00A44F26">
        <w:t>атом</w:t>
      </w:r>
      <w:r w:rsidR="00D73E12" w:rsidRPr="00D73E12">
        <w:t xml:space="preserve"> предоставлени</w:t>
      </w:r>
      <w:r w:rsidR="008D587C">
        <w:t>я</w:t>
      </w:r>
      <w:r w:rsidR="00D73E12" w:rsidRPr="00D73E12">
        <w:t xml:space="preserve"> муниципальной услуги</w:t>
      </w:r>
      <w:r w:rsidRPr="00D73E12">
        <w:t>;</w:t>
      </w:r>
      <w:r>
        <w:t xml:space="preserve"> </w:t>
      </w:r>
    </w:p>
    <w:p w:rsidR="005F47C6" w:rsidRDefault="005F47C6" w:rsidP="005F47C6">
      <w:pPr>
        <w:pStyle w:val="a6"/>
        <w:spacing w:before="0" w:after="0"/>
        <w:ind w:firstLine="708"/>
        <w:jc w:val="both"/>
      </w:pPr>
      <w:r>
        <w:t xml:space="preserve">3) </w:t>
      </w:r>
      <w:r w:rsidR="008D587C">
        <w:t xml:space="preserve">Согласование проекта </w:t>
      </w:r>
      <w:r w:rsidR="00A44F26">
        <w:t>документа с результатом</w:t>
      </w:r>
      <w:r w:rsidR="00A44F26" w:rsidRPr="00D73E12">
        <w:t xml:space="preserve"> </w:t>
      </w:r>
      <w:r w:rsidR="008D587C" w:rsidRPr="00D73E12">
        <w:t>предоставлени</w:t>
      </w:r>
      <w:r w:rsidR="008D587C">
        <w:t>я</w:t>
      </w:r>
      <w:r w:rsidR="008D587C" w:rsidRPr="00D73E12">
        <w:t xml:space="preserve"> муниципальной услуги</w:t>
      </w:r>
      <w:r>
        <w:t>;</w:t>
      </w:r>
    </w:p>
    <w:p w:rsidR="005F47C6" w:rsidRDefault="005F47C6" w:rsidP="005F47C6">
      <w:pPr>
        <w:pStyle w:val="a6"/>
        <w:spacing w:before="0" w:after="0"/>
        <w:ind w:firstLine="708"/>
        <w:jc w:val="both"/>
      </w:pPr>
      <w:r>
        <w:t>4)</w:t>
      </w:r>
      <w:r w:rsidR="008D587C">
        <w:t xml:space="preserve"> Доработка проекта </w:t>
      </w:r>
      <w:r w:rsidR="00A44F26">
        <w:t>документа с результатом</w:t>
      </w:r>
      <w:r w:rsidR="00A44F26" w:rsidRPr="00D73E12">
        <w:t xml:space="preserve"> </w:t>
      </w:r>
      <w:r w:rsidR="008D587C" w:rsidRPr="00D73E12">
        <w:t>предоставлени</w:t>
      </w:r>
      <w:r w:rsidR="008D587C">
        <w:t>я</w:t>
      </w:r>
      <w:r w:rsidR="008D587C" w:rsidRPr="00D73E12">
        <w:t xml:space="preserve"> муниципальной услуги</w:t>
      </w:r>
      <w:r w:rsidR="008D587C">
        <w:t xml:space="preserve"> (при необходимости);</w:t>
      </w:r>
    </w:p>
    <w:p w:rsidR="00A44F26" w:rsidRDefault="00A44F26" w:rsidP="005F47C6">
      <w:pPr>
        <w:pStyle w:val="a6"/>
        <w:spacing w:before="0" w:after="0"/>
        <w:ind w:firstLine="708"/>
        <w:jc w:val="both"/>
      </w:pPr>
      <w:r>
        <w:t xml:space="preserve">5) </w:t>
      </w:r>
      <w:r w:rsidR="00B876D1">
        <w:t>Направление проекта документа с результатом</w:t>
      </w:r>
      <w:r w:rsidR="00B876D1" w:rsidRPr="00D73E12">
        <w:t xml:space="preserve"> предоставлени</w:t>
      </w:r>
      <w:r w:rsidR="00B876D1">
        <w:t>я</w:t>
      </w:r>
      <w:r w:rsidR="00B876D1" w:rsidRPr="00D73E12">
        <w:t xml:space="preserve"> муниципальной услуги</w:t>
      </w:r>
      <w:r w:rsidR="003E25C2">
        <w:t xml:space="preserve"> Г</w:t>
      </w:r>
      <w:r w:rsidR="00B876D1">
        <w:t xml:space="preserve">лаве </w:t>
      </w:r>
      <w:r w:rsidR="009A1B0A">
        <w:t>МО «</w:t>
      </w:r>
      <w:r w:rsidR="00345C6F">
        <w:t>Гулековское</w:t>
      </w:r>
      <w:r w:rsidR="009A1B0A">
        <w:t xml:space="preserve">» </w:t>
      </w:r>
      <w:r w:rsidR="00B876D1">
        <w:t xml:space="preserve"> на подпись;</w:t>
      </w:r>
    </w:p>
    <w:p w:rsidR="000978A0" w:rsidRDefault="003E25C2" w:rsidP="005F47C6">
      <w:pPr>
        <w:pStyle w:val="a6"/>
        <w:spacing w:before="0" w:after="0"/>
        <w:ind w:firstLine="708"/>
        <w:jc w:val="both"/>
      </w:pPr>
      <w:r>
        <w:t>6) Подписание Г</w:t>
      </w:r>
      <w:r w:rsidR="000978A0">
        <w:t xml:space="preserve">лавой </w:t>
      </w:r>
      <w:r w:rsidR="009A1B0A">
        <w:t>МО «</w:t>
      </w:r>
      <w:r w:rsidR="00345C6F">
        <w:t>Гулековское</w:t>
      </w:r>
      <w:r w:rsidR="009A1B0A">
        <w:t xml:space="preserve">»  </w:t>
      </w:r>
      <w:r w:rsidR="00D23C5A">
        <w:t xml:space="preserve">документа </w:t>
      </w:r>
      <w:r w:rsidR="006A0252">
        <w:t xml:space="preserve">с </w:t>
      </w:r>
      <w:r w:rsidR="00D23C5A">
        <w:t>результатом</w:t>
      </w:r>
      <w:r w:rsidR="00D23C5A" w:rsidRPr="00D73E12">
        <w:t xml:space="preserve"> предоставлени</w:t>
      </w:r>
      <w:r w:rsidR="00D23C5A">
        <w:t>я</w:t>
      </w:r>
      <w:r w:rsidR="00D23C5A" w:rsidRPr="00D73E12">
        <w:t xml:space="preserve"> муниципальной услуги</w:t>
      </w:r>
      <w:r w:rsidR="00D23C5A">
        <w:t>;</w:t>
      </w:r>
    </w:p>
    <w:p w:rsidR="00911A23" w:rsidRDefault="009A1B0A" w:rsidP="005F47C6">
      <w:pPr>
        <w:pStyle w:val="a6"/>
        <w:spacing w:before="0" w:after="0"/>
        <w:ind w:firstLine="708"/>
        <w:jc w:val="both"/>
      </w:pPr>
      <w:r>
        <w:t>7</w:t>
      </w:r>
      <w:r w:rsidR="00911A23">
        <w:t>) Регистрация подписанного документа с результатом</w:t>
      </w:r>
      <w:r w:rsidR="00911A23" w:rsidRPr="00D73E12">
        <w:t xml:space="preserve"> предоставлени</w:t>
      </w:r>
      <w:r w:rsidR="00911A23">
        <w:t>я</w:t>
      </w:r>
      <w:r w:rsidR="00911A23" w:rsidRPr="00D73E12">
        <w:t xml:space="preserve"> муниципальной услуги</w:t>
      </w:r>
      <w:r w:rsidR="00937D48">
        <w:t>;</w:t>
      </w:r>
    </w:p>
    <w:p w:rsidR="00937D48" w:rsidRDefault="009A1B0A" w:rsidP="00937D48">
      <w:pPr>
        <w:pStyle w:val="a6"/>
        <w:spacing w:before="0" w:after="0"/>
        <w:ind w:firstLine="708"/>
        <w:jc w:val="both"/>
      </w:pPr>
      <w:r>
        <w:t>8</w:t>
      </w:r>
      <w:r w:rsidR="00937D48">
        <w:t>) Передача подписанного документа с результатом</w:t>
      </w:r>
      <w:r w:rsidR="00937D48" w:rsidRPr="00D73E12">
        <w:t xml:space="preserve"> предоставлени</w:t>
      </w:r>
      <w:r w:rsidR="00937D48">
        <w:t>я</w:t>
      </w:r>
      <w:r w:rsidR="00937D48" w:rsidRPr="00D73E12">
        <w:t xml:space="preserve"> муниципальной услуги</w:t>
      </w:r>
      <w:r w:rsidR="00937D48">
        <w:t xml:space="preserve"> </w:t>
      </w:r>
      <w:r w:rsidR="002921D5">
        <w:t xml:space="preserve">специалисту </w:t>
      </w:r>
      <w:r>
        <w:t>Администрации МО «</w:t>
      </w:r>
      <w:r w:rsidR="00345C6F" w:rsidRPr="00345C6F">
        <w:t>Гулековское</w:t>
      </w:r>
      <w:r>
        <w:t>»</w:t>
      </w:r>
      <w:r w:rsidR="00937D48">
        <w:t>.</w:t>
      </w:r>
    </w:p>
    <w:p w:rsidR="00BD6714" w:rsidRDefault="00247C70" w:rsidP="00BD6714">
      <w:pPr>
        <w:pStyle w:val="a6"/>
        <w:spacing w:before="0" w:after="0"/>
        <w:ind w:firstLine="708"/>
        <w:jc w:val="both"/>
      </w:pPr>
      <w:r>
        <w:rPr>
          <w:b/>
        </w:rPr>
        <w:t>99</w:t>
      </w:r>
      <w:r w:rsidR="005F47C6" w:rsidRPr="00F664AB">
        <w:rPr>
          <w:b/>
        </w:rPr>
        <w:t>.</w:t>
      </w:r>
      <w:r w:rsidR="005F47C6">
        <w:t xml:space="preserve"> </w:t>
      </w:r>
      <w:r w:rsidR="00BD6714">
        <w:t xml:space="preserve">Должностным лицом, ответственным за исполнение административных действий указанных в </w:t>
      </w:r>
      <w:r w:rsidR="00345C6F" w:rsidRPr="00345C6F">
        <w:t>подпунктах 1-5 пункта 98</w:t>
      </w:r>
      <w:r w:rsidR="009A1B0A">
        <w:rPr>
          <w:color w:val="7030A0"/>
        </w:rPr>
        <w:t xml:space="preserve"> </w:t>
      </w:r>
      <w:r w:rsidR="00BD6714" w:rsidRPr="009A1B0A">
        <w:t>настоящего Административного регламента</w:t>
      </w:r>
      <w:r w:rsidR="00BD6714">
        <w:t xml:space="preserve"> является </w:t>
      </w:r>
      <w:r w:rsidR="002921D5">
        <w:t xml:space="preserve">специалист </w:t>
      </w:r>
      <w:r w:rsidR="009A1B0A">
        <w:t>Администрации МО «</w:t>
      </w:r>
      <w:r w:rsidR="00345C6F" w:rsidRPr="00345C6F">
        <w:t>Гулековское</w:t>
      </w:r>
      <w:r w:rsidR="009A1B0A">
        <w:t>»</w:t>
      </w:r>
      <w:r w:rsidR="00BD6714">
        <w:t>.</w:t>
      </w:r>
    </w:p>
    <w:p w:rsidR="006A0252" w:rsidRDefault="006A0252" w:rsidP="006A0252">
      <w:pPr>
        <w:pStyle w:val="a6"/>
        <w:spacing w:before="0" w:after="0"/>
        <w:ind w:firstLine="708"/>
        <w:jc w:val="both"/>
      </w:pPr>
      <w:r>
        <w:rPr>
          <w:b/>
        </w:rPr>
        <w:t>1</w:t>
      </w:r>
      <w:r w:rsidR="00247C70">
        <w:rPr>
          <w:b/>
        </w:rPr>
        <w:t>00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административного действия по подписанию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</w:t>
      </w:r>
      <w:r w:rsidR="003E25C2">
        <w:t>является Г</w:t>
      </w:r>
      <w:r>
        <w:t xml:space="preserve">лава </w:t>
      </w:r>
      <w:r w:rsidR="00247C70">
        <w:t>МО «</w:t>
      </w:r>
      <w:r w:rsidR="00345C6F" w:rsidRPr="00345C6F">
        <w:t>Гулековское</w:t>
      </w:r>
      <w:r w:rsidR="00247C70">
        <w:t>»</w:t>
      </w:r>
      <w:r>
        <w:t>.</w:t>
      </w:r>
    </w:p>
    <w:p w:rsidR="00BD6714" w:rsidRDefault="00BD6714" w:rsidP="00BD6714">
      <w:pPr>
        <w:pStyle w:val="a6"/>
        <w:spacing w:before="0" w:after="0"/>
        <w:ind w:firstLine="708"/>
        <w:jc w:val="both"/>
      </w:pPr>
      <w:r>
        <w:rPr>
          <w:b/>
        </w:rPr>
        <w:t>1</w:t>
      </w:r>
      <w:r w:rsidR="00247C70">
        <w:rPr>
          <w:b/>
        </w:rPr>
        <w:t>0</w:t>
      </w:r>
      <w:r>
        <w:rPr>
          <w:b/>
        </w:rPr>
        <w:t>1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по </w:t>
      </w:r>
      <w:r w:rsidR="00A27725">
        <w:t>регистрации и передаче</w:t>
      </w:r>
      <w:r>
        <w:t xml:space="preserve"> </w:t>
      </w:r>
      <w:r w:rsidR="00A27725">
        <w:t xml:space="preserve">подписанного документа с </w:t>
      </w:r>
      <w:r>
        <w:t xml:space="preserve"> </w:t>
      </w:r>
      <w:r w:rsidR="00A27725">
        <w:t>результатом</w:t>
      </w:r>
      <w:r w:rsidR="00A27725" w:rsidRPr="00D73E12">
        <w:t xml:space="preserve"> предоставлени</w:t>
      </w:r>
      <w:r w:rsidR="00A27725">
        <w:t>я</w:t>
      </w:r>
      <w:r w:rsidR="00A27725" w:rsidRPr="00D73E12">
        <w:t xml:space="preserve"> муниципальной услуги</w:t>
      </w:r>
      <w:r w:rsidR="00A27725">
        <w:t xml:space="preserve"> </w:t>
      </w:r>
      <w:r>
        <w:t xml:space="preserve"> является специалист </w:t>
      </w:r>
      <w:r w:rsidR="00247C70">
        <w:t>Администрации МО «</w:t>
      </w:r>
      <w:r w:rsidR="00345C6F" w:rsidRPr="00345C6F">
        <w:t>Гулековское</w:t>
      </w:r>
      <w:r w:rsidR="00247C70">
        <w:t>»</w:t>
      </w:r>
      <w:r>
        <w:t>.</w:t>
      </w:r>
    </w:p>
    <w:p w:rsidR="003E42C4" w:rsidRDefault="00247C70" w:rsidP="005F47C6">
      <w:pPr>
        <w:ind w:firstLine="708"/>
        <w:jc w:val="both"/>
      </w:pPr>
      <w:r>
        <w:rPr>
          <w:b/>
        </w:rPr>
        <w:lastRenderedPageBreak/>
        <w:t>102</w:t>
      </w:r>
      <w:r w:rsidR="00C373AB" w:rsidRPr="00072259">
        <w:rPr>
          <w:b/>
        </w:rPr>
        <w:t>.</w:t>
      </w:r>
      <w:r w:rsidR="00C373AB">
        <w:t xml:space="preserve"> </w:t>
      </w:r>
      <w:r w:rsidR="002921D5">
        <w:t xml:space="preserve">Специалист </w:t>
      </w:r>
      <w:r>
        <w:t>Администрации МО «</w:t>
      </w:r>
      <w:r w:rsidR="00345C6F">
        <w:t>Гулековское</w:t>
      </w:r>
      <w:r>
        <w:t xml:space="preserve">» </w:t>
      </w:r>
      <w:r w:rsidR="00AB4CCA">
        <w:t>осуществляет подготовку:</w:t>
      </w:r>
    </w:p>
    <w:p w:rsidR="003E42C4" w:rsidRPr="00247C70" w:rsidRDefault="00AB4CCA" w:rsidP="003E42C4">
      <w:pPr>
        <w:ind w:firstLine="708"/>
        <w:jc w:val="both"/>
      </w:pPr>
      <w:r w:rsidRPr="00247C70">
        <w:t xml:space="preserve">1) </w:t>
      </w:r>
      <w:r w:rsidR="00C373AB" w:rsidRPr="00247C70">
        <w:t>проекта постановления</w:t>
      </w:r>
      <w:r w:rsidR="00C373AB" w:rsidRPr="00254142">
        <w:rPr>
          <w:color w:val="FF0000"/>
        </w:rPr>
        <w:t xml:space="preserve"> </w:t>
      </w:r>
      <w:r w:rsidR="00247C70">
        <w:t>Администрации МО «</w:t>
      </w:r>
      <w:r w:rsidR="00345C6F" w:rsidRPr="00345C6F">
        <w:t>Гулековское</w:t>
      </w:r>
      <w:r w:rsidR="00247C70">
        <w:t xml:space="preserve">» </w:t>
      </w:r>
      <w:r w:rsidR="00C373AB" w:rsidRPr="00345C6F">
        <w:t xml:space="preserve">о </w:t>
      </w:r>
      <w:r w:rsidR="00247C70" w:rsidRPr="00345C6F">
        <w:t>назначении пенсии</w:t>
      </w:r>
      <w:r w:rsidR="003E42C4">
        <w:rPr>
          <w:color w:val="FF0000"/>
        </w:rPr>
        <w:t xml:space="preserve"> </w:t>
      </w:r>
      <w:r w:rsidR="003E42C4" w:rsidRPr="00345C6F">
        <w:t>(образец в приложении № 0</w:t>
      </w:r>
      <w:r w:rsidR="00345C6F" w:rsidRPr="00345C6F">
        <w:t>3</w:t>
      </w:r>
      <w:r w:rsidR="003E42C4" w:rsidRPr="006B071F">
        <w:rPr>
          <w:color w:val="FF0000"/>
        </w:rPr>
        <w:t xml:space="preserve"> </w:t>
      </w:r>
      <w:r w:rsidR="003E42C4" w:rsidRPr="00247C70">
        <w:t>к настоящему Административному регламенту);</w:t>
      </w:r>
    </w:p>
    <w:p w:rsidR="003E42C4" w:rsidRPr="00345C6F" w:rsidRDefault="00AB4CCA" w:rsidP="003E42C4">
      <w:pPr>
        <w:ind w:firstLine="708"/>
        <w:jc w:val="both"/>
      </w:pPr>
      <w:r w:rsidRPr="00247C70">
        <w:t xml:space="preserve">2) </w:t>
      </w:r>
      <w:r w:rsidR="00C373AB" w:rsidRPr="00247C70">
        <w:t xml:space="preserve">мотивированного отказа в предоставлении </w:t>
      </w:r>
      <w:r w:rsidRPr="00247C70">
        <w:t>муниципальной услуги</w:t>
      </w:r>
      <w:r w:rsidR="003E42C4">
        <w:rPr>
          <w:color w:val="FF0000"/>
        </w:rPr>
        <w:t xml:space="preserve"> </w:t>
      </w:r>
      <w:r w:rsidR="003E42C4" w:rsidRPr="00345C6F">
        <w:t>(образец в приложении</w:t>
      </w:r>
      <w:r w:rsidR="00345C6F" w:rsidRPr="00345C6F">
        <w:t xml:space="preserve"> № 04</w:t>
      </w:r>
      <w:r w:rsidR="003E42C4" w:rsidRPr="00345C6F">
        <w:t xml:space="preserve"> к настоящему Административному регламенту).</w:t>
      </w:r>
    </w:p>
    <w:p w:rsidR="00E57B96" w:rsidRPr="004A4C24" w:rsidRDefault="00070B86" w:rsidP="00E57B9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</w:t>
      </w:r>
      <w:r w:rsidR="00247C70">
        <w:rPr>
          <w:b/>
        </w:rPr>
        <w:t>03</w:t>
      </w:r>
      <w:r w:rsidR="00E57B96" w:rsidRPr="00072259">
        <w:rPr>
          <w:b/>
        </w:rPr>
        <w:t>.</w:t>
      </w:r>
      <w:r w:rsidR="00E57B96" w:rsidRPr="00E57B96">
        <w:t xml:space="preserve"> </w:t>
      </w:r>
      <w:r w:rsidR="00E57B96">
        <w:t xml:space="preserve">В случае наличия оснований для отказа в предоставлении муниципальной услуги, указанных </w:t>
      </w:r>
      <w:r w:rsidR="00E57B96" w:rsidRPr="00345C6F">
        <w:t xml:space="preserve">в пункте </w:t>
      </w:r>
      <w:r w:rsidR="00345C6F" w:rsidRPr="00345C6F">
        <w:t>39</w:t>
      </w:r>
      <w:r w:rsidR="00E57B96" w:rsidRPr="00FF2722">
        <w:rPr>
          <w:color w:val="7030A0"/>
        </w:rPr>
        <w:t xml:space="preserve"> </w:t>
      </w:r>
      <w:r w:rsidR="00E57B96" w:rsidRPr="00247C70">
        <w:t>настоящего Административного регламента</w:t>
      </w:r>
      <w:r w:rsidR="00E57B96">
        <w:t xml:space="preserve">, </w:t>
      </w:r>
      <w:r w:rsidR="002921D5">
        <w:t>разрабатывается</w:t>
      </w:r>
      <w:r w:rsidR="00E57B96">
        <w:t xml:space="preserve"> </w:t>
      </w:r>
      <w:r w:rsidR="0066170A">
        <w:t>письм</w:t>
      </w:r>
      <w:r w:rsidR="00247C70">
        <w:t>о</w:t>
      </w:r>
      <w:r w:rsidR="00E57B96">
        <w:t xml:space="preserve"> об отказе в предоставлении муниципальной услуги, </w:t>
      </w:r>
      <w:r w:rsidR="00E57B96" w:rsidRPr="004A4C24">
        <w:t xml:space="preserve"> подписанного</w:t>
      </w:r>
      <w:r w:rsidR="003E25C2">
        <w:t xml:space="preserve"> Г</w:t>
      </w:r>
      <w:r w:rsidR="00E57B96">
        <w:t xml:space="preserve">лавой </w:t>
      </w:r>
      <w:r w:rsidR="00247C70">
        <w:t>МО «</w:t>
      </w:r>
      <w:r w:rsidR="00345C6F" w:rsidRPr="00345C6F">
        <w:t>Гулековское</w:t>
      </w:r>
      <w:r w:rsidR="00247C70">
        <w:t>»</w:t>
      </w:r>
      <w:r w:rsidR="00E57B96">
        <w:t xml:space="preserve"> с указанием оснований для отказа в предоставлении муниципальной услуги.</w:t>
      </w:r>
    </w:p>
    <w:p w:rsidR="00A141FD" w:rsidRPr="000D2A5F" w:rsidRDefault="007530F3" w:rsidP="00A141FD">
      <w:pPr>
        <w:ind w:firstLine="708"/>
        <w:jc w:val="both"/>
      </w:pPr>
      <w:r w:rsidRPr="000D2A5F">
        <w:rPr>
          <w:b/>
        </w:rPr>
        <w:t>1</w:t>
      </w:r>
      <w:r w:rsidR="00247C70">
        <w:rPr>
          <w:b/>
        </w:rPr>
        <w:t>04</w:t>
      </w:r>
      <w:r w:rsidR="00A141FD" w:rsidRPr="000D2A5F">
        <w:rPr>
          <w:b/>
        </w:rPr>
        <w:t>.</w:t>
      </w:r>
      <w:r w:rsidR="00A141FD" w:rsidRPr="000D2A5F">
        <w:t xml:space="preserve"> Критерием принятия решений при выполнении административной процедуры является </w:t>
      </w:r>
      <w:r w:rsidR="005F087F" w:rsidRPr="000D2A5F">
        <w:t xml:space="preserve">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861A59" w:rsidRDefault="007530F3" w:rsidP="00DE5CA9">
      <w:pPr>
        <w:ind w:firstLine="708"/>
        <w:jc w:val="both"/>
      </w:pPr>
      <w:r>
        <w:rPr>
          <w:b/>
        </w:rPr>
        <w:t>1</w:t>
      </w:r>
      <w:r w:rsidR="00247C70">
        <w:rPr>
          <w:b/>
        </w:rPr>
        <w:t>05</w:t>
      </w:r>
      <w:r w:rsidR="00C15442" w:rsidRPr="00072259">
        <w:rPr>
          <w:b/>
        </w:rPr>
        <w:t>.</w:t>
      </w:r>
      <w:r w:rsidR="00C15442" w:rsidRPr="00E57B96">
        <w:t xml:space="preserve"> </w:t>
      </w:r>
      <w:r w:rsidR="009C189A">
        <w:t>Способом фиксации результата выполнения адми</w:t>
      </w:r>
      <w:r w:rsidR="00975A22">
        <w:t>нистративной процедуры явля</w:t>
      </w:r>
      <w:r w:rsidR="00861A59">
        <w:t>ю</w:t>
      </w:r>
      <w:r w:rsidR="00975A22">
        <w:t>тся</w:t>
      </w:r>
      <w:r w:rsidR="00861A59">
        <w:t>:</w:t>
      </w:r>
    </w:p>
    <w:p w:rsidR="00861A59" w:rsidRDefault="00861A59" w:rsidP="00DE5CA9">
      <w:pPr>
        <w:ind w:firstLine="708"/>
        <w:jc w:val="both"/>
      </w:pPr>
      <w:r>
        <w:t>1) Р</w:t>
      </w:r>
      <w:r w:rsidR="00975A22">
        <w:t xml:space="preserve">егистрация проекта постановления </w:t>
      </w:r>
      <w:r w:rsidR="00247C70">
        <w:t>Администрации МО «</w:t>
      </w:r>
      <w:r w:rsidR="00345C6F" w:rsidRPr="00345C6F">
        <w:t>Гулековское</w:t>
      </w:r>
      <w:r w:rsidR="00247C70">
        <w:t xml:space="preserve">» </w:t>
      </w:r>
      <w:r w:rsidR="00975A22">
        <w:t>в Реестре муниципальных правовых актов муниципального образования «</w:t>
      </w:r>
      <w:r w:rsidR="00345C6F" w:rsidRPr="00345C6F">
        <w:t>Гулековское</w:t>
      </w:r>
      <w:r w:rsidR="00975A22">
        <w:t>»</w:t>
      </w:r>
      <w:r w:rsidR="00F91135">
        <w:t>;</w:t>
      </w:r>
    </w:p>
    <w:p w:rsidR="00C15442" w:rsidRDefault="00247C70" w:rsidP="00DE5CA9">
      <w:pPr>
        <w:ind w:firstLine="708"/>
        <w:jc w:val="both"/>
      </w:pPr>
      <w:r>
        <w:t xml:space="preserve">2) Регистрация </w:t>
      </w:r>
      <w:r w:rsidR="00861A59">
        <w:t xml:space="preserve">письма </w:t>
      </w:r>
      <w:r>
        <w:t>Администрации МО «</w:t>
      </w:r>
      <w:r w:rsidR="00345C6F" w:rsidRPr="00345C6F">
        <w:t>Гулековское</w:t>
      </w:r>
      <w:r>
        <w:t xml:space="preserve">» </w:t>
      </w:r>
      <w:r w:rsidR="00861A59">
        <w:t>об отказе в предоставлении муниципальной услуги (</w:t>
      </w:r>
      <w:r w:rsidR="00975A22">
        <w:t>в случае</w:t>
      </w:r>
      <w:r w:rsidR="00861A59">
        <w:t xml:space="preserve"> отказа в предоставлении муниципальной услуги)</w:t>
      </w:r>
      <w:r w:rsidR="00975A22">
        <w:t>.</w:t>
      </w:r>
    </w:p>
    <w:p w:rsidR="007530F3" w:rsidRDefault="00247C70" w:rsidP="007530F3">
      <w:pPr>
        <w:ind w:firstLine="708"/>
        <w:jc w:val="both"/>
      </w:pPr>
      <w:r>
        <w:rPr>
          <w:b/>
        </w:rPr>
        <w:t>106</w:t>
      </w:r>
      <w:r w:rsidR="007530F3">
        <w:rPr>
          <w:b/>
        </w:rPr>
        <w:t>.</w:t>
      </w:r>
      <w:r w:rsidR="007530F3">
        <w:t xml:space="preserve"> Срок выполнения административной процедуры: </w:t>
      </w:r>
      <w:r w:rsidR="007530F3" w:rsidRPr="00247C70">
        <w:t>не более 10 рабочих дней</w:t>
      </w:r>
      <w:r w:rsidR="007530F3">
        <w:t xml:space="preserve"> с момента формирования полного комплекта документов, необходимых для предоставления муниципальной услуги.</w:t>
      </w:r>
    </w:p>
    <w:p w:rsidR="00247C70" w:rsidRDefault="007530F3" w:rsidP="00247C70">
      <w:pPr>
        <w:ind w:firstLine="708"/>
        <w:jc w:val="both"/>
      </w:pPr>
      <w:r>
        <w:rPr>
          <w:b/>
        </w:rPr>
        <w:t>1</w:t>
      </w:r>
      <w:r w:rsidR="00247C70">
        <w:rPr>
          <w:b/>
        </w:rPr>
        <w:t>07</w:t>
      </w:r>
      <w:r w:rsidR="00DE5CA9" w:rsidRPr="00072259">
        <w:rPr>
          <w:b/>
        </w:rPr>
        <w:t>.</w:t>
      </w:r>
      <w:r w:rsidR="00DE5CA9">
        <w:t xml:space="preserve"> Результатом выполнения административной процедуры является </w:t>
      </w:r>
      <w:r w:rsidR="00D56D38">
        <w:t>наличие документ</w:t>
      </w:r>
      <w:r w:rsidR="00371E21">
        <w:t>ов, являющихся</w:t>
      </w:r>
      <w:r w:rsidR="00D56D38">
        <w:t xml:space="preserve"> результатом предоставления муниципальной услуги</w:t>
      </w:r>
      <w:r w:rsidR="00B94293" w:rsidRPr="00B94293">
        <w:t xml:space="preserve"> </w:t>
      </w:r>
      <w:r w:rsidR="00B94293">
        <w:t>или мотивированного отказа в предоставлении муниципальной услуги</w:t>
      </w:r>
      <w:r w:rsidR="00247C70">
        <w:t xml:space="preserve"> и</w:t>
      </w:r>
      <w:r w:rsidR="00247C70" w:rsidRPr="00447E20">
        <w:t xml:space="preserve"> </w:t>
      </w:r>
      <w:r w:rsidR="00247C70">
        <w:t>подтвержденный факт отправления (вручения) ответа заявителю.</w:t>
      </w:r>
    </w:p>
    <w:p w:rsidR="00DE5CA9" w:rsidRDefault="00DE5CA9" w:rsidP="00DE5CA9">
      <w:pPr>
        <w:ind w:firstLine="708"/>
        <w:jc w:val="both"/>
        <w:rPr>
          <w:color w:val="FF0000"/>
        </w:rPr>
      </w:pPr>
      <w:r>
        <w:t>.</w:t>
      </w:r>
    </w:p>
    <w:p w:rsidR="00C373AB" w:rsidRDefault="00C373AB" w:rsidP="00D3129C">
      <w:pPr>
        <w:pStyle w:val="10"/>
        <w:tabs>
          <w:tab w:val="left" w:pos="1494"/>
        </w:tabs>
        <w:spacing w:before="0" w:after="0"/>
        <w:jc w:val="center"/>
        <w:rPr>
          <w:b/>
        </w:rPr>
      </w:pPr>
    </w:p>
    <w:p w:rsidR="00BD6714" w:rsidRDefault="00BD6714" w:rsidP="00D3129C">
      <w:pPr>
        <w:pStyle w:val="10"/>
        <w:tabs>
          <w:tab w:val="left" w:pos="1494"/>
        </w:tabs>
        <w:spacing w:before="0" w:after="0"/>
        <w:jc w:val="center"/>
        <w:rPr>
          <w:b/>
        </w:rPr>
      </w:pPr>
    </w:p>
    <w:p w:rsidR="00D3129C" w:rsidRDefault="00D3129C" w:rsidP="00D3129C">
      <w:pPr>
        <w:pStyle w:val="10"/>
        <w:tabs>
          <w:tab w:val="left" w:pos="1494"/>
        </w:tabs>
        <w:spacing w:before="0" w:after="0"/>
        <w:jc w:val="center"/>
        <w:rPr>
          <w:b/>
        </w:rPr>
      </w:pPr>
      <w:r w:rsidRPr="00D3129C">
        <w:rPr>
          <w:b/>
        </w:rPr>
        <w:t>Н</w:t>
      </w:r>
      <w:r w:rsidR="00DB2565" w:rsidRPr="00D3129C">
        <w:rPr>
          <w:b/>
        </w:rPr>
        <w:t xml:space="preserve">аправление принятого решения о предоставлении </w:t>
      </w:r>
    </w:p>
    <w:p w:rsidR="00D3129C" w:rsidRPr="00D3129C" w:rsidRDefault="00D3129C" w:rsidP="00D3129C">
      <w:pPr>
        <w:pStyle w:val="10"/>
        <w:tabs>
          <w:tab w:val="left" w:pos="1494"/>
        </w:tabs>
        <w:spacing w:before="0" w:after="0"/>
        <w:jc w:val="center"/>
        <w:rPr>
          <w:b/>
        </w:rPr>
      </w:pPr>
      <w:r w:rsidRPr="00D3129C">
        <w:rPr>
          <w:b/>
        </w:rPr>
        <w:t>муниципальной услуги заявителю</w:t>
      </w:r>
    </w:p>
    <w:p w:rsidR="00CD1BD3" w:rsidRDefault="00CD1BD3" w:rsidP="00CD1BD3">
      <w:pPr>
        <w:ind w:firstLine="708"/>
        <w:jc w:val="both"/>
        <w:rPr>
          <w:b/>
        </w:rPr>
      </w:pPr>
    </w:p>
    <w:p w:rsidR="00CD1BD3" w:rsidRPr="005D2838" w:rsidRDefault="00C71FCD" w:rsidP="00CD1BD3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  <w:lang w:eastAsia="ru-RU"/>
        </w:rPr>
        <w:t>1</w:t>
      </w:r>
      <w:r w:rsidR="00247C70">
        <w:rPr>
          <w:b/>
          <w:lang w:eastAsia="ru-RU"/>
        </w:rPr>
        <w:t>08</w:t>
      </w:r>
      <w:r w:rsidR="00CD1BD3" w:rsidRPr="00864D07">
        <w:rPr>
          <w:b/>
          <w:lang w:eastAsia="ru-RU"/>
        </w:rPr>
        <w:t>.</w:t>
      </w:r>
      <w:r w:rsidR="00CD1BD3" w:rsidRPr="00864D07">
        <w:rPr>
          <w:lang w:eastAsia="ru-RU"/>
        </w:rPr>
        <w:t xml:space="preserve"> Основанием для начала административной процедуры является </w:t>
      </w:r>
      <w:r w:rsidR="00CD1BD3">
        <w:rPr>
          <w:lang w:eastAsia="ru-RU"/>
        </w:rPr>
        <w:t xml:space="preserve">наличие </w:t>
      </w:r>
      <w:r w:rsidR="003E42C4">
        <w:t>докуме</w:t>
      </w:r>
      <w:r w:rsidR="003E42C4">
        <w:t>н</w:t>
      </w:r>
      <w:r w:rsidR="003E42C4">
        <w:t>т</w:t>
      </w:r>
      <w:r w:rsidR="008C055F">
        <w:t>ов</w:t>
      </w:r>
      <w:r w:rsidR="00371E21">
        <w:t>, являющ</w:t>
      </w:r>
      <w:r w:rsidR="008C055F">
        <w:t>ихся</w:t>
      </w:r>
      <w:r w:rsidR="003E42C4">
        <w:t xml:space="preserve"> результатом предоставления муниципальной услуги</w:t>
      </w:r>
      <w:r w:rsidR="00F83547">
        <w:t xml:space="preserve"> или мотивированного отказа в предоставлении муниципальной услуги</w:t>
      </w:r>
      <w:r w:rsidR="003E42C4">
        <w:t>.</w:t>
      </w:r>
    </w:p>
    <w:p w:rsidR="00C20F0D" w:rsidRDefault="00C71FCD" w:rsidP="00C71FCD">
      <w:pPr>
        <w:pStyle w:val="a6"/>
        <w:spacing w:before="0" w:after="0"/>
        <w:ind w:firstLine="709"/>
        <w:jc w:val="both"/>
      </w:pPr>
      <w:r>
        <w:rPr>
          <w:b/>
        </w:rPr>
        <w:t>1</w:t>
      </w:r>
      <w:r w:rsidR="00247C70">
        <w:rPr>
          <w:b/>
        </w:rPr>
        <w:t>09</w:t>
      </w:r>
      <w:r w:rsidRPr="00F664AB">
        <w:rPr>
          <w:b/>
        </w:rPr>
        <w:t>.</w:t>
      </w:r>
      <w:r>
        <w:t xml:space="preserve"> </w:t>
      </w:r>
      <w:r w:rsidR="00C20F0D">
        <w:t xml:space="preserve">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</w:t>
      </w:r>
      <w:r w:rsidR="006D3AF9">
        <w:t xml:space="preserve">ранее </w:t>
      </w:r>
      <w:r w:rsidR="00C20F0D">
        <w:t>указанным им в заявлени</w:t>
      </w:r>
      <w:r w:rsidR="00CC47F7">
        <w:t>и</w:t>
      </w:r>
      <w:r w:rsidR="00C20F0D">
        <w:t xml:space="preserve"> на предоставление муниципальной услуги.</w:t>
      </w:r>
      <w:r w:rsidR="00C34A7C">
        <w:t xml:space="preserve"> </w:t>
      </w:r>
      <w:r w:rsidR="006D3AF9">
        <w:t xml:space="preserve"> </w:t>
      </w:r>
    </w:p>
    <w:p w:rsidR="00C20F0D" w:rsidRDefault="00C20F0D" w:rsidP="00C20F0D">
      <w:pPr>
        <w:ind w:firstLine="708"/>
        <w:jc w:val="both"/>
      </w:pPr>
      <w:r>
        <w:rPr>
          <w:b/>
        </w:rPr>
        <w:t>1</w:t>
      </w:r>
      <w:r w:rsidR="00247C70">
        <w:rPr>
          <w:b/>
        </w:rPr>
        <w:t>10</w:t>
      </w:r>
      <w:r w:rsidRPr="00072259">
        <w:rPr>
          <w:b/>
        </w:rPr>
        <w:t>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Администрацию </w:t>
      </w:r>
      <w:r w:rsidR="00247C70">
        <w:t>МО «</w:t>
      </w:r>
      <w:r w:rsidR="00345C6F" w:rsidRPr="00345C6F">
        <w:t>Гулековское</w:t>
      </w:r>
      <w:r w:rsidR="00247C70">
        <w:t>»</w:t>
      </w:r>
      <w:r>
        <w:t xml:space="preserve">, специалист </w:t>
      </w:r>
      <w:r w:rsidR="00247C70">
        <w:t>Администрации</w:t>
      </w:r>
      <w:r>
        <w:t xml:space="preserve"> </w:t>
      </w:r>
      <w:r w:rsidRPr="00911645">
        <w:t>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CC47F7" w:rsidRDefault="00CC47F7" w:rsidP="00CC47F7">
      <w:pPr>
        <w:pStyle w:val="10"/>
        <w:tabs>
          <w:tab w:val="left" w:pos="1494"/>
        </w:tabs>
        <w:spacing w:before="0" w:after="0"/>
        <w:ind w:firstLine="709"/>
      </w:pPr>
      <w:r>
        <w:t>Срок выполнения данн</w:t>
      </w:r>
      <w:r w:rsidR="00803CFB">
        <w:t>ого</w:t>
      </w:r>
      <w:r>
        <w:t xml:space="preserve"> административн</w:t>
      </w:r>
      <w:r w:rsidR="00803CFB">
        <w:t>ого</w:t>
      </w:r>
      <w:r>
        <w:t xml:space="preserve"> действи</w:t>
      </w:r>
      <w:r w:rsidR="00803CFB">
        <w:t>я</w:t>
      </w:r>
      <w:r>
        <w:t xml:space="preserve">: </w:t>
      </w:r>
      <w:r w:rsidRPr="00CC47F7">
        <w:t xml:space="preserve">не более 2-х дней </w:t>
      </w:r>
      <w:r w:rsidRPr="00CC47F7">
        <w:rPr>
          <w:lang w:eastAsia="ru-RU"/>
        </w:rPr>
        <w:t>с момента</w:t>
      </w:r>
      <w:r>
        <w:rPr>
          <w:lang w:eastAsia="ru-RU"/>
        </w:rPr>
        <w:t xml:space="preserve"> готовности </w:t>
      </w:r>
      <w:r>
        <w:t>документов, являющихся результатом предоставления муниципальной услуги.</w:t>
      </w:r>
    </w:p>
    <w:p w:rsidR="00CC47F7" w:rsidRDefault="00CC47F7" w:rsidP="00CC47F7">
      <w:pPr>
        <w:ind w:firstLine="708"/>
        <w:jc w:val="both"/>
        <w:rPr>
          <w:color w:val="FF0000"/>
        </w:rPr>
      </w:pPr>
      <w:r>
        <w:t>Результатом выполнения данн</w:t>
      </w:r>
      <w:r w:rsidR="00803CFB">
        <w:t>ого</w:t>
      </w:r>
      <w:r>
        <w:t xml:space="preserve"> административн</w:t>
      </w:r>
      <w:r w:rsidR="00803CFB">
        <w:t>ого</w:t>
      </w:r>
      <w:r>
        <w:t xml:space="preserve"> действи</w:t>
      </w:r>
      <w:r w:rsidR="00803CFB">
        <w:t>я</w:t>
      </w:r>
      <w:r>
        <w:t xml:space="preserve">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62170C" w:rsidRPr="0080230D" w:rsidRDefault="00247C70" w:rsidP="0062170C">
      <w:pPr>
        <w:ind w:firstLine="708"/>
        <w:jc w:val="both"/>
      </w:pPr>
      <w:r>
        <w:rPr>
          <w:b/>
        </w:rPr>
        <w:t>111</w:t>
      </w:r>
      <w:r w:rsidR="00484FFC" w:rsidRPr="00072259">
        <w:rPr>
          <w:b/>
        </w:rPr>
        <w:t>.</w:t>
      </w:r>
      <w:r w:rsidR="00484FFC">
        <w:t xml:space="preserve"> </w:t>
      </w:r>
      <w:r w:rsidR="0062170C">
        <w:t xml:space="preserve">Передача специалистом </w:t>
      </w:r>
      <w:r>
        <w:t>Администрации</w:t>
      </w:r>
      <w:r w:rsidR="0062170C">
        <w:t xml:space="preserve"> результата предоставления муниципальной услуги заявителю включает в </w:t>
      </w:r>
      <w:r w:rsidR="0062170C" w:rsidRPr="0080230D">
        <w:t>себя следующие административные действия:</w:t>
      </w:r>
      <w:r w:rsidR="0062170C">
        <w:t xml:space="preserve"> </w:t>
      </w:r>
    </w:p>
    <w:p w:rsidR="00393286" w:rsidRDefault="00393286" w:rsidP="00393286">
      <w:pPr>
        <w:ind w:firstLine="708"/>
        <w:jc w:val="both"/>
      </w:pPr>
      <w:r>
        <w:t xml:space="preserve">1) </w:t>
      </w:r>
      <w:r w:rsidR="0062170C">
        <w:t xml:space="preserve">Проверка </w:t>
      </w:r>
      <w:r w:rsidR="00220B27">
        <w:t xml:space="preserve">специалистом </w:t>
      </w:r>
      <w:r>
        <w:t>документ</w:t>
      </w:r>
      <w:r w:rsidR="00220B27">
        <w:t>а</w:t>
      </w:r>
      <w:r>
        <w:t>, удостоверяющ</w:t>
      </w:r>
      <w:r w:rsidR="00220B27">
        <w:t>его</w:t>
      </w:r>
      <w:r>
        <w:t xml:space="preserve"> личность заявителя, наличи</w:t>
      </w:r>
      <w:r w:rsidR="00220B27">
        <w:t>я</w:t>
      </w:r>
      <w:r>
        <w:t xml:space="preserve"> соответствующих полномочий на получение результата муниципальной услуги;</w:t>
      </w:r>
    </w:p>
    <w:p w:rsidR="00393286" w:rsidRPr="002A785D" w:rsidRDefault="00393286" w:rsidP="00393286">
      <w:pPr>
        <w:ind w:firstLine="708"/>
        <w:jc w:val="both"/>
      </w:pPr>
      <w:r w:rsidRPr="002A785D">
        <w:lastRenderedPageBreak/>
        <w:t xml:space="preserve">2) </w:t>
      </w:r>
      <w:r w:rsidR="00484FFC">
        <w:t>В</w:t>
      </w:r>
      <w:r w:rsidRPr="002A785D">
        <w:t>ыда</w:t>
      </w:r>
      <w:r w:rsidR="00220B27">
        <w:t>ча</w:t>
      </w:r>
      <w:r w:rsidRPr="002A785D">
        <w:t xml:space="preserve"> </w:t>
      </w:r>
      <w:r w:rsidR="00220B27">
        <w:t xml:space="preserve">специалистом заявителю </w:t>
      </w:r>
      <w:r w:rsidRPr="002A785D">
        <w:t>результат</w:t>
      </w:r>
      <w:r w:rsidR="00220B27">
        <w:t>а</w:t>
      </w:r>
      <w:r w:rsidRPr="002A785D">
        <w:t xml:space="preserve"> предоставления муниципальной услуги</w:t>
      </w:r>
      <w:r w:rsidR="0072646A" w:rsidRPr="002A785D">
        <w:t xml:space="preserve"> заявителю</w:t>
      </w:r>
      <w:r w:rsidRPr="002A785D">
        <w:t>;</w:t>
      </w:r>
    </w:p>
    <w:p w:rsidR="00A36BE8" w:rsidRDefault="00393286" w:rsidP="00393286">
      <w:pPr>
        <w:ind w:firstLine="708"/>
        <w:jc w:val="both"/>
      </w:pPr>
      <w:r w:rsidRPr="002A785D">
        <w:t xml:space="preserve">3) </w:t>
      </w:r>
      <w:r w:rsidR="00222D4B">
        <w:t xml:space="preserve">Отметка заявителем </w:t>
      </w:r>
      <w:r w:rsidR="00A36BE8" w:rsidRPr="0080230D">
        <w:t>о получении результата предоставления муниципальной услуги</w:t>
      </w:r>
      <w:r w:rsidR="00BA1FF9">
        <w:t>.</w:t>
      </w:r>
      <w:r w:rsidR="00222D4B">
        <w:t xml:space="preserve"> </w:t>
      </w:r>
    </w:p>
    <w:p w:rsidR="00287504" w:rsidRPr="00937E6F" w:rsidRDefault="0080230D" w:rsidP="00F73B92">
      <w:pPr>
        <w:ind w:firstLine="708"/>
        <w:jc w:val="both"/>
      </w:pPr>
      <w:r w:rsidRPr="0080230D">
        <w:rPr>
          <w:b/>
        </w:rPr>
        <w:t>1</w:t>
      </w:r>
      <w:r w:rsidR="00937E6F">
        <w:rPr>
          <w:b/>
        </w:rPr>
        <w:t>12</w:t>
      </w:r>
      <w:r w:rsidRPr="0080230D">
        <w:rPr>
          <w:b/>
        </w:rPr>
        <w:t>.</w:t>
      </w:r>
      <w:r>
        <w:t xml:space="preserve"> </w:t>
      </w:r>
      <w:r w:rsidR="00287504">
        <w:t xml:space="preserve">При выполнении административных действий, указанных </w:t>
      </w:r>
      <w:r w:rsidR="00287504" w:rsidRPr="00937E6F">
        <w:t>в пункте 1</w:t>
      </w:r>
      <w:r w:rsidR="00937E6F" w:rsidRPr="00937E6F">
        <w:t>11</w:t>
      </w:r>
      <w:r w:rsidR="00287504" w:rsidRPr="00937E6F">
        <w:t xml:space="preserve"> настоящего Административного регламента:</w:t>
      </w:r>
    </w:p>
    <w:p w:rsidR="00F73B92" w:rsidRDefault="00287504" w:rsidP="00F73B92">
      <w:pPr>
        <w:ind w:firstLine="708"/>
        <w:jc w:val="both"/>
      </w:pPr>
      <w:r w:rsidRPr="00287504">
        <w:t xml:space="preserve">1) </w:t>
      </w:r>
      <w:r w:rsidR="00E56467" w:rsidRPr="00287504">
        <w:t xml:space="preserve">Критерием принятия решения является указание заявителя в тексте заявления </w:t>
      </w:r>
      <w:r w:rsidR="00E16BBC" w:rsidRPr="00287504">
        <w:t>о</w:t>
      </w:r>
      <w:r w:rsidR="00E16BBC">
        <w:t xml:space="preserve"> предоставлении муниципальной услуги </w:t>
      </w:r>
      <w:r w:rsidR="00E56467">
        <w:t>о желании</w:t>
      </w:r>
      <w:r w:rsidR="00E56467" w:rsidRPr="00E56467">
        <w:t xml:space="preserve"> получения результата предоставления муниципальной услуги </w:t>
      </w:r>
      <w:r w:rsidR="00E16BBC">
        <w:t>лично</w:t>
      </w:r>
      <w:r w:rsidR="00E56467">
        <w:t xml:space="preserve"> в Администраци</w:t>
      </w:r>
      <w:r w:rsidR="00E16BBC">
        <w:t>и</w:t>
      </w:r>
      <w:r w:rsidR="00E56467">
        <w:t xml:space="preserve"> </w:t>
      </w:r>
      <w:r w:rsidR="00937E6F">
        <w:t>МО «</w:t>
      </w:r>
      <w:r w:rsidR="008C2FEA" w:rsidRPr="008C2FEA">
        <w:t>Гулековское</w:t>
      </w:r>
      <w:r w:rsidR="00937E6F">
        <w:t>»</w:t>
      </w:r>
      <w:r w:rsidR="00E56467">
        <w:t>.</w:t>
      </w:r>
    </w:p>
    <w:p w:rsidR="00F73B92" w:rsidRPr="00937E6F" w:rsidRDefault="00287504" w:rsidP="00F73B92">
      <w:pPr>
        <w:ind w:firstLine="708"/>
        <w:jc w:val="both"/>
      </w:pPr>
      <w:r>
        <w:t xml:space="preserve">2) </w:t>
      </w:r>
      <w:r w:rsidR="00F73B92">
        <w:t xml:space="preserve">Способом фиксации результата выполнения административных действий является отметка о получении результата предоставления муниципальной услуги </w:t>
      </w:r>
      <w:r w:rsidR="00F73B92" w:rsidRPr="00937E6F">
        <w:t>(подпись, расшифровка подписи, дата получения)</w:t>
      </w:r>
      <w:r w:rsidR="00F73B92">
        <w:t xml:space="preserve">, </w:t>
      </w:r>
      <w:r w:rsidR="00F73B92" w:rsidRPr="00937E6F">
        <w:t>выполненная лично заявителем на экземпляре документа Администрации</w:t>
      </w:r>
      <w:r w:rsidR="00937E6F" w:rsidRPr="00937E6F">
        <w:t xml:space="preserve"> МО «</w:t>
      </w:r>
      <w:r w:rsidR="008C2FEA" w:rsidRPr="008C2FEA">
        <w:t>Гулековское</w:t>
      </w:r>
      <w:r w:rsidR="00937E6F" w:rsidRPr="00937E6F">
        <w:t>»</w:t>
      </w:r>
      <w:r w:rsidR="00F73B92" w:rsidRPr="00937E6F">
        <w:t>, являющегося результатом предоставления му</w:t>
      </w:r>
      <w:r w:rsidR="00937E6F">
        <w:t>ниципальной услуги.</w:t>
      </w:r>
    </w:p>
    <w:p w:rsidR="00803CFB" w:rsidRDefault="00287504" w:rsidP="00F73B92">
      <w:pPr>
        <w:ind w:firstLine="708"/>
        <w:jc w:val="both"/>
      </w:pPr>
      <w:r w:rsidRPr="000D1737">
        <w:t xml:space="preserve">3) </w:t>
      </w:r>
      <w:r w:rsidR="00803CFB" w:rsidRPr="000D1737">
        <w:t>Срок выполнения административных действий: в течение 15 минут с момента явки</w:t>
      </w:r>
      <w:r w:rsidR="00803CFB" w:rsidRPr="00831D68">
        <w:t xml:space="preserve"> заявителя</w:t>
      </w:r>
      <w:r w:rsidR="00803CFB">
        <w:t xml:space="preserve"> за получением документов, являющихся результатом предоставления муниципальной услуги.</w:t>
      </w:r>
    </w:p>
    <w:p w:rsidR="00803CFB" w:rsidRDefault="00803CFB" w:rsidP="00803CFB">
      <w:pPr>
        <w:ind w:firstLine="708"/>
        <w:jc w:val="both"/>
      </w:pPr>
      <w:r>
        <w:rPr>
          <w:b/>
        </w:rPr>
        <w:t>1</w:t>
      </w:r>
      <w:r w:rsidR="00937E6F">
        <w:rPr>
          <w:b/>
        </w:rPr>
        <w:t>1</w:t>
      </w:r>
      <w:r w:rsidR="0080230D">
        <w:rPr>
          <w:b/>
        </w:rPr>
        <w:t>3</w:t>
      </w:r>
      <w:r w:rsidRPr="00072259">
        <w:rPr>
          <w:b/>
        </w:rPr>
        <w:t>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</w:t>
      </w:r>
      <w:r w:rsidR="00937E6F">
        <w:t xml:space="preserve">Администрации </w:t>
      </w:r>
      <w:r w:rsidRPr="00911645">
        <w:t xml:space="preserve">информирует </w:t>
      </w:r>
      <w:r>
        <w:t xml:space="preserve">специалиста офиса «Мои документы» </w:t>
      </w:r>
      <w:r w:rsidRPr="00911645">
        <w:t>о готовности результата предоставления муниципальной услуги по телефону или посредством отправления сообщения</w:t>
      </w:r>
      <w:r>
        <w:t xml:space="preserve"> на адрес электронной почты</w:t>
      </w:r>
      <w:r w:rsidRPr="00911645">
        <w:t>.</w:t>
      </w:r>
    </w:p>
    <w:p w:rsidR="00803CFB" w:rsidRDefault="00803CFB" w:rsidP="00803CFB">
      <w:pPr>
        <w:ind w:firstLine="708"/>
        <w:jc w:val="both"/>
      </w:pPr>
      <w:r>
        <w:t xml:space="preserve">Срок выполнения данного административного действия: </w:t>
      </w:r>
      <w:r w:rsidR="00EE6EC7" w:rsidRPr="00937E6F">
        <w:t>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457A1E" w:rsidRDefault="00457A1E" w:rsidP="00457A1E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803CFB" w:rsidRPr="0080230D" w:rsidRDefault="00803CFB" w:rsidP="00803CFB">
      <w:pPr>
        <w:ind w:firstLine="708"/>
        <w:jc w:val="both"/>
      </w:pPr>
      <w:r>
        <w:rPr>
          <w:b/>
        </w:rPr>
        <w:t>1</w:t>
      </w:r>
      <w:r w:rsidR="00937E6F">
        <w:rPr>
          <w:b/>
        </w:rPr>
        <w:t>14</w:t>
      </w:r>
      <w:r w:rsidRPr="00072259">
        <w:rPr>
          <w:b/>
        </w:rPr>
        <w:t>.</w:t>
      </w:r>
      <w:r>
        <w:t xml:space="preserve"> Передача </w:t>
      </w:r>
      <w:r w:rsidR="00EE6EC7">
        <w:t xml:space="preserve">специалистом </w:t>
      </w:r>
      <w:r w:rsidR="00937E6F">
        <w:t>Администрации</w:t>
      </w:r>
      <w:r w:rsidR="00EE6EC7">
        <w:t xml:space="preserve"> </w:t>
      </w:r>
      <w:r>
        <w:t xml:space="preserve">результата предоставления муниципальной услуги специалисту офиса «Мои документы» включает в </w:t>
      </w:r>
      <w:r w:rsidRPr="0080230D">
        <w:t>себя следующие административные действия:</w:t>
      </w:r>
    </w:p>
    <w:p w:rsidR="00803CFB" w:rsidRPr="0080230D" w:rsidRDefault="00803CFB" w:rsidP="00803CFB">
      <w:pPr>
        <w:ind w:firstLine="708"/>
        <w:jc w:val="both"/>
      </w:pPr>
      <w:r w:rsidRPr="0080230D">
        <w:t xml:space="preserve">1) </w:t>
      </w:r>
      <w:r w:rsidR="00EC5762" w:rsidRPr="0080230D">
        <w:t xml:space="preserve">специалист </w:t>
      </w:r>
      <w:r w:rsidR="00937E6F">
        <w:t xml:space="preserve">Администрации </w:t>
      </w:r>
      <w:r w:rsidRPr="0080230D">
        <w:t>выдает результат предоставления муниципальной услуги специалисту офиса «Мои документы»;</w:t>
      </w:r>
    </w:p>
    <w:p w:rsidR="00803CFB" w:rsidRPr="0080230D" w:rsidRDefault="00575973" w:rsidP="00803CFB">
      <w:pPr>
        <w:ind w:firstLine="708"/>
        <w:jc w:val="both"/>
      </w:pPr>
      <w:r>
        <w:t>2</w:t>
      </w:r>
      <w:r w:rsidR="00803CFB" w:rsidRPr="0080230D">
        <w:t xml:space="preserve">) специалист офиса «Мои документы» делает отметку о получении результата предоставления муниципальной услуги на экземпляре документа Администрации </w:t>
      </w:r>
      <w:r w:rsidR="00937E6F">
        <w:t>МО «</w:t>
      </w:r>
      <w:r w:rsidR="008C2FEA" w:rsidRPr="008C2FEA">
        <w:t>Гулековское</w:t>
      </w:r>
      <w:r w:rsidR="00937E6F">
        <w:t>»</w:t>
      </w:r>
      <w:r w:rsidR="00803CFB" w:rsidRPr="0080230D">
        <w:t>, являющегося результатом предоставления муниципальной услуги.</w:t>
      </w:r>
    </w:p>
    <w:p w:rsidR="000D1737" w:rsidRPr="00937E6F" w:rsidRDefault="0080230D" w:rsidP="0080230D">
      <w:pPr>
        <w:ind w:firstLine="708"/>
        <w:jc w:val="both"/>
      </w:pPr>
      <w:r w:rsidRPr="0080230D">
        <w:rPr>
          <w:b/>
        </w:rPr>
        <w:t>1</w:t>
      </w:r>
      <w:r w:rsidR="00937E6F">
        <w:rPr>
          <w:b/>
        </w:rPr>
        <w:t>15</w:t>
      </w:r>
      <w:r w:rsidRPr="0080230D">
        <w:rPr>
          <w:b/>
        </w:rPr>
        <w:t>.</w:t>
      </w:r>
      <w:r>
        <w:t xml:space="preserve"> </w:t>
      </w:r>
      <w:r w:rsidR="000D1737">
        <w:t xml:space="preserve">При выполнении административных действий, указанных </w:t>
      </w:r>
      <w:r w:rsidR="000D1737" w:rsidRPr="00937E6F">
        <w:t xml:space="preserve">в пункте </w:t>
      </w:r>
      <w:r w:rsidR="00937E6F" w:rsidRPr="00937E6F">
        <w:t>114</w:t>
      </w:r>
      <w:r w:rsidR="000D1737" w:rsidRPr="00937E6F">
        <w:t xml:space="preserve"> настоящего Административного регламента:</w:t>
      </w:r>
    </w:p>
    <w:p w:rsidR="0080230D" w:rsidRPr="00937E6F" w:rsidRDefault="000D1737" w:rsidP="0080230D">
      <w:pPr>
        <w:ind w:firstLine="708"/>
        <w:jc w:val="both"/>
      </w:pPr>
      <w:r w:rsidRPr="000D1737">
        <w:t xml:space="preserve">1) </w:t>
      </w:r>
      <w:r w:rsidR="0080230D" w:rsidRPr="000D1737">
        <w:t>Способом фиксации результата является отметка о получении результата</w:t>
      </w:r>
      <w:r w:rsidR="0080230D">
        <w:t xml:space="preserve"> предоставления муниципальной услуги</w:t>
      </w:r>
      <w:r w:rsidR="00937E6F">
        <w:t xml:space="preserve"> </w:t>
      </w:r>
      <w:r w:rsidR="0080230D" w:rsidRPr="00937E6F">
        <w:t xml:space="preserve">выполненная лично </w:t>
      </w:r>
      <w:r w:rsidR="005F3F57" w:rsidRPr="00937E6F">
        <w:t xml:space="preserve">специалистом офиса «Мои документы» </w:t>
      </w:r>
      <w:r w:rsidR="0080230D" w:rsidRPr="00937E6F">
        <w:t xml:space="preserve">на экземпляре документа Администрации </w:t>
      </w:r>
      <w:r w:rsidR="00937E6F" w:rsidRPr="00937E6F">
        <w:t>МО «</w:t>
      </w:r>
      <w:r w:rsidR="008C2FEA" w:rsidRPr="008C2FEA">
        <w:t>Гулековское</w:t>
      </w:r>
      <w:r w:rsidR="00937E6F" w:rsidRPr="00937E6F">
        <w:t>»</w:t>
      </w:r>
      <w:r w:rsidR="0080230D" w:rsidRPr="00937E6F">
        <w:t>, являющегося результатом предоставления муниципальной услуги</w:t>
      </w:r>
      <w:r w:rsidR="00937E6F">
        <w:t>.</w:t>
      </w:r>
    </w:p>
    <w:p w:rsidR="0080230D" w:rsidRDefault="000D1737" w:rsidP="0080230D">
      <w:pPr>
        <w:ind w:firstLine="708"/>
        <w:jc w:val="both"/>
      </w:pPr>
      <w:r w:rsidRPr="000D1737">
        <w:t xml:space="preserve">2) </w:t>
      </w:r>
      <w:r w:rsidR="0080230D" w:rsidRPr="000D1737">
        <w:t>Срок выполнения административных действи</w:t>
      </w:r>
      <w:r w:rsidRPr="000D1737">
        <w:t>й</w:t>
      </w:r>
      <w:r w:rsidR="0080230D" w:rsidRPr="000D1737">
        <w:t>: в течение 15 минут с момента явки</w:t>
      </w:r>
      <w:r w:rsidR="0080230D" w:rsidRPr="00831D68">
        <w:t xml:space="preserve"> </w:t>
      </w:r>
      <w:r w:rsidR="007E5DC7" w:rsidRPr="007E5DC7">
        <w:t>специалист</w:t>
      </w:r>
      <w:r w:rsidR="007E5DC7">
        <w:t>а</w:t>
      </w:r>
      <w:r w:rsidR="007E5DC7" w:rsidRPr="007E5DC7">
        <w:t xml:space="preserve"> офиса «Мои документы» </w:t>
      </w:r>
      <w:r w:rsidR="0080230D">
        <w:t>за получением документов, являющихся результатом предоставления муниципальной услуги.</w:t>
      </w:r>
    </w:p>
    <w:p w:rsidR="00803CFB" w:rsidRDefault="00937E6F" w:rsidP="00803CFB">
      <w:pPr>
        <w:ind w:firstLine="708"/>
        <w:jc w:val="both"/>
      </w:pPr>
      <w:r>
        <w:rPr>
          <w:b/>
        </w:rPr>
        <w:t>116</w:t>
      </w:r>
      <w:r w:rsidR="00803CFB" w:rsidRPr="00072259">
        <w:rPr>
          <w:b/>
        </w:rPr>
        <w:t>.</w:t>
      </w:r>
      <w:r w:rsidR="00803CFB">
        <w:t xml:space="preserve"> Специалист офиса «Мои документы», </w:t>
      </w:r>
      <w:r w:rsidR="00803CFB" w:rsidRPr="00911645">
        <w:t>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59776A" w:rsidRDefault="0059776A" w:rsidP="0059776A">
      <w:pPr>
        <w:pStyle w:val="10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</w:t>
      </w:r>
      <w:r w:rsidRPr="00CC47F7">
        <w:t xml:space="preserve">не более 2-х дней </w:t>
      </w:r>
      <w:r w:rsidRPr="00CC47F7">
        <w:rPr>
          <w:lang w:eastAsia="ru-RU"/>
        </w:rPr>
        <w:t>с момента</w:t>
      </w:r>
      <w:r>
        <w:rPr>
          <w:lang w:eastAsia="ru-RU"/>
        </w:rPr>
        <w:t xml:space="preserve"> получения </w:t>
      </w:r>
      <w:r>
        <w:t>документов, являющихся результатом предоставления муниципальной услуги.</w:t>
      </w:r>
    </w:p>
    <w:p w:rsidR="0059776A" w:rsidRDefault="0059776A" w:rsidP="0059776A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803CFB" w:rsidRDefault="00254BD3" w:rsidP="00803CFB">
      <w:pPr>
        <w:ind w:firstLine="708"/>
        <w:jc w:val="both"/>
      </w:pPr>
      <w:r>
        <w:rPr>
          <w:b/>
        </w:rPr>
        <w:lastRenderedPageBreak/>
        <w:t>117</w:t>
      </w:r>
      <w:r w:rsidR="00803CFB" w:rsidRPr="00072259">
        <w:rPr>
          <w:b/>
        </w:rPr>
        <w:t>.</w:t>
      </w:r>
      <w:r w:rsidR="00803CFB"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ED0673" w:rsidRDefault="00803CFB" w:rsidP="00803CFB">
      <w:pPr>
        <w:ind w:firstLine="708"/>
        <w:jc w:val="both"/>
      </w:pPr>
      <w:r>
        <w:t xml:space="preserve">1) </w:t>
      </w:r>
      <w:r w:rsidR="00ED0673">
        <w:t xml:space="preserve">Проверка </w:t>
      </w:r>
      <w:r>
        <w:t>специалист</w:t>
      </w:r>
      <w:r w:rsidR="00ED0673">
        <w:t>ом</w:t>
      </w:r>
      <w:r>
        <w:t xml:space="preserve"> офиса «Мои документы» </w:t>
      </w:r>
      <w:r w:rsidR="00ED0673">
        <w:t>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803CFB" w:rsidRPr="0043592B" w:rsidRDefault="00803CFB" w:rsidP="0043592B">
      <w:pPr>
        <w:ind w:firstLine="708"/>
        <w:jc w:val="both"/>
      </w:pPr>
      <w:r w:rsidRPr="0043592B">
        <w:t xml:space="preserve">2) </w:t>
      </w:r>
      <w:r w:rsidR="00ED0673" w:rsidRPr="0043592B">
        <w:t xml:space="preserve">Выдача </w:t>
      </w:r>
      <w:r w:rsidRPr="0043592B">
        <w:t>специалист</w:t>
      </w:r>
      <w:r w:rsidR="00ED0673" w:rsidRPr="0043592B">
        <w:t>ом</w:t>
      </w:r>
      <w:r w:rsidRPr="0043592B">
        <w:t xml:space="preserve"> офиса «Мои документы» </w:t>
      </w:r>
      <w:r w:rsidR="00ED0673" w:rsidRPr="0043592B">
        <w:t>заявителю результата предоставления муниципальной услуги заявителю</w:t>
      </w:r>
      <w:r w:rsidR="0043592B" w:rsidRPr="0043592B">
        <w:t xml:space="preserve"> </w:t>
      </w:r>
      <w:r w:rsidRPr="0043592B">
        <w:t xml:space="preserve">при предоставлении заявителем расписки; </w:t>
      </w:r>
    </w:p>
    <w:p w:rsidR="00803CFB" w:rsidRPr="009E4C95" w:rsidRDefault="00803CFB" w:rsidP="00803CFB">
      <w:pPr>
        <w:ind w:firstLine="708"/>
        <w:jc w:val="both"/>
      </w:pPr>
      <w:r w:rsidRPr="009E4C95">
        <w:t xml:space="preserve">3) </w:t>
      </w:r>
      <w:r w:rsidR="009E4C95">
        <w:t>В</w:t>
      </w:r>
      <w:r w:rsidRPr="009E4C95">
        <w:t xml:space="preserve">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803CFB" w:rsidRPr="009E4C95" w:rsidRDefault="009E4C95" w:rsidP="00803CFB">
      <w:pPr>
        <w:ind w:firstLine="708"/>
        <w:jc w:val="both"/>
      </w:pPr>
      <w:r w:rsidRPr="009E4C95">
        <w:t>4) З</w:t>
      </w:r>
      <w:r w:rsidR="00803CFB" w:rsidRPr="009E4C95">
        <w:t>аявитель делает отметку о получении результата предоставления муниципальной услуги.</w:t>
      </w:r>
    </w:p>
    <w:p w:rsidR="000D1737" w:rsidRPr="00254BD3" w:rsidRDefault="00254BD3" w:rsidP="005A5C7C">
      <w:pPr>
        <w:ind w:firstLine="708"/>
        <w:jc w:val="both"/>
      </w:pPr>
      <w:r>
        <w:rPr>
          <w:b/>
        </w:rPr>
        <w:t>118</w:t>
      </w:r>
      <w:r w:rsidR="009E4C95" w:rsidRPr="0080230D">
        <w:rPr>
          <w:b/>
        </w:rPr>
        <w:t>.</w:t>
      </w:r>
      <w:r w:rsidR="009E4C95">
        <w:t xml:space="preserve"> </w:t>
      </w:r>
      <w:r w:rsidR="000D1737">
        <w:t xml:space="preserve">При выполнении административных действий, указанных </w:t>
      </w:r>
      <w:r w:rsidR="000D1737" w:rsidRPr="00254BD3">
        <w:t xml:space="preserve">в пункте </w:t>
      </w:r>
      <w:r w:rsidRPr="00254BD3">
        <w:t>117</w:t>
      </w:r>
      <w:r w:rsidR="000D1737" w:rsidRPr="00254BD3">
        <w:t xml:space="preserve"> настоящего Административного регламента:</w:t>
      </w:r>
    </w:p>
    <w:p w:rsidR="005A5C7C" w:rsidRDefault="000D1737" w:rsidP="005A5C7C">
      <w:pPr>
        <w:ind w:firstLine="708"/>
        <w:jc w:val="both"/>
      </w:pPr>
      <w:r w:rsidRPr="000D1737">
        <w:t xml:space="preserve">1) </w:t>
      </w:r>
      <w:r w:rsidR="005A5C7C" w:rsidRPr="000D1737">
        <w:t>Критерием принятия решения является указание заявителя в тексте заявления о</w:t>
      </w:r>
      <w:r w:rsidR="005A5C7C">
        <w:t xml:space="preserve"> предоставлении муниципальной услуги о желании</w:t>
      </w:r>
      <w:r w:rsidR="005A5C7C" w:rsidRPr="00E56467">
        <w:t xml:space="preserve"> получения результата предоставления муниципальной услуги </w:t>
      </w:r>
      <w:r w:rsidR="005A5C7C">
        <w:t>лично в офисе «Мои документы».</w:t>
      </w:r>
    </w:p>
    <w:p w:rsidR="009E4C95" w:rsidRDefault="000D1737" w:rsidP="009E4C95">
      <w:pPr>
        <w:ind w:firstLine="708"/>
        <w:jc w:val="both"/>
      </w:pPr>
      <w:r>
        <w:t xml:space="preserve">2) </w:t>
      </w:r>
      <w:r w:rsidR="009E4C95">
        <w:t xml:space="preserve">Способом фиксации результата является отметка о получении результата предоставления муниципальной услуги. </w:t>
      </w:r>
    </w:p>
    <w:p w:rsidR="009E4C95" w:rsidRDefault="000D1737" w:rsidP="009E4C95">
      <w:pPr>
        <w:ind w:firstLine="708"/>
        <w:jc w:val="both"/>
      </w:pPr>
      <w:r w:rsidRPr="000D1737">
        <w:t xml:space="preserve">3) </w:t>
      </w:r>
      <w:r w:rsidR="009E4C95" w:rsidRPr="000D1737">
        <w:t xml:space="preserve">Срок выполнения административных </w:t>
      </w:r>
      <w:r w:rsidRPr="000D1737">
        <w:t>действий</w:t>
      </w:r>
      <w:r w:rsidR="009E4C95" w:rsidRPr="000D1737">
        <w:t>: в течение 15 минут с момента явки</w:t>
      </w:r>
      <w:r w:rsidR="009E4C95" w:rsidRPr="00831D68">
        <w:t xml:space="preserve"> заявителя</w:t>
      </w:r>
      <w:r w:rsidR="009E4C95">
        <w:t xml:space="preserve"> за получением документов, являющихся результатом предоставления муниципальной услуги.</w:t>
      </w:r>
    </w:p>
    <w:p w:rsidR="00803CFB" w:rsidRDefault="00CD44F9" w:rsidP="00803CFB">
      <w:pPr>
        <w:ind w:firstLine="708"/>
        <w:jc w:val="both"/>
      </w:pPr>
      <w:r>
        <w:rPr>
          <w:b/>
        </w:rPr>
        <w:t>1</w:t>
      </w:r>
      <w:r w:rsidR="00254BD3">
        <w:rPr>
          <w:b/>
        </w:rPr>
        <w:t>19</w:t>
      </w:r>
      <w:r w:rsidR="00803CFB" w:rsidRPr="00072259">
        <w:rPr>
          <w:b/>
        </w:rPr>
        <w:t>.</w:t>
      </w:r>
      <w:r w:rsidR="00803CFB">
        <w:t xml:space="preserve"> В случае</w:t>
      </w:r>
      <w:proofErr w:type="gramStart"/>
      <w:r w:rsidR="00803CFB">
        <w:t>,</w:t>
      </w:r>
      <w:proofErr w:type="gramEnd"/>
      <w:r w:rsidR="00803CFB">
        <w:t xml:space="preserve"> если заявителем был выбран способ получения результата предоставления муниципальной услуги посредством почтового отправления,</w:t>
      </w:r>
      <w:r>
        <w:t xml:space="preserve"> специалист </w:t>
      </w:r>
      <w:r w:rsidR="00254BD3">
        <w:t>Администрации</w:t>
      </w:r>
      <w:r w:rsidR="00803CFB">
        <w:t xml:space="preserve"> формирует почтовое отправление, оформляет </w:t>
      </w:r>
      <w:r w:rsidR="00803CFB" w:rsidRPr="00254BD3">
        <w:t xml:space="preserve">конверт и уведомление о вручении письма, </w:t>
      </w:r>
      <w:r w:rsidR="00254BD3">
        <w:t>и</w:t>
      </w:r>
      <w:r w:rsidR="00803CFB">
        <w:rPr>
          <w:color w:val="FF0000"/>
        </w:rPr>
        <w:t xml:space="preserve"> </w:t>
      </w:r>
      <w:r w:rsidR="00803CFB">
        <w:t>передает для отправки.</w:t>
      </w:r>
    </w:p>
    <w:p w:rsidR="007C40AD" w:rsidRDefault="007C40AD" w:rsidP="00614103">
      <w:pPr>
        <w:ind w:firstLine="708"/>
        <w:jc w:val="both"/>
      </w:pPr>
      <w:r w:rsidRPr="00E56467">
        <w:t>Критери</w:t>
      </w:r>
      <w:r>
        <w:t>ем принятия решения является</w:t>
      </w:r>
      <w:r w:rsidRPr="00E56467">
        <w:t xml:space="preserve"> указание </w:t>
      </w:r>
      <w:r>
        <w:t xml:space="preserve">заявителя </w:t>
      </w:r>
      <w:r w:rsidRPr="00E56467">
        <w:t xml:space="preserve">в тексте </w:t>
      </w:r>
      <w:r>
        <w:t>заявления</w:t>
      </w:r>
      <w:r w:rsidRPr="00E56467">
        <w:t xml:space="preserve"> </w:t>
      </w:r>
      <w:r>
        <w:t>о предоставлении муниципальной услуги о желании</w:t>
      </w:r>
      <w:r w:rsidRPr="00E56467">
        <w:t xml:space="preserve"> получения результата предоставления муниципальной услуги </w:t>
      </w:r>
      <w:r>
        <w:t>почтовым отправлением.</w:t>
      </w:r>
    </w:p>
    <w:p w:rsidR="00614103" w:rsidRDefault="00614103" w:rsidP="00614103">
      <w:pPr>
        <w:ind w:firstLine="708"/>
        <w:jc w:val="both"/>
      </w:pPr>
      <w:r>
        <w:t xml:space="preserve">Срок выполнения данного административного действия: </w:t>
      </w:r>
      <w:r w:rsidRPr="00254BD3">
        <w:t>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614103" w:rsidRDefault="00614103" w:rsidP="00614103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сформированного почтового отправления. </w:t>
      </w:r>
    </w:p>
    <w:p w:rsidR="00803CFB" w:rsidRDefault="008F6633" w:rsidP="00803CFB">
      <w:pPr>
        <w:ind w:firstLine="708"/>
        <w:jc w:val="both"/>
      </w:pPr>
      <w:r>
        <w:rPr>
          <w:b/>
        </w:rPr>
        <w:t>1</w:t>
      </w:r>
      <w:r w:rsidR="00254BD3">
        <w:rPr>
          <w:b/>
        </w:rPr>
        <w:t>20</w:t>
      </w:r>
      <w:r w:rsidRPr="00072259">
        <w:rPr>
          <w:b/>
        </w:rPr>
        <w:t>.</w:t>
      </w:r>
      <w:r>
        <w:t xml:space="preserve"> Специалист </w:t>
      </w:r>
      <w:r w:rsidR="00254BD3">
        <w:t>Администрации</w:t>
      </w:r>
      <w:r>
        <w:t xml:space="preserve"> </w:t>
      </w:r>
      <w:r w:rsidR="00803CFB">
        <w:t>направляет</w:t>
      </w:r>
      <w:r>
        <w:t xml:space="preserve"> конверт</w:t>
      </w:r>
      <w:r w:rsidR="00803CFB">
        <w:t xml:space="preserve"> заявителю почтовым отправлением в виде заказного письма</w:t>
      </w:r>
      <w:r w:rsidR="00803CFB" w:rsidRPr="007C653D">
        <w:t xml:space="preserve"> с уведомлением о вручении</w:t>
      </w:r>
      <w:r w:rsidR="00803CFB">
        <w:t>.</w:t>
      </w:r>
    </w:p>
    <w:p w:rsidR="009853F2" w:rsidRDefault="009853F2" w:rsidP="009853F2">
      <w:pPr>
        <w:ind w:firstLine="708"/>
        <w:jc w:val="both"/>
      </w:pPr>
      <w:r>
        <w:t xml:space="preserve">Срок выполнения данного административного действия: </w:t>
      </w:r>
      <w:r w:rsidRPr="00254BD3">
        <w:t>в течение 2-х рабочих дней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</w:t>
      </w:r>
      <w:r w:rsidR="00254BD3">
        <w:rPr>
          <w:lang w:eastAsia="ru-RU"/>
        </w:rPr>
        <w:t>с</w:t>
      </w:r>
      <w:r>
        <w:t xml:space="preserve">формированного почтового отправления. </w:t>
      </w:r>
    </w:p>
    <w:p w:rsidR="00DE07BE" w:rsidRDefault="00DE07BE" w:rsidP="00E5172D">
      <w:pPr>
        <w:ind w:firstLine="708"/>
        <w:jc w:val="both"/>
      </w:pPr>
      <w:r>
        <w:t xml:space="preserve">Способом фиксации результата является </w:t>
      </w:r>
      <w:r w:rsidR="00254BD3">
        <w:t>п</w:t>
      </w:r>
      <w:r>
        <w:t xml:space="preserve">очтовое </w:t>
      </w:r>
      <w:r w:rsidRPr="00711B66">
        <w:t>уведомление о вручении отправления заявителю</w:t>
      </w:r>
      <w:r>
        <w:t>.</w:t>
      </w:r>
    </w:p>
    <w:p w:rsidR="00E56467" w:rsidRDefault="009853F2" w:rsidP="00E5172D">
      <w:pPr>
        <w:ind w:firstLine="708"/>
        <w:jc w:val="both"/>
      </w:pPr>
      <w:r>
        <w:t xml:space="preserve">Результатом выполнения данного административного действия является </w:t>
      </w:r>
      <w:r w:rsidR="005C539C">
        <w:t>подтвержденный факт отправления конверта заявителю.</w:t>
      </w:r>
      <w:r w:rsidR="00E5172D">
        <w:t xml:space="preserve"> </w:t>
      </w:r>
    </w:p>
    <w:p w:rsidR="00C26A0E" w:rsidRDefault="00B0052B" w:rsidP="00C26A0E">
      <w:pPr>
        <w:ind w:firstLine="708"/>
        <w:jc w:val="both"/>
      </w:pPr>
      <w:r>
        <w:rPr>
          <w:b/>
        </w:rPr>
        <w:t>1</w:t>
      </w:r>
      <w:r w:rsidR="00254BD3">
        <w:rPr>
          <w:b/>
        </w:rPr>
        <w:t>21</w:t>
      </w:r>
      <w:r w:rsidRPr="0080230D">
        <w:rPr>
          <w:b/>
        </w:rPr>
        <w:t>.</w:t>
      </w:r>
      <w:r>
        <w:t xml:space="preserve"> </w:t>
      </w:r>
      <w:r w:rsidR="0054341A">
        <w:t>Невостребованные</w:t>
      </w:r>
      <w:r w:rsidR="00803CFB">
        <w:t xml:space="preserve"> результат</w:t>
      </w:r>
      <w:r w:rsidR="0054341A">
        <w:t>ы муниципальной услуги храня</w:t>
      </w:r>
      <w:r w:rsidR="00803CFB">
        <w:t>тся в</w:t>
      </w:r>
      <w:r w:rsidR="00254BD3">
        <w:t xml:space="preserve"> Администрации</w:t>
      </w:r>
      <w:r w:rsidR="00803CFB">
        <w:t xml:space="preserve"> </w:t>
      </w:r>
      <w:r w:rsidR="00254BD3">
        <w:t>МО «</w:t>
      </w:r>
      <w:r w:rsidR="008C2FEA" w:rsidRPr="008C2FEA">
        <w:t>Гулековское</w:t>
      </w:r>
      <w:r w:rsidR="00254BD3">
        <w:t>»</w:t>
      </w:r>
      <w:r w:rsidR="00C26A0E">
        <w:t xml:space="preserve"> или </w:t>
      </w:r>
      <w:r w:rsidR="0054341A">
        <w:t>офисах «Мои документы»</w:t>
      </w:r>
      <w:r w:rsidR="00AB0735">
        <w:t xml:space="preserve"> (</w:t>
      </w:r>
      <w:r w:rsidR="00C26A0E">
        <w:t>в зависимости от места подачи заявления).</w:t>
      </w:r>
    </w:p>
    <w:p w:rsidR="00A04D9F" w:rsidRDefault="008F7452" w:rsidP="00C26A0E">
      <w:pPr>
        <w:ind w:firstLine="708"/>
        <w:jc w:val="both"/>
      </w:pPr>
      <w:r>
        <w:t>Срок хранения невостребованных документов:</w:t>
      </w:r>
    </w:p>
    <w:p w:rsidR="008F7452" w:rsidRDefault="008F7452" w:rsidP="00C26A0E">
      <w:pPr>
        <w:ind w:firstLine="708"/>
        <w:jc w:val="both"/>
      </w:pPr>
      <w:r>
        <w:t xml:space="preserve"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</w:t>
      </w:r>
      <w:r w:rsidR="00254BD3">
        <w:t>Администрацию МО</w:t>
      </w:r>
      <w:r>
        <w:t xml:space="preserve"> для хранения;</w:t>
      </w:r>
    </w:p>
    <w:p w:rsidR="008F7452" w:rsidRDefault="008F7452" w:rsidP="00C26A0E">
      <w:pPr>
        <w:ind w:firstLine="708"/>
        <w:jc w:val="both"/>
      </w:pPr>
      <w:r>
        <w:t xml:space="preserve">2) В </w:t>
      </w:r>
      <w:r w:rsidR="00254BD3">
        <w:t>Администрации МО</w:t>
      </w:r>
      <w:r>
        <w:t xml:space="preserve"> – </w:t>
      </w:r>
      <w:r w:rsidRPr="00254BD3">
        <w:t>3 года</w:t>
      </w:r>
      <w:r w:rsidR="00BD02F2" w:rsidRPr="00254BD3">
        <w:t xml:space="preserve"> </w:t>
      </w:r>
      <w:r w:rsidR="00BD02F2">
        <w:t xml:space="preserve">с момента извещения заявителя о готовности документа, являющего результатом предоставления муниципальной услуги. По истечении </w:t>
      </w:r>
      <w:r w:rsidR="00BD02F2">
        <w:lastRenderedPageBreak/>
        <w:t>данного срока документы подлежат уничтожению в соответствии с правилами хранения архивных документов.</w:t>
      </w:r>
    </w:p>
    <w:p w:rsidR="00C74434" w:rsidRDefault="00C26A0E" w:rsidP="00C26A0E">
      <w:pPr>
        <w:ind w:firstLine="708"/>
        <w:jc w:val="both"/>
      </w:pPr>
      <w:r>
        <w:rPr>
          <w:b/>
        </w:rPr>
        <w:t>1</w:t>
      </w:r>
      <w:r w:rsidR="005352D6">
        <w:rPr>
          <w:b/>
        </w:rPr>
        <w:t>22</w:t>
      </w:r>
      <w:r w:rsidRPr="0080230D">
        <w:rPr>
          <w:b/>
        </w:rPr>
        <w:t>.</w:t>
      </w:r>
      <w:r>
        <w:t xml:space="preserve"> </w:t>
      </w:r>
      <w:r w:rsidR="00414975">
        <w:t>Выявленные т</w:t>
      </w:r>
      <w:r w:rsidR="00803CFB">
        <w:t>ехническ</w:t>
      </w:r>
      <w:r w:rsidR="00414975">
        <w:t>ие</w:t>
      </w:r>
      <w:r w:rsidR="00803CFB">
        <w:t xml:space="preserve"> ошибк</w:t>
      </w:r>
      <w:r w:rsidR="00414975">
        <w:t>и (описки</w:t>
      </w:r>
      <w:r w:rsidR="00803CFB">
        <w:t>, опечатк</w:t>
      </w:r>
      <w:r w:rsidR="00414975">
        <w:t>и</w:t>
      </w:r>
      <w:r w:rsidR="00803CFB">
        <w:t xml:space="preserve">, </w:t>
      </w:r>
      <w:r w:rsidR="00414975">
        <w:t>грамматические</w:t>
      </w:r>
      <w:r w:rsidR="00803CFB">
        <w:t xml:space="preserve"> или ари</w:t>
      </w:r>
      <w:r w:rsidR="00F9457B">
        <w:t>фметическ</w:t>
      </w:r>
      <w:r w:rsidR="00414975">
        <w:t>ие</w:t>
      </w:r>
      <w:r w:rsidR="00F9457B">
        <w:t xml:space="preserve"> ошибки</w:t>
      </w:r>
      <w:r w:rsidR="00803CFB">
        <w:t xml:space="preserve">), </w:t>
      </w:r>
      <w:r w:rsidR="00414975">
        <w:t>обнаруженные</w:t>
      </w:r>
      <w:r w:rsidR="00803CFB">
        <w:t xml:space="preserve"> в документе, </w:t>
      </w:r>
      <w:r w:rsidR="00C7749B">
        <w:t>являющи</w:t>
      </w:r>
      <w:r w:rsidR="00414975">
        <w:t>мся</w:t>
      </w:r>
      <w:r w:rsidR="00803CFB">
        <w:t xml:space="preserve"> результат</w:t>
      </w:r>
      <w:r w:rsidR="00414975">
        <w:t>ом</w:t>
      </w:r>
      <w:r w:rsidR="00803CFB">
        <w:t xml:space="preserve"> </w:t>
      </w:r>
      <w:r w:rsidR="00C7749B">
        <w:t xml:space="preserve">предоставления </w:t>
      </w:r>
      <w:r w:rsidR="00803CFB">
        <w:t>муниципальной услуги, подлеж</w:t>
      </w:r>
      <w:r w:rsidR="00414975">
        <w:t>а</w:t>
      </w:r>
      <w:r w:rsidR="00803CFB">
        <w:t>т исправлению</w:t>
      </w:r>
      <w:r w:rsidR="00C74434">
        <w:t>.</w:t>
      </w:r>
    </w:p>
    <w:p w:rsidR="00E077CA" w:rsidRDefault="005352D6" w:rsidP="00C26A0E">
      <w:pPr>
        <w:ind w:firstLine="708"/>
        <w:jc w:val="both"/>
      </w:pPr>
      <w:r>
        <w:rPr>
          <w:b/>
        </w:rPr>
        <w:t>1</w:t>
      </w:r>
      <w:r w:rsidR="00344AFF">
        <w:rPr>
          <w:b/>
        </w:rPr>
        <w:t>2</w:t>
      </w:r>
      <w:r>
        <w:rPr>
          <w:b/>
        </w:rPr>
        <w:t>3</w:t>
      </w:r>
      <w:r w:rsidR="00344AFF" w:rsidRPr="0080230D">
        <w:rPr>
          <w:b/>
        </w:rPr>
        <w:t>.</w:t>
      </w:r>
      <w:r w:rsidR="00344AFF">
        <w:t xml:space="preserve"> </w:t>
      </w:r>
      <w:r w:rsidR="001A332F">
        <w:t xml:space="preserve">Заявление об </w:t>
      </w:r>
      <w:r w:rsidR="00A800CE">
        <w:t>устранении</w:t>
      </w:r>
      <w:r w:rsidR="001A332F">
        <w:t xml:space="preserve"> техническ</w:t>
      </w:r>
      <w:r w:rsidR="00860DBB">
        <w:t>их ошибок</w:t>
      </w:r>
      <w:r w:rsidR="001A332F">
        <w:t xml:space="preserve"> </w:t>
      </w:r>
      <w:r w:rsidR="00BA7414">
        <w:t xml:space="preserve">в документе, являющемся результатом предоставления муниципальной </w:t>
      </w:r>
      <w:r w:rsidR="00BA7414" w:rsidRPr="00660806">
        <w:t xml:space="preserve">услуги </w:t>
      </w:r>
      <w:r w:rsidR="00660806" w:rsidRPr="00660806">
        <w:t>(приложение № -09</w:t>
      </w:r>
      <w:r w:rsidR="00860DBB" w:rsidRPr="00660806">
        <w:t xml:space="preserve"> к настоящему Административному регламенту)</w:t>
      </w:r>
      <w:r w:rsidR="00BA7414" w:rsidRPr="00660806">
        <w:t>,</w:t>
      </w:r>
      <w:r w:rsidR="00860DBB" w:rsidRPr="00660806">
        <w:t xml:space="preserve"> </w:t>
      </w:r>
      <w:r w:rsidR="001A332F">
        <w:t>заявител</w:t>
      </w:r>
      <w:r w:rsidR="00E077CA">
        <w:t>ем может быть представлено</w:t>
      </w:r>
      <w:r w:rsidR="00523817" w:rsidRPr="00523817">
        <w:t xml:space="preserve"> </w:t>
      </w:r>
      <w:r w:rsidR="00523817">
        <w:t xml:space="preserve">в адрес Администрации </w:t>
      </w:r>
      <w:r>
        <w:t>МО «</w:t>
      </w:r>
      <w:r w:rsidR="00660806" w:rsidRPr="00660806">
        <w:t>Гулековское</w:t>
      </w:r>
      <w:r>
        <w:t xml:space="preserve">» </w:t>
      </w:r>
      <w:r w:rsidR="00660806">
        <w:t>или офис</w:t>
      </w:r>
      <w:r w:rsidR="00523817">
        <w:t xml:space="preserve"> «Мои документы»</w:t>
      </w:r>
      <w:r w:rsidR="00E077CA">
        <w:t>:</w:t>
      </w:r>
    </w:p>
    <w:p w:rsidR="00E077CA" w:rsidRDefault="00E077CA" w:rsidP="00E077CA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E077CA" w:rsidRPr="00DF1ECF" w:rsidRDefault="00E077CA" w:rsidP="00E077CA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E077CA" w:rsidRDefault="00E077CA" w:rsidP="00E077CA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E077CA" w:rsidRDefault="00E077CA" w:rsidP="00E077CA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Администрации </w:t>
      </w:r>
      <w:r w:rsidR="005352D6">
        <w:t>МО «</w:t>
      </w:r>
      <w:r w:rsidR="00660806" w:rsidRPr="00660806">
        <w:t>Гулековское</w:t>
      </w:r>
      <w:r w:rsidR="00660806">
        <w:t xml:space="preserve">» и офиса </w:t>
      </w:r>
      <w:r w:rsidR="005352D6">
        <w:t>«Мои документы».</w:t>
      </w:r>
    </w:p>
    <w:p w:rsidR="00941B6C" w:rsidRDefault="00523817" w:rsidP="00523817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</w:t>
      </w:r>
      <w:r w:rsidR="005352D6">
        <w:rPr>
          <w:b/>
        </w:rPr>
        <w:t>2</w:t>
      </w:r>
      <w:r>
        <w:rPr>
          <w:b/>
        </w:rPr>
        <w:t>4</w:t>
      </w:r>
      <w:r w:rsidRPr="0080230D">
        <w:rPr>
          <w:b/>
        </w:rPr>
        <w:t>.</w:t>
      </w:r>
      <w:r>
        <w:t xml:space="preserve"> </w:t>
      </w:r>
      <w:r w:rsidR="00A800CE">
        <w:t>Рассмотрение заявления об устранении т</w:t>
      </w:r>
      <w:r w:rsidR="00803CFB">
        <w:t>ехническ</w:t>
      </w:r>
      <w:r w:rsidR="00A800CE">
        <w:t>их</w:t>
      </w:r>
      <w:r w:rsidR="00803CFB">
        <w:t xml:space="preserve"> ошиб</w:t>
      </w:r>
      <w:r w:rsidR="00A800CE">
        <w:t>ок</w:t>
      </w:r>
      <w:r w:rsidR="00803CFB">
        <w:t xml:space="preserve"> в документе, </w:t>
      </w:r>
      <w:r w:rsidR="00A800CE">
        <w:t>являющемся результатом предоставления</w:t>
      </w:r>
      <w:r w:rsidR="00803CFB">
        <w:t xml:space="preserve"> муниципальной услуги,</w:t>
      </w:r>
      <w:r w:rsidR="00941B6C">
        <w:t xml:space="preserve"> осуществляется в упрощенном порядке</w:t>
      </w:r>
      <w:r w:rsidR="007625DA">
        <w:t>, который включает в себя следующие административные действия:</w:t>
      </w:r>
    </w:p>
    <w:p w:rsidR="007625DA" w:rsidRDefault="007625DA" w:rsidP="00523817">
      <w:pPr>
        <w:autoSpaceDE w:val="0"/>
        <w:autoSpaceDN w:val="0"/>
        <w:adjustRightInd w:val="0"/>
        <w:ind w:firstLine="708"/>
        <w:jc w:val="both"/>
      </w:pPr>
      <w:r>
        <w:t xml:space="preserve">1) Специалист </w:t>
      </w:r>
      <w:r w:rsidR="005352D6">
        <w:t xml:space="preserve">Администрации МО </w:t>
      </w:r>
      <w:r>
        <w:t>и специалист офис</w:t>
      </w:r>
      <w:r w:rsidR="00660806">
        <w:t>а</w:t>
      </w:r>
      <w:r>
        <w:t xml:space="preserve"> «Мои документы» принимают заявление об устранении технических ошибок от заявителя, регистрируют его и направляют </w:t>
      </w:r>
      <w:r w:rsidR="005352D6">
        <w:t xml:space="preserve">Главе МО для </w:t>
      </w:r>
      <w:r w:rsidR="003D6CD4">
        <w:t xml:space="preserve"> рассмотрения;</w:t>
      </w:r>
    </w:p>
    <w:p w:rsidR="003D6CD4" w:rsidRDefault="003D6CD4" w:rsidP="00523817">
      <w:pPr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352D6">
        <w:t xml:space="preserve">Глава МО </w:t>
      </w:r>
      <w:r>
        <w:t xml:space="preserve"> </w:t>
      </w:r>
      <w:r w:rsidR="00F6469E">
        <w:t>рассматривает заявление и принимает меры по его исполнению.</w:t>
      </w:r>
    </w:p>
    <w:p w:rsidR="007625DA" w:rsidRPr="00660806" w:rsidRDefault="008E1624" w:rsidP="00523817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="00B90F6A">
        <w:t xml:space="preserve">Осуществляются административные действия, </w:t>
      </w:r>
      <w:r w:rsidR="00B90F6A" w:rsidRPr="00660806">
        <w:t>указанные в подпунктах 5-</w:t>
      </w:r>
      <w:r w:rsidR="00660806" w:rsidRPr="00660806">
        <w:t>8</w:t>
      </w:r>
      <w:r w:rsidR="00B90F6A" w:rsidRPr="00660806">
        <w:t xml:space="preserve"> пункта </w:t>
      </w:r>
      <w:r w:rsidR="00660806" w:rsidRPr="00660806">
        <w:t xml:space="preserve">98 </w:t>
      </w:r>
      <w:r w:rsidR="00B90F6A" w:rsidRPr="00660806">
        <w:t>настоящего Административного регламента.</w:t>
      </w:r>
    </w:p>
    <w:p w:rsidR="007625DA" w:rsidRDefault="005A1E3A" w:rsidP="00523817">
      <w:pPr>
        <w:autoSpaceDE w:val="0"/>
        <w:autoSpaceDN w:val="0"/>
        <w:adjustRightInd w:val="0"/>
        <w:ind w:firstLine="708"/>
        <w:jc w:val="both"/>
      </w:pPr>
      <w:r w:rsidRPr="00660806">
        <w:t xml:space="preserve">4) </w:t>
      </w:r>
      <w:r w:rsidR="00E87837" w:rsidRPr="00660806">
        <w:t>Документ, являющийся результатом предоставления</w:t>
      </w:r>
      <w:r w:rsidR="00E87837">
        <w:t xml:space="preserve"> муниципальной услуги, с устраненными техническими ошибками направляется заявителю способом, указанным им в заявлении </w:t>
      </w:r>
      <w:r w:rsidR="00E87837" w:rsidRPr="00E87837">
        <w:t>об устранении технических ошибок</w:t>
      </w:r>
      <w:r w:rsidR="00E87837">
        <w:t>.</w:t>
      </w:r>
    </w:p>
    <w:p w:rsidR="00BD02F2" w:rsidRPr="005352D6" w:rsidRDefault="00161028" w:rsidP="00BD02F2">
      <w:pPr>
        <w:ind w:firstLine="708"/>
        <w:jc w:val="both"/>
      </w:pPr>
      <w:r>
        <w:rPr>
          <w:b/>
        </w:rPr>
        <w:t>1</w:t>
      </w:r>
      <w:r w:rsidR="005352D6">
        <w:rPr>
          <w:b/>
        </w:rPr>
        <w:t>25</w:t>
      </w:r>
      <w:r>
        <w:rPr>
          <w:b/>
        </w:rPr>
        <w:t>.</w:t>
      </w:r>
      <w:r>
        <w:t xml:space="preserve"> </w:t>
      </w:r>
      <w:r w:rsidR="00BD02F2">
        <w:t xml:space="preserve">При выполнении административных действий, указанных </w:t>
      </w:r>
      <w:r w:rsidR="00BD02F2" w:rsidRPr="005352D6">
        <w:t>в пункте 1</w:t>
      </w:r>
      <w:r w:rsidR="005352D6" w:rsidRPr="005352D6">
        <w:t>2</w:t>
      </w:r>
      <w:r w:rsidR="00BD02F2" w:rsidRPr="005352D6">
        <w:t>4 настоящего Административного регламента:</w:t>
      </w:r>
    </w:p>
    <w:p w:rsidR="004A2880" w:rsidRPr="005352D6" w:rsidRDefault="00BD02F2" w:rsidP="00AD39F0">
      <w:pPr>
        <w:ind w:firstLine="708"/>
        <w:jc w:val="both"/>
      </w:pPr>
      <w:r>
        <w:t xml:space="preserve">1) </w:t>
      </w:r>
      <w:r w:rsidR="004A2880" w:rsidRPr="00E56467">
        <w:t>Критери</w:t>
      </w:r>
      <w:r w:rsidR="004A2880">
        <w:t>ем принятия решения является</w:t>
      </w:r>
      <w:r w:rsidR="004A2880" w:rsidRPr="00E56467">
        <w:t xml:space="preserve"> </w:t>
      </w:r>
      <w:r w:rsidR="004A2880">
        <w:t>подтвержденное наличие технических ошибок в документе, являющемся результатом предоставления муниципальной услуги.</w:t>
      </w:r>
      <w:r w:rsidR="004A2880" w:rsidRPr="00E56467">
        <w:t xml:space="preserve"> </w:t>
      </w:r>
      <w:r w:rsidR="00161028">
        <w:t xml:space="preserve"> </w:t>
      </w:r>
    </w:p>
    <w:p w:rsidR="00AD39F0" w:rsidRDefault="00BD02F2" w:rsidP="00AD39F0">
      <w:pPr>
        <w:ind w:firstLine="708"/>
        <w:jc w:val="both"/>
      </w:pPr>
      <w:r w:rsidRPr="005352D6">
        <w:t xml:space="preserve">2) </w:t>
      </w:r>
      <w:r w:rsidR="00AD39F0" w:rsidRPr="005352D6">
        <w:t>Срок выполнения административн</w:t>
      </w:r>
      <w:r w:rsidRPr="005352D6">
        <w:t>ых</w:t>
      </w:r>
      <w:r w:rsidR="00AD39F0" w:rsidRPr="005352D6">
        <w:t xml:space="preserve"> действи</w:t>
      </w:r>
      <w:r w:rsidRPr="005352D6">
        <w:t>й</w:t>
      </w:r>
      <w:r w:rsidR="00AD39F0" w:rsidRPr="005352D6">
        <w:t xml:space="preserve">: в течение </w:t>
      </w:r>
      <w:r w:rsidR="000922AD" w:rsidRPr="005352D6">
        <w:t>5</w:t>
      </w:r>
      <w:r w:rsidR="005A1E3A" w:rsidRPr="005352D6">
        <w:t>-ти</w:t>
      </w:r>
      <w:r w:rsidR="00AD39F0" w:rsidRPr="005352D6">
        <w:t xml:space="preserve"> рабочих дней </w:t>
      </w:r>
      <w:r w:rsidR="00AD39F0" w:rsidRPr="005352D6">
        <w:rPr>
          <w:lang w:eastAsia="ru-RU"/>
        </w:rPr>
        <w:t>с</w:t>
      </w:r>
      <w:r w:rsidR="00AD39F0">
        <w:rPr>
          <w:lang w:eastAsia="ru-RU"/>
        </w:rPr>
        <w:t xml:space="preserve"> момента </w:t>
      </w:r>
      <w:r w:rsidR="00BA7414">
        <w:rPr>
          <w:lang w:eastAsia="ru-RU"/>
        </w:rPr>
        <w:t xml:space="preserve">поступления заявления </w:t>
      </w:r>
      <w:r w:rsidR="00BA7414">
        <w:t>об устранении технических ошибок</w:t>
      </w:r>
      <w:r w:rsidR="00AD39F0">
        <w:t xml:space="preserve">. </w:t>
      </w:r>
    </w:p>
    <w:p w:rsidR="00AD39F0" w:rsidRDefault="00BD02F2" w:rsidP="00AD39F0">
      <w:pPr>
        <w:ind w:firstLine="708"/>
        <w:jc w:val="both"/>
      </w:pPr>
      <w:r>
        <w:t xml:space="preserve">3) </w:t>
      </w:r>
      <w:r w:rsidR="00AD39F0">
        <w:t>Результатом выполнения административн</w:t>
      </w:r>
      <w:r w:rsidR="004A2880">
        <w:t>ых</w:t>
      </w:r>
      <w:r w:rsidR="00AD39F0">
        <w:t xml:space="preserve"> действи</w:t>
      </w:r>
      <w:r w:rsidR="004A2880">
        <w:t>й</w:t>
      </w:r>
      <w:r w:rsidR="00AD39F0">
        <w:t xml:space="preserve"> является </w:t>
      </w:r>
      <w:r w:rsidR="004A2880">
        <w:t>документ, являющийся результатом предоставления муниципальной услуги без технических ошибок</w:t>
      </w:r>
      <w:r w:rsidR="007024E0">
        <w:t>, направленный заявителю способом,</w:t>
      </w:r>
      <w:r w:rsidR="007024E0" w:rsidRPr="007024E0">
        <w:t xml:space="preserve"> </w:t>
      </w:r>
      <w:r w:rsidR="007024E0">
        <w:t xml:space="preserve">указанным им в заявлении </w:t>
      </w:r>
      <w:r w:rsidR="007024E0" w:rsidRPr="00E87837">
        <w:t>об устранении технических ошибок</w:t>
      </w:r>
      <w:r w:rsidR="007024E0">
        <w:t>.</w:t>
      </w:r>
    </w:p>
    <w:p w:rsidR="00C33720" w:rsidRPr="005D2838" w:rsidRDefault="00E87837" w:rsidP="00C33720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1</w:t>
      </w:r>
      <w:r w:rsidR="005352D6">
        <w:rPr>
          <w:b/>
        </w:rPr>
        <w:t>26</w:t>
      </w:r>
      <w:r w:rsidR="008363A8">
        <w:rPr>
          <w:b/>
        </w:rPr>
        <w:t>.</w:t>
      </w:r>
      <w:r w:rsidR="008363A8"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</w:t>
      </w:r>
      <w:r w:rsidR="00C33720">
        <w:t xml:space="preserve"> или мотивированного отказа в предоставлении муниципальной услуги, полностью соотве</w:t>
      </w:r>
      <w:r w:rsidR="00C33720">
        <w:t>т</w:t>
      </w:r>
      <w:r w:rsidR="00C33720">
        <w:t>ствующ</w:t>
      </w:r>
      <w:r w:rsidR="00AC6A90">
        <w:t>их</w:t>
      </w:r>
      <w:r w:rsidR="00C33720">
        <w:t xml:space="preserve"> действующему законодательству</w:t>
      </w:r>
      <w:r w:rsidR="008416FE">
        <w:t xml:space="preserve"> Российской Федерации</w:t>
      </w:r>
      <w:r w:rsidR="00C33720">
        <w:t>.</w:t>
      </w:r>
    </w:p>
    <w:p w:rsidR="008363A8" w:rsidRDefault="008363A8" w:rsidP="008363A8">
      <w:pPr>
        <w:ind w:firstLine="708"/>
        <w:jc w:val="both"/>
      </w:pPr>
    </w:p>
    <w:p w:rsidR="007D6EC1" w:rsidRDefault="007D6EC1" w:rsidP="00EF3B65">
      <w:pPr>
        <w:autoSpaceDE w:val="0"/>
        <w:jc w:val="center"/>
        <w:rPr>
          <w:b/>
        </w:rPr>
      </w:pPr>
    </w:p>
    <w:p w:rsidR="00A237FF" w:rsidRPr="004F0830" w:rsidRDefault="00A237FF" w:rsidP="00EF3B65">
      <w:pPr>
        <w:autoSpaceDE w:val="0"/>
        <w:jc w:val="center"/>
        <w:rPr>
          <w:b/>
        </w:rPr>
      </w:pPr>
      <w:r w:rsidRPr="004F0830">
        <w:rPr>
          <w:b/>
          <w:lang w:val="en-US"/>
        </w:rPr>
        <w:t>IV</w:t>
      </w:r>
      <w:r w:rsidRPr="004F0830">
        <w:rPr>
          <w:b/>
        </w:rPr>
        <w:t>. ФОРМЫ КОНТРОЛЯ ЗА ИСПОЛНЕНИЕМ</w:t>
      </w:r>
    </w:p>
    <w:p w:rsidR="00A237FF" w:rsidRPr="004F0830" w:rsidRDefault="00A237FF" w:rsidP="00EF3B65">
      <w:pPr>
        <w:autoSpaceDE w:val="0"/>
        <w:jc w:val="center"/>
        <w:rPr>
          <w:b/>
        </w:rPr>
      </w:pPr>
      <w:r w:rsidRPr="004F0830">
        <w:rPr>
          <w:b/>
        </w:rPr>
        <w:t xml:space="preserve"> АДМИНИСТРАТИВНОГО РЕГЛАМЕНТА                         </w:t>
      </w:r>
    </w:p>
    <w:p w:rsidR="00A237FF" w:rsidRPr="004F0830" w:rsidRDefault="00A237FF" w:rsidP="00EF3B65">
      <w:pPr>
        <w:autoSpaceDE w:val="0"/>
        <w:ind w:firstLine="709"/>
        <w:jc w:val="both"/>
      </w:pPr>
    </w:p>
    <w:p w:rsidR="00A237FF" w:rsidRPr="004F0830" w:rsidRDefault="00A237FF" w:rsidP="00660BA2">
      <w:pPr>
        <w:jc w:val="center"/>
        <w:rPr>
          <w:b/>
        </w:rPr>
      </w:pPr>
      <w:r w:rsidRPr="004F0830">
        <w:rPr>
          <w:b/>
        </w:rPr>
        <w:t xml:space="preserve">Порядок осуществления текущего </w:t>
      </w:r>
      <w:proofErr w:type="gramStart"/>
      <w:r w:rsidRPr="004F0830">
        <w:rPr>
          <w:b/>
        </w:rPr>
        <w:t>контроля за</w:t>
      </w:r>
      <w:proofErr w:type="gramEnd"/>
      <w:r w:rsidRPr="004F0830">
        <w:rPr>
          <w:b/>
        </w:rPr>
        <w:t xml:space="preserve"> соблюдением и исполнением должностными лицами положений административного регламента и иных </w:t>
      </w:r>
      <w:r w:rsidR="00660BA2" w:rsidRPr="004F0830">
        <w:rPr>
          <w:b/>
        </w:rPr>
        <w:t>н</w:t>
      </w:r>
      <w:r w:rsidR="00813945" w:rsidRPr="004F0830">
        <w:rPr>
          <w:b/>
        </w:rPr>
        <w:t xml:space="preserve">ормативных </w:t>
      </w:r>
      <w:r w:rsidRPr="004F0830">
        <w:rPr>
          <w:b/>
        </w:rPr>
        <w:t xml:space="preserve">правовых актов, устанавливающих требования к предоставлению муниципальной услуги, а также принятием </w:t>
      </w:r>
      <w:r w:rsidR="00813945" w:rsidRPr="004F0830">
        <w:rPr>
          <w:b/>
        </w:rPr>
        <w:t xml:space="preserve">ими </w:t>
      </w:r>
      <w:r w:rsidRPr="004F0830">
        <w:rPr>
          <w:b/>
        </w:rPr>
        <w:t>решений</w:t>
      </w:r>
    </w:p>
    <w:p w:rsidR="00A237FF" w:rsidRDefault="00A237FF" w:rsidP="00EF3B65">
      <w:pPr>
        <w:ind w:firstLine="601"/>
        <w:jc w:val="both"/>
      </w:pPr>
    </w:p>
    <w:p w:rsidR="00937603" w:rsidRPr="005352D6" w:rsidRDefault="00D61448" w:rsidP="00D61448">
      <w:pPr>
        <w:widowControl w:val="0"/>
        <w:jc w:val="both"/>
        <w:rPr>
          <w:szCs w:val="28"/>
        </w:rPr>
      </w:pPr>
      <w:r>
        <w:rPr>
          <w:szCs w:val="28"/>
        </w:rPr>
        <w:tab/>
      </w:r>
      <w:r w:rsidRPr="00847C96">
        <w:rPr>
          <w:b/>
          <w:szCs w:val="28"/>
        </w:rPr>
        <w:t>1</w:t>
      </w:r>
      <w:r w:rsidR="005352D6">
        <w:rPr>
          <w:b/>
          <w:szCs w:val="28"/>
        </w:rPr>
        <w:t>27</w:t>
      </w:r>
      <w:r w:rsidRPr="00847C96">
        <w:rPr>
          <w:b/>
          <w:szCs w:val="28"/>
        </w:rPr>
        <w:t>.</w:t>
      </w:r>
      <w:r>
        <w:rPr>
          <w:szCs w:val="28"/>
        </w:rPr>
        <w:t xml:space="preserve"> Текущий </w:t>
      </w:r>
      <w:proofErr w:type="gramStart"/>
      <w:r>
        <w:rPr>
          <w:szCs w:val="28"/>
        </w:rPr>
        <w:t>контроль</w:t>
      </w:r>
      <w:r w:rsidR="0071781D">
        <w:rPr>
          <w:szCs w:val="28"/>
        </w:rPr>
        <w:t xml:space="preserve"> </w:t>
      </w:r>
      <w:r w:rsidR="00FB2791">
        <w:rPr>
          <w:szCs w:val="28"/>
        </w:rPr>
        <w:t>за</w:t>
      </w:r>
      <w:proofErr w:type="gramEnd"/>
      <w:r w:rsidR="00FB2791">
        <w:rPr>
          <w:szCs w:val="28"/>
        </w:rPr>
        <w:t xml:space="preserve"> исполнением</w:t>
      </w:r>
      <w:r w:rsidR="0071781D">
        <w:rPr>
          <w:szCs w:val="28"/>
        </w:rPr>
        <w:t xml:space="preserve"> </w:t>
      </w:r>
      <w:r w:rsidR="00172544">
        <w:rPr>
          <w:szCs w:val="28"/>
        </w:rPr>
        <w:t xml:space="preserve">последовательности действий, определенных </w:t>
      </w:r>
      <w:r w:rsidR="0071781D">
        <w:rPr>
          <w:szCs w:val="28"/>
        </w:rPr>
        <w:t>административны</w:t>
      </w:r>
      <w:r w:rsidR="00172544">
        <w:rPr>
          <w:szCs w:val="28"/>
        </w:rPr>
        <w:t>ми</w:t>
      </w:r>
      <w:r w:rsidR="0071781D">
        <w:rPr>
          <w:szCs w:val="28"/>
        </w:rPr>
        <w:t xml:space="preserve"> процедур</w:t>
      </w:r>
      <w:r w:rsidR="00172544">
        <w:rPr>
          <w:szCs w:val="28"/>
        </w:rPr>
        <w:t xml:space="preserve">ами по предоставлению муниципальной услуги, </w:t>
      </w:r>
      <w:r w:rsidR="00FB2791">
        <w:rPr>
          <w:szCs w:val="28"/>
        </w:rPr>
        <w:t xml:space="preserve">и исполнением положений настоящего Административного регламента </w:t>
      </w:r>
      <w:r w:rsidRPr="00D61448">
        <w:rPr>
          <w:szCs w:val="28"/>
        </w:rPr>
        <w:t>осуществляет</w:t>
      </w:r>
      <w:r>
        <w:rPr>
          <w:szCs w:val="28"/>
        </w:rPr>
        <w:t xml:space="preserve"> </w:t>
      </w:r>
      <w:r w:rsidR="005352D6" w:rsidRPr="005352D6">
        <w:rPr>
          <w:szCs w:val="28"/>
        </w:rPr>
        <w:t xml:space="preserve">Глава </w:t>
      </w:r>
      <w:r w:rsidR="005352D6" w:rsidRPr="005352D6">
        <w:rPr>
          <w:szCs w:val="28"/>
        </w:rPr>
        <w:lastRenderedPageBreak/>
        <w:t>МО «</w:t>
      </w:r>
      <w:r w:rsidR="00660806" w:rsidRPr="00660806">
        <w:rPr>
          <w:szCs w:val="28"/>
        </w:rPr>
        <w:t>Гулековское</w:t>
      </w:r>
      <w:r w:rsidR="005352D6" w:rsidRPr="005352D6">
        <w:rPr>
          <w:szCs w:val="28"/>
        </w:rPr>
        <w:t>»</w:t>
      </w:r>
      <w:r w:rsidR="00ED119F" w:rsidRPr="005352D6">
        <w:rPr>
          <w:szCs w:val="28"/>
        </w:rPr>
        <w:t>.</w:t>
      </w:r>
      <w:r w:rsidR="00937603" w:rsidRPr="005352D6">
        <w:rPr>
          <w:szCs w:val="28"/>
        </w:rPr>
        <w:t xml:space="preserve"> </w:t>
      </w:r>
    </w:p>
    <w:p w:rsidR="001F15E8" w:rsidRDefault="002252F2" w:rsidP="001F15E8">
      <w:pPr>
        <w:widowControl w:val="0"/>
        <w:ind w:firstLine="708"/>
        <w:jc w:val="both"/>
      </w:pPr>
      <w:r w:rsidRPr="00847C96">
        <w:rPr>
          <w:b/>
          <w:szCs w:val="28"/>
        </w:rPr>
        <w:t>1</w:t>
      </w:r>
      <w:r w:rsidR="005352D6">
        <w:rPr>
          <w:b/>
          <w:szCs w:val="28"/>
        </w:rPr>
        <w:t>28</w:t>
      </w:r>
      <w:r w:rsidRPr="00847C96">
        <w:rPr>
          <w:b/>
          <w:szCs w:val="28"/>
        </w:rPr>
        <w:t>.</w:t>
      </w:r>
      <w:r>
        <w:rPr>
          <w:szCs w:val="28"/>
        </w:rPr>
        <w:t xml:space="preserve"> </w:t>
      </w:r>
      <w:r w:rsidR="001F15E8">
        <w:rPr>
          <w:szCs w:val="28"/>
        </w:rPr>
        <w:t>Текущий к</w:t>
      </w:r>
      <w:r w:rsidR="00A237FF">
        <w:rPr>
          <w:szCs w:val="28"/>
        </w:rPr>
        <w:t xml:space="preserve">онтроль </w:t>
      </w:r>
      <w:r w:rsidR="001F15E8">
        <w:rPr>
          <w:szCs w:val="28"/>
        </w:rPr>
        <w:t xml:space="preserve">осуществляется в </w:t>
      </w:r>
      <w:r w:rsidR="001F15E8">
        <w:t xml:space="preserve">форме проверок соблюдения и исполнения должностными лицами, участвующими в предоставлении муниципальной услуги, положений </w:t>
      </w:r>
      <w:r w:rsidR="00937603">
        <w:t xml:space="preserve">настоящего </w:t>
      </w:r>
      <w:r w:rsidR="001F15E8">
        <w:t>Административного регламента, нормативных правовых актов, определяющих порядок выполнения административных процедур.</w:t>
      </w:r>
    </w:p>
    <w:p w:rsidR="00937603" w:rsidRDefault="005352D6" w:rsidP="00937603">
      <w:pPr>
        <w:widowControl w:val="0"/>
        <w:ind w:firstLine="708"/>
        <w:jc w:val="both"/>
        <w:rPr>
          <w:szCs w:val="28"/>
        </w:rPr>
      </w:pPr>
      <w:r>
        <w:rPr>
          <w:b/>
          <w:szCs w:val="28"/>
        </w:rPr>
        <w:t>129</w:t>
      </w:r>
      <w:r w:rsidR="00937603" w:rsidRPr="00847C96">
        <w:rPr>
          <w:b/>
          <w:szCs w:val="28"/>
        </w:rPr>
        <w:t>.</w:t>
      </w:r>
      <w:r w:rsidR="00937603">
        <w:rPr>
          <w:szCs w:val="28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0831F2" w:rsidRDefault="00F739D9" w:rsidP="000831F2">
      <w:pPr>
        <w:widowControl w:val="0"/>
        <w:ind w:firstLine="708"/>
        <w:jc w:val="both"/>
      </w:pPr>
      <w:r>
        <w:rPr>
          <w:b/>
        </w:rPr>
        <w:t>1</w:t>
      </w:r>
      <w:r w:rsidR="005352D6">
        <w:rPr>
          <w:b/>
        </w:rPr>
        <w:t>3</w:t>
      </w:r>
      <w:r>
        <w:rPr>
          <w:b/>
        </w:rPr>
        <w:t>0</w:t>
      </w:r>
      <w:r w:rsidR="001F15E8" w:rsidRPr="001F15E8">
        <w:rPr>
          <w:b/>
        </w:rPr>
        <w:t>.</w:t>
      </w:r>
      <w:r w:rsidR="001F15E8" w:rsidRPr="001F15E8">
        <w:t xml:space="preserve"> О случаях и причинах нарушения сроков и содержания административных процедур </w:t>
      </w:r>
      <w:r w:rsidR="00BF15EF">
        <w:rPr>
          <w:szCs w:val="28"/>
        </w:rPr>
        <w:t>должностные лица, участвующие</w:t>
      </w:r>
      <w:r w:rsidR="00BF15EF" w:rsidRPr="00937603">
        <w:rPr>
          <w:szCs w:val="28"/>
        </w:rPr>
        <w:t xml:space="preserve"> в предоставлении муниципальной услуги</w:t>
      </w:r>
      <w:r w:rsidR="00BF15EF">
        <w:t xml:space="preserve">, </w:t>
      </w:r>
      <w:r w:rsidR="001F15E8" w:rsidRPr="001F15E8">
        <w:t xml:space="preserve">немедленно информируют </w:t>
      </w:r>
      <w:r w:rsidR="002C10A8">
        <w:t xml:space="preserve">начальника </w:t>
      </w:r>
      <w:r w:rsidR="005352D6">
        <w:t>Главу МО</w:t>
      </w:r>
      <w:r w:rsidR="001F15E8" w:rsidRPr="001F15E8">
        <w:t>, а также осуществляют срочные меры по устранению нарушений.</w:t>
      </w:r>
      <w:r w:rsidR="00937603">
        <w:t xml:space="preserve"> </w:t>
      </w:r>
    </w:p>
    <w:p w:rsidR="000831F2" w:rsidRDefault="000831F2" w:rsidP="000831F2">
      <w:pPr>
        <w:widowControl w:val="0"/>
        <w:ind w:firstLine="708"/>
        <w:jc w:val="both"/>
      </w:pPr>
      <w:r>
        <w:rPr>
          <w:b/>
        </w:rPr>
        <w:t>1</w:t>
      </w:r>
      <w:r w:rsidR="005352D6">
        <w:rPr>
          <w:b/>
        </w:rPr>
        <w:t>3</w:t>
      </w:r>
      <w:r w:rsidR="008939E4">
        <w:rPr>
          <w:b/>
        </w:rPr>
        <w:t>1</w:t>
      </w:r>
      <w:r w:rsidR="00076494" w:rsidRPr="000831F2">
        <w:rPr>
          <w:b/>
        </w:rPr>
        <w:t>.</w:t>
      </w:r>
      <w:r w:rsidR="00076494">
        <w:t xml:space="preserve"> По результатам проверок </w:t>
      </w:r>
      <w:r w:rsidR="005352D6">
        <w:t>Глава МО</w:t>
      </w:r>
      <w:r w:rsidR="00076494">
        <w:t xml:space="preserve"> дает указания по устранению выявленных нарушений и контролирует их исполнение.</w:t>
      </w:r>
    </w:p>
    <w:p w:rsidR="008939E4" w:rsidRDefault="005352D6" w:rsidP="008939E4">
      <w:pPr>
        <w:widowControl w:val="0"/>
        <w:ind w:firstLine="708"/>
        <w:jc w:val="both"/>
      </w:pPr>
      <w:r>
        <w:rPr>
          <w:b/>
        </w:rPr>
        <w:t>13</w:t>
      </w:r>
      <w:r w:rsidR="008939E4">
        <w:rPr>
          <w:b/>
        </w:rPr>
        <w:t>2</w:t>
      </w:r>
      <w:r w:rsidR="008939E4" w:rsidRPr="000831F2">
        <w:rPr>
          <w:b/>
        </w:rPr>
        <w:t>.</w:t>
      </w:r>
      <w:r w:rsidR="008939E4">
        <w:t xml:space="preserve"> Текущий </w:t>
      </w:r>
      <w:proofErr w:type="gramStart"/>
      <w:r w:rsidR="008939E4">
        <w:t>контроль за</w:t>
      </w:r>
      <w:proofErr w:type="gramEnd"/>
      <w:r w:rsidR="008939E4"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район».</w:t>
      </w:r>
    </w:p>
    <w:p w:rsidR="00937603" w:rsidRDefault="00937603" w:rsidP="002252F2">
      <w:pPr>
        <w:widowControl w:val="0"/>
        <w:ind w:firstLine="708"/>
        <w:jc w:val="both"/>
        <w:rPr>
          <w:szCs w:val="28"/>
        </w:rPr>
      </w:pPr>
    </w:p>
    <w:p w:rsidR="008939E4" w:rsidRDefault="008939E4" w:rsidP="002252F2">
      <w:pPr>
        <w:widowControl w:val="0"/>
        <w:ind w:firstLine="708"/>
        <w:jc w:val="both"/>
        <w:rPr>
          <w:szCs w:val="28"/>
        </w:rPr>
      </w:pPr>
    </w:p>
    <w:p w:rsidR="008939E4" w:rsidRPr="004F0830" w:rsidRDefault="008939E4" w:rsidP="008939E4">
      <w:pPr>
        <w:jc w:val="center"/>
        <w:rPr>
          <w:b/>
        </w:rPr>
      </w:pPr>
      <w:r w:rsidRPr="004F0830"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4F0830">
        <w:t xml:space="preserve"> </w:t>
      </w:r>
      <w:r w:rsidRPr="004F0830">
        <w:rPr>
          <w:b/>
        </w:rPr>
        <w:t xml:space="preserve">порядок и формы </w:t>
      </w:r>
      <w:proofErr w:type="gramStart"/>
      <w:r w:rsidRPr="004F0830">
        <w:rPr>
          <w:b/>
        </w:rPr>
        <w:t>контроля за</w:t>
      </w:r>
      <w:proofErr w:type="gramEnd"/>
      <w:r w:rsidRPr="004F0830">
        <w:rPr>
          <w:b/>
        </w:rPr>
        <w:t xml:space="preserve"> полнотой и качеством предоставления муниципальной услуги</w:t>
      </w:r>
    </w:p>
    <w:p w:rsidR="008939E4" w:rsidRPr="004F0830" w:rsidRDefault="008939E4" w:rsidP="008939E4">
      <w:pPr>
        <w:ind w:firstLine="601"/>
        <w:jc w:val="center"/>
        <w:rPr>
          <w:b/>
        </w:rPr>
      </w:pPr>
    </w:p>
    <w:p w:rsidR="00014480" w:rsidRDefault="00014480" w:rsidP="00014480">
      <w:pPr>
        <w:widowControl w:val="0"/>
        <w:ind w:firstLine="708"/>
        <w:jc w:val="both"/>
      </w:pPr>
      <w:r>
        <w:rPr>
          <w:b/>
        </w:rPr>
        <w:t>1</w:t>
      </w:r>
      <w:r w:rsidR="00300682">
        <w:rPr>
          <w:b/>
        </w:rPr>
        <w:t>3</w:t>
      </w:r>
      <w:r>
        <w:rPr>
          <w:b/>
        </w:rPr>
        <w:t>3</w:t>
      </w:r>
      <w:r w:rsidRPr="000831F2">
        <w:rPr>
          <w:b/>
        </w:rPr>
        <w:t>.</w:t>
      </w:r>
      <w:r>
        <w:t xml:space="preserve"> </w:t>
      </w:r>
      <w:r w:rsidRPr="00014480">
        <w:t xml:space="preserve">В целях осуществления </w:t>
      </w:r>
      <w:proofErr w:type="gramStart"/>
      <w:r w:rsidRPr="00014480">
        <w:t>контроля за</w:t>
      </w:r>
      <w:proofErr w:type="gramEnd"/>
      <w:r w:rsidRPr="00014480"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</w:t>
      </w:r>
      <w:r>
        <w:t>комисси</w:t>
      </w:r>
      <w:r w:rsidR="007C0BAB">
        <w:t>я</w:t>
      </w:r>
      <w:r>
        <w:t xml:space="preserve"> по реализации административной реформы </w:t>
      </w:r>
      <w:r w:rsidRPr="00660806">
        <w:t xml:space="preserve">в </w:t>
      </w:r>
      <w:proofErr w:type="spellStart"/>
      <w:r w:rsidRPr="00660806">
        <w:t>Глазовском</w:t>
      </w:r>
      <w:proofErr w:type="spellEnd"/>
      <w:r w:rsidRPr="00660806">
        <w:t xml:space="preserve"> районе</w:t>
      </w:r>
      <w:r w:rsidRPr="00014480">
        <w:t xml:space="preserve"> </w:t>
      </w:r>
      <w:r w:rsidR="0009007F">
        <w:t>провод</w:t>
      </w:r>
      <w:r w:rsidR="007C0BAB">
        <w:t>и</w:t>
      </w:r>
      <w:r w:rsidR="0009007F">
        <w:t>т</w:t>
      </w:r>
      <w:r w:rsidRPr="00014480">
        <w:t xml:space="preserve"> проверки полноты и качества предоставления </w:t>
      </w:r>
      <w:r>
        <w:t>муниципальной</w:t>
      </w:r>
      <w:r w:rsidRPr="00014480">
        <w:t xml:space="preserve"> услуги (далее </w:t>
      </w:r>
      <w:r>
        <w:t>–</w:t>
      </w:r>
      <w:r w:rsidRPr="00014480">
        <w:t xml:space="preserve"> проверка).</w:t>
      </w:r>
    </w:p>
    <w:p w:rsidR="00014480" w:rsidRDefault="00C637DB" w:rsidP="00014480">
      <w:pPr>
        <w:widowControl w:val="0"/>
        <w:ind w:firstLine="708"/>
        <w:jc w:val="both"/>
      </w:pPr>
      <w:r>
        <w:rPr>
          <w:b/>
        </w:rPr>
        <w:t>1</w:t>
      </w:r>
      <w:r w:rsidR="00300682">
        <w:rPr>
          <w:b/>
        </w:rPr>
        <w:t>3</w:t>
      </w:r>
      <w:r>
        <w:rPr>
          <w:b/>
        </w:rPr>
        <w:t>4</w:t>
      </w:r>
      <w:r w:rsidRPr="000831F2">
        <w:rPr>
          <w:b/>
        </w:rPr>
        <w:t>.</w:t>
      </w:r>
      <w:r>
        <w:t xml:space="preserve"> </w:t>
      </w:r>
      <w:r w:rsidR="00C74E08">
        <w:t>Положение о</w:t>
      </w:r>
      <w:r w:rsidRPr="00C637DB">
        <w:t xml:space="preserve"> </w:t>
      </w:r>
      <w:r>
        <w:t xml:space="preserve">комиссии по реализации административной реформы в </w:t>
      </w:r>
      <w:proofErr w:type="spellStart"/>
      <w:r>
        <w:t>Глазовском</w:t>
      </w:r>
      <w:proofErr w:type="spellEnd"/>
      <w:r>
        <w:t xml:space="preserve"> районе</w:t>
      </w:r>
      <w:r w:rsidR="00673AFE">
        <w:t xml:space="preserve"> (далее – Комиссия)</w:t>
      </w:r>
      <w:r w:rsidR="00C74E08">
        <w:t xml:space="preserve">, ее состав и </w:t>
      </w:r>
      <w:r w:rsidR="005B5A93">
        <w:t xml:space="preserve">годовой </w:t>
      </w:r>
      <w:r w:rsidR="00C74E08">
        <w:t>план работы утверждается постановлением Администрации Глазовского района.</w:t>
      </w:r>
    </w:p>
    <w:p w:rsidR="00673AFE" w:rsidRDefault="00673AFE" w:rsidP="00673AFE">
      <w:pPr>
        <w:widowControl w:val="0"/>
        <w:ind w:firstLine="708"/>
        <w:jc w:val="both"/>
      </w:pPr>
      <w:r>
        <w:rPr>
          <w:b/>
        </w:rPr>
        <w:t>1</w:t>
      </w:r>
      <w:r w:rsidR="00300682">
        <w:rPr>
          <w:b/>
        </w:rPr>
        <w:t>3</w:t>
      </w:r>
      <w:r w:rsidR="00660D47">
        <w:rPr>
          <w:b/>
        </w:rPr>
        <w:t>5</w:t>
      </w:r>
      <w:r w:rsidRPr="000831F2">
        <w:rPr>
          <w:b/>
        </w:rPr>
        <w:t>.</w:t>
      </w:r>
      <w:r>
        <w:t xml:space="preserve"> </w:t>
      </w:r>
      <w:r w:rsidRPr="002460E2">
        <w:t>Проверки могут быть плановыми  и внеплановыми.</w:t>
      </w:r>
    </w:p>
    <w:p w:rsidR="00366D60" w:rsidRDefault="00300682" w:rsidP="00366D60">
      <w:pPr>
        <w:widowControl w:val="0"/>
        <w:ind w:firstLine="708"/>
        <w:jc w:val="both"/>
      </w:pPr>
      <w:r>
        <w:rPr>
          <w:b/>
        </w:rPr>
        <w:t>136</w:t>
      </w:r>
      <w:r w:rsidR="00366D60" w:rsidRPr="000831F2">
        <w:rPr>
          <w:b/>
        </w:rPr>
        <w:t>.</w:t>
      </w:r>
      <w:r w:rsidR="00366D60">
        <w:t xml:space="preserve"> </w:t>
      </w:r>
      <w:r w:rsidR="000B4A79">
        <w:t>Плановые проверки проводятся на основании</w:t>
      </w:r>
      <w:r w:rsidR="000B4A79" w:rsidRPr="000B4A79">
        <w:t xml:space="preserve"> </w:t>
      </w:r>
      <w:r w:rsidR="000B4A79" w:rsidRPr="002460E2">
        <w:t>годового плана</w:t>
      </w:r>
      <w:r w:rsidR="000B4A79">
        <w:t xml:space="preserve"> </w:t>
      </w:r>
      <w:r w:rsidR="000B4A79" w:rsidRPr="002460E2">
        <w:t xml:space="preserve">работы </w:t>
      </w:r>
      <w:r w:rsidR="000B4A79">
        <w:t>Комиссии.</w:t>
      </w:r>
    </w:p>
    <w:p w:rsidR="00366D60" w:rsidRDefault="00300682" w:rsidP="00366D60">
      <w:pPr>
        <w:widowControl w:val="0"/>
        <w:ind w:firstLine="708"/>
        <w:jc w:val="both"/>
      </w:pPr>
      <w:r>
        <w:rPr>
          <w:b/>
        </w:rPr>
        <w:t>13</w:t>
      </w:r>
      <w:r w:rsidR="00366D60">
        <w:rPr>
          <w:b/>
        </w:rPr>
        <w:t>7</w:t>
      </w:r>
      <w:r w:rsidR="00366D60" w:rsidRPr="000831F2">
        <w:rPr>
          <w:b/>
        </w:rPr>
        <w:t>.</w:t>
      </w:r>
      <w:r w:rsidR="00366D60">
        <w:t xml:space="preserve"> </w:t>
      </w:r>
      <w:r w:rsidR="00FF42A7">
        <w:t xml:space="preserve">Плановые проверки проводятся на чаще одного </w:t>
      </w:r>
      <w:r w:rsidR="00366D60" w:rsidRPr="00366D60">
        <w:t>раз</w:t>
      </w:r>
      <w:r w:rsidR="00FF42A7">
        <w:t>а</w:t>
      </w:r>
      <w:r w:rsidR="00366D60" w:rsidRPr="00366D60">
        <w:t xml:space="preserve"> в три года.</w:t>
      </w:r>
    </w:p>
    <w:p w:rsidR="00366D60" w:rsidRDefault="00300682" w:rsidP="00366D60">
      <w:pPr>
        <w:widowControl w:val="0"/>
        <w:ind w:firstLine="708"/>
        <w:jc w:val="both"/>
        <w:rPr>
          <w:color w:val="000000"/>
        </w:rPr>
      </w:pPr>
      <w:r>
        <w:rPr>
          <w:b/>
        </w:rPr>
        <w:t>13</w:t>
      </w:r>
      <w:r w:rsidR="00366D60">
        <w:rPr>
          <w:b/>
        </w:rPr>
        <w:t>8</w:t>
      </w:r>
      <w:r w:rsidR="00366D60" w:rsidRPr="000831F2">
        <w:rPr>
          <w:b/>
        </w:rPr>
        <w:t>.</w:t>
      </w:r>
      <w:r w:rsidR="00366D60">
        <w:t xml:space="preserve"> </w:t>
      </w:r>
      <w:r w:rsidR="00366D60" w:rsidRPr="00366D60">
        <w:rPr>
          <w:color w:val="000000"/>
        </w:rPr>
        <w:t>Плановые проверки осуществляются по следующим направлениям:</w:t>
      </w:r>
    </w:p>
    <w:p w:rsidR="00366D60" w:rsidRDefault="00366D60" w:rsidP="00366D60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1</w:t>
      </w:r>
      <w:r w:rsidRPr="00366D60">
        <w:rPr>
          <w:color w:val="000000"/>
        </w:rPr>
        <w:t xml:space="preserve">) организация работы по предоставлению </w:t>
      </w:r>
      <w:r>
        <w:rPr>
          <w:color w:val="000000"/>
        </w:rPr>
        <w:t>муниципальной</w:t>
      </w:r>
      <w:r w:rsidRPr="00366D60">
        <w:rPr>
          <w:color w:val="000000"/>
        </w:rPr>
        <w:t xml:space="preserve"> услуги;</w:t>
      </w:r>
    </w:p>
    <w:p w:rsidR="00366D60" w:rsidRDefault="007E2917" w:rsidP="00366D60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2</w:t>
      </w:r>
      <w:r w:rsidR="00366D60" w:rsidRPr="00366D60">
        <w:rPr>
          <w:color w:val="000000"/>
        </w:rPr>
        <w:t xml:space="preserve">) полнота и качество предоставления </w:t>
      </w:r>
      <w:r>
        <w:rPr>
          <w:color w:val="000000"/>
        </w:rPr>
        <w:t>муниципальной</w:t>
      </w:r>
      <w:r w:rsidR="00366D60" w:rsidRPr="00366D60">
        <w:rPr>
          <w:color w:val="000000"/>
        </w:rPr>
        <w:t xml:space="preserve"> услуги;</w:t>
      </w:r>
    </w:p>
    <w:p w:rsidR="00672B15" w:rsidRDefault="007E2917" w:rsidP="00672B15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="00366D60" w:rsidRPr="00366D60">
        <w:rPr>
          <w:color w:val="000000"/>
        </w:rPr>
        <w:t>) осуществление текущего контроля.</w:t>
      </w:r>
    </w:p>
    <w:p w:rsidR="00672B15" w:rsidRDefault="00087814" w:rsidP="00672B15">
      <w:pPr>
        <w:widowControl w:val="0"/>
        <w:ind w:firstLine="708"/>
        <w:jc w:val="both"/>
      </w:pPr>
      <w:r>
        <w:rPr>
          <w:b/>
        </w:rPr>
        <w:t>1</w:t>
      </w:r>
      <w:r w:rsidR="00300682">
        <w:rPr>
          <w:b/>
        </w:rPr>
        <w:t>3</w:t>
      </w:r>
      <w:r>
        <w:rPr>
          <w:b/>
        </w:rPr>
        <w:t>9</w:t>
      </w:r>
      <w:r w:rsidRPr="000831F2">
        <w:rPr>
          <w:b/>
        </w:rPr>
        <w:t>.</w:t>
      </w:r>
      <w:r>
        <w:t xml:space="preserve"> </w:t>
      </w:r>
      <w:proofErr w:type="gramStart"/>
      <w:r w:rsidR="00672B15" w:rsidRPr="002460E2">
        <w:t xml:space="preserve">При </w:t>
      </w:r>
      <w:r w:rsidR="00672B15">
        <w:t xml:space="preserve">плановой </w:t>
      </w:r>
      <w:r w:rsidR="00672B15" w:rsidRPr="002460E2">
        <w:t>проверке могут</w:t>
      </w:r>
      <w:r w:rsidR="00672B15">
        <w:t xml:space="preserve"> </w:t>
      </w:r>
      <w:r w:rsidR="00672B15" w:rsidRPr="002460E2">
        <w:t xml:space="preserve">рассматриваться все вопросы, связанные с предоставлением </w:t>
      </w:r>
      <w:r w:rsidR="00672B15">
        <w:t xml:space="preserve">муниципальной </w:t>
      </w:r>
      <w:r w:rsidR="00672B15" w:rsidRPr="002460E2">
        <w:t>услуги (комплексные проверки), или вопросы, связанные с исполнением той</w:t>
      </w:r>
      <w:r w:rsidR="00672B15">
        <w:t xml:space="preserve"> </w:t>
      </w:r>
      <w:r w:rsidR="00672B15" w:rsidRPr="002460E2">
        <w:t xml:space="preserve">или иной административной процедуры (тематические проверки). </w:t>
      </w:r>
      <w:proofErr w:type="gramEnd"/>
    </w:p>
    <w:p w:rsidR="00CA3893" w:rsidRDefault="00300682" w:rsidP="00673AFE">
      <w:pPr>
        <w:widowControl w:val="0"/>
        <w:ind w:firstLine="708"/>
        <w:jc w:val="both"/>
      </w:pPr>
      <w:r>
        <w:rPr>
          <w:b/>
        </w:rPr>
        <w:t>14</w:t>
      </w:r>
      <w:r w:rsidR="00087814">
        <w:rPr>
          <w:b/>
        </w:rPr>
        <w:t>0</w:t>
      </w:r>
      <w:r w:rsidR="00423977" w:rsidRPr="000831F2">
        <w:rPr>
          <w:b/>
        </w:rPr>
        <w:t>.</w:t>
      </w:r>
      <w:r w:rsidR="00423977">
        <w:t xml:space="preserve"> </w:t>
      </w:r>
      <w:r w:rsidR="000B4A79">
        <w:t>Внеплановые проверки проводятся</w:t>
      </w:r>
      <w:r w:rsidR="00CA3893">
        <w:t>:</w:t>
      </w:r>
    </w:p>
    <w:p w:rsidR="00CA3893" w:rsidRDefault="00CA3893" w:rsidP="00673AFE">
      <w:pPr>
        <w:widowControl w:val="0"/>
        <w:ind w:firstLine="708"/>
        <w:jc w:val="both"/>
        <w:rPr>
          <w:color w:val="000000"/>
        </w:rPr>
      </w:pPr>
      <w:r>
        <w:t>1) По поруч</w:t>
      </w:r>
      <w:r w:rsidR="00053D57">
        <w:t>ению Г</w:t>
      </w:r>
      <w:r>
        <w:t>лавы Глазовского района или заместителя главы Администрации по экономике, имущественным отношениям и финансам,</w:t>
      </w:r>
      <w:r w:rsidRPr="00CA3893">
        <w:rPr>
          <w:color w:val="000000"/>
        </w:rPr>
        <w:t xml:space="preserve"> </w:t>
      </w:r>
      <w:r>
        <w:rPr>
          <w:color w:val="000000"/>
        </w:rPr>
        <w:t xml:space="preserve">а также на основании запросов правоохранительных или иных уполномоченных </w:t>
      </w:r>
      <w:r w:rsidR="00E352C0" w:rsidRPr="00660806">
        <w:t>на то</w:t>
      </w:r>
      <w:r w:rsidR="00E352C0">
        <w:rPr>
          <w:color w:val="000000"/>
        </w:rPr>
        <w:t xml:space="preserve"> </w:t>
      </w:r>
      <w:r>
        <w:rPr>
          <w:color w:val="000000"/>
        </w:rPr>
        <w:t>органов;</w:t>
      </w:r>
    </w:p>
    <w:p w:rsidR="000B4A79" w:rsidRDefault="00CA3893" w:rsidP="00673AFE">
      <w:pPr>
        <w:widowControl w:val="0"/>
        <w:ind w:firstLine="708"/>
        <w:jc w:val="both"/>
      </w:pPr>
      <w:r>
        <w:rPr>
          <w:color w:val="000000"/>
        </w:rPr>
        <w:t>2)</w:t>
      </w:r>
      <w:r w:rsidR="000B4A79">
        <w:t xml:space="preserve"> </w:t>
      </w:r>
      <w:r w:rsidR="009C2CEF">
        <w:t>На основании поступившей</w:t>
      </w:r>
      <w:r w:rsidR="000B4A79">
        <w:t xml:space="preserve"> </w:t>
      </w:r>
      <w:r w:rsidR="009C2CEF">
        <w:t xml:space="preserve">от заявителей </w:t>
      </w:r>
      <w:r w:rsidR="000B4A79">
        <w:t xml:space="preserve">жалобы </w:t>
      </w:r>
      <w:r w:rsidR="00366D60">
        <w:t xml:space="preserve">на решение и (или) действие (бездействие) </w:t>
      </w:r>
      <w:r w:rsidR="00366D60" w:rsidRPr="00366D60">
        <w:t>органа, предоставляющего муниципальную услугу, и (или) его должностных лиц при предоставлении муниципальной услуги</w:t>
      </w:r>
      <w:r w:rsidR="000A1C07">
        <w:t>;</w:t>
      </w:r>
    </w:p>
    <w:p w:rsidR="000A1C07" w:rsidRDefault="000A1C07" w:rsidP="00673AFE">
      <w:pPr>
        <w:widowControl w:val="0"/>
        <w:ind w:firstLine="708"/>
        <w:jc w:val="both"/>
      </w:pPr>
      <w:r>
        <w:t>3) При</w:t>
      </w:r>
      <w:r w:rsidRPr="000A1C07">
        <w:t xml:space="preserve"> </w:t>
      </w:r>
      <w:r w:rsidR="00567445">
        <w:t>необходимости, выявленной</w:t>
      </w:r>
      <w:r w:rsidRPr="002460E2">
        <w:t xml:space="preserve"> по результатам плановой проверки.</w:t>
      </w:r>
    </w:p>
    <w:p w:rsidR="002625A5" w:rsidRDefault="00300682" w:rsidP="002625A5">
      <w:pPr>
        <w:widowControl w:val="0"/>
        <w:ind w:firstLine="708"/>
        <w:jc w:val="both"/>
      </w:pPr>
      <w:r>
        <w:rPr>
          <w:b/>
        </w:rPr>
        <w:t>14</w:t>
      </w:r>
      <w:r w:rsidR="00BE0088">
        <w:rPr>
          <w:b/>
        </w:rPr>
        <w:t>1</w:t>
      </w:r>
      <w:r w:rsidR="00BE0088" w:rsidRPr="000831F2">
        <w:rPr>
          <w:b/>
        </w:rPr>
        <w:t>.</w:t>
      </w:r>
      <w:r w:rsidR="00BE0088">
        <w:t xml:space="preserve"> </w:t>
      </w:r>
      <w:r w:rsidR="007F5F66" w:rsidRPr="002460E2">
        <w:t>Продолжительность плановых и внеплановых проверок не должна</w:t>
      </w:r>
      <w:r w:rsidR="002460E2">
        <w:t xml:space="preserve"> </w:t>
      </w:r>
      <w:r w:rsidR="007F5F66" w:rsidRPr="002460E2">
        <w:t xml:space="preserve">превышать </w:t>
      </w:r>
      <w:r w:rsidR="007F5F66" w:rsidRPr="002460E2">
        <w:lastRenderedPageBreak/>
        <w:t xml:space="preserve">один месяц. </w:t>
      </w:r>
    </w:p>
    <w:p w:rsidR="0056440E" w:rsidRDefault="00300682" w:rsidP="0056440E">
      <w:pPr>
        <w:widowControl w:val="0"/>
        <w:ind w:firstLine="708"/>
        <w:jc w:val="both"/>
      </w:pPr>
      <w:r>
        <w:rPr>
          <w:b/>
        </w:rPr>
        <w:t>14</w:t>
      </w:r>
      <w:r w:rsidR="0056440E">
        <w:rPr>
          <w:b/>
        </w:rPr>
        <w:t>2</w:t>
      </w:r>
      <w:r w:rsidR="0056440E" w:rsidRPr="000831F2">
        <w:rPr>
          <w:b/>
        </w:rPr>
        <w:t>.</w:t>
      </w:r>
      <w:r w:rsidR="0056440E">
        <w:t xml:space="preserve"> В проведении проверки принимают участие не менее одной трети от числа членов Комиссии с обязательным участием </w:t>
      </w:r>
      <w:r w:rsidR="00053D57">
        <w:t>Г</w:t>
      </w:r>
      <w:r w:rsidR="00986F91">
        <w:t xml:space="preserve">лавы Глазовского района, заместителя главы Администрации по экономике, имущественным отношениям и финансам, </w:t>
      </w:r>
      <w:r w:rsidR="0056440E">
        <w:t xml:space="preserve">представителей организационного отдела, юридического отдела, отдела кадровой работы. </w:t>
      </w:r>
    </w:p>
    <w:p w:rsidR="003D3CD3" w:rsidRDefault="003D3CD3" w:rsidP="0056440E">
      <w:pPr>
        <w:widowControl w:val="0"/>
        <w:ind w:firstLine="708"/>
        <w:jc w:val="both"/>
      </w:pPr>
      <w:r>
        <w:t xml:space="preserve">К проверке, при необходимости, могут привлекаться представители </w:t>
      </w:r>
      <w:r>
        <w:rPr>
          <w:color w:val="000000"/>
        </w:rPr>
        <w:t xml:space="preserve">правоохранительных или иных уполномоченных </w:t>
      </w:r>
      <w:r w:rsidR="00E352C0" w:rsidRPr="00660806">
        <w:t>на то</w:t>
      </w:r>
      <w:r w:rsidR="00E352C0">
        <w:rPr>
          <w:color w:val="000000"/>
        </w:rPr>
        <w:t xml:space="preserve"> </w:t>
      </w:r>
      <w:r>
        <w:rPr>
          <w:color w:val="000000"/>
        </w:rPr>
        <w:t>органов.</w:t>
      </w:r>
    </w:p>
    <w:p w:rsidR="000253FE" w:rsidRDefault="00300682" w:rsidP="000253FE">
      <w:pPr>
        <w:widowControl w:val="0"/>
        <w:ind w:firstLine="708"/>
        <w:jc w:val="both"/>
      </w:pPr>
      <w:r>
        <w:rPr>
          <w:b/>
        </w:rPr>
        <w:t>14</w:t>
      </w:r>
      <w:r w:rsidR="00EC3571">
        <w:rPr>
          <w:b/>
        </w:rPr>
        <w:t>3</w:t>
      </w:r>
      <w:r w:rsidR="002625A5" w:rsidRPr="000831F2">
        <w:rPr>
          <w:b/>
        </w:rPr>
        <w:t>.</w:t>
      </w:r>
      <w:r w:rsidR="002625A5">
        <w:t xml:space="preserve"> </w:t>
      </w:r>
      <w:r w:rsidR="007F5F66" w:rsidRPr="002460E2">
        <w:t xml:space="preserve">Результаты деятельности </w:t>
      </w:r>
      <w:r w:rsidR="002625A5">
        <w:t>К</w:t>
      </w:r>
      <w:r w:rsidR="007F5F66" w:rsidRPr="002460E2">
        <w:t>омиссии оформляются в виде акта</w:t>
      </w:r>
      <w:r w:rsidR="00A5260B">
        <w:t xml:space="preserve"> проверки</w:t>
      </w:r>
      <w:r w:rsidR="007F5F66" w:rsidRPr="002460E2">
        <w:t>, в которо</w:t>
      </w:r>
      <w:r w:rsidR="00A5260B">
        <w:t>м</w:t>
      </w:r>
      <w:r w:rsidR="007F5F66" w:rsidRPr="002460E2">
        <w:t xml:space="preserve"> отмечаются выявленные недостатки и предложения по их</w:t>
      </w:r>
      <w:r w:rsidR="002460E2">
        <w:t xml:space="preserve"> </w:t>
      </w:r>
      <w:r w:rsidR="007F5F66" w:rsidRPr="002460E2">
        <w:t xml:space="preserve">устранению. </w:t>
      </w:r>
      <w:r w:rsidR="000253FE">
        <w:t xml:space="preserve">К акту прилагаются копии документов, а также справки, расчеты, объяснения должностных лиц. </w:t>
      </w:r>
      <w:r w:rsidR="00A5260B">
        <w:t>Акт проверки</w:t>
      </w:r>
      <w:r w:rsidR="007F5F66" w:rsidRPr="002460E2">
        <w:t xml:space="preserve"> подписывается всеми членами </w:t>
      </w:r>
      <w:r w:rsidR="00795738">
        <w:t>К</w:t>
      </w:r>
      <w:r w:rsidR="007F5F66" w:rsidRPr="002460E2">
        <w:t>омиссии.</w:t>
      </w:r>
    </w:p>
    <w:p w:rsidR="00A237FF" w:rsidRDefault="00300682" w:rsidP="000253FE">
      <w:pPr>
        <w:widowControl w:val="0"/>
        <w:ind w:firstLine="708"/>
        <w:jc w:val="both"/>
      </w:pPr>
      <w:r>
        <w:rPr>
          <w:b/>
        </w:rPr>
        <w:t>14</w:t>
      </w:r>
      <w:r w:rsidR="000253FE" w:rsidRPr="000253FE">
        <w:rPr>
          <w:b/>
        </w:rPr>
        <w:t>4.</w:t>
      </w:r>
      <w:r w:rsidR="000253FE" w:rsidRPr="000253FE"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0253FE" w:rsidRDefault="000253FE" w:rsidP="00EF3B65">
      <w:pPr>
        <w:ind w:firstLine="601"/>
        <w:jc w:val="both"/>
        <w:rPr>
          <w:noProof/>
          <w:lang w:eastAsia="ru-RU"/>
        </w:rPr>
      </w:pPr>
    </w:p>
    <w:p w:rsidR="000253FE" w:rsidRPr="004F0830" w:rsidRDefault="000253FE" w:rsidP="00EF3B65">
      <w:pPr>
        <w:ind w:firstLine="601"/>
        <w:jc w:val="both"/>
      </w:pPr>
    </w:p>
    <w:p w:rsidR="00CF0C16" w:rsidRPr="004F0830" w:rsidRDefault="00A237FF" w:rsidP="00CF0C16">
      <w:pPr>
        <w:jc w:val="center"/>
        <w:rPr>
          <w:b/>
        </w:rPr>
      </w:pPr>
      <w:r w:rsidRPr="004F0830">
        <w:rPr>
          <w:b/>
        </w:rPr>
        <w:t xml:space="preserve">Ответственность должностных лиц за решения и действия (бездействие), </w:t>
      </w:r>
    </w:p>
    <w:p w:rsidR="00A237FF" w:rsidRPr="004F0830" w:rsidRDefault="00A237FF" w:rsidP="00CF0C16">
      <w:pPr>
        <w:jc w:val="center"/>
        <w:rPr>
          <w:b/>
        </w:rPr>
      </w:pPr>
      <w:r w:rsidRPr="004F0830">
        <w:rPr>
          <w:b/>
        </w:rPr>
        <w:t xml:space="preserve">принимаемые (осуществляемые) </w:t>
      </w:r>
      <w:r w:rsidR="004B0EC3" w:rsidRPr="004F0830">
        <w:rPr>
          <w:b/>
        </w:rPr>
        <w:t xml:space="preserve">ими </w:t>
      </w:r>
      <w:r w:rsidRPr="004F0830">
        <w:rPr>
          <w:b/>
        </w:rPr>
        <w:t>в ходе предоставления муниципальной услуги</w:t>
      </w:r>
    </w:p>
    <w:p w:rsidR="007E602D" w:rsidRPr="004F0830" w:rsidRDefault="007E602D" w:rsidP="007E602D">
      <w:pPr>
        <w:widowControl w:val="0"/>
        <w:ind w:firstLine="708"/>
        <w:jc w:val="both"/>
        <w:rPr>
          <w:b/>
        </w:rPr>
      </w:pPr>
    </w:p>
    <w:p w:rsidR="005461EF" w:rsidRPr="0021370B" w:rsidRDefault="00300682" w:rsidP="005461EF">
      <w:pPr>
        <w:ind w:firstLine="709"/>
        <w:jc w:val="both"/>
        <w:rPr>
          <w:b/>
        </w:rPr>
      </w:pPr>
      <w:r>
        <w:rPr>
          <w:b/>
        </w:rPr>
        <w:t>145</w:t>
      </w:r>
      <w:r w:rsidR="005461EF" w:rsidRPr="007E602D">
        <w:rPr>
          <w:b/>
        </w:rPr>
        <w:t>.</w:t>
      </w:r>
      <w:r w:rsidR="005461EF" w:rsidRPr="007E602D">
        <w:t xml:space="preserve"> </w:t>
      </w:r>
      <w:r w:rsidR="005461EF">
        <w:t xml:space="preserve">Ответственность за качество предоставления муниципальной услуги и </w:t>
      </w:r>
      <w:r w:rsidR="005461EF" w:rsidRPr="0021370B">
        <w:t xml:space="preserve">соблюдение установленных сроков возлагается на </w:t>
      </w:r>
      <w:r w:rsidR="00053D57" w:rsidRPr="0021370B">
        <w:t>Г</w:t>
      </w:r>
      <w:r w:rsidR="005461EF" w:rsidRPr="0021370B">
        <w:t xml:space="preserve">лаву </w:t>
      </w:r>
      <w:r>
        <w:t>МО «</w:t>
      </w:r>
      <w:r w:rsidR="00660806" w:rsidRPr="00660806">
        <w:t>Гулековское</w:t>
      </w:r>
      <w:r>
        <w:t>»</w:t>
      </w:r>
      <w:r w:rsidR="005461EF" w:rsidRPr="0021370B">
        <w:t>.</w:t>
      </w:r>
    </w:p>
    <w:p w:rsidR="005461EF" w:rsidRDefault="005461EF" w:rsidP="005461EF">
      <w:pPr>
        <w:ind w:firstLine="709"/>
        <w:jc w:val="both"/>
        <w:rPr>
          <w:b/>
        </w:rPr>
      </w:pPr>
      <w:r w:rsidRPr="000253FE">
        <w:rPr>
          <w:b/>
        </w:rPr>
        <w:t>1</w:t>
      </w:r>
      <w:r w:rsidR="00300682">
        <w:rPr>
          <w:b/>
        </w:rPr>
        <w:t>4</w:t>
      </w:r>
      <w:r>
        <w:rPr>
          <w:b/>
        </w:rPr>
        <w:t>6</w:t>
      </w:r>
      <w:r w:rsidRPr="000253FE">
        <w:rPr>
          <w:b/>
        </w:rPr>
        <w:t>.</w:t>
      </w:r>
      <w:r w:rsidRPr="000253FE">
        <w:t xml:space="preserve"> </w:t>
      </w:r>
      <w:r w:rsidRPr="007E602D">
        <w:t>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5461EF">
        <w:rPr>
          <w:b/>
        </w:rPr>
        <w:t xml:space="preserve"> </w:t>
      </w:r>
    </w:p>
    <w:p w:rsidR="007E602D" w:rsidRDefault="007E602D" w:rsidP="007E602D">
      <w:pPr>
        <w:widowControl w:val="0"/>
        <w:ind w:firstLine="708"/>
        <w:jc w:val="both"/>
      </w:pPr>
      <w:r w:rsidRPr="007E602D">
        <w:rPr>
          <w:b/>
        </w:rPr>
        <w:t>1</w:t>
      </w:r>
      <w:r w:rsidR="00300682">
        <w:rPr>
          <w:b/>
        </w:rPr>
        <w:t>4</w:t>
      </w:r>
      <w:r w:rsidR="005461EF">
        <w:rPr>
          <w:b/>
        </w:rPr>
        <w:t>7</w:t>
      </w:r>
      <w:r w:rsidRPr="007E602D">
        <w:rPr>
          <w:b/>
        </w:rPr>
        <w:t>.</w:t>
      </w:r>
      <w:r w:rsidRPr="007E602D"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7E602D" w:rsidRPr="007E602D" w:rsidRDefault="007E602D" w:rsidP="007E602D">
      <w:pPr>
        <w:widowControl w:val="0"/>
        <w:ind w:firstLine="708"/>
        <w:jc w:val="both"/>
      </w:pPr>
      <w:r w:rsidRPr="007E602D">
        <w:rPr>
          <w:b/>
        </w:rPr>
        <w:t>1</w:t>
      </w:r>
      <w:r w:rsidR="00300682">
        <w:rPr>
          <w:b/>
        </w:rPr>
        <w:t>4</w:t>
      </w:r>
      <w:r w:rsidR="00DE6ED5">
        <w:rPr>
          <w:b/>
        </w:rPr>
        <w:t>8</w:t>
      </w:r>
      <w:r w:rsidRPr="007E602D">
        <w:rPr>
          <w:b/>
        </w:rPr>
        <w:t>.</w:t>
      </w:r>
      <w:r w:rsidRPr="007E602D">
        <w:t xml:space="preserve"> Должностные лица Администрации </w:t>
      </w:r>
      <w:r w:rsidR="00300682">
        <w:t>МО «</w:t>
      </w:r>
      <w:r w:rsidR="00660806" w:rsidRPr="00660806">
        <w:t>Гулековское</w:t>
      </w:r>
      <w:r w:rsidR="00300682">
        <w:t>»</w:t>
      </w:r>
      <w:r w:rsidRPr="007E602D">
        <w:t>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4F0830" w:rsidRDefault="004F0830" w:rsidP="00CF0C16">
      <w:pPr>
        <w:jc w:val="center"/>
        <w:rPr>
          <w:b/>
          <w:color w:val="7030A0"/>
        </w:rPr>
      </w:pPr>
    </w:p>
    <w:p w:rsidR="004F0830" w:rsidRDefault="004F0830" w:rsidP="00CF0C16">
      <w:pPr>
        <w:jc w:val="center"/>
        <w:rPr>
          <w:b/>
          <w:color w:val="7030A0"/>
        </w:rPr>
      </w:pPr>
    </w:p>
    <w:p w:rsidR="00CF0C16" w:rsidRPr="004F0830" w:rsidRDefault="004B0EC3" w:rsidP="00CF0C16">
      <w:pPr>
        <w:jc w:val="center"/>
        <w:rPr>
          <w:b/>
        </w:rPr>
      </w:pPr>
      <w:r w:rsidRPr="004F0830">
        <w:rPr>
          <w:b/>
        </w:rPr>
        <w:t xml:space="preserve">Положения, характеризующие требования к порядку и формам контроля </w:t>
      </w:r>
    </w:p>
    <w:p w:rsidR="00CF0C16" w:rsidRPr="004F0830" w:rsidRDefault="004B0EC3" w:rsidP="00CF0C16">
      <w:pPr>
        <w:jc w:val="center"/>
        <w:rPr>
          <w:b/>
        </w:rPr>
      </w:pPr>
      <w:r w:rsidRPr="004F0830">
        <w:rPr>
          <w:b/>
        </w:rPr>
        <w:t xml:space="preserve">за предоставлением муниципальной услуги, в том числе со стороны граждан, </w:t>
      </w:r>
    </w:p>
    <w:p w:rsidR="004B0EC3" w:rsidRPr="004F0830" w:rsidRDefault="004B0EC3" w:rsidP="00CF0C16">
      <w:pPr>
        <w:jc w:val="center"/>
        <w:rPr>
          <w:b/>
        </w:rPr>
      </w:pPr>
      <w:r w:rsidRPr="004F0830">
        <w:rPr>
          <w:b/>
        </w:rPr>
        <w:t>их объединений и организаций</w:t>
      </w:r>
    </w:p>
    <w:p w:rsidR="00D6032C" w:rsidRPr="004F0830" w:rsidRDefault="00D6032C" w:rsidP="00CF0C16">
      <w:pPr>
        <w:jc w:val="center"/>
        <w:rPr>
          <w:b/>
        </w:rPr>
      </w:pPr>
    </w:p>
    <w:p w:rsidR="00D6032C" w:rsidRDefault="00300682" w:rsidP="00D6032C">
      <w:pPr>
        <w:ind w:firstLine="709"/>
        <w:jc w:val="both"/>
      </w:pPr>
      <w:r>
        <w:rPr>
          <w:b/>
        </w:rPr>
        <w:t>14</w:t>
      </w:r>
      <w:r w:rsidR="00D6032C">
        <w:rPr>
          <w:b/>
        </w:rPr>
        <w:t>9</w:t>
      </w:r>
      <w:r w:rsidR="00D6032C" w:rsidRPr="007E602D">
        <w:rPr>
          <w:b/>
        </w:rPr>
        <w:t>.</w:t>
      </w:r>
      <w:r w:rsidR="00D6032C">
        <w:t xml:space="preserve"> </w:t>
      </w:r>
      <w:r w:rsidR="00D6032C" w:rsidRPr="00D6032C">
        <w:t xml:space="preserve">Основной целью системы контроля является обеспечение эффективности управления на основе принятия своевременных мер по безусловному предоставлению </w:t>
      </w:r>
      <w:r w:rsidR="00D6032C">
        <w:t>муниципальной</w:t>
      </w:r>
      <w:r w:rsidR="00D6032C" w:rsidRPr="00D6032C">
        <w:t xml:space="preserve"> услуги, повышение ответственности и исполнительской дисциплины </w:t>
      </w:r>
      <w:r w:rsidR="00D6032C">
        <w:t xml:space="preserve">должностных лиц Администрации </w:t>
      </w:r>
      <w:r>
        <w:t>МО «</w:t>
      </w:r>
      <w:r w:rsidR="00660806" w:rsidRPr="00660806">
        <w:t>Гулековское</w:t>
      </w:r>
      <w:r>
        <w:t>»</w:t>
      </w:r>
      <w:r w:rsidR="00D6032C">
        <w:t>, участвующих в предоставлении муниципальной услуги.</w:t>
      </w:r>
    </w:p>
    <w:p w:rsidR="00D6032C" w:rsidRDefault="00D6032C" w:rsidP="00D6032C">
      <w:pPr>
        <w:ind w:firstLine="709"/>
        <w:jc w:val="both"/>
      </w:pPr>
      <w:r>
        <w:rPr>
          <w:b/>
        </w:rPr>
        <w:t>1</w:t>
      </w:r>
      <w:r w:rsidR="00300682">
        <w:rPr>
          <w:b/>
        </w:rPr>
        <w:t>5</w:t>
      </w:r>
      <w:r>
        <w:rPr>
          <w:b/>
        </w:rPr>
        <w:t>0</w:t>
      </w:r>
      <w:r w:rsidRPr="00D6032C">
        <w:rPr>
          <w:b/>
        </w:rPr>
        <w:t>.</w:t>
      </w:r>
      <w:r w:rsidRPr="00D6032C">
        <w:t xml:space="preserve"> </w:t>
      </w:r>
      <w:proofErr w:type="gramStart"/>
      <w:r w:rsidRPr="00D6032C">
        <w:t>Контроль за</w:t>
      </w:r>
      <w:proofErr w:type="gramEnd"/>
      <w:r w:rsidRPr="00D6032C">
        <w:t xml:space="preserve"> полнотой и качеством предоставления </w:t>
      </w:r>
      <w:r>
        <w:t>муниципальной</w:t>
      </w:r>
      <w:r w:rsidRPr="00D6032C">
        <w:t xml:space="preserve">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</w:t>
      </w:r>
      <w:r>
        <w:t xml:space="preserve">я (бездействие) должностных лиц Администрации </w:t>
      </w:r>
      <w:r w:rsidR="00300682">
        <w:t>МО «</w:t>
      </w:r>
      <w:r w:rsidR="00660806" w:rsidRPr="00660806">
        <w:t>Гулековское</w:t>
      </w:r>
      <w:r w:rsidR="00300682">
        <w:t>»</w:t>
      </w:r>
      <w:r>
        <w:t>, участвующих в предоставлении муниципальной услуги.</w:t>
      </w:r>
    </w:p>
    <w:p w:rsidR="000B7E44" w:rsidRDefault="00300682" w:rsidP="000B7E44">
      <w:pPr>
        <w:ind w:firstLine="709"/>
        <w:jc w:val="both"/>
      </w:pPr>
      <w:r>
        <w:rPr>
          <w:b/>
        </w:rPr>
        <w:t>15</w:t>
      </w:r>
      <w:r w:rsidR="000B7E44">
        <w:rPr>
          <w:b/>
        </w:rPr>
        <w:t>1</w:t>
      </w:r>
      <w:r w:rsidR="00D6032C" w:rsidRPr="00D6032C">
        <w:rPr>
          <w:b/>
        </w:rPr>
        <w:t>.</w:t>
      </w:r>
      <w:r w:rsidR="00D6032C" w:rsidRPr="00D6032C">
        <w:t xml:space="preserve"> </w:t>
      </w:r>
      <w:proofErr w:type="gramStart"/>
      <w:r w:rsidR="00D6032C" w:rsidRPr="00D6032C">
        <w:t>Контроль за</w:t>
      </w:r>
      <w:proofErr w:type="gramEnd"/>
      <w:r w:rsidR="00D6032C" w:rsidRPr="00D6032C">
        <w:t xml:space="preserve"> предоставлением </w:t>
      </w:r>
      <w:r w:rsidR="000B7E44">
        <w:t>муниципальной</w:t>
      </w:r>
      <w:r w:rsidR="00D6032C" w:rsidRPr="00D6032C">
        <w:t xml:space="preserve"> услуги осуществляется в следующих формах:</w:t>
      </w:r>
    </w:p>
    <w:p w:rsidR="00D6032C" w:rsidRDefault="000B7E44" w:rsidP="000B7E44">
      <w:pPr>
        <w:ind w:firstLine="709"/>
        <w:jc w:val="both"/>
      </w:pPr>
      <w:r>
        <w:t>1) Т</w:t>
      </w:r>
      <w:r w:rsidR="00D6032C" w:rsidRPr="00D6032C">
        <w:t>екущий контроль;</w:t>
      </w:r>
    </w:p>
    <w:p w:rsidR="00D6032C" w:rsidRDefault="000B7E44" w:rsidP="000B7E44">
      <w:pPr>
        <w:ind w:firstLine="709"/>
        <w:jc w:val="both"/>
      </w:pPr>
      <w:r>
        <w:t>2) В</w:t>
      </w:r>
      <w:r w:rsidR="00D6032C" w:rsidRPr="00D6032C">
        <w:t>нутриведомственный контроль;</w:t>
      </w:r>
    </w:p>
    <w:p w:rsidR="000B7E44" w:rsidRDefault="000B7E44" w:rsidP="000B7E44">
      <w:pPr>
        <w:ind w:firstLine="709"/>
        <w:jc w:val="both"/>
      </w:pPr>
      <w:r>
        <w:t>3) К</w:t>
      </w:r>
      <w:r w:rsidR="00D6032C" w:rsidRPr="00D6032C">
        <w:t>онтроль со стороны гражда</w:t>
      </w:r>
      <w:r>
        <w:t>н, их объединений и организаций.</w:t>
      </w:r>
    </w:p>
    <w:p w:rsidR="000B7E44" w:rsidRDefault="00D6032C" w:rsidP="000B7E44">
      <w:pPr>
        <w:ind w:firstLine="709"/>
        <w:jc w:val="both"/>
      </w:pPr>
      <w:r w:rsidRPr="000B7E44">
        <w:rPr>
          <w:b/>
        </w:rPr>
        <w:lastRenderedPageBreak/>
        <w:t>1</w:t>
      </w:r>
      <w:r w:rsidR="00300682">
        <w:rPr>
          <w:b/>
        </w:rPr>
        <w:t>5</w:t>
      </w:r>
      <w:r w:rsidR="000B7E44">
        <w:rPr>
          <w:b/>
        </w:rPr>
        <w:t>2</w:t>
      </w:r>
      <w:r w:rsidRPr="000B7E44">
        <w:rPr>
          <w:b/>
        </w:rPr>
        <w:t>.</w:t>
      </w:r>
      <w:r w:rsidRPr="00D6032C">
        <w:t xml:space="preserve"> Система контроля предоставления </w:t>
      </w:r>
      <w:r w:rsidR="000B7E44">
        <w:t>муниципальной</w:t>
      </w:r>
      <w:r w:rsidRPr="00D6032C">
        <w:t xml:space="preserve"> услуги включает в себя:</w:t>
      </w:r>
    </w:p>
    <w:p w:rsidR="000B7E44" w:rsidRDefault="000B7E44" w:rsidP="000B7E44">
      <w:pPr>
        <w:ind w:firstLine="709"/>
        <w:jc w:val="both"/>
      </w:pPr>
      <w:r>
        <w:t>1) О</w:t>
      </w:r>
      <w:r w:rsidR="00D6032C" w:rsidRPr="00D6032C">
        <w:t xml:space="preserve">рганизацию </w:t>
      </w:r>
      <w:proofErr w:type="gramStart"/>
      <w:r w:rsidR="00D6032C" w:rsidRPr="00D6032C">
        <w:t>контроля за</w:t>
      </w:r>
      <w:proofErr w:type="gramEnd"/>
      <w:r w:rsidR="00D6032C" w:rsidRPr="00D6032C">
        <w:t xml:space="preserve"> исполнением административных процедур в сроки, установленные Административным регламентом;</w:t>
      </w:r>
    </w:p>
    <w:p w:rsidR="000B7E44" w:rsidRDefault="000B7E44" w:rsidP="000B7E44">
      <w:pPr>
        <w:ind w:firstLine="709"/>
        <w:jc w:val="both"/>
      </w:pPr>
      <w:r>
        <w:t>2) П</w:t>
      </w:r>
      <w:r w:rsidR="00D6032C" w:rsidRPr="00D6032C">
        <w:t xml:space="preserve">роверку хода и качества предоставления </w:t>
      </w:r>
      <w:r>
        <w:t>муниципальной</w:t>
      </w:r>
      <w:r w:rsidR="00D6032C" w:rsidRPr="00D6032C">
        <w:t xml:space="preserve"> услуги;</w:t>
      </w:r>
    </w:p>
    <w:p w:rsidR="00251828" w:rsidRDefault="000B7E44" w:rsidP="00251828">
      <w:pPr>
        <w:ind w:firstLine="709"/>
        <w:jc w:val="both"/>
      </w:pPr>
      <w:r>
        <w:t>3)</w:t>
      </w:r>
      <w:r w:rsidR="008A1A6B">
        <w:t xml:space="preserve"> </w:t>
      </w:r>
      <w:r>
        <w:t>У</w:t>
      </w:r>
      <w:r w:rsidR="00D6032C" w:rsidRPr="00D6032C">
        <w:t xml:space="preserve">чет и анализ результатов исполнительской дисциплины должностных лиц </w:t>
      </w:r>
      <w:r>
        <w:t xml:space="preserve">Администрации </w:t>
      </w:r>
      <w:r w:rsidR="00300682">
        <w:t>МО «</w:t>
      </w:r>
      <w:r w:rsidR="00660806" w:rsidRPr="00660806">
        <w:t>Гулековское</w:t>
      </w:r>
      <w:r w:rsidR="00300682">
        <w:t>»</w:t>
      </w:r>
      <w:r>
        <w:t>, участвующих в предоставлении муниципальной услуги.</w:t>
      </w:r>
    </w:p>
    <w:p w:rsidR="00251828" w:rsidRDefault="00251828" w:rsidP="00251828">
      <w:pPr>
        <w:ind w:firstLine="709"/>
        <w:jc w:val="both"/>
      </w:pPr>
      <w:r w:rsidRPr="00251828">
        <w:rPr>
          <w:b/>
        </w:rPr>
        <w:t>1</w:t>
      </w:r>
      <w:r w:rsidR="00300682">
        <w:rPr>
          <w:b/>
        </w:rPr>
        <w:t>5</w:t>
      </w:r>
      <w:r w:rsidRPr="00251828">
        <w:rPr>
          <w:b/>
        </w:rPr>
        <w:t>3</w:t>
      </w:r>
      <w:r w:rsidR="00FD609C" w:rsidRPr="00251828">
        <w:rPr>
          <w:b/>
        </w:rPr>
        <w:t>.</w:t>
      </w:r>
      <w:r w:rsidR="00FD609C" w:rsidRPr="006529E4">
        <w:t xml:space="preserve"> </w:t>
      </w:r>
      <w:proofErr w:type="gramStart"/>
      <w:r w:rsidR="00FD609C" w:rsidRPr="006529E4">
        <w:t>Контроль за</w:t>
      </w:r>
      <w:proofErr w:type="gramEnd"/>
      <w:r w:rsidR="00FD609C" w:rsidRPr="006529E4">
        <w:t xml:space="preserve"> предоставлением </w:t>
      </w:r>
      <w:r>
        <w:t>муниципальной</w:t>
      </w:r>
      <w:r w:rsidR="00FD609C" w:rsidRPr="006529E4">
        <w:t xml:space="preserve">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251828" w:rsidRDefault="00BE4C47" w:rsidP="00251828">
      <w:pPr>
        <w:ind w:firstLine="709"/>
        <w:jc w:val="both"/>
      </w:pPr>
      <w:proofErr w:type="gramStart"/>
      <w:r w:rsidRPr="006529E4">
        <w:t>Специалист</w:t>
      </w:r>
      <w:r w:rsidR="00300682">
        <w:t xml:space="preserve"> Администрации</w:t>
      </w:r>
      <w:r w:rsidRPr="006529E4">
        <w:t xml:space="preserve"> </w:t>
      </w:r>
      <w:r w:rsidR="00300682">
        <w:t>МО «</w:t>
      </w:r>
      <w:r w:rsidR="008A1A6B">
        <w:t>Гулековское</w:t>
      </w:r>
      <w:r w:rsidR="00300682">
        <w:t xml:space="preserve">» </w:t>
      </w:r>
      <w:r w:rsidR="00AA2A5A" w:rsidRPr="006529E4">
        <w:t>или, в</w:t>
      </w:r>
      <w:r w:rsidR="00FD609C" w:rsidRPr="006529E4">
        <w:t xml:space="preserve"> случае обращения </w:t>
      </w:r>
      <w:r w:rsidR="000322DC" w:rsidRPr="006529E4">
        <w:t>заявителя</w:t>
      </w:r>
      <w:r w:rsidR="00FD609C" w:rsidRPr="006529E4">
        <w:t xml:space="preserve"> за предоставлением муниципальной услуги через офисы «Мои документы»</w:t>
      </w:r>
      <w:r w:rsidR="00AA2A5A" w:rsidRPr="006529E4">
        <w:t>,</w:t>
      </w:r>
      <w:r w:rsidR="00FD609C" w:rsidRPr="006529E4">
        <w:t xml:space="preserve"> специалист офиса</w:t>
      </w:r>
      <w:r w:rsidR="006529E4">
        <w:t xml:space="preserve"> </w:t>
      </w:r>
      <w:r w:rsidR="006529E4" w:rsidRPr="006529E4">
        <w:t>«Мои документы»</w:t>
      </w:r>
      <w:r w:rsidR="00FD609C" w:rsidRPr="006529E4">
        <w:t xml:space="preserve"> </w:t>
      </w:r>
      <w:r w:rsidR="003729DE" w:rsidRPr="006529E4">
        <w:t>предлагает</w:t>
      </w:r>
      <w:r w:rsidR="00FD609C" w:rsidRPr="006529E4">
        <w:t xml:space="preserve"> </w:t>
      </w:r>
      <w:r w:rsidR="002D7199" w:rsidRPr="006529E4">
        <w:t>заявител</w:t>
      </w:r>
      <w:r w:rsidR="003729DE" w:rsidRPr="006529E4">
        <w:t>ю</w:t>
      </w:r>
      <w:r w:rsidR="00FD609C" w:rsidRPr="006529E4">
        <w:t xml:space="preserve"> </w:t>
      </w:r>
      <w:r w:rsidR="002D7199" w:rsidRPr="006529E4">
        <w:t>принять участие в оценке качества предоставления муниципальной услуги</w:t>
      </w:r>
      <w:r w:rsidR="00AA2A5A" w:rsidRPr="006529E4">
        <w:t xml:space="preserve"> посредством заполнения анкеты </w:t>
      </w:r>
      <w:r w:rsidR="002D7199" w:rsidRPr="006529E4">
        <w:t>либо оценить качество предоставленной ему муниципальной услу</w:t>
      </w:r>
      <w:r w:rsidR="001A64E6" w:rsidRPr="006529E4">
        <w:t>ги на специализированном сайте «</w:t>
      </w:r>
      <w:r w:rsidR="002D7199" w:rsidRPr="006529E4">
        <w:t>Ваш контроль</w:t>
      </w:r>
      <w:r w:rsidR="001A64E6" w:rsidRPr="006529E4">
        <w:t>»</w:t>
      </w:r>
      <w:r w:rsidR="002D7199" w:rsidRPr="006529E4">
        <w:t xml:space="preserve"> </w:t>
      </w:r>
      <w:hyperlink r:id="rId28" w:history="1">
        <w:r w:rsidR="003729DE" w:rsidRPr="006529E4">
          <w:t>https://vashkontrol.ru/</w:t>
        </w:r>
      </w:hyperlink>
      <w:r w:rsidR="00D61847">
        <w:t xml:space="preserve"> </w:t>
      </w:r>
      <w:r w:rsidR="001A64E6" w:rsidRPr="006529E4">
        <w:t>в сети Интернет.</w:t>
      </w:r>
      <w:proofErr w:type="gramEnd"/>
    </w:p>
    <w:p w:rsidR="001A64E6" w:rsidRPr="006529E4" w:rsidRDefault="006529E4" w:rsidP="00251828">
      <w:pPr>
        <w:ind w:firstLine="709"/>
        <w:jc w:val="both"/>
      </w:pPr>
      <w:r w:rsidRPr="006529E4">
        <w:t xml:space="preserve"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 w:rsidRPr="006529E4"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 w:rsidR="00D6032C">
        <w:t xml:space="preserve"> Данное действие осуществляется при наличии технической возможности в офисах «Мои документы».</w:t>
      </w:r>
    </w:p>
    <w:p w:rsidR="00ED3FAE" w:rsidRDefault="00ED3FAE" w:rsidP="00ED3FAE">
      <w:pPr>
        <w:jc w:val="both"/>
        <w:rPr>
          <w:b/>
        </w:rPr>
      </w:pPr>
    </w:p>
    <w:p w:rsidR="00053D57" w:rsidRDefault="00053D57" w:rsidP="00ED3FAE">
      <w:pPr>
        <w:jc w:val="both"/>
        <w:rPr>
          <w:b/>
        </w:rPr>
      </w:pPr>
    </w:p>
    <w:p w:rsidR="008C479D" w:rsidRPr="004F0830" w:rsidRDefault="008C479D" w:rsidP="00EF3B65">
      <w:pPr>
        <w:jc w:val="center"/>
        <w:rPr>
          <w:b/>
        </w:rPr>
      </w:pPr>
      <w:r w:rsidRPr="004F0830">
        <w:rPr>
          <w:b/>
        </w:rPr>
        <w:t xml:space="preserve">Раздел </w:t>
      </w:r>
      <w:r w:rsidRPr="004F0830">
        <w:rPr>
          <w:b/>
          <w:lang w:val="en-US"/>
        </w:rPr>
        <w:t>V</w:t>
      </w:r>
      <w:r w:rsidRPr="004F0830">
        <w:rPr>
          <w:b/>
        </w:rPr>
        <w:t xml:space="preserve">. ДОСУДЕБНЫЙ (ВНЕСУДЕБНЫЙ) ПОРЯДОК ОБЖАЛОВАНИЯ </w:t>
      </w:r>
    </w:p>
    <w:p w:rsidR="008C479D" w:rsidRPr="004F0830" w:rsidRDefault="008C479D" w:rsidP="00EF3B65">
      <w:pPr>
        <w:jc w:val="center"/>
        <w:rPr>
          <w:b/>
        </w:rPr>
      </w:pPr>
      <w:r w:rsidRPr="004F0830">
        <w:rPr>
          <w:b/>
        </w:rPr>
        <w:t xml:space="preserve">РЕШЕНИЙ И ДЕЙСТВИЙ (БЕЗДЕЙСТВИЯ) ОРГАНА, ПРЕДОСТАВЛЯЮЩЕГО МУНИЦИПАЛЬНУЮ УСЛУГУ, А ТАКЖЕ </w:t>
      </w:r>
      <w:r w:rsidR="004B0EC3" w:rsidRPr="004F0830">
        <w:rPr>
          <w:b/>
        </w:rPr>
        <w:t xml:space="preserve">ЕГО </w:t>
      </w:r>
      <w:r w:rsidR="006C24E5" w:rsidRPr="004F0830">
        <w:rPr>
          <w:b/>
        </w:rPr>
        <w:t>ДОЛЖНОСТНЫХ ЛИЦ</w:t>
      </w:r>
    </w:p>
    <w:p w:rsidR="008C479D" w:rsidRPr="004F0830" w:rsidRDefault="008C479D" w:rsidP="00EF3B65">
      <w:pPr>
        <w:jc w:val="center"/>
        <w:rPr>
          <w:b/>
        </w:rPr>
      </w:pPr>
    </w:p>
    <w:p w:rsidR="00CF421F" w:rsidRPr="004F0830" w:rsidRDefault="008C479D" w:rsidP="00CF421F">
      <w:pPr>
        <w:tabs>
          <w:tab w:val="left" w:pos="567"/>
        </w:tabs>
        <w:jc w:val="center"/>
        <w:rPr>
          <w:b/>
        </w:rPr>
      </w:pPr>
      <w:r w:rsidRPr="004F0830">
        <w:rPr>
          <w:b/>
        </w:rPr>
        <w:t xml:space="preserve">Информация для заявителей об их праве </w:t>
      </w:r>
      <w:r w:rsidR="00195A0C" w:rsidRPr="004F0830">
        <w:rPr>
          <w:b/>
        </w:rPr>
        <w:t xml:space="preserve">подать жалобу на решение </w:t>
      </w:r>
    </w:p>
    <w:p w:rsidR="00CF421F" w:rsidRPr="004F0830" w:rsidRDefault="00195A0C" w:rsidP="00CF421F">
      <w:pPr>
        <w:tabs>
          <w:tab w:val="left" w:pos="567"/>
        </w:tabs>
        <w:jc w:val="center"/>
        <w:rPr>
          <w:b/>
        </w:rPr>
      </w:pPr>
      <w:r w:rsidRPr="004F0830">
        <w:rPr>
          <w:b/>
        </w:rPr>
        <w:t xml:space="preserve">и (или) действие (бездействие) органа, предоставляющего муниципальную услугу, </w:t>
      </w:r>
    </w:p>
    <w:p w:rsidR="00195A0C" w:rsidRPr="004F0830" w:rsidRDefault="005A4A37" w:rsidP="00CF421F">
      <w:pPr>
        <w:tabs>
          <w:tab w:val="left" w:pos="567"/>
        </w:tabs>
        <w:jc w:val="center"/>
        <w:rPr>
          <w:b/>
        </w:rPr>
      </w:pPr>
      <w:r w:rsidRPr="004F0830">
        <w:rPr>
          <w:b/>
        </w:rPr>
        <w:t>и (или) его должностных лиц при предоставлении муниципальной услуги</w:t>
      </w:r>
    </w:p>
    <w:p w:rsidR="00195A0C" w:rsidRDefault="00195A0C" w:rsidP="00EF3B65">
      <w:pPr>
        <w:tabs>
          <w:tab w:val="left" w:pos="567"/>
        </w:tabs>
        <w:jc w:val="center"/>
        <w:rPr>
          <w:b/>
        </w:rPr>
      </w:pPr>
    </w:p>
    <w:p w:rsidR="00937D1B" w:rsidRDefault="00937D1B" w:rsidP="00937D1B">
      <w:pPr>
        <w:tabs>
          <w:tab w:val="left" w:pos="709"/>
        </w:tabs>
        <w:jc w:val="both"/>
      </w:pPr>
      <w:r>
        <w:tab/>
      </w:r>
      <w:r w:rsidRPr="00937D1B">
        <w:rPr>
          <w:b/>
        </w:rPr>
        <w:t>1</w:t>
      </w:r>
      <w:r w:rsidR="00300682">
        <w:rPr>
          <w:b/>
        </w:rPr>
        <w:t>5</w:t>
      </w:r>
      <w:r w:rsidRPr="00937D1B">
        <w:rPr>
          <w:b/>
        </w:rPr>
        <w:t>4.</w:t>
      </w:r>
      <w:r>
        <w:t xml:space="preserve"> Заявитель</w:t>
      </w:r>
      <w:r w:rsidRPr="00937D1B">
        <w:t xml:space="preserve"> вправе подать жалобу на решение и (или) действие (бездействие) </w:t>
      </w:r>
      <w:r>
        <w:t xml:space="preserve">Администрации </w:t>
      </w:r>
      <w:r w:rsidR="00300682">
        <w:t>МО «</w:t>
      </w:r>
      <w:r w:rsidR="008A1A6B" w:rsidRPr="008A1A6B">
        <w:t>Гулековское</w:t>
      </w:r>
      <w:r w:rsidR="00300682">
        <w:t>»</w:t>
      </w:r>
      <w:r>
        <w:t>, ее</w:t>
      </w:r>
      <w:r w:rsidRPr="00937D1B">
        <w:t xml:space="preserve"> </w:t>
      </w:r>
      <w:r w:rsidRPr="00213BB8">
        <w:t>должностных лиц</w:t>
      </w:r>
      <w:r>
        <w:t xml:space="preserve">, участвующих в предоставлении муниципальной услуги </w:t>
      </w:r>
      <w:r w:rsidRPr="00937D1B">
        <w:t xml:space="preserve">(далее </w:t>
      </w:r>
      <w:r>
        <w:t>–</w:t>
      </w:r>
      <w:r w:rsidRPr="00937D1B">
        <w:t xml:space="preserve"> жалоба).</w:t>
      </w:r>
    </w:p>
    <w:p w:rsidR="00C52BBC" w:rsidRDefault="00C52BBC" w:rsidP="00EF3B65">
      <w:pPr>
        <w:tabs>
          <w:tab w:val="left" w:pos="567"/>
        </w:tabs>
        <w:jc w:val="center"/>
        <w:rPr>
          <w:b/>
          <w:bCs/>
        </w:rPr>
      </w:pPr>
    </w:p>
    <w:p w:rsidR="008C479D" w:rsidRPr="004F0830" w:rsidRDefault="008C479D" w:rsidP="00937D1B">
      <w:pPr>
        <w:tabs>
          <w:tab w:val="left" w:pos="0"/>
        </w:tabs>
        <w:jc w:val="center"/>
        <w:rPr>
          <w:b/>
          <w:bCs/>
        </w:rPr>
      </w:pPr>
      <w:r w:rsidRPr="004F0830">
        <w:rPr>
          <w:b/>
          <w:bCs/>
        </w:rPr>
        <w:t xml:space="preserve">Предмет </w:t>
      </w:r>
      <w:r w:rsidR="00470275" w:rsidRPr="004F0830">
        <w:rPr>
          <w:b/>
          <w:bCs/>
        </w:rPr>
        <w:t>жалобы</w:t>
      </w:r>
    </w:p>
    <w:p w:rsidR="008C479D" w:rsidRDefault="008C479D" w:rsidP="00EF3B65">
      <w:pPr>
        <w:tabs>
          <w:tab w:val="left" w:pos="567"/>
        </w:tabs>
        <w:jc w:val="center"/>
        <w:rPr>
          <w:b/>
          <w:bCs/>
        </w:rPr>
      </w:pPr>
    </w:p>
    <w:p w:rsidR="00937D1B" w:rsidRDefault="00937D1B" w:rsidP="00937D1B">
      <w:pPr>
        <w:tabs>
          <w:tab w:val="left" w:pos="567"/>
        </w:tabs>
        <w:ind w:firstLine="567"/>
        <w:jc w:val="both"/>
      </w:pPr>
      <w:r>
        <w:tab/>
      </w:r>
      <w:r w:rsidR="00300682">
        <w:rPr>
          <w:b/>
        </w:rPr>
        <w:t>15</w:t>
      </w:r>
      <w:r>
        <w:rPr>
          <w:b/>
        </w:rPr>
        <w:t>5</w:t>
      </w:r>
      <w:r w:rsidRPr="00937D1B">
        <w:rPr>
          <w:b/>
        </w:rPr>
        <w:t>.</w:t>
      </w:r>
      <w:r>
        <w:t xml:space="preserve"> П</w:t>
      </w:r>
      <w:r w:rsidRPr="00937D1B">
        <w:t xml:space="preserve">редметом </w:t>
      </w:r>
      <w:r>
        <w:t>жалобы</w:t>
      </w:r>
      <w:r w:rsidRPr="00937D1B">
        <w:t xml:space="preserve"> является:</w:t>
      </w:r>
    </w:p>
    <w:p w:rsidR="00937D1B" w:rsidRDefault="00937D1B" w:rsidP="00937D1B">
      <w:pPr>
        <w:tabs>
          <w:tab w:val="left" w:pos="709"/>
        </w:tabs>
        <w:ind w:firstLine="709"/>
        <w:jc w:val="both"/>
      </w:pPr>
      <w:r>
        <w:t xml:space="preserve">1) </w:t>
      </w:r>
      <w:r w:rsidRPr="00937D1B">
        <w:t xml:space="preserve">Нарушение срока регистрации </w:t>
      </w:r>
      <w:r>
        <w:t>заявления</w:t>
      </w:r>
      <w:r w:rsidRPr="00937D1B">
        <w:t xml:space="preserve"> заявителя о предоставлении </w:t>
      </w:r>
      <w:r>
        <w:t>муниципальной услуги;</w:t>
      </w:r>
    </w:p>
    <w:p w:rsidR="00937D1B" w:rsidRDefault="00937D1B" w:rsidP="00937D1B">
      <w:pPr>
        <w:tabs>
          <w:tab w:val="left" w:pos="709"/>
        </w:tabs>
        <w:ind w:firstLine="709"/>
        <w:jc w:val="both"/>
      </w:pPr>
      <w:r>
        <w:t>2) Н</w:t>
      </w:r>
      <w:r w:rsidRPr="00937D1B">
        <w:t xml:space="preserve">арушение срока предоставления </w:t>
      </w:r>
      <w:r>
        <w:t>муниципальной</w:t>
      </w:r>
      <w:r w:rsidRPr="00937D1B">
        <w:t xml:space="preserve"> услуги.</w:t>
      </w:r>
    </w:p>
    <w:p w:rsidR="00937D1B" w:rsidRDefault="00937D1B" w:rsidP="00937D1B">
      <w:pPr>
        <w:tabs>
          <w:tab w:val="left" w:pos="709"/>
        </w:tabs>
        <w:ind w:firstLine="709"/>
        <w:jc w:val="both"/>
      </w:pPr>
      <w:r>
        <w:t xml:space="preserve">3) </w:t>
      </w:r>
      <w:r w:rsidRPr="00937D1B"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t>муниципальной</w:t>
      </w:r>
      <w:r w:rsidRPr="00937D1B">
        <w:t xml:space="preserve"> услуги.</w:t>
      </w:r>
    </w:p>
    <w:p w:rsidR="00937D1B" w:rsidRDefault="00937D1B" w:rsidP="00937D1B">
      <w:pPr>
        <w:tabs>
          <w:tab w:val="left" w:pos="709"/>
        </w:tabs>
        <w:ind w:firstLine="709"/>
        <w:jc w:val="both"/>
      </w:pPr>
      <w:r>
        <w:t xml:space="preserve">4) </w:t>
      </w:r>
      <w:r w:rsidRPr="00937D1B">
        <w:t xml:space="preserve">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t>муниципальной</w:t>
      </w:r>
      <w:r w:rsidRPr="00937D1B">
        <w:t xml:space="preserve"> услуги.</w:t>
      </w:r>
    </w:p>
    <w:p w:rsidR="00937D1B" w:rsidRDefault="00937D1B" w:rsidP="00937D1B">
      <w:pPr>
        <w:tabs>
          <w:tab w:val="left" w:pos="709"/>
        </w:tabs>
        <w:ind w:firstLine="709"/>
        <w:jc w:val="both"/>
      </w:pPr>
      <w:proofErr w:type="gramStart"/>
      <w:r>
        <w:lastRenderedPageBreak/>
        <w:t xml:space="preserve">5) </w:t>
      </w:r>
      <w:r w:rsidRPr="00937D1B">
        <w:t xml:space="preserve">Отказ в предоставлении </w:t>
      </w:r>
      <w:r>
        <w:t>муниципальной</w:t>
      </w:r>
      <w:r w:rsidRPr="00937D1B"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</w:t>
      </w:r>
      <w:r w:rsidR="00300682">
        <w:t>, настоящим Административным регламентом</w:t>
      </w:r>
      <w:r w:rsidRPr="00937D1B">
        <w:t>.</w:t>
      </w:r>
      <w:proofErr w:type="gramEnd"/>
    </w:p>
    <w:p w:rsidR="00937D1B" w:rsidRDefault="00937D1B" w:rsidP="00937D1B">
      <w:pPr>
        <w:tabs>
          <w:tab w:val="left" w:pos="709"/>
        </w:tabs>
        <w:ind w:firstLine="709"/>
        <w:jc w:val="both"/>
      </w:pPr>
      <w:r>
        <w:t xml:space="preserve">6) </w:t>
      </w:r>
      <w:r w:rsidRPr="00937D1B">
        <w:t xml:space="preserve">Затребование с заявителя при предоставлении </w:t>
      </w:r>
      <w:r>
        <w:t>муниципальной</w:t>
      </w:r>
      <w:r w:rsidRPr="00937D1B"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937D1B" w:rsidRPr="00937D1B" w:rsidRDefault="00937D1B" w:rsidP="00937D1B">
      <w:pPr>
        <w:tabs>
          <w:tab w:val="left" w:pos="709"/>
        </w:tabs>
        <w:ind w:firstLine="709"/>
        <w:jc w:val="both"/>
      </w:pPr>
      <w:r>
        <w:t xml:space="preserve">7) </w:t>
      </w:r>
      <w:r w:rsidRPr="00937D1B">
        <w:t xml:space="preserve">Отказ в исправлении допущенных </w:t>
      </w:r>
      <w:r>
        <w:t>технических</w:t>
      </w:r>
      <w:r w:rsidRPr="00937D1B">
        <w:t xml:space="preserve"> ошибок в </w:t>
      </w:r>
      <w:r>
        <w:t xml:space="preserve">документах, являющихся результатом </w:t>
      </w:r>
      <w:r w:rsidRPr="00937D1B">
        <w:t xml:space="preserve">предоставления </w:t>
      </w:r>
      <w:r>
        <w:t>муниципальной</w:t>
      </w:r>
      <w:r w:rsidRPr="00937D1B">
        <w:t xml:space="preserve"> услуги либо нарушение установленного срока таких исправлений.</w:t>
      </w:r>
    </w:p>
    <w:p w:rsidR="00937D1B" w:rsidRDefault="00937D1B" w:rsidP="00EF3B65">
      <w:pPr>
        <w:tabs>
          <w:tab w:val="left" w:pos="567"/>
        </w:tabs>
        <w:ind w:firstLine="567"/>
        <w:jc w:val="both"/>
      </w:pPr>
    </w:p>
    <w:p w:rsidR="00937D1B" w:rsidRDefault="00937D1B" w:rsidP="00EF3B65">
      <w:pPr>
        <w:tabs>
          <w:tab w:val="left" w:pos="567"/>
        </w:tabs>
        <w:ind w:firstLine="567"/>
        <w:jc w:val="both"/>
      </w:pPr>
    </w:p>
    <w:p w:rsidR="00D12E71" w:rsidRPr="004F0830" w:rsidRDefault="00D12E71" w:rsidP="00D12E71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D12E71" w:rsidRPr="004F0830" w:rsidRDefault="00D12E71" w:rsidP="00D12E71">
      <w:pPr>
        <w:tabs>
          <w:tab w:val="left" w:pos="567"/>
        </w:tabs>
        <w:jc w:val="center"/>
      </w:pPr>
    </w:p>
    <w:p w:rsidR="001D08AC" w:rsidRDefault="00B83CD8" w:rsidP="00C52BBC">
      <w:pPr>
        <w:tabs>
          <w:tab w:val="left" w:pos="709"/>
        </w:tabs>
        <w:ind w:firstLine="709"/>
        <w:jc w:val="both"/>
      </w:pPr>
      <w:r w:rsidRPr="00937D1B">
        <w:rPr>
          <w:b/>
        </w:rPr>
        <w:t>1</w:t>
      </w:r>
      <w:r w:rsidR="00300682">
        <w:rPr>
          <w:b/>
        </w:rPr>
        <w:t>5</w:t>
      </w:r>
      <w:r>
        <w:rPr>
          <w:b/>
        </w:rPr>
        <w:t>6</w:t>
      </w:r>
      <w:r w:rsidRPr="00937D1B">
        <w:rPr>
          <w:b/>
        </w:rPr>
        <w:t>.</w:t>
      </w:r>
      <w:r>
        <w:t xml:space="preserve"> Жалоб</w:t>
      </w:r>
      <w:r w:rsidR="00C52BBC">
        <w:t>ы</w:t>
      </w:r>
      <w:r>
        <w:t xml:space="preserve"> </w:t>
      </w:r>
      <w:r w:rsidR="00C52BBC">
        <w:t xml:space="preserve">на решение и (или) действие (бездействие) должностных лиц Администрации </w:t>
      </w:r>
      <w:r w:rsidR="00300682">
        <w:t>МО «</w:t>
      </w:r>
      <w:r w:rsidR="008A1A6B" w:rsidRPr="008A1A6B">
        <w:t>Гулековское</w:t>
      </w:r>
      <w:r w:rsidR="00300682">
        <w:t>»</w:t>
      </w:r>
      <w:r w:rsidR="00C52BBC">
        <w:t>, участвующих в предоставлении муниципальной услуги,</w:t>
      </w:r>
      <w:r w:rsidR="001D08AC">
        <w:t xml:space="preserve"> могут быть направлены</w:t>
      </w:r>
      <w:r w:rsidR="00F45F65">
        <w:t xml:space="preserve"> на имя</w:t>
      </w:r>
      <w:r w:rsidR="001D08AC">
        <w:t>:</w:t>
      </w:r>
    </w:p>
    <w:p w:rsidR="00F45F65" w:rsidRDefault="00300682" w:rsidP="00F45F65">
      <w:pPr>
        <w:autoSpaceDE w:val="0"/>
        <w:autoSpaceDN w:val="0"/>
        <w:adjustRightInd w:val="0"/>
        <w:ind w:firstLine="708"/>
        <w:jc w:val="both"/>
      </w:pPr>
      <w:r>
        <w:t>1</w:t>
      </w:r>
      <w:r w:rsidR="00F45F65">
        <w:t xml:space="preserve">) Главы </w:t>
      </w:r>
      <w:r>
        <w:t>МО «</w:t>
      </w:r>
      <w:r w:rsidR="008A1A6B" w:rsidRPr="008A1A6B">
        <w:t>Гулековское</w:t>
      </w:r>
      <w:r>
        <w:t>»</w:t>
      </w:r>
      <w:r w:rsidR="00F45F65">
        <w:t>.</w:t>
      </w:r>
    </w:p>
    <w:p w:rsidR="004A1BA1" w:rsidRDefault="004A1BA1" w:rsidP="004A1BA1">
      <w:pPr>
        <w:autoSpaceDE w:val="0"/>
        <w:autoSpaceDN w:val="0"/>
        <w:adjustRightInd w:val="0"/>
        <w:ind w:firstLine="708"/>
        <w:jc w:val="both"/>
      </w:pPr>
    </w:p>
    <w:p w:rsidR="001411FB" w:rsidRDefault="001411FB" w:rsidP="004A1BA1">
      <w:pPr>
        <w:autoSpaceDE w:val="0"/>
        <w:autoSpaceDN w:val="0"/>
        <w:adjustRightInd w:val="0"/>
        <w:ind w:firstLine="708"/>
        <w:jc w:val="both"/>
      </w:pPr>
    </w:p>
    <w:p w:rsidR="001411FB" w:rsidRPr="004F0830" w:rsidRDefault="001411FB" w:rsidP="001411FB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Порядок подачи и рассмотрения жалобы</w:t>
      </w:r>
    </w:p>
    <w:p w:rsidR="001411FB" w:rsidRPr="00947E3A" w:rsidRDefault="001411FB" w:rsidP="001411FB">
      <w:pPr>
        <w:tabs>
          <w:tab w:val="left" w:pos="567"/>
        </w:tabs>
        <w:jc w:val="center"/>
      </w:pPr>
    </w:p>
    <w:p w:rsidR="00573F0D" w:rsidRDefault="00300682" w:rsidP="001411FB">
      <w:pPr>
        <w:tabs>
          <w:tab w:val="left" w:pos="709"/>
        </w:tabs>
        <w:ind w:firstLine="709"/>
        <w:jc w:val="both"/>
      </w:pPr>
      <w:r>
        <w:rPr>
          <w:b/>
        </w:rPr>
        <w:t>15</w:t>
      </w:r>
      <w:r w:rsidR="001411FB" w:rsidRPr="004A1BA1">
        <w:rPr>
          <w:b/>
        </w:rPr>
        <w:t>7.</w:t>
      </w:r>
      <w:r w:rsidR="001411FB">
        <w:t xml:space="preserve"> Жалоба </w:t>
      </w:r>
      <w:r w:rsidR="00573F0D">
        <w:t>может быть подана в устной и письменной форме.</w:t>
      </w:r>
    </w:p>
    <w:p w:rsidR="001411FB" w:rsidRPr="00C435C9" w:rsidRDefault="00B3422C" w:rsidP="001411FB">
      <w:pPr>
        <w:tabs>
          <w:tab w:val="left" w:pos="709"/>
        </w:tabs>
        <w:ind w:firstLine="709"/>
        <w:jc w:val="both"/>
      </w:pPr>
      <w:r>
        <w:rPr>
          <w:b/>
        </w:rPr>
        <w:t>15</w:t>
      </w:r>
      <w:r w:rsidR="00573F0D">
        <w:rPr>
          <w:b/>
        </w:rPr>
        <w:t>8</w:t>
      </w:r>
      <w:r w:rsidR="00573F0D" w:rsidRPr="004A1BA1">
        <w:rPr>
          <w:b/>
        </w:rPr>
        <w:t>.</w:t>
      </w:r>
      <w:r w:rsidR="00573F0D">
        <w:t xml:space="preserve"> Жалоба в письменной форме </w:t>
      </w:r>
      <w:r w:rsidR="001411FB">
        <w:t>может</w:t>
      </w:r>
      <w:r w:rsidR="001411FB" w:rsidRPr="00C435C9">
        <w:t xml:space="preserve"> быть представлен</w:t>
      </w:r>
      <w:r w:rsidR="001411FB">
        <w:t xml:space="preserve">а на адреса Администрации </w:t>
      </w:r>
      <w:r>
        <w:t>МО «</w:t>
      </w:r>
      <w:r w:rsidR="008A1A6B" w:rsidRPr="008A1A6B">
        <w:t>Гулековское</w:t>
      </w:r>
      <w:r>
        <w:t xml:space="preserve">» </w:t>
      </w:r>
      <w:r w:rsidR="001411FB">
        <w:t>и офисов «Мои документы»</w:t>
      </w:r>
      <w:r w:rsidR="001411FB" w:rsidRPr="00C435C9">
        <w:t xml:space="preserve">: </w:t>
      </w:r>
      <w:r w:rsidR="001411FB">
        <w:t xml:space="preserve"> </w:t>
      </w:r>
    </w:p>
    <w:p w:rsidR="001411FB" w:rsidRDefault="001411FB" w:rsidP="001411FB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1411FB" w:rsidRPr="00DF1ECF" w:rsidRDefault="001411FB" w:rsidP="001411FB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1411FB" w:rsidRDefault="001411FB" w:rsidP="001411FB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1411FB" w:rsidRDefault="001411FB" w:rsidP="001411FB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Администрации </w:t>
      </w:r>
      <w:r w:rsidR="00B3422C">
        <w:t>МО «</w:t>
      </w:r>
      <w:r w:rsidR="008A1A6B" w:rsidRPr="008A1A6B">
        <w:t>Гулековское</w:t>
      </w:r>
      <w:r w:rsidR="00B3422C">
        <w:t>»</w:t>
      </w:r>
      <w:r>
        <w:t xml:space="preserve"> и офисов «Мои документы», через интернет-приемную официального портала Глазовского района. </w:t>
      </w:r>
    </w:p>
    <w:p w:rsidR="006701B6" w:rsidRPr="00B3422C" w:rsidRDefault="00B3422C" w:rsidP="006701B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15</w:t>
      </w:r>
      <w:r w:rsidR="00F45F65">
        <w:rPr>
          <w:b/>
        </w:rPr>
        <w:t>9</w:t>
      </w:r>
      <w:r w:rsidR="00BF5CD2" w:rsidRPr="004A1BA1">
        <w:rPr>
          <w:b/>
        </w:rPr>
        <w:t>.</w:t>
      </w:r>
      <w:r w:rsidR="00BF5CD2">
        <w:t xml:space="preserve"> Направление жалобы </w:t>
      </w:r>
      <w:r w:rsidR="006701B6">
        <w:t>лично самим заявителем, либо его представителем и</w:t>
      </w:r>
      <w:r w:rsidR="009E52B3">
        <w:t>ли</w:t>
      </w:r>
      <w:r w:rsidR="006701B6" w:rsidRPr="00DF1ECF">
        <w:t xml:space="preserve"> </w:t>
      </w:r>
      <w:r w:rsidR="006701B6">
        <w:t xml:space="preserve">посредством курьерской доставки осуществляется в соответствии с графиком работы Администрации </w:t>
      </w:r>
      <w:r>
        <w:t>МО «</w:t>
      </w:r>
      <w:r w:rsidR="008A1A6B" w:rsidRPr="008A1A6B">
        <w:t>Гулековское</w:t>
      </w:r>
      <w:r>
        <w:t xml:space="preserve">» </w:t>
      </w:r>
      <w:r w:rsidR="006701B6">
        <w:t xml:space="preserve">и офисов «Мои документы», </w:t>
      </w:r>
      <w:r w:rsidR="006701B6" w:rsidRPr="00B3422C">
        <w:t>указанным</w:t>
      </w:r>
      <w:r w:rsidR="00136ACF" w:rsidRPr="00B3422C">
        <w:t xml:space="preserve"> в пунктах 8 и 1</w:t>
      </w:r>
      <w:r w:rsidRPr="00B3422C">
        <w:t>0</w:t>
      </w:r>
      <w:r w:rsidR="00136ACF" w:rsidRPr="00B3422C">
        <w:t xml:space="preserve"> настоящего Административного регламента.</w:t>
      </w:r>
    </w:p>
    <w:p w:rsidR="000354DB" w:rsidRDefault="000354DB" w:rsidP="006701B6">
      <w:pPr>
        <w:autoSpaceDE w:val="0"/>
        <w:autoSpaceDN w:val="0"/>
        <w:adjustRightInd w:val="0"/>
        <w:ind w:firstLine="708"/>
        <w:jc w:val="both"/>
      </w:pPr>
      <w:r>
        <w:t xml:space="preserve"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</w:t>
      </w:r>
      <w:r w:rsidRPr="00897546">
        <w:t xml:space="preserve">Федерального закона от 6 апреля 2011 года </w:t>
      </w:r>
      <w:r>
        <w:t>№</w:t>
      </w:r>
      <w:r w:rsidRPr="00897546">
        <w:t xml:space="preserve"> 63-ФЗ «Об электронной подписи» и статей 21.1 и 21.2 Федерального закона от 27 июля 2010 года </w:t>
      </w:r>
      <w:r>
        <w:t>№</w:t>
      </w:r>
      <w:r w:rsidRPr="00897546">
        <w:t xml:space="preserve"> 210-ФЗ «Об организации предоставления государственных и муниципальных услуг»</w:t>
      </w:r>
      <w:r>
        <w:t>.</w:t>
      </w:r>
    </w:p>
    <w:p w:rsidR="00235C5B" w:rsidRPr="00491C8A" w:rsidRDefault="00F45F65" w:rsidP="00235C5B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</w:t>
      </w:r>
      <w:r w:rsidR="00B3422C">
        <w:rPr>
          <w:b/>
        </w:rPr>
        <w:t>6</w:t>
      </w:r>
      <w:r w:rsidR="00B76F69">
        <w:rPr>
          <w:b/>
        </w:rPr>
        <w:t>0</w:t>
      </w:r>
      <w:r w:rsidR="009E52B3" w:rsidRPr="004A1BA1">
        <w:rPr>
          <w:b/>
        </w:rPr>
        <w:t>.</w:t>
      </w:r>
      <w:r w:rsidR="00235C5B">
        <w:rPr>
          <w:b/>
        </w:rPr>
        <w:t xml:space="preserve"> </w:t>
      </w:r>
      <w:r w:rsidR="00235C5B" w:rsidRPr="00491C8A">
        <w:t xml:space="preserve">В своей жалобе </w:t>
      </w:r>
      <w:r w:rsidR="00235C5B" w:rsidRPr="008A1A6B">
        <w:t xml:space="preserve">(приложение № </w:t>
      </w:r>
      <w:r w:rsidR="008A1A6B" w:rsidRPr="008A1A6B">
        <w:t>10</w:t>
      </w:r>
      <w:r w:rsidR="00235C5B" w:rsidRPr="008A1A6B">
        <w:t xml:space="preserve"> к настоящему Административному регламенту) </w:t>
      </w:r>
      <w:r w:rsidR="00235C5B" w:rsidRPr="00491C8A">
        <w:t>заявитель указывает:</w:t>
      </w:r>
    </w:p>
    <w:p w:rsidR="00360681" w:rsidRDefault="005C7629" w:rsidP="00360681">
      <w:pPr>
        <w:suppressAutoHyphens w:val="0"/>
        <w:autoSpaceDE w:val="0"/>
        <w:autoSpaceDN w:val="0"/>
        <w:adjustRightInd w:val="0"/>
        <w:ind w:firstLine="540"/>
        <w:jc w:val="both"/>
      </w:pPr>
      <w:r>
        <w:tab/>
        <w:t xml:space="preserve">1) </w:t>
      </w:r>
      <w:r w:rsidR="00360681">
        <w:t>Адресат, кому направляется жалоба;</w:t>
      </w:r>
    </w:p>
    <w:p w:rsidR="00235C5B" w:rsidRDefault="00360681" w:rsidP="00360681">
      <w:pPr>
        <w:suppressAutoHyphens w:val="0"/>
        <w:autoSpaceDE w:val="0"/>
        <w:autoSpaceDN w:val="0"/>
        <w:adjustRightInd w:val="0"/>
        <w:ind w:firstLine="708"/>
        <w:jc w:val="both"/>
      </w:pPr>
      <w:r>
        <w:t>2) Ф</w:t>
      </w:r>
      <w:r w:rsidR="00235C5B" w:rsidRPr="00333D76">
        <w:t xml:space="preserve">амилию, имя, отчество </w:t>
      </w:r>
      <w:r w:rsidR="00235C5B">
        <w:t>должностного лица</w:t>
      </w:r>
      <w:r>
        <w:t xml:space="preserve"> (или лиц) Администрации </w:t>
      </w:r>
      <w:r w:rsidR="00B3422C">
        <w:t>МО «</w:t>
      </w:r>
      <w:r w:rsidR="008A1A6B" w:rsidRPr="008A1A6B">
        <w:t>Гул</w:t>
      </w:r>
      <w:r w:rsidR="008A1A6B" w:rsidRPr="008A1A6B">
        <w:t>е</w:t>
      </w:r>
      <w:r w:rsidR="008A1A6B" w:rsidRPr="008A1A6B">
        <w:t>ковское</w:t>
      </w:r>
      <w:r w:rsidR="00B3422C">
        <w:t>»</w:t>
      </w:r>
      <w:r>
        <w:t xml:space="preserve">, </w:t>
      </w:r>
      <w:r w:rsidR="00235C5B" w:rsidRPr="00D06FFF">
        <w:rPr>
          <w:lang w:eastAsia="ru-RU"/>
        </w:rPr>
        <w:t>решения и действия (бездействие) котор</w:t>
      </w:r>
      <w:r w:rsidR="00235C5B">
        <w:rPr>
          <w:lang w:eastAsia="ru-RU"/>
        </w:rPr>
        <w:t>ых</w:t>
      </w:r>
      <w:r w:rsidR="00235C5B" w:rsidRPr="00D06FFF">
        <w:rPr>
          <w:lang w:eastAsia="ru-RU"/>
        </w:rPr>
        <w:t xml:space="preserve"> обжалуют</w:t>
      </w:r>
      <w:r w:rsidR="00235C5B">
        <w:rPr>
          <w:lang w:eastAsia="ru-RU"/>
        </w:rPr>
        <w:t>ся</w:t>
      </w:r>
      <w:r w:rsidR="00235C5B">
        <w:t>;</w:t>
      </w:r>
    </w:p>
    <w:p w:rsidR="00235C5B" w:rsidRDefault="00360681" w:rsidP="00235C5B">
      <w:pPr>
        <w:tabs>
          <w:tab w:val="left" w:pos="567"/>
        </w:tabs>
        <w:ind w:firstLine="567"/>
        <w:jc w:val="both"/>
      </w:pPr>
      <w:r>
        <w:tab/>
      </w:r>
      <w:proofErr w:type="gramStart"/>
      <w:r>
        <w:t>3) С</w:t>
      </w:r>
      <w:r w:rsidR="00235C5B" w:rsidRPr="00333D76">
        <w:t>вои фамилию, имя, отчество</w:t>
      </w:r>
      <w:r w:rsidR="00235C5B">
        <w:t xml:space="preserve"> (при наличии)</w:t>
      </w:r>
      <w:r w:rsidR="00235C5B" w:rsidRPr="00333D76">
        <w:t xml:space="preserve">, </w:t>
      </w:r>
      <w:r w:rsidR="00235C5B" w:rsidRPr="00D06FFF">
        <w:rPr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235C5B" w:rsidRDefault="00235C5B" w:rsidP="00235C5B">
      <w:pPr>
        <w:tabs>
          <w:tab w:val="left" w:pos="567"/>
        </w:tabs>
        <w:ind w:firstLine="567"/>
        <w:jc w:val="both"/>
      </w:pPr>
      <w:r>
        <w:tab/>
      </w:r>
      <w:r w:rsidR="00360681">
        <w:t>4) С</w:t>
      </w:r>
      <w:r w:rsidRPr="00D06FFF">
        <w:rPr>
          <w:lang w:eastAsia="ru-RU"/>
        </w:rPr>
        <w:t xml:space="preserve">ведения об обжалуемых решениях и действиях (бездействии) </w:t>
      </w:r>
      <w:r>
        <w:rPr>
          <w:lang w:eastAsia="ru-RU"/>
        </w:rPr>
        <w:t>органа местного самоуправления</w:t>
      </w:r>
      <w:r w:rsidR="00360681">
        <w:rPr>
          <w:lang w:eastAsia="ru-RU"/>
        </w:rPr>
        <w:t>, должностного лица</w:t>
      </w:r>
      <w:r w:rsidRPr="00D06FFF">
        <w:rPr>
          <w:lang w:eastAsia="ru-RU"/>
        </w:rPr>
        <w:t>;</w:t>
      </w:r>
    </w:p>
    <w:p w:rsidR="00235C5B" w:rsidRDefault="00235C5B" w:rsidP="00235C5B">
      <w:pPr>
        <w:tabs>
          <w:tab w:val="left" w:pos="567"/>
        </w:tabs>
        <w:ind w:firstLine="567"/>
        <w:jc w:val="both"/>
        <w:rPr>
          <w:lang w:eastAsia="ru-RU"/>
        </w:rPr>
      </w:pPr>
      <w:r>
        <w:tab/>
      </w:r>
      <w:r w:rsidR="00360681">
        <w:t>5) Д</w:t>
      </w:r>
      <w:r w:rsidRPr="00D06FFF">
        <w:rPr>
          <w:lang w:eastAsia="ru-RU"/>
        </w:rPr>
        <w:t xml:space="preserve">оводы, на основании которых </w:t>
      </w:r>
      <w:r w:rsidR="00360681">
        <w:rPr>
          <w:lang w:eastAsia="ru-RU"/>
        </w:rPr>
        <w:t>заявитель</w:t>
      </w:r>
      <w:r w:rsidRPr="00D06FFF">
        <w:rPr>
          <w:lang w:eastAsia="ru-RU"/>
        </w:rPr>
        <w:t xml:space="preserve"> не согласен с решением и действием (без</w:t>
      </w:r>
      <w:r>
        <w:rPr>
          <w:lang w:eastAsia="ru-RU"/>
        </w:rPr>
        <w:t>действием) органов местного самоуправления</w:t>
      </w:r>
      <w:r w:rsidR="00360681">
        <w:rPr>
          <w:lang w:eastAsia="ru-RU"/>
        </w:rPr>
        <w:t>, должностного лица</w:t>
      </w:r>
      <w:r>
        <w:rPr>
          <w:lang w:eastAsia="ru-RU"/>
        </w:rPr>
        <w:t>;</w:t>
      </w:r>
    </w:p>
    <w:p w:rsidR="00E6482C" w:rsidRDefault="00E6482C" w:rsidP="00235C5B">
      <w:pPr>
        <w:tabs>
          <w:tab w:val="left" w:pos="567"/>
        </w:tabs>
        <w:ind w:firstLine="567"/>
        <w:jc w:val="both"/>
      </w:pPr>
      <w:r>
        <w:rPr>
          <w:lang w:eastAsia="ru-RU"/>
        </w:rPr>
        <w:lastRenderedPageBreak/>
        <w:tab/>
        <w:t xml:space="preserve">6) </w:t>
      </w:r>
      <w:r>
        <w:t>Иные сведения, которые заявитель считает необходимым сообщить;</w:t>
      </w:r>
    </w:p>
    <w:p w:rsidR="00235C5B" w:rsidRPr="00333D76" w:rsidRDefault="00235C5B" w:rsidP="00235C5B">
      <w:pPr>
        <w:tabs>
          <w:tab w:val="left" w:pos="567"/>
        </w:tabs>
        <w:ind w:firstLine="567"/>
        <w:jc w:val="both"/>
      </w:pPr>
      <w:r>
        <w:tab/>
      </w:r>
      <w:r w:rsidR="00E6482C">
        <w:t>7</w:t>
      </w:r>
      <w:r w:rsidR="00360681">
        <w:t>) Л</w:t>
      </w:r>
      <w:r w:rsidRPr="00333D76">
        <w:t>ичную подпись и дату.</w:t>
      </w:r>
    </w:p>
    <w:p w:rsidR="00235C5B" w:rsidRDefault="00235C5B" w:rsidP="00235C5B">
      <w:pPr>
        <w:ind w:firstLine="690"/>
        <w:jc w:val="both"/>
      </w:pPr>
      <w:r w:rsidRPr="00333D76">
        <w:tab/>
      </w:r>
      <w:r w:rsidR="00F45F65">
        <w:rPr>
          <w:b/>
        </w:rPr>
        <w:t>1</w:t>
      </w:r>
      <w:r w:rsidR="00B3422C">
        <w:rPr>
          <w:b/>
        </w:rPr>
        <w:t>6</w:t>
      </w:r>
      <w:r w:rsidR="00B76F69">
        <w:rPr>
          <w:b/>
        </w:rPr>
        <w:t>1</w:t>
      </w:r>
      <w:r w:rsidR="00360681" w:rsidRPr="004A1BA1">
        <w:rPr>
          <w:b/>
        </w:rPr>
        <w:t>.</w:t>
      </w:r>
      <w:r w:rsidR="00360681">
        <w:rPr>
          <w:b/>
        </w:rPr>
        <w:t xml:space="preserve"> </w:t>
      </w:r>
      <w:r w:rsidRPr="005F7FC8">
        <w:t xml:space="preserve">Заявитель </w:t>
      </w:r>
      <w:r w:rsidRPr="00333D76">
        <w:t xml:space="preserve">в подтверждение своих доводов </w:t>
      </w:r>
      <w:r w:rsidRPr="005F7FC8">
        <w:t xml:space="preserve">вправе предоставить по собственной инициативе </w:t>
      </w:r>
      <w:r>
        <w:t>документы</w:t>
      </w:r>
      <w:r w:rsidRPr="00F533DB">
        <w:t xml:space="preserve"> </w:t>
      </w:r>
      <w:r w:rsidRPr="00333D76">
        <w:t>и материалы либо их копии</w:t>
      </w:r>
      <w:r>
        <w:t xml:space="preserve">, </w:t>
      </w:r>
      <w:r w:rsidRPr="005F7FC8">
        <w:t xml:space="preserve">сведения, если, по его мнению, они будут способствовать более быстрому, полному и качественному </w:t>
      </w:r>
      <w:r>
        <w:t>рассмотрению жалобы</w:t>
      </w:r>
      <w:r w:rsidRPr="005F7FC8">
        <w:t>.</w:t>
      </w:r>
    </w:p>
    <w:p w:rsidR="00B76F69" w:rsidRDefault="00B76F69" w:rsidP="00B76F69">
      <w:pPr>
        <w:ind w:firstLine="708"/>
        <w:jc w:val="both"/>
      </w:pPr>
      <w:r>
        <w:rPr>
          <w:b/>
        </w:rPr>
        <w:t>1</w:t>
      </w:r>
      <w:r w:rsidR="00B3422C">
        <w:rPr>
          <w:b/>
        </w:rPr>
        <w:t>6</w:t>
      </w:r>
      <w:r>
        <w:rPr>
          <w:b/>
        </w:rPr>
        <w:t>2</w:t>
      </w:r>
      <w:r w:rsidRPr="004A1BA1">
        <w:rPr>
          <w:b/>
        </w:rPr>
        <w:t>.</w:t>
      </w:r>
      <w:r>
        <w:rPr>
          <w:b/>
        </w:rPr>
        <w:t xml:space="preserve"> </w:t>
      </w:r>
      <w:r>
        <w:t xml:space="preserve">Передача персональных данных осуществляется в соответствии с </w:t>
      </w:r>
      <w:r w:rsidRPr="004127C1">
        <w:t>Федеральным Законом от 27.07.2006 № 152-ФЗ «О персональных данных»</w:t>
      </w:r>
      <w:r>
        <w:t>.</w:t>
      </w:r>
    </w:p>
    <w:p w:rsidR="00B3422C" w:rsidRDefault="00B3422C" w:rsidP="00B76F69">
      <w:pPr>
        <w:ind w:firstLine="708"/>
        <w:jc w:val="both"/>
      </w:pPr>
      <w:r>
        <w:rPr>
          <w:b/>
        </w:rPr>
        <w:t>163</w:t>
      </w:r>
      <w:r w:rsidRPr="004A1BA1">
        <w:rPr>
          <w:b/>
        </w:rPr>
        <w:t>.</w:t>
      </w:r>
      <w:r>
        <w:rPr>
          <w:b/>
        </w:rPr>
        <w:t xml:space="preserve"> </w:t>
      </w:r>
      <w:r>
        <w:t xml:space="preserve">Поступившие </w:t>
      </w:r>
      <w:r w:rsidRPr="001C7F19">
        <w:t xml:space="preserve"> письменные жалобы подлежат обязательной регистрации</w:t>
      </w:r>
      <w:r>
        <w:t xml:space="preserve"> </w:t>
      </w:r>
      <w:r w:rsidRPr="007D7D64">
        <w:t>в день поступления</w:t>
      </w:r>
      <w:r w:rsidRPr="001C7F19">
        <w:t xml:space="preserve">. </w:t>
      </w:r>
      <w:r>
        <w:t>В случае поступления письменной жалобы на имя Главы МО, п</w:t>
      </w:r>
      <w:r w:rsidRPr="001C7F19">
        <w:t>исьменные жалобы регистрируются до</w:t>
      </w:r>
      <w:r>
        <w:t>лжностным лицом Администрации МО</w:t>
      </w:r>
      <w:r w:rsidRPr="001C7F19">
        <w:t>, ответственным за прием и регистрацию</w:t>
      </w:r>
      <w:r>
        <w:t xml:space="preserve">, </w:t>
      </w:r>
      <w:r w:rsidRPr="001C7F19">
        <w:t>в день поступления и направляются на рассмотр</w:t>
      </w:r>
      <w:r>
        <w:t>ение Главе МО</w:t>
      </w:r>
      <w:r w:rsidRPr="001C7F19">
        <w:t xml:space="preserve"> (в его отсутствие – должностному лицу, исполняющему его обязанности).</w:t>
      </w:r>
    </w:p>
    <w:p w:rsidR="00235C5B" w:rsidRPr="00B3422C" w:rsidRDefault="00B3422C" w:rsidP="004D17B8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164</w:t>
      </w:r>
      <w:r w:rsidR="009F426B" w:rsidRPr="004A1BA1">
        <w:rPr>
          <w:b/>
        </w:rPr>
        <w:t>.</w:t>
      </w:r>
      <w:r w:rsidR="009F426B">
        <w:t xml:space="preserve"> </w:t>
      </w:r>
      <w:r w:rsidR="00AD3DFF">
        <w:t>Заявитель вправе обратиться с ж</w:t>
      </w:r>
      <w:r w:rsidR="009F426B">
        <w:t>алоб</w:t>
      </w:r>
      <w:r w:rsidR="00AD3DFF">
        <w:t>ой</w:t>
      </w:r>
      <w:r w:rsidR="009F426B">
        <w:t xml:space="preserve"> в устной форме </w:t>
      </w:r>
      <w:r w:rsidR="00AD3DFF">
        <w:t xml:space="preserve">в Администрацию </w:t>
      </w:r>
      <w:r>
        <w:t>МО «</w:t>
      </w:r>
      <w:r w:rsidR="00D72666" w:rsidRPr="00D72666">
        <w:t>Гулековское</w:t>
      </w:r>
      <w:r>
        <w:t xml:space="preserve">» </w:t>
      </w:r>
      <w:r w:rsidR="00AD3DFF">
        <w:t xml:space="preserve">в соответствии с графиком ее работы, указанным в </w:t>
      </w:r>
      <w:r w:rsidR="00AD3DFF" w:rsidRPr="00B3422C">
        <w:t xml:space="preserve">пункте </w:t>
      </w:r>
      <w:r w:rsidRPr="00B3422C">
        <w:t>8</w:t>
      </w:r>
      <w:r w:rsidR="00AD3DFF" w:rsidRPr="00B3422C">
        <w:t xml:space="preserve"> настоящего Административного регламента.</w:t>
      </w:r>
    </w:p>
    <w:p w:rsidR="00235C5B" w:rsidRDefault="00B3422C" w:rsidP="004D17B8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16</w:t>
      </w:r>
      <w:r w:rsidR="00B76F69">
        <w:rPr>
          <w:b/>
        </w:rPr>
        <w:t>5</w:t>
      </w:r>
      <w:r w:rsidR="00027604" w:rsidRPr="004A1BA1">
        <w:rPr>
          <w:b/>
        </w:rPr>
        <w:t>.</w:t>
      </w:r>
      <w:r w:rsidR="00027604">
        <w:t xml:space="preserve"> Жалоба заявителя в устной форме рассматрив</w:t>
      </w:r>
      <w:r w:rsidR="002D1CBE">
        <w:t xml:space="preserve">ается на личном приеме </w:t>
      </w:r>
      <w:r>
        <w:t>Главы</w:t>
      </w:r>
      <w:r w:rsidR="00027604">
        <w:t xml:space="preserve">  </w:t>
      </w:r>
      <w:r>
        <w:t>МО «</w:t>
      </w:r>
      <w:r w:rsidR="00D72666" w:rsidRPr="00D72666">
        <w:t>Гулековское</w:t>
      </w:r>
      <w:r>
        <w:t>».</w:t>
      </w:r>
    </w:p>
    <w:p w:rsidR="002E2036" w:rsidRDefault="002E2036" w:rsidP="002E203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</w:t>
      </w:r>
      <w:r w:rsidR="00B3422C">
        <w:rPr>
          <w:b/>
        </w:rPr>
        <w:t>6</w:t>
      </w:r>
      <w:r w:rsidR="00B76F69">
        <w:rPr>
          <w:b/>
        </w:rPr>
        <w:t>6</w:t>
      </w:r>
      <w:r w:rsidRPr="004A1BA1">
        <w:rPr>
          <w:b/>
        </w:rPr>
        <w:t>.</w:t>
      </w:r>
      <w: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25688" w:rsidRDefault="00725688" w:rsidP="00725688">
      <w:pPr>
        <w:ind w:firstLine="708"/>
        <w:jc w:val="both"/>
      </w:pPr>
      <w:r>
        <w:rPr>
          <w:b/>
        </w:rPr>
        <w:t>1</w:t>
      </w:r>
      <w:r w:rsidR="00B3422C">
        <w:rPr>
          <w:b/>
        </w:rPr>
        <w:t>6</w:t>
      </w:r>
      <w:r w:rsidR="00B76F69">
        <w:rPr>
          <w:b/>
        </w:rPr>
        <w:t>7</w:t>
      </w:r>
      <w:r w:rsidRPr="004A1BA1">
        <w:rPr>
          <w:b/>
        </w:rPr>
        <w:t>.</w:t>
      </w:r>
      <w:r>
        <w:t xml:space="preserve"> </w:t>
      </w:r>
      <w:r w:rsidR="00B3422C" w:rsidRPr="005B5006">
        <w:t>Глава МО</w:t>
      </w:r>
      <w:r w:rsidR="00B3422C">
        <w:t>, на рассмотрении которого находятся жалобы</w:t>
      </w:r>
      <w:r>
        <w:t>:</w:t>
      </w:r>
    </w:p>
    <w:p w:rsidR="00725688" w:rsidRDefault="00725688" w:rsidP="00725688">
      <w:pPr>
        <w:ind w:firstLine="708"/>
        <w:jc w:val="both"/>
      </w:pPr>
      <w:r>
        <w:t>1) О</w:t>
      </w:r>
      <w:r w:rsidR="009E52B3" w:rsidRPr="001C7F19">
        <w:t>беспечива</w:t>
      </w:r>
      <w:r w:rsidR="009E52B3">
        <w:t>ю</w:t>
      </w:r>
      <w:r w:rsidR="009E52B3" w:rsidRPr="001C7F19">
        <w:t>т объективное, всестороннее и своевременное рассмотрение жалобы, в том числе в сл</w:t>
      </w:r>
      <w:r>
        <w:t>учае необходимости, с участием з</w:t>
      </w:r>
      <w:r w:rsidR="009E52B3" w:rsidRPr="001C7F19">
        <w:t>аявителя;</w:t>
      </w:r>
    </w:p>
    <w:p w:rsidR="00725688" w:rsidRDefault="00725688" w:rsidP="00725688">
      <w:pPr>
        <w:ind w:firstLine="708"/>
        <w:jc w:val="both"/>
      </w:pPr>
      <w:r>
        <w:t>2) О</w:t>
      </w:r>
      <w:r w:rsidR="009E52B3" w:rsidRPr="001C7F19">
        <w:t>пределя</w:t>
      </w:r>
      <w:r w:rsidR="009E52B3">
        <w:t>ю</w:t>
      </w:r>
      <w:r w:rsidR="009E52B3" w:rsidRPr="001C7F19">
        <w:t>т должностное лицо, ответственное за рассмотрение жалобы;</w:t>
      </w:r>
    </w:p>
    <w:p w:rsidR="00725688" w:rsidRDefault="00725688" w:rsidP="00725688">
      <w:pPr>
        <w:ind w:firstLine="708"/>
        <w:jc w:val="both"/>
      </w:pPr>
      <w:r>
        <w:t>3) З</w:t>
      </w:r>
      <w:r w:rsidR="009E52B3">
        <w:t>апрашиваю</w:t>
      </w:r>
      <w:r w:rsidR="009E52B3" w:rsidRPr="001C7F19">
        <w:t>т дополнительные документы и материалы, необходимые для рассмотрения жалобы, в других органах государственной власти, местного самоуправления, у должностных лиц</w:t>
      </w:r>
      <w:r w:rsidR="002F6C9C">
        <w:t xml:space="preserve">, </w:t>
      </w:r>
      <w:r w:rsidR="002F6C9C" w:rsidRPr="00D72666">
        <w:t>уполномоченных на предоставление необходимых документов</w:t>
      </w:r>
      <w:r w:rsidR="009E52B3" w:rsidRPr="00D72666">
        <w:t>;</w:t>
      </w:r>
    </w:p>
    <w:p w:rsidR="009E52B3" w:rsidRPr="001C7F19" w:rsidRDefault="00725688" w:rsidP="00725688">
      <w:pPr>
        <w:ind w:firstLine="708"/>
        <w:jc w:val="both"/>
      </w:pPr>
      <w:r>
        <w:t>4) П</w:t>
      </w:r>
      <w:r w:rsidR="009E52B3" w:rsidRPr="001C7F19">
        <w:t>о результатам рассмотрения жалобы принима</w:t>
      </w:r>
      <w:r w:rsidR="009E52B3">
        <w:t>ю</w:t>
      </w:r>
      <w:r w:rsidR="009E52B3" w:rsidRPr="001C7F19">
        <w:t>т меры, направленные на восстановление или защиту наруше</w:t>
      </w:r>
      <w:r>
        <w:t>нных прав и законных интересов з</w:t>
      </w:r>
      <w:r w:rsidR="009E52B3" w:rsidRPr="001C7F19">
        <w:t>аявителя, да</w:t>
      </w:r>
      <w:r w:rsidR="009E52B3">
        <w:t>ю</w:t>
      </w:r>
      <w:r w:rsidR="009E52B3" w:rsidRPr="001C7F19">
        <w:t>т письменный ответ по существу поставленных в жалобе вопросов.</w:t>
      </w:r>
    </w:p>
    <w:p w:rsidR="009E52B3" w:rsidRPr="001C7F19" w:rsidRDefault="009E52B3" w:rsidP="009E52B3">
      <w:pPr>
        <w:jc w:val="both"/>
      </w:pPr>
      <w:r w:rsidRPr="001C7F19">
        <w:t xml:space="preserve">         </w:t>
      </w:r>
      <w:r w:rsidRPr="001C7F19">
        <w:tab/>
      </w:r>
      <w:r w:rsidR="00B3422C">
        <w:rPr>
          <w:b/>
        </w:rPr>
        <w:t>16</w:t>
      </w:r>
      <w:r w:rsidR="00B76F69">
        <w:rPr>
          <w:b/>
        </w:rPr>
        <w:t>8</w:t>
      </w:r>
      <w:r w:rsidR="00725688" w:rsidRPr="00725688">
        <w:rPr>
          <w:b/>
        </w:rPr>
        <w:t>.</w:t>
      </w:r>
      <w:r w:rsidR="00725688">
        <w:t xml:space="preserve"> </w:t>
      </w:r>
      <w:r w:rsidRPr="001C7F19">
        <w:t xml:space="preserve">Обращения </w:t>
      </w:r>
      <w:r w:rsidR="00725688">
        <w:t>з</w:t>
      </w:r>
      <w:r w:rsidRPr="001C7F19">
        <w:t xml:space="preserve">аявителя, содержащие обжалование решений, действий (бездействия) конкретных должностных лиц </w:t>
      </w:r>
      <w:r w:rsidR="00725688">
        <w:t xml:space="preserve">Администрации </w:t>
      </w:r>
      <w:r w:rsidR="00B3422C">
        <w:t>МО «</w:t>
      </w:r>
      <w:r w:rsidR="00D72666" w:rsidRPr="00D72666">
        <w:t>Гулековское</w:t>
      </w:r>
      <w:r w:rsidR="00B3422C">
        <w:t xml:space="preserve">» </w:t>
      </w:r>
      <w:r w:rsidRPr="001C7F19">
        <w:t xml:space="preserve">не могут направляться этим должностным лицам для рассмотрения и (или) </w:t>
      </w:r>
      <w:r w:rsidR="00725688">
        <w:t xml:space="preserve">подготовки </w:t>
      </w:r>
      <w:r w:rsidRPr="001C7F19">
        <w:t>ответа.</w:t>
      </w:r>
      <w:r>
        <w:t xml:space="preserve"> </w:t>
      </w:r>
    </w:p>
    <w:p w:rsidR="008C479D" w:rsidRDefault="008C479D" w:rsidP="00EF3B65">
      <w:pPr>
        <w:jc w:val="both"/>
      </w:pPr>
    </w:p>
    <w:p w:rsidR="002355F5" w:rsidRDefault="002355F5" w:rsidP="00EF3B65">
      <w:pPr>
        <w:jc w:val="both"/>
      </w:pPr>
    </w:p>
    <w:p w:rsidR="006A1DD2" w:rsidRPr="004F0830" w:rsidRDefault="006A1DD2" w:rsidP="00215C83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Сроки рассмотрения жалобы</w:t>
      </w:r>
    </w:p>
    <w:p w:rsidR="006A1DD2" w:rsidRPr="00947E3A" w:rsidRDefault="006A1DD2" w:rsidP="006A1DD2">
      <w:pPr>
        <w:tabs>
          <w:tab w:val="left" w:pos="567"/>
        </w:tabs>
        <w:ind w:firstLine="567"/>
        <w:jc w:val="center"/>
        <w:rPr>
          <w:b/>
          <w:bCs/>
        </w:rPr>
      </w:pPr>
    </w:p>
    <w:p w:rsidR="006A1DD2" w:rsidRPr="007B47F6" w:rsidRDefault="00725688" w:rsidP="006A1DD2">
      <w:pPr>
        <w:ind w:firstLine="708"/>
        <w:jc w:val="both"/>
      </w:pPr>
      <w:r>
        <w:rPr>
          <w:b/>
        </w:rPr>
        <w:t>1</w:t>
      </w:r>
      <w:r w:rsidR="00B3422C">
        <w:rPr>
          <w:b/>
        </w:rPr>
        <w:t>6</w:t>
      </w:r>
      <w:r w:rsidR="00B76F69">
        <w:rPr>
          <w:b/>
        </w:rPr>
        <w:t>9</w:t>
      </w:r>
      <w:r w:rsidRPr="00725688">
        <w:rPr>
          <w:b/>
        </w:rPr>
        <w:t>.</w:t>
      </w:r>
      <w:r>
        <w:t xml:space="preserve"> </w:t>
      </w:r>
      <w:r w:rsidR="006A1DD2" w:rsidRPr="007B47F6">
        <w:t>Жалоба должна быть рассмотрена в течение 15 рабоч</w:t>
      </w:r>
      <w:r>
        <w:t xml:space="preserve">их дней со дня её регистрации, </w:t>
      </w:r>
      <w:r w:rsidR="006A1DD2" w:rsidRPr="007B47F6">
        <w:t>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6A1DD2" w:rsidRPr="007B47F6" w:rsidRDefault="006A1DD2" w:rsidP="006A1DD2">
      <w:pPr>
        <w:jc w:val="both"/>
      </w:pPr>
      <w:r w:rsidRPr="007B47F6">
        <w:tab/>
      </w:r>
      <w:r w:rsidR="001F6ACD">
        <w:rPr>
          <w:b/>
        </w:rPr>
        <w:t>1</w:t>
      </w:r>
      <w:r w:rsidR="00B3422C">
        <w:rPr>
          <w:b/>
        </w:rPr>
        <w:t>7</w:t>
      </w:r>
      <w:r w:rsidR="00B76F69">
        <w:rPr>
          <w:b/>
        </w:rPr>
        <w:t>0</w:t>
      </w:r>
      <w:r w:rsidR="00725688" w:rsidRPr="00725688">
        <w:rPr>
          <w:b/>
        </w:rPr>
        <w:t>.</w:t>
      </w:r>
      <w:r w:rsidR="00725688">
        <w:t xml:space="preserve"> </w:t>
      </w:r>
      <w:r w:rsidRPr="007B47F6">
        <w:t xml:space="preserve">Рассмотрение жалобы в устной форме осуществляется в течение </w:t>
      </w:r>
      <w:r w:rsidR="00F41DC0">
        <w:t>1-го</w:t>
      </w:r>
      <w:r w:rsidRPr="007B47F6">
        <w:t xml:space="preserve"> рабочего дня.</w:t>
      </w:r>
    </w:p>
    <w:p w:rsidR="003F3467" w:rsidRDefault="003F3467" w:rsidP="00EF3B65">
      <w:pPr>
        <w:tabs>
          <w:tab w:val="left" w:pos="567"/>
        </w:tabs>
        <w:jc w:val="center"/>
        <w:rPr>
          <w:b/>
          <w:bCs/>
        </w:rPr>
      </w:pPr>
    </w:p>
    <w:p w:rsidR="009A5029" w:rsidRPr="004F0830" w:rsidRDefault="002355F5" w:rsidP="00EF3B6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</w:t>
      </w:r>
      <w:r w:rsidR="008C479D" w:rsidRPr="004F0830">
        <w:rPr>
          <w:b/>
          <w:bCs/>
        </w:rPr>
        <w:t xml:space="preserve">еречень оснований для </w:t>
      </w:r>
      <w:r w:rsidRPr="004F0830">
        <w:rPr>
          <w:b/>
          <w:bCs/>
        </w:rPr>
        <w:t>приостановления рассмотрения</w:t>
      </w:r>
      <w:r w:rsidR="008C479D" w:rsidRPr="004F0830">
        <w:rPr>
          <w:b/>
          <w:bCs/>
        </w:rPr>
        <w:t xml:space="preserve"> жалобы</w:t>
      </w:r>
      <w:r w:rsidRPr="004F0830">
        <w:rPr>
          <w:b/>
          <w:bCs/>
        </w:rPr>
        <w:t xml:space="preserve"> в случае,</w:t>
      </w:r>
      <w:r w:rsidR="009A5029" w:rsidRPr="004F0830">
        <w:rPr>
          <w:b/>
          <w:bCs/>
        </w:rPr>
        <w:t xml:space="preserve"> </w:t>
      </w:r>
    </w:p>
    <w:p w:rsidR="009A5029" w:rsidRPr="004F0830" w:rsidRDefault="002355F5" w:rsidP="00EF3B6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 xml:space="preserve">если возможность приостановления предусмотрена законодательством </w:t>
      </w:r>
    </w:p>
    <w:p w:rsidR="008C479D" w:rsidRPr="004F0830" w:rsidRDefault="002355F5" w:rsidP="00EF3B6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Российской Федерации</w:t>
      </w:r>
      <w:r w:rsidR="008C479D" w:rsidRPr="004F0830">
        <w:rPr>
          <w:b/>
          <w:bCs/>
        </w:rPr>
        <w:t xml:space="preserve"> </w:t>
      </w:r>
    </w:p>
    <w:p w:rsidR="008C479D" w:rsidRPr="004F0830" w:rsidRDefault="008C479D" w:rsidP="00EF3B65">
      <w:pPr>
        <w:tabs>
          <w:tab w:val="left" w:pos="567"/>
        </w:tabs>
        <w:ind w:firstLine="567"/>
        <w:jc w:val="center"/>
        <w:rPr>
          <w:b/>
          <w:bCs/>
        </w:rPr>
      </w:pPr>
    </w:p>
    <w:p w:rsidR="00192DB8" w:rsidRDefault="00192DB8" w:rsidP="00192DB8">
      <w:pPr>
        <w:jc w:val="both"/>
      </w:pPr>
      <w:r w:rsidRPr="007B47F6">
        <w:tab/>
      </w:r>
      <w:r w:rsidR="000961E0">
        <w:rPr>
          <w:b/>
        </w:rPr>
        <w:t>1</w:t>
      </w:r>
      <w:r w:rsidR="00B3422C">
        <w:rPr>
          <w:b/>
        </w:rPr>
        <w:t>7</w:t>
      </w:r>
      <w:r w:rsidR="00B76F69">
        <w:rPr>
          <w:b/>
        </w:rPr>
        <w:t>1</w:t>
      </w:r>
      <w:r w:rsidRPr="00725688">
        <w:rPr>
          <w:b/>
        </w:rPr>
        <w:t>.</w:t>
      </w:r>
      <w:r>
        <w:t xml:space="preserve"> </w:t>
      </w:r>
      <w:r w:rsidRPr="00192DB8">
        <w:t>Основания для приостановления рассмотрения жалобы отсутствуют.</w:t>
      </w:r>
    </w:p>
    <w:p w:rsidR="002B32DE" w:rsidRDefault="002B32DE" w:rsidP="002B32DE">
      <w:pPr>
        <w:jc w:val="both"/>
      </w:pPr>
      <w:r w:rsidRPr="007B47F6">
        <w:tab/>
      </w:r>
      <w:r>
        <w:rPr>
          <w:b/>
        </w:rPr>
        <w:t>1</w:t>
      </w:r>
      <w:r w:rsidR="00B3422C">
        <w:rPr>
          <w:b/>
        </w:rPr>
        <w:t>7</w:t>
      </w:r>
      <w:r w:rsidR="00B76F69">
        <w:rPr>
          <w:b/>
        </w:rPr>
        <w:t>2</w:t>
      </w:r>
      <w:r w:rsidRPr="00725688">
        <w:rPr>
          <w:b/>
        </w:rPr>
        <w:t>.</w:t>
      </w:r>
      <w:r>
        <w:t xml:space="preserve"> Администрация </w:t>
      </w:r>
      <w:r w:rsidR="00B3422C">
        <w:t>МО «</w:t>
      </w:r>
      <w:r w:rsidR="00D72666" w:rsidRPr="00D72666">
        <w:t>Гулековское</w:t>
      </w:r>
      <w:r w:rsidR="00B3422C">
        <w:t xml:space="preserve">» </w:t>
      </w:r>
      <w:r w:rsidRPr="002B32DE">
        <w:t>отказывает в удовлетворении жалобы в следующих случаях:</w:t>
      </w:r>
    </w:p>
    <w:p w:rsidR="002B32DE" w:rsidRDefault="002B32DE" w:rsidP="002B32DE">
      <w:pPr>
        <w:ind w:firstLine="708"/>
        <w:jc w:val="both"/>
      </w:pPr>
      <w:r>
        <w:t>1) При</w:t>
      </w:r>
      <w:r w:rsidRPr="002B32DE">
        <w:t xml:space="preserve"> наличи</w:t>
      </w:r>
      <w:r>
        <w:t>и</w:t>
      </w:r>
      <w:r w:rsidRPr="002B32DE">
        <w:t xml:space="preserve"> вступившего в законную силу решения суда, арбитражного суда по жалобе о том же предмете и по тем же основаниям;</w:t>
      </w:r>
    </w:p>
    <w:p w:rsidR="00272941" w:rsidRDefault="002B32DE" w:rsidP="00272941">
      <w:pPr>
        <w:ind w:firstLine="708"/>
        <w:jc w:val="both"/>
      </w:pPr>
      <w:r>
        <w:lastRenderedPageBreak/>
        <w:t>2) П</w:t>
      </w:r>
      <w:r w:rsidRPr="002B32DE">
        <w:t>одача жалобы лицом, полномочия которого не подтверждены в порядке, установленном законодательством Российской Федерации;</w:t>
      </w:r>
    </w:p>
    <w:p w:rsidR="00272941" w:rsidRDefault="00272941" w:rsidP="00272941">
      <w:pPr>
        <w:ind w:firstLine="708"/>
        <w:jc w:val="both"/>
      </w:pPr>
      <w:r>
        <w:t>3) При н</w:t>
      </w:r>
      <w:r w:rsidR="002B32DE" w:rsidRPr="002B32DE">
        <w:t>алич</w:t>
      </w:r>
      <w:r>
        <w:t>ии</w:t>
      </w:r>
      <w:r w:rsidR="002B32DE" w:rsidRPr="002B32DE">
        <w:t xml:space="preserve">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272941" w:rsidRDefault="000961E0" w:rsidP="00272941">
      <w:pPr>
        <w:ind w:firstLine="708"/>
        <w:jc w:val="both"/>
      </w:pPr>
      <w:r>
        <w:rPr>
          <w:b/>
        </w:rPr>
        <w:t>1</w:t>
      </w:r>
      <w:r w:rsidR="00B3422C">
        <w:rPr>
          <w:b/>
        </w:rPr>
        <w:t>7</w:t>
      </w:r>
      <w:r w:rsidR="00B76F69">
        <w:rPr>
          <w:b/>
        </w:rPr>
        <w:t>3</w:t>
      </w:r>
      <w:r w:rsidR="002B32DE" w:rsidRPr="00272941">
        <w:rPr>
          <w:b/>
        </w:rPr>
        <w:t>.</w:t>
      </w:r>
      <w:r w:rsidR="002B32DE" w:rsidRPr="002B32DE">
        <w:t xml:space="preserve"> </w:t>
      </w:r>
      <w:r w:rsidR="00272941">
        <w:t xml:space="preserve">Администрация </w:t>
      </w:r>
      <w:r w:rsidR="00B3422C">
        <w:t>МО «</w:t>
      </w:r>
      <w:r w:rsidR="00D72666" w:rsidRPr="00D72666">
        <w:t>Гулековское</w:t>
      </w:r>
      <w:r w:rsidR="00B3422C">
        <w:t xml:space="preserve">» </w:t>
      </w:r>
      <w:r w:rsidR="007E1A47" w:rsidRPr="00D72666">
        <w:t xml:space="preserve">оставляет </w:t>
      </w:r>
      <w:r w:rsidR="002B32DE" w:rsidRPr="002B32DE">
        <w:t>жалобу без ответа в следующих случаях:</w:t>
      </w:r>
    </w:p>
    <w:p w:rsidR="00272941" w:rsidRDefault="00272941" w:rsidP="00272941">
      <w:pPr>
        <w:ind w:firstLine="708"/>
        <w:jc w:val="both"/>
      </w:pPr>
      <w:r>
        <w:t>1</w:t>
      </w:r>
      <w:r w:rsidR="002B32DE" w:rsidRPr="002B32DE">
        <w:t xml:space="preserve">) </w:t>
      </w:r>
      <w:r>
        <w:t>При наличии</w:t>
      </w:r>
      <w:r w:rsidR="002B32DE" w:rsidRPr="002B32DE">
        <w:t xml:space="preserve">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B32DE" w:rsidRPr="002B32DE" w:rsidRDefault="00272941" w:rsidP="00272941">
      <w:pPr>
        <w:ind w:firstLine="708"/>
        <w:jc w:val="both"/>
      </w:pPr>
      <w:r>
        <w:t>2</w:t>
      </w:r>
      <w:r w:rsidR="002B32DE" w:rsidRPr="002B32DE">
        <w:t xml:space="preserve">) </w:t>
      </w:r>
      <w:r>
        <w:t xml:space="preserve">При </w:t>
      </w:r>
      <w:r w:rsidR="002B32DE" w:rsidRPr="002B32DE">
        <w:t>отсутстви</w:t>
      </w:r>
      <w:r>
        <w:t>и</w:t>
      </w:r>
      <w:r w:rsidR="002B32DE" w:rsidRPr="002B32DE">
        <w:t xml:space="preserve"> возможности прочитать какую-либо часть текста жалобы, фамилию, имя, отчество (при наличии) и (или) почтовый адрес </w:t>
      </w:r>
      <w:r>
        <w:t>заявителя</w:t>
      </w:r>
      <w:r w:rsidR="002B32DE" w:rsidRPr="002B32DE">
        <w:t>, указанные в жалобе.</w:t>
      </w:r>
    </w:p>
    <w:p w:rsidR="002B32DE" w:rsidRDefault="002B32DE" w:rsidP="00EF3B65">
      <w:pPr>
        <w:jc w:val="both"/>
      </w:pPr>
    </w:p>
    <w:p w:rsidR="002B32DE" w:rsidRDefault="002B32DE" w:rsidP="00EF3B65">
      <w:pPr>
        <w:jc w:val="both"/>
      </w:pPr>
    </w:p>
    <w:p w:rsidR="002355F5" w:rsidRPr="004F0830" w:rsidRDefault="002355F5" w:rsidP="0069572D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Результат рассмотрения жалобы</w:t>
      </w:r>
    </w:p>
    <w:p w:rsidR="002355F5" w:rsidRPr="00947E3A" w:rsidRDefault="002355F5" w:rsidP="002355F5">
      <w:pPr>
        <w:tabs>
          <w:tab w:val="left" w:pos="567"/>
        </w:tabs>
        <w:ind w:firstLine="567"/>
        <w:jc w:val="center"/>
        <w:rPr>
          <w:b/>
          <w:bCs/>
        </w:rPr>
      </w:pPr>
    </w:p>
    <w:p w:rsidR="00655413" w:rsidRDefault="009F0EA6" w:rsidP="00655413">
      <w:pPr>
        <w:jc w:val="both"/>
        <w:rPr>
          <w:sz w:val="28"/>
          <w:szCs w:val="28"/>
        </w:rPr>
      </w:pPr>
      <w:r w:rsidRPr="007B47F6">
        <w:tab/>
      </w:r>
      <w:r w:rsidR="002B32DE">
        <w:rPr>
          <w:b/>
        </w:rPr>
        <w:t>1</w:t>
      </w:r>
      <w:r w:rsidR="00B3422C">
        <w:rPr>
          <w:b/>
        </w:rPr>
        <w:t>7</w:t>
      </w:r>
      <w:r w:rsidR="00B76F69">
        <w:rPr>
          <w:b/>
        </w:rPr>
        <w:t>4</w:t>
      </w:r>
      <w:r w:rsidRPr="00725688">
        <w:rPr>
          <w:b/>
        </w:rPr>
        <w:t>.</w:t>
      </w:r>
      <w:r>
        <w:rPr>
          <w:b/>
        </w:rPr>
        <w:t xml:space="preserve"> </w:t>
      </w:r>
      <w:r w:rsidR="002355F5" w:rsidRPr="00947E3A">
        <w:t xml:space="preserve">По результатам рассмотрения жалобы </w:t>
      </w:r>
      <w:r w:rsidR="00DA30E3" w:rsidRPr="00DA30E3">
        <w:t xml:space="preserve">должностное лицо </w:t>
      </w:r>
      <w:r w:rsidR="00DA30E3">
        <w:t xml:space="preserve">Администрации </w:t>
      </w:r>
      <w:r w:rsidR="00E82B94">
        <w:t>МО «</w:t>
      </w:r>
      <w:r w:rsidR="00D72666" w:rsidRPr="00D72666">
        <w:t>Гулековское</w:t>
      </w:r>
      <w:r w:rsidR="00E82B94">
        <w:t>»</w:t>
      </w:r>
      <w:r w:rsidR="00DA30E3" w:rsidRPr="00DA30E3">
        <w:t>, уполномоченное на рассмотрение жалобы, выносит одно из следующих решений:</w:t>
      </w:r>
    </w:p>
    <w:p w:rsidR="00DA30E3" w:rsidRPr="00655413" w:rsidRDefault="00DA30E3" w:rsidP="00655413">
      <w:pPr>
        <w:ind w:firstLine="708"/>
        <w:jc w:val="both"/>
      </w:pPr>
      <w:proofErr w:type="gramStart"/>
      <w:r w:rsidRPr="00655413">
        <w:t xml:space="preserve">1) удовлетворяет жалобу, в том числе в форме отмены принятого решения, исправления допущенных </w:t>
      </w:r>
      <w:r w:rsidR="00655413">
        <w:t xml:space="preserve">технических </w:t>
      </w:r>
      <w:r w:rsidRPr="00655413">
        <w:t xml:space="preserve">ошибок в выданных в результате предоставления </w:t>
      </w:r>
      <w:r w:rsidR="00655413">
        <w:t>муниципальной</w:t>
      </w:r>
      <w:r w:rsidRPr="00655413"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E82B94">
        <w:t>Удмуртской Республики</w:t>
      </w:r>
      <w:r w:rsidRPr="00655413">
        <w:t xml:space="preserve"> области, а также в иных формах</w:t>
      </w:r>
      <w:r w:rsidR="002C0CDD">
        <w:t xml:space="preserve">, </w:t>
      </w:r>
      <w:r w:rsidR="002C0CDD" w:rsidRPr="00D72666">
        <w:t>предусмотренных действующим законодательством</w:t>
      </w:r>
      <w:r w:rsidRPr="00D72666">
        <w:t>;</w:t>
      </w:r>
      <w:proofErr w:type="gramEnd"/>
    </w:p>
    <w:p w:rsidR="00DA30E3" w:rsidRPr="00655413" w:rsidRDefault="00DA30E3" w:rsidP="00DA30E3">
      <w:pPr>
        <w:ind w:firstLine="709"/>
        <w:jc w:val="both"/>
      </w:pPr>
      <w:r w:rsidRPr="00655413">
        <w:t>2) отказывает в удовлетворении жалобы.</w:t>
      </w:r>
    </w:p>
    <w:p w:rsidR="00AF369B" w:rsidRDefault="000961E0" w:rsidP="00AF369B">
      <w:pPr>
        <w:ind w:firstLine="709"/>
        <w:jc w:val="both"/>
      </w:pPr>
      <w:r>
        <w:rPr>
          <w:b/>
        </w:rPr>
        <w:t>1</w:t>
      </w:r>
      <w:r w:rsidR="00B3422C">
        <w:rPr>
          <w:b/>
        </w:rPr>
        <w:t>7</w:t>
      </w:r>
      <w:r w:rsidR="00B76F69">
        <w:rPr>
          <w:b/>
        </w:rPr>
        <w:t>5</w:t>
      </w:r>
      <w:r w:rsidR="00AF369B" w:rsidRPr="00AF369B">
        <w:rPr>
          <w:b/>
        </w:rPr>
        <w:t>.</w:t>
      </w:r>
      <w:r w:rsidR="00AF369B">
        <w:t xml:space="preserve"> В ответе по результатам рассмотрения жалобы указываются:</w:t>
      </w:r>
      <w:r w:rsidR="004E2DAE">
        <w:t xml:space="preserve"> </w:t>
      </w:r>
    </w:p>
    <w:p w:rsidR="00AF369B" w:rsidRDefault="00AF369B" w:rsidP="00AF369B">
      <w:pPr>
        <w:ind w:firstLine="709"/>
        <w:jc w:val="both"/>
      </w:pPr>
      <w:r>
        <w:t xml:space="preserve">1) Наименование Администрации </w:t>
      </w:r>
      <w:r w:rsidR="00E82B94">
        <w:t>МО «</w:t>
      </w:r>
      <w:r w:rsidR="00D72666" w:rsidRPr="00D72666">
        <w:t>Гулековское</w:t>
      </w:r>
      <w:r w:rsidR="00E82B94">
        <w:t>»</w:t>
      </w:r>
      <w:r>
        <w:t>, должность, фамилия, имя, отчество (при наличии) его должностного лица, принявшего решение по жалобе;</w:t>
      </w:r>
    </w:p>
    <w:p w:rsidR="00AF369B" w:rsidRDefault="00AF369B" w:rsidP="00AF369B">
      <w:pPr>
        <w:ind w:firstLine="709"/>
        <w:jc w:val="both"/>
      </w:pPr>
      <w:r>
        <w:t xml:space="preserve">2) Номер, дата, сведения о должностном лице Администрации </w:t>
      </w:r>
      <w:r w:rsidR="00E82B94">
        <w:t>МО «</w:t>
      </w:r>
      <w:r w:rsidR="00D72666" w:rsidRPr="00D72666">
        <w:t>Гулековское</w:t>
      </w:r>
      <w:r w:rsidR="00E82B94">
        <w:t>»</w:t>
      </w:r>
      <w:r>
        <w:t>, решение или действие (бездействие) которого обжалуется;</w:t>
      </w:r>
    </w:p>
    <w:p w:rsidR="00AF369B" w:rsidRDefault="00AF369B" w:rsidP="00AF369B">
      <w:pPr>
        <w:ind w:firstLine="709"/>
        <w:jc w:val="both"/>
      </w:pPr>
      <w:r>
        <w:t>3) Сведения о заявителе, подавшем жалобу;</w:t>
      </w:r>
    </w:p>
    <w:p w:rsidR="00AF369B" w:rsidRDefault="00AF369B" w:rsidP="00AF369B">
      <w:pPr>
        <w:ind w:firstLine="709"/>
        <w:jc w:val="both"/>
      </w:pPr>
      <w:r>
        <w:t>4) Основания для принятия решения по жалобе;</w:t>
      </w:r>
    </w:p>
    <w:p w:rsidR="00AF369B" w:rsidRDefault="00AF369B" w:rsidP="00AF369B">
      <w:pPr>
        <w:ind w:firstLine="709"/>
        <w:jc w:val="both"/>
      </w:pPr>
      <w:r>
        <w:t>5) Принятое по жалобе решение;</w:t>
      </w:r>
    </w:p>
    <w:p w:rsidR="00AF369B" w:rsidRDefault="00AF369B" w:rsidP="00AF369B">
      <w:pPr>
        <w:ind w:firstLine="709"/>
        <w:jc w:val="both"/>
      </w:pPr>
      <w: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AF369B" w:rsidRDefault="00AF369B" w:rsidP="00AF369B">
      <w:pPr>
        <w:ind w:firstLine="709"/>
        <w:jc w:val="both"/>
      </w:pPr>
      <w:r>
        <w:t>7) Сведения о порядке обжалования принятого по жалобе решения.</w:t>
      </w:r>
    </w:p>
    <w:p w:rsidR="00F925AF" w:rsidRDefault="000961E0" w:rsidP="00F925AF">
      <w:pPr>
        <w:ind w:firstLine="708"/>
        <w:jc w:val="both"/>
      </w:pPr>
      <w:r>
        <w:rPr>
          <w:b/>
        </w:rPr>
        <w:t>1</w:t>
      </w:r>
      <w:r w:rsidR="00E82B94">
        <w:rPr>
          <w:b/>
        </w:rPr>
        <w:t>7</w:t>
      </w:r>
      <w:r w:rsidR="00B76F69">
        <w:rPr>
          <w:b/>
        </w:rPr>
        <w:t>6</w:t>
      </w:r>
      <w:r w:rsidR="00F925AF" w:rsidRPr="00725688">
        <w:rPr>
          <w:b/>
        </w:rPr>
        <w:t>.</w:t>
      </w:r>
      <w:r w:rsidR="00F925AF">
        <w:t xml:space="preserve"> Жалоба</w:t>
      </w:r>
      <w:r w:rsidR="00F925AF" w:rsidRPr="001C7F19">
        <w:t xml:space="preserve"> считается разрешенн</w:t>
      </w:r>
      <w:r w:rsidR="00F925AF">
        <w:t>ой</w:t>
      </w:r>
      <w:r w:rsidR="00F925AF" w:rsidRPr="001C7F19">
        <w:t xml:space="preserve">, если рассмотрены все поставленные в </w:t>
      </w:r>
      <w:r w:rsidR="00F925AF">
        <w:t>ней</w:t>
      </w:r>
      <w:r w:rsidR="00F925AF" w:rsidRPr="001C7F19">
        <w:t xml:space="preserve"> вопросы, приняты необходимые меры и дан письменный ответ (в пределах компетенции) по существу всех поставленных в </w:t>
      </w:r>
      <w:r w:rsidR="00F925AF">
        <w:t>жалобе</w:t>
      </w:r>
      <w:r w:rsidR="00F925AF" w:rsidRPr="001C7F19">
        <w:t xml:space="preserve"> вопросов.</w:t>
      </w:r>
      <w:r w:rsidR="00F925AF">
        <w:t xml:space="preserve">   </w:t>
      </w:r>
    </w:p>
    <w:p w:rsidR="00F925AF" w:rsidRPr="001C7F19" w:rsidRDefault="00F925AF" w:rsidP="00F925AF">
      <w:pPr>
        <w:ind w:firstLine="708"/>
        <w:jc w:val="both"/>
      </w:pPr>
      <w:r>
        <w:rPr>
          <w:b/>
        </w:rPr>
        <w:t>1</w:t>
      </w:r>
      <w:r w:rsidR="00E82B94">
        <w:rPr>
          <w:b/>
        </w:rPr>
        <w:t>7</w:t>
      </w:r>
      <w:r w:rsidR="00B76F69">
        <w:rPr>
          <w:b/>
        </w:rPr>
        <w:t>7</w:t>
      </w:r>
      <w:r w:rsidR="00AF369B" w:rsidRPr="00F925AF">
        <w:rPr>
          <w:b/>
        </w:rPr>
        <w:t>.</w:t>
      </w:r>
      <w:r w:rsidR="00AF369B">
        <w:t xml:space="preserve"> </w:t>
      </w:r>
      <w:r w:rsidRPr="001C7F19">
        <w:t xml:space="preserve">Ответ на жалобу подписывается </w:t>
      </w:r>
      <w:r w:rsidR="00E82B94">
        <w:t>Главой</w:t>
      </w:r>
      <w:r>
        <w:t xml:space="preserve"> </w:t>
      </w:r>
      <w:r w:rsidR="00E82B94">
        <w:t>МО «</w:t>
      </w:r>
      <w:r w:rsidR="00D72666" w:rsidRPr="00D72666">
        <w:t>Гулековское</w:t>
      </w:r>
      <w:r w:rsidR="00E82B94">
        <w:t>»</w:t>
      </w:r>
      <w:r>
        <w:t>, на чье имя поступила жалоба.</w:t>
      </w:r>
    </w:p>
    <w:p w:rsidR="00F925AF" w:rsidRPr="00FE0A8C" w:rsidRDefault="00E82B94" w:rsidP="000E3920">
      <w:pPr>
        <w:ind w:firstLine="709"/>
        <w:jc w:val="both"/>
      </w:pPr>
      <w:r>
        <w:rPr>
          <w:b/>
        </w:rPr>
        <w:t>17</w:t>
      </w:r>
      <w:r w:rsidR="00B76F69">
        <w:rPr>
          <w:b/>
        </w:rPr>
        <w:t>8</w:t>
      </w:r>
      <w:r w:rsidR="00F925AF" w:rsidRPr="00272941">
        <w:rPr>
          <w:b/>
        </w:rPr>
        <w:t>.</w:t>
      </w:r>
      <w:r w:rsidR="00F925AF" w:rsidRPr="002B32DE">
        <w:t xml:space="preserve"> </w:t>
      </w:r>
      <w:r w:rsidR="00F925AF" w:rsidRPr="00655413">
        <w:t xml:space="preserve">Не позднее дня, следующего за днём принятия решения, заявителю направляется мотивированный ответ о </w:t>
      </w:r>
      <w:r w:rsidR="00036ED7">
        <w:t>результатах рассмотрения жалобы</w:t>
      </w:r>
      <w:r w:rsidR="000E3920">
        <w:t xml:space="preserve"> </w:t>
      </w:r>
      <w:r w:rsidR="00F925AF" w:rsidRPr="00FE0A8C">
        <w:rPr>
          <w:lang w:eastAsia="ru-RU"/>
        </w:rPr>
        <w:t xml:space="preserve">в порядке, </w:t>
      </w:r>
      <w:r w:rsidR="00F925AF" w:rsidRPr="00FE0A8C">
        <w:t>предусмотренн</w:t>
      </w:r>
      <w:r w:rsidR="00501713">
        <w:t>о</w:t>
      </w:r>
      <w:r w:rsidR="00F925AF" w:rsidRPr="00FE0A8C">
        <w:t xml:space="preserve">м </w:t>
      </w:r>
      <w:r w:rsidR="00F925AF" w:rsidRPr="00E82B94">
        <w:rPr>
          <w:color w:val="FF0000"/>
        </w:rPr>
        <w:t>пунк</w:t>
      </w:r>
      <w:r w:rsidR="00501713" w:rsidRPr="00E82B94">
        <w:rPr>
          <w:color w:val="FF0000"/>
        </w:rPr>
        <w:t>та</w:t>
      </w:r>
      <w:r w:rsidR="00F925AF" w:rsidRPr="00E82B94">
        <w:rPr>
          <w:color w:val="FF0000"/>
        </w:rPr>
        <w:t>м</w:t>
      </w:r>
      <w:r w:rsidR="00501713" w:rsidRPr="00E82B94">
        <w:rPr>
          <w:color w:val="FF0000"/>
        </w:rPr>
        <w:t>и</w:t>
      </w:r>
      <w:r w:rsidR="00F925AF" w:rsidRPr="00E82B94">
        <w:rPr>
          <w:color w:val="FF0000"/>
        </w:rPr>
        <w:t xml:space="preserve"> </w:t>
      </w:r>
      <w:r w:rsidR="00501713" w:rsidRPr="00E82B94">
        <w:rPr>
          <w:color w:val="FF0000"/>
        </w:rPr>
        <w:t>126-145</w:t>
      </w:r>
      <w:r w:rsidR="00F925AF" w:rsidRPr="009251DE">
        <w:rPr>
          <w:color w:val="7030A0"/>
        </w:rPr>
        <w:t xml:space="preserve"> </w:t>
      </w:r>
      <w:r w:rsidR="00F925AF" w:rsidRPr="00E82B94">
        <w:t>настоящего административного регламента.</w:t>
      </w:r>
    </w:p>
    <w:p w:rsidR="00DA30E3" w:rsidRDefault="00E82B94" w:rsidP="00F925AF">
      <w:pPr>
        <w:ind w:firstLine="709"/>
        <w:jc w:val="both"/>
      </w:pPr>
      <w:r>
        <w:rPr>
          <w:b/>
        </w:rPr>
        <w:t>17</w:t>
      </w:r>
      <w:r w:rsidR="00B76F69">
        <w:rPr>
          <w:b/>
        </w:rPr>
        <w:t>9</w:t>
      </w:r>
      <w:r w:rsidR="00DA30E3" w:rsidRPr="00272941">
        <w:rPr>
          <w:b/>
        </w:rPr>
        <w:t>.</w:t>
      </w:r>
      <w:r w:rsidR="00DA30E3" w:rsidRPr="002B32DE">
        <w:t xml:space="preserve"> </w:t>
      </w:r>
      <w:r w:rsidR="00DA30E3">
        <w:t xml:space="preserve">В случае установления в ходе или по результатам </w:t>
      </w:r>
      <w:proofErr w:type="gramStart"/>
      <w:r w:rsidR="00DA30E3">
        <w:t>рассмотрения жалобы признаков состава административного правонарушения</w:t>
      </w:r>
      <w:proofErr w:type="gramEnd"/>
      <w:r w:rsidR="00DA30E3">
        <w:t xml:space="preserve"> или преступления</w:t>
      </w:r>
      <w:r>
        <w:t>,</w:t>
      </w:r>
      <w:r w:rsidR="00DA30E3">
        <w:t xml:space="preserve"> </w:t>
      </w:r>
      <w:r>
        <w:t>Глава МО «</w:t>
      </w:r>
      <w:r w:rsidR="00D72666" w:rsidRPr="00D72666">
        <w:t>Гулековское</w:t>
      </w:r>
      <w:r>
        <w:t xml:space="preserve">» </w:t>
      </w:r>
      <w:r w:rsidRPr="001C7F19">
        <w:t>(в его отсу</w:t>
      </w:r>
      <w:r>
        <w:t>тствие – должностное лицо, исполняющее его обязанности)</w:t>
      </w:r>
      <w:r w:rsidRPr="002A67CF">
        <w:t>,</w:t>
      </w:r>
      <w:r w:rsidR="00DA30E3">
        <w:t xml:space="preserve">  незамедлительно направляет имеющиеся материалы в правоохранительные органы.</w:t>
      </w:r>
    </w:p>
    <w:p w:rsidR="00DA30E3" w:rsidRDefault="00DA30E3" w:rsidP="009F0EA6">
      <w:pPr>
        <w:jc w:val="both"/>
      </w:pPr>
    </w:p>
    <w:p w:rsidR="002355F5" w:rsidRDefault="002355F5" w:rsidP="002355F5">
      <w:pPr>
        <w:ind w:firstLine="601"/>
        <w:jc w:val="both"/>
      </w:pPr>
    </w:p>
    <w:p w:rsidR="002355F5" w:rsidRPr="004F0830" w:rsidRDefault="002355F5" w:rsidP="0069572D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Порядок информирования заявителя о результатах рассмотрения жалобы</w:t>
      </w:r>
    </w:p>
    <w:p w:rsidR="002355F5" w:rsidRPr="00947E3A" w:rsidRDefault="002355F5" w:rsidP="002355F5">
      <w:pPr>
        <w:tabs>
          <w:tab w:val="left" w:pos="567"/>
        </w:tabs>
        <w:ind w:firstLine="567"/>
        <w:jc w:val="center"/>
        <w:rPr>
          <w:b/>
          <w:bCs/>
        </w:rPr>
      </w:pPr>
    </w:p>
    <w:p w:rsidR="007356D9" w:rsidRPr="007B47F6" w:rsidRDefault="0069572D" w:rsidP="007356D9">
      <w:pPr>
        <w:tabs>
          <w:tab w:val="left" w:pos="567"/>
        </w:tabs>
        <w:jc w:val="both"/>
      </w:pPr>
      <w:r>
        <w:rPr>
          <w:b/>
        </w:rPr>
        <w:lastRenderedPageBreak/>
        <w:tab/>
      </w:r>
      <w:r w:rsidR="00FA2BE5">
        <w:rPr>
          <w:b/>
        </w:rPr>
        <w:tab/>
      </w:r>
      <w:r w:rsidR="00E82B94">
        <w:rPr>
          <w:b/>
        </w:rPr>
        <w:t>18</w:t>
      </w:r>
      <w:r w:rsidR="00B76F69">
        <w:rPr>
          <w:b/>
        </w:rPr>
        <w:t>0</w:t>
      </w:r>
      <w:r w:rsidR="0071509F" w:rsidRPr="00272941">
        <w:rPr>
          <w:b/>
        </w:rPr>
        <w:t>.</w:t>
      </w:r>
      <w:r w:rsidR="0071509F" w:rsidRPr="002B32DE">
        <w:t xml:space="preserve"> </w:t>
      </w:r>
      <w:r w:rsidR="003923E7">
        <w:t>Информирование заявителя о результатах рассм</w:t>
      </w:r>
      <w:r w:rsidR="007356D9">
        <w:t>отрения жалобы осуществляется в соответствии с пунктами 1</w:t>
      </w:r>
      <w:r w:rsidR="00E82B94">
        <w:t>6</w:t>
      </w:r>
      <w:r w:rsidR="007356D9">
        <w:t>-1</w:t>
      </w:r>
      <w:r w:rsidR="00E82B94">
        <w:t>7</w:t>
      </w:r>
      <w:r w:rsidR="007356D9">
        <w:t xml:space="preserve"> настоящего административного регламента.</w:t>
      </w:r>
    </w:p>
    <w:p w:rsidR="002355F5" w:rsidRDefault="002355F5" w:rsidP="00EF3B65">
      <w:pPr>
        <w:jc w:val="both"/>
      </w:pPr>
    </w:p>
    <w:p w:rsidR="002355F5" w:rsidRPr="004F0830" w:rsidRDefault="002355F5" w:rsidP="0069572D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Порядок обжалования решения по жалобе</w:t>
      </w:r>
    </w:p>
    <w:p w:rsidR="002355F5" w:rsidRPr="00947E3A" w:rsidRDefault="002355F5" w:rsidP="002355F5">
      <w:pPr>
        <w:tabs>
          <w:tab w:val="left" w:pos="567"/>
        </w:tabs>
        <w:ind w:firstLine="567"/>
        <w:jc w:val="center"/>
        <w:rPr>
          <w:b/>
          <w:bCs/>
        </w:rPr>
      </w:pPr>
    </w:p>
    <w:p w:rsidR="00215C83" w:rsidRPr="009B4D45" w:rsidRDefault="00215C83" w:rsidP="00215C83">
      <w:pPr>
        <w:jc w:val="both"/>
      </w:pPr>
      <w:r w:rsidRPr="001C7F19">
        <w:t xml:space="preserve">          </w:t>
      </w:r>
      <w:r w:rsidRPr="00E82B94">
        <w:rPr>
          <w:b/>
        </w:rPr>
        <w:tab/>
      </w:r>
      <w:r w:rsidR="00E82B94" w:rsidRPr="00E82B94">
        <w:rPr>
          <w:b/>
        </w:rPr>
        <w:t>18</w:t>
      </w:r>
      <w:r w:rsidR="00B76F69" w:rsidRPr="00E82B94">
        <w:rPr>
          <w:b/>
        </w:rPr>
        <w:t>1</w:t>
      </w:r>
      <w:r w:rsidR="0071509F" w:rsidRPr="00272941">
        <w:rPr>
          <w:b/>
        </w:rPr>
        <w:t>.</w:t>
      </w:r>
      <w:r w:rsidR="0071509F" w:rsidRPr="002B32DE">
        <w:t xml:space="preserve"> </w:t>
      </w:r>
      <w:r w:rsidR="0071509F">
        <w:t>В случае если з</w:t>
      </w:r>
      <w:r w:rsidRPr="001C7F19">
        <w:t xml:space="preserve">аявитель не удовлетворен результатами рассмотрения жалобы в </w:t>
      </w:r>
      <w:r w:rsidR="0087514B">
        <w:t xml:space="preserve">Администрации </w:t>
      </w:r>
      <w:r w:rsidR="00E82B94">
        <w:t>МО «</w:t>
      </w:r>
      <w:r w:rsidR="00D72666" w:rsidRPr="00D72666">
        <w:t>Гулековское</w:t>
      </w:r>
      <w:r w:rsidR="00E82B94">
        <w:t>»</w:t>
      </w:r>
      <w:r w:rsidRPr="001C7F19">
        <w:t xml:space="preserve">, он может обжаловать принятое </w:t>
      </w:r>
      <w:r w:rsidRPr="009B4D45">
        <w:t xml:space="preserve">решение в </w:t>
      </w:r>
      <w:r w:rsidR="00AC39DE">
        <w:t xml:space="preserve">судебном порядке в </w:t>
      </w:r>
      <w:r w:rsidRPr="009B4D45">
        <w:t>соответствии с действующим законодательством Российской Федерации.</w:t>
      </w:r>
    </w:p>
    <w:p w:rsidR="002355F5" w:rsidRDefault="002355F5" w:rsidP="00EF3B65">
      <w:pPr>
        <w:jc w:val="both"/>
      </w:pPr>
    </w:p>
    <w:p w:rsidR="008C479D" w:rsidRPr="004F0830" w:rsidRDefault="00E243EF" w:rsidP="003E6F7E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Право заявителя на получение информации и документов, необходимых для обоснования и рассмотрения жалобы</w:t>
      </w:r>
    </w:p>
    <w:p w:rsidR="008C479D" w:rsidRPr="00947E3A" w:rsidRDefault="008C479D" w:rsidP="00EF3B65">
      <w:pPr>
        <w:tabs>
          <w:tab w:val="left" w:pos="567"/>
        </w:tabs>
        <w:ind w:firstLine="567"/>
        <w:jc w:val="center"/>
        <w:rPr>
          <w:b/>
          <w:bCs/>
        </w:rPr>
      </w:pPr>
    </w:p>
    <w:p w:rsidR="00933A29" w:rsidRDefault="00E82B94" w:rsidP="00933A29">
      <w:pPr>
        <w:ind w:firstLine="708"/>
        <w:jc w:val="both"/>
      </w:pPr>
      <w:r>
        <w:rPr>
          <w:b/>
        </w:rPr>
        <w:t>182</w:t>
      </w:r>
      <w:r w:rsidR="00933A29" w:rsidRPr="004A1BA1">
        <w:rPr>
          <w:b/>
        </w:rPr>
        <w:t>.</w:t>
      </w:r>
      <w:r w:rsidR="00933A29">
        <w:rPr>
          <w:b/>
        </w:rPr>
        <w:t xml:space="preserve"> </w:t>
      </w:r>
      <w:r w:rsidR="00933A29">
        <w:t xml:space="preserve">Для подготовки жалобы заявитель вправе запрашивать и получать от Администрации </w:t>
      </w:r>
      <w:r>
        <w:t>МО «</w:t>
      </w:r>
      <w:r w:rsidR="00D72666" w:rsidRPr="00D72666">
        <w:t>Гулековское</w:t>
      </w:r>
      <w:r>
        <w:t>»</w:t>
      </w:r>
      <w:r w:rsidR="00933A29">
        <w:t>:</w:t>
      </w:r>
    </w:p>
    <w:p w:rsidR="00933A29" w:rsidRDefault="00933A29" w:rsidP="00933A29">
      <w:pPr>
        <w:ind w:firstLine="708"/>
        <w:jc w:val="both"/>
      </w:pPr>
      <w:r>
        <w:t>1) Информацию о ходе предоставления муниципальной услуги;</w:t>
      </w:r>
    </w:p>
    <w:p w:rsidR="00933A29" w:rsidRDefault="00933A29" w:rsidP="00933A29">
      <w:pPr>
        <w:ind w:firstLine="708"/>
        <w:jc w:val="both"/>
      </w:pPr>
      <w:r>
        <w:t xml:space="preserve">2) Копию обжалуемого решения Администрации </w:t>
      </w:r>
      <w:r w:rsidR="00E82B94">
        <w:t>МО «</w:t>
      </w:r>
      <w:r w:rsidR="00D72666" w:rsidRPr="00D72666">
        <w:t>Гулековское</w:t>
      </w:r>
      <w:r w:rsidR="00E82B94">
        <w:t xml:space="preserve">» </w:t>
      </w:r>
      <w:r>
        <w:t>об отказе в предоставлении муниципальной услуги;</w:t>
      </w:r>
    </w:p>
    <w:p w:rsidR="00933A29" w:rsidRDefault="00933A29" w:rsidP="00933A29">
      <w:pPr>
        <w:ind w:firstLine="708"/>
        <w:jc w:val="both"/>
      </w:pPr>
      <w:r>
        <w:t>3) Копии документов</w:t>
      </w:r>
      <w:r w:rsidR="00226713">
        <w:t>,</w:t>
      </w:r>
      <w:r>
        <w:t xml:space="preserve"> материалов, подтверждающих обжалуемое действие (бездействие) Администрации </w:t>
      </w:r>
      <w:r w:rsidR="00E82B94">
        <w:t>МО «</w:t>
      </w:r>
      <w:r w:rsidR="00D72666" w:rsidRPr="00D72666">
        <w:t>Гулековское</w:t>
      </w:r>
      <w:r w:rsidR="00E82B94">
        <w:t xml:space="preserve">» </w:t>
      </w:r>
      <w:r>
        <w:t xml:space="preserve">и (или) ее </w:t>
      </w:r>
      <w:r w:rsidR="00B4783C">
        <w:t>должностных лиц;</w:t>
      </w:r>
    </w:p>
    <w:p w:rsidR="00B4783C" w:rsidRDefault="00B4783C" w:rsidP="00933A29">
      <w:pPr>
        <w:ind w:firstLine="708"/>
        <w:jc w:val="both"/>
      </w:pPr>
      <w:r>
        <w:t xml:space="preserve">4) </w:t>
      </w:r>
      <w:r w:rsidR="006C6D86">
        <w:t>Д</w:t>
      </w:r>
      <w:r w:rsidRPr="00B4783C">
        <w:t>окумент</w:t>
      </w:r>
      <w:r>
        <w:t>ы</w:t>
      </w:r>
      <w:r w:rsidRPr="00B4783C">
        <w:t xml:space="preserve"> и материал</w:t>
      </w:r>
      <w:r>
        <w:t>ы</w:t>
      </w:r>
      <w:r w:rsidRPr="00B4783C">
        <w:t>, непосредственно затрагивающи</w:t>
      </w:r>
      <w:r>
        <w:t>е</w:t>
      </w:r>
      <w:r w:rsidRPr="00B4783C">
        <w:t xml:space="preserve"> права и свободы</w:t>
      </w:r>
      <w:r>
        <w:t xml:space="preserve"> заявителя</w:t>
      </w:r>
      <w:r w:rsidRPr="00B4783C">
        <w:t>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8C479D" w:rsidRDefault="00E82B94" w:rsidP="00B4783C">
      <w:pPr>
        <w:ind w:firstLine="708"/>
        <w:jc w:val="both"/>
      </w:pPr>
      <w:r>
        <w:rPr>
          <w:b/>
        </w:rPr>
        <w:t>183</w:t>
      </w:r>
      <w:r w:rsidR="00B4783C" w:rsidRPr="004A1BA1">
        <w:rPr>
          <w:b/>
        </w:rPr>
        <w:t>.</w:t>
      </w:r>
      <w:r w:rsidR="00B4783C">
        <w:rPr>
          <w:b/>
        </w:rPr>
        <w:t xml:space="preserve"> </w:t>
      </w:r>
      <w:r w:rsidR="00B4783C">
        <w:t>Д</w:t>
      </w:r>
      <w:r w:rsidR="00B4783C" w:rsidRPr="00B4783C">
        <w:t>окументы</w:t>
      </w:r>
      <w:r w:rsidR="00B4783C">
        <w:t>, ранее поданные заявителями в А</w:t>
      </w:r>
      <w:r w:rsidR="00B4783C" w:rsidRPr="00B4783C">
        <w:t>дминистрацию</w:t>
      </w:r>
      <w:r w:rsidR="00B4783C">
        <w:t xml:space="preserve"> </w:t>
      </w:r>
      <w:r>
        <w:t>МО «</w:t>
      </w:r>
      <w:r w:rsidR="00D72666" w:rsidRPr="00D72666">
        <w:t>Гулековское</w:t>
      </w:r>
      <w:r>
        <w:t>»</w:t>
      </w:r>
      <w:r w:rsidR="00B4783C" w:rsidRPr="00B4783C">
        <w:t xml:space="preserve">, и организации, участвующие в предоставлении </w:t>
      </w:r>
      <w:r w:rsidR="00B4783C">
        <w:t>муниципальной</w:t>
      </w:r>
      <w:r w:rsidR="00B4783C" w:rsidRPr="00B4783C">
        <w:t xml:space="preserve"> услуги, выдаются по их просьбе в виде выписок или копий.</w:t>
      </w:r>
    </w:p>
    <w:p w:rsidR="00B4783C" w:rsidRPr="001C7F19" w:rsidRDefault="00B4783C" w:rsidP="00B4783C">
      <w:pPr>
        <w:ind w:firstLine="708"/>
        <w:jc w:val="both"/>
      </w:pPr>
    </w:p>
    <w:p w:rsidR="00E243EF" w:rsidRPr="004F0830" w:rsidRDefault="00E243EF" w:rsidP="003E6F7E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Способы информирования заявителей о порядке подачи и рассмотрения жалобы</w:t>
      </w:r>
    </w:p>
    <w:p w:rsidR="00F6554E" w:rsidRDefault="00F6554E" w:rsidP="00830F96">
      <w:pPr>
        <w:tabs>
          <w:tab w:val="left" w:pos="567"/>
        </w:tabs>
        <w:jc w:val="both"/>
      </w:pPr>
    </w:p>
    <w:p w:rsidR="008C479D" w:rsidRPr="007B47F6" w:rsidRDefault="00F6554E" w:rsidP="00830F96">
      <w:pPr>
        <w:tabs>
          <w:tab w:val="left" w:pos="567"/>
        </w:tabs>
        <w:jc w:val="both"/>
      </w:pPr>
      <w:r>
        <w:tab/>
      </w:r>
      <w:r w:rsidR="00FA2BE5">
        <w:tab/>
      </w:r>
      <w:r w:rsidR="00E82B94">
        <w:rPr>
          <w:b/>
        </w:rPr>
        <w:t>184</w:t>
      </w:r>
      <w:r w:rsidRPr="004A1BA1">
        <w:rPr>
          <w:b/>
        </w:rPr>
        <w:t>.</w:t>
      </w:r>
      <w:r>
        <w:rPr>
          <w:b/>
        </w:rPr>
        <w:t xml:space="preserve"> </w:t>
      </w:r>
      <w:r>
        <w:t>Информирование заявителей о порядке подачи и рассмотрения жалобы осуществляется в соответствии с пунктами 1</w:t>
      </w:r>
      <w:r w:rsidR="00E82B94">
        <w:t>6</w:t>
      </w:r>
      <w:r>
        <w:t>-</w:t>
      </w:r>
      <w:r w:rsidR="008A5FC9">
        <w:t>2</w:t>
      </w:r>
      <w:r w:rsidR="00E82B94">
        <w:t>1</w:t>
      </w:r>
      <w:r>
        <w:t xml:space="preserve"> настоящего административного регламента.</w:t>
      </w:r>
    </w:p>
    <w:p w:rsidR="008C479D" w:rsidRDefault="008C479D" w:rsidP="00EF3B65">
      <w:pPr>
        <w:ind w:firstLine="601"/>
        <w:jc w:val="both"/>
      </w:pPr>
    </w:p>
    <w:p w:rsidR="008C479D" w:rsidRDefault="008C479D" w:rsidP="00EF3B65">
      <w:pPr>
        <w:jc w:val="right"/>
        <w:rPr>
          <w:b/>
          <w:color w:val="000000"/>
          <w:spacing w:val="-6"/>
        </w:rPr>
      </w:pPr>
    </w:p>
    <w:p w:rsidR="003551B7" w:rsidRDefault="003551B7" w:rsidP="00EF3B65">
      <w:pPr>
        <w:jc w:val="right"/>
        <w:rPr>
          <w:b/>
        </w:rPr>
      </w:pPr>
    </w:p>
    <w:p w:rsidR="00E82B94" w:rsidRDefault="00E82B94" w:rsidP="00EF3B65">
      <w:pPr>
        <w:jc w:val="right"/>
        <w:rPr>
          <w:b/>
        </w:rPr>
      </w:pPr>
    </w:p>
    <w:p w:rsidR="00E82B94" w:rsidRDefault="00E82B94" w:rsidP="00EF3B65">
      <w:pPr>
        <w:jc w:val="right"/>
        <w:rPr>
          <w:b/>
        </w:rPr>
      </w:pPr>
    </w:p>
    <w:p w:rsidR="00E82B94" w:rsidRDefault="00E82B94" w:rsidP="00EF3B65">
      <w:pPr>
        <w:jc w:val="right"/>
        <w:rPr>
          <w:b/>
        </w:rPr>
      </w:pPr>
    </w:p>
    <w:p w:rsidR="00E82B94" w:rsidRDefault="00E82B94" w:rsidP="00EF3B65">
      <w:pPr>
        <w:jc w:val="right"/>
        <w:rPr>
          <w:b/>
        </w:rPr>
      </w:pPr>
    </w:p>
    <w:p w:rsidR="00E82B94" w:rsidRDefault="00E82B94" w:rsidP="00EF3B65">
      <w:pPr>
        <w:jc w:val="right"/>
        <w:rPr>
          <w:b/>
        </w:rPr>
      </w:pPr>
    </w:p>
    <w:p w:rsidR="00E82B94" w:rsidRDefault="00E82B94" w:rsidP="00EF3B65">
      <w:pPr>
        <w:jc w:val="right"/>
        <w:rPr>
          <w:b/>
        </w:rPr>
      </w:pPr>
    </w:p>
    <w:p w:rsidR="00E82B94" w:rsidRDefault="00E82B94" w:rsidP="00EF3B65">
      <w:pPr>
        <w:jc w:val="right"/>
        <w:rPr>
          <w:b/>
        </w:rPr>
      </w:pPr>
    </w:p>
    <w:p w:rsidR="00E82B94" w:rsidRDefault="00E82B94" w:rsidP="00EF3B65">
      <w:pPr>
        <w:jc w:val="right"/>
        <w:rPr>
          <w:b/>
        </w:rPr>
      </w:pPr>
    </w:p>
    <w:p w:rsidR="00E82B94" w:rsidRDefault="00E82B94" w:rsidP="00EF3B65">
      <w:pPr>
        <w:jc w:val="right"/>
        <w:rPr>
          <w:b/>
        </w:rPr>
      </w:pPr>
    </w:p>
    <w:p w:rsidR="00E82B94" w:rsidRDefault="00E82B94" w:rsidP="00EF3B65">
      <w:pPr>
        <w:jc w:val="right"/>
        <w:rPr>
          <w:b/>
        </w:rPr>
      </w:pPr>
    </w:p>
    <w:p w:rsidR="00E82B94" w:rsidRDefault="00E82B94" w:rsidP="00EF3B65">
      <w:pPr>
        <w:jc w:val="right"/>
        <w:rPr>
          <w:b/>
        </w:rPr>
      </w:pPr>
    </w:p>
    <w:p w:rsidR="00E82B94" w:rsidRDefault="00E82B94" w:rsidP="00EF3B65">
      <w:pPr>
        <w:jc w:val="right"/>
        <w:rPr>
          <w:b/>
        </w:rPr>
      </w:pPr>
    </w:p>
    <w:p w:rsidR="00E82B94" w:rsidRDefault="00E82B94" w:rsidP="00EF3B65">
      <w:pPr>
        <w:jc w:val="right"/>
        <w:rPr>
          <w:b/>
        </w:rPr>
      </w:pPr>
    </w:p>
    <w:p w:rsidR="000E0479" w:rsidRDefault="000E0479" w:rsidP="00937D1B">
      <w:pPr>
        <w:pStyle w:val="ConsPlusNormal"/>
        <w:ind w:firstLine="540"/>
        <w:jc w:val="both"/>
      </w:pPr>
      <w:bookmarkStart w:id="1" w:name="P603"/>
      <w:bookmarkEnd w:id="1"/>
    </w:p>
    <w:p w:rsidR="00C70708" w:rsidRPr="00F12D13" w:rsidRDefault="00C70708" w:rsidP="00E82B94">
      <w:pPr>
        <w:ind w:left="3960"/>
        <w:jc w:val="center"/>
        <w:rPr>
          <w:b/>
          <w:color w:val="000000"/>
          <w:spacing w:val="-6"/>
          <w:sz w:val="20"/>
        </w:rPr>
      </w:pPr>
      <w:bookmarkStart w:id="2" w:name="P624"/>
      <w:bookmarkEnd w:id="2"/>
      <w:r w:rsidRPr="00F12D13">
        <w:rPr>
          <w:b/>
          <w:color w:val="000000"/>
          <w:spacing w:val="-6"/>
          <w:sz w:val="20"/>
        </w:rPr>
        <w:t xml:space="preserve">Приложение № </w:t>
      </w:r>
      <w:r w:rsidR="00923F7F" w:rsidRPr="00F12D13">
        <w:rPr>
          <w:b/>
          <w:color w:val="000000"/>
          <w:spacing w:val="-6"/>
          <w:sz w:val="20"/>
        </w:rPr>
        <w:t>1</w:t>
      </w:r>
    </w:p>
    <w:p w:rsidR="006C4C7E" w:rsidRPr="00F12D13" w:rsidRDefault="00C70708" w:rsidP="00E82B94">
      <w:pPr>
        <w:ind w:left="3960"/>
        <w:jc w:val="both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</w:t>
      </w:r>
      <w:r w:rsidR="00CD3ED4" w:rsidRPr="00F12D13">
        <w:rPr>
          <w:color w:val="000000"/>
          <w:sz w:val="20"/>
          <w:szCs w:val="16"/>
        </w:rPr>
        <w:t xml:space="preserve"> предоставления</w:t>
      </w:r>
      <w:r w:rsidR="00F12D13">
        <w:rPr>
          <w:color w:val="000000"/>
          <w:sz w:val="20"/>
          <w:szCs w:val="16"/>
        </w:rPr>
        <w:t xml:space="preserve"> </w:t>
      </w:r>
      <w:r w:rsidR="00CD3ED4" w:rsidRPr="00F12D13">
        <w:rPr>
          <w:color w:val="000000"/>
          <w:sz w:val="20"/>
          <w:szCs w:val="16"/>
        </w:rPr>
        <w:t xml:space="preserve">муниципальной услуги </w:t>
      </w:r>
      <w:r w:rsidR="00E82B94" w:rsidRPr="00E82B94">
        <w:rPr>
          <w:color w:val="000000"/>
          <w:sz w:val="20"/>
          <w:szCs w:val="20"/>
        </w:rPr>
        <w:t>«</w:t>
      </w:r>
      <w:r w:rsidR="00E82B94" w:rsidRPr="00E82B94">
        <w:rPr>
          <w:sz w:val="20"/>
          <w:szCs w:val="20"/>
        </w:rPr>
        <w:t>Установление и выплата ежемесячной доплаты к пенсии лицу, замещавшему муниципальную должность</w:t>
      </w:r>
      <w:r w:rsidR="00E82B94" w:rsidRPr="00E82B94">
        <w:rPr>
          <w:vanish/>
          <w:color w:val="000000"/>
          <w:sz w:val="20"/>
          <w:szCs w:val="20"/>
        </w:rPr>
        <w:t xml:space="preserve"> </w:t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vanish/>
          <w:color w:val="000000"/>
          <w:sz w:val="20"/>
          <w:szCs w:val="20"/>
        </w:rPr>
        <w:pgNum/>
      </w:r>
      <w:r w:rsidR="00E82B94" w:rsidRPr="00E82B94">
        <w:rPr>
          <w:sz w:val="20"/>
          <w:szCs w:val="20"/>
        </w:rPr>
        <w:t>»</w:t>
      </w:r>
      <w:r w:rsidR="00E82B94">
        <w:rPr>
          <w:sz w:val="20"/>
          <w:szCs w:val="20"/>
        </w:rPr>
        <w:t xml:space="preserve">, </w:t>
      </w:r>
      <w:proofErr w:type="gramStart"/>
      <w:r w:rsidR="006C4C7E" w:rsidRPr="00F12D13">
        <w:rPr>
          <w:color w:val="000000"/>
          <w:sz w:val="20"/>
          <w:szCs w:val="16"/>
        </w:rPr>
        <w:t>утвержденный</w:t>
      </w:r>
      <w:proofErr w:type="gramEnd"/>
      <w:r w:rsidR="006C4C7E" w:rsidRPr="00F12D13">
        <w:rPr>
          <w:color w:val="000000"/>
          <w:sz w:val="20"/>
          <w:szCs w:val="16"/>
        </w:rPr>
        <w:t xml:space="preserve"> постановлением</w:t>
      </w:r>
      <w:r w:rsidR="00F12D13">
        <w:rPr>
          <w:color w:val="000000"/>
          <w:sz w:val="20"/>
          <w:szCs w:val="16"/>
        </w:rPr>
        <w:t xml:space="preserve"> </w:t>
      </w:r>
      <w:r w:rsidR="006C4C7E" w:rsidRPr="00F12D13">
        <w:rPr>
          <w:color w:val="000000"/>
          <w:sz w:val="20"/>
          <w:szCs w:val="16"/>
        </w:rPr>
        <w:t>Администрации муниципального образования «</w:t>
      </w:r>
      <w:r w:rsidR="00D72666" w:rsidRPr="00D72666">
        <w:rPr>
          <w:color w:val="000000"/>
          <w:sz w:val="20"/>
          <w:szCs w:val="16"/>
        </w:rPr>
        <w:t>Гулековское</w:t>
      </w:r>
      <w:r w:rsidR="006C4C7E" w:rsidRPr="00F12D13">
        <w:rPr>
          <w:color w:val="000000"/>
          <w:sz w:val="20"/>
          <w:szCs w:val="16"/>
        </w:rPr>
        <w:t>»</w:t>
      </w:r>
      <w:r w:rsidR="00F12D13">
        <w:rPr>
          <w:color w:val="000000"/>
          <w:sz w:val="20"/>
          <w:szCs w:val="16"/>
        </w:rPr>
        <w:t xml:space="preserve"> </w:t>
      </w:r>
      <w:r w:rsidR="006C4C7E" w:rsidRPr="00F12D13">
        <w:rPr>
          <w:color w:val="000000"/>
          <w:sz w:val="20"/>
          <w:szCs w:val="16"/>
        </w:rPr>
        <w:t>от ______________ № ____</w:t>
      </w:r>
    </w:p>
    <w:p w:rsidR="00CD3ED4" w:rsidRDefault="00CD3ED4" w:rsidP="00EF3B65">
      <w:pPr>
        <w:jc w:val="right"/>
        <w:rPr>
          <w:b/>
          <w:color w:val="000000"/>
          <w:szCs w:val="16"/>
        </w:rPr>
      </w:pPr>
    </w:p>
    <w:p w:rsidR="00F12D13" w:rsidRDefault="00F12D13" w:rsidP="00EF3B65">
      <w:pPr>
        <w:jc w:val="right"/>
        <w:rPr>
          <w:b/>
          <w:color w:val="000000"/>
          <w:szCs w:val="16"/>
        </w:rPr>
      </w:pPr>
    </w:p>
    <w:p w:rsidR="00CD3ED4" w:rsidRDefault="00CD3ED4" w:rsidP="00CD3ED4">
      <w:pPr>
        <w:jc w:val="center"/>
        <w:rPr>
          <w:b/>
        </w:rPr>
      </w:pPr>
      <w:r w:rsidRPr="004C6669">
        <w:rPr>
          <w:b/>
        </w:rPr>
        <w:t xml:space="preserve">Список мест размещения интерактивных </w:t>
      </w:r>
    </w:p>
    <w:p w:rsidR="00CD3ED4" w:rsidRDefault="00CD3ED4" w:rsidP="00CD3ED4">
      <w:pPr>
        <w:jc w:val="center"/>
        <w:rPr>
          <w:b/>
        </w:rPr>
      </w:pPr>
      <w:r w:rsidRPr="004C6669">
        <w:rPr>
          <w:b/>
        </w:rPr>
        <w:t xml:space="preserve">информационных терминалов предоставления государственных </w:t>
      </w:r>
    </w:p>
    <w:p w:rsidR="00CD3ED4" w:rsidRPr="004C6669" w:rsidRDefault="00CD3ED4" w:rsidP="00CD3ED4">
      <w:pPr>
        <w:jc w:val="center"/>
        <w:rPr>
          <w:b/>
        </w:rPr>
      </w:pPr>
      <w:r w:rsidRPr="004C6669">
        <w:rPr>
          <w:b/>
        </w:rPr>
        <w:t>и муниципальных услуг в Удмуртской Республике</w:t>
      </w:r>
    </w:p>
    <w:p w:rsidR="00CD3ED4" w:rsidRDefault="00CD3ED4" w:rsidP="00CD3ED4">
      <w:pPr>
        <w:jc w:val="center"/>
        <w:rPr>
          <w:b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CD3ED4" w:rsidRPr="004C6669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3ED4" w:rsidRPr="004C6669" w:rsidRDefault="00CD3ED4" w:rsidP="000B3B21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 w:rsidRPr="004C6669">
              <w:rPr>
                <w:b/>
                <w:color w:val="2D2D2D"/>
                <w:sz w:val="20"/>
                <w:lang w:eastAsia="ru-RU"/>
              </w:rPr>
              <w:t>№ п\</w:t>
            </w:r>
            <w:proofErr w:type="gramStart"/>
            <w:r w:rsidRPr="004C6669">
              <w:rPr>
                <w:b/>
                <w:color w:val="2D2D2D"/>
                <w:sz w:val="20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3ED4" w:rsidRPr="004C6669" w:rsidRDefault="00CD3ED4" w:rsidP="000B3B21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 w:rsidRPr="004C6669">
              <w:rPr>
                <w:b/>
                <w:color w:val="2D2D2D"/>
                <w:sz w:val="20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3ED4" w:rsidRPr="004C6669" w:rsidRDefault="00CD3ED4" w:rsidP="000B3B21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 w:rsidRPr="004C6669">
              <w:rPr>
                <w:b/>
                <w:color w:val="2D2D2D"/>
                <w:sz w:val="20"/>
                <w:lang w:eastAsia="ru-RU"/>
              </w:rPr>
              <w:t>Адрес</w:t>
            </w:r>
          </w:p>
        </w:tc>
      </w:tr>
      <w:tr w:rsidR="00CD3ED4" w:rsidRPr="00E952CA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CD3ED4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CD3ED4" w:rsidRPr="00E952C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CD3ED4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CD3ED4" w:rsidRPr="00E952C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CD3ED4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CD3ED4" w:rsidRPr="00E952C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CD3ED4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Устиновского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CD3ED4" w:rsidRPr="00E952C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CD3ED4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Индустриального района гор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о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CD3ED4" w:rsidRPr="00E952C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CD3ED4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CD3ED4" w:rsidRPr="00E952C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CD3ED4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Автономное учреждение «Многофункционал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ь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CD3ED4" w:rsidRPr="00E952CA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CD3ED4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о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гофункциональный центр предоставления гос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у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дарственных и муниципальных услуг» муниц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и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CD3ED4" w:rsidRPr="00E952C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CD3ED4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Уви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н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ского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района «Многофункциональный центр предоставления государственных и муниц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и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пальных услуг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ул. Калинина, 14</w:t>
            </w:r>
          </w:p>
        </w:tc>
      </w:tr>
      <w:tr w:rsidR="00CD3ED4" w:rsidRPr="00E952C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CD3ED4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Автономное муниципальное учреждение «Мн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о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гофункциональный центр по предоставлению государственных и муниципальных услуг </w:t>
            </w:r>
            <w:proofErr w:type="gramStart"/>
            <w:r w:rsidRPr="004C6669">
              <w:rPr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4C6669">
              <w:rPr>
                <w:color w:val="2D2D2D"/>
                <w:sz w:val="23"/>
                <w:szCs w:val="23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 w:rsidRPr="004C6669">
              <w:rPr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4C6669">
              <w:rPr>
                <w:color w:val="2D2D2D"/>
                <w:sz w:val="23"/>
                <w:szCs w:val="23"/>
                <w:lang w:eastAsia="ru-RU"/>
              </w:rPr>
              <w:t>Малая</w:t>
            </w:r>
            <w:proofErr w:type="gram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Пу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р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га, ул. Кирова, 7</w:t>
            </w:r>
          </w:p>
        </w:tc>
      </w:tr>
      <w:tr w:rsidR="00CD3ED4" w:rsidRPr="00E952CA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CD3ED4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Автономное учреждение «Многофункционал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ь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ный центр по предоставлению государственных и муниципальных услуг в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Вавожском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CD3ED4" w:rsidRPr="00E952C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CD3ED4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Автономное учреждение «Многофункционал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ь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ный центр предоставления государственных и муниципальных услуг муниципального образ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о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Киясовский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Киясово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ул. Красная, 1</w:t>
            </w:r>
          </w:p>
        </w:tc>
      </w:tr>
      <w:tr w:rsidR="00CD3ED4" w:rsidRPr="00E952C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CD3ED4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Автономное учреждение «Многофункционал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ь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ный центр предоставления государственных и муниципальных услуг в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Алнашском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CD3ED4" w:rsidRPr="00E952CA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CD3ED4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о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гофункциональный центр предоставления гос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у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дарственных и муниципальных услуг в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Якшур-Бодьинском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 w:rsidRPr="004C6669">
              <w:rPr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4C6669">
              <w:rPr>
                <w:color w:val="2D2D2D"/>
                <w:sz w:val="23"/>
                <w:szCs w:val="23"/>
                <w:lang w:eastAsia="ru-RU"/>
              </w:rPr>
              <w:t>Якшур-Бодья</w:t>
            </w:r>
            <w:proofErr w:type="gram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, ул.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Пушиной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69</w:t>
            </w:r>
          </w:p>
        </w:tc>
      </w:tr>
      <w:tr w:rsidR="00CD3ED4" w:rsidRPr="00E952C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CD3ED4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о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гофункциональный центр предоставления гос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у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дарственных и муниципальных услуг» муниц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и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Завьяловский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CD3ED4" w:rsidRPr="00E952C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CD3ED4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Автономное учреждение муниципального обр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а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Ярский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 «Многофункционал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ь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п. Яр, ул. С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о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ветская, 67</w:t>
            </w:r>
          </w:p>
        </w:tc>
      </w:tr>
      <w:tr w:rsidR="00CD3ED4" w:rsidRPr="00E952C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CD3ED4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о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гофункциональный центр по предоставлению государственных и муниципальных услуг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Ша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р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канского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Шаркан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ул. Советская, 38</w:t>
            </w:r>
          </w:p>
        </w:tc>
      </w:tr>
      <w:tr w:rsidR="00CD3ED4" w:rsidRPr="00E952CA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CD3ED4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Автономное учреждение «Многофункционал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ь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ный центр предоставления государственных и муниципальных услуг в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Кизнерском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Кизнер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ул. Карла Маркса, 23</w:t>
            </w:r>
          </w:p>
        </w:tc>
      </w:tr>
      <w:tr w:rsidR="00CD3ED4" w:rsidRPr="00E952C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CD3ED4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о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CD3ED4" w:rsidRPr="00E952C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CD3ED4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Балезинский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CD3ED4" w:rsidRPr="00E952C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CD3ED4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CD3ED4" w:rsidRPr="00E952C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CD3ED4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Воткинский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CD3ED4" w:rsidRPr="00E952C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CD3ED4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«Глазовский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CD3ED4" w:rsidRPr="00E952C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CD3ED4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район, с. Грахово, ул.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Ачинцева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3</w:t>
            </w:r>
          </w:p>
        </w:tc>
      </w:tr>
      <w:tr w:rsidR="00CD3ED4" w:rsidRPr="00E952C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CD3ED4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район, с. Дебесы, ул. Советская, 88</w:t>
            </w:r>
          </w:p>
        </w:tc>
      </w:tr>
      <w:tr w:rsidR="00CD3ED4" w:rsidRPr="00E952C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CD3ED4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Игринский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CD3ED4" w:rsidRPr="00E952C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CD3ED4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Камбарский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CD3ED4" w:rsidRPr="00E952C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CD3ED4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Каракули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н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район, с. Каракулино, ул.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Кам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а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нина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10</w:t>
            </w:r>
          </w:p>
        </w:tc>
      </w:tr>
      <w:tr w:rsidR="00CD3ED4" w:rsidRPr="00E952C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CD3ED4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Кезский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посёлок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Кез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ул. Кирова, 5</w:t>
            </w:r>
          </w:p>
        </w:tc>
      </w:tr>
      <w:tr w:rsidR="00CD3ED4" w:rsidRPr="00E952CA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CD3ED4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с. Красного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р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ское, ул. Ленина, 64</w:t>
            </w:r>
          </w:p>
        </w:tc>
      </w:tr>
      <w:tr w:rsidR="00CD3ED4" w:rsidRPr="00E952C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CD3ED4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59</w:t>
            </w:r>
          </w:p>
        </w:tc>
      </w:tr>
      <w:tr w:rsidR="00CD3ED4" w:rsidRPr="00E952C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CD3ED4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, 59</w:t>
            </w:r>
          </w:p>
        </w:tc>
      </w:tr>
      <w:tr w:rsidR="00CD3ED4" w:rsidRPr="00E952C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CD3ED4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Сигаево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ул. Лермонтова, 30</w:t>
            </w:r>
          </w:p>
        </w:tc>
      </w:tr>
      <w:tr w:rsidR="00CD3ED4" w:rsidRPr="00E952C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CD3ED4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район, п. Селты, ул. Юбилейная, 3</w:t>
            </w:r>
          </w:p>
        </w:tc>
      </w:tr>
      <w:tr w:rsidR="00CD3ED4" w:rsidRPr="00E952C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CD3ED4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Сюмсинский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с. Сюмси, ул. Советская, 45</w:t>
            </w:r>
          </w:p>
        </w:tc>
      </w:tr>
      <w:tr w:rsidR="00CD3ED4" w:rsidRPr="00E952C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CD3ED4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«Юкаменский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D4" w:rsidRPr="004C6669" w:rsidRDefault="00CD3ED4" w:rsidP="000B3B2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Юкаменский район, с. Юкаменское, ул. Первома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й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t>ская, 9</w:t>
            </w:r>
          </w:p>
        </w:tc>
      </w:tr>
    </w:tbl>
    <w:p w:rsidR="00F12D13" w:rsidRDefault="00F12D13" w:rsidP="00F12D13">
      <w:pPr>
        <w:jc w:val="right"/>
        <w:rPr>
          <w:b/>
          <w:color w:val="000000"/>
          <w:spacing w:val="-6"/>
          <w:sz w:val="20"/>
        </w:rPr>
      </w:pPr>
    </w:p>
    <w:p w:rsidR="00E82B94" w:rsidRPr="00F12D13" w:rsidRDefault="00E82B94" w:rsidP="00E82B94">
      <w:pPr>
        <w:ind w:left="3960"/>
        <w:jc w:val="center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2</w:t>
      </w:r>
    </w:p>
    <w:p w:rsidR="00E82B94" w:rsidRPr="00F12D13" w:rsidRDefault="00E82B94" w:rsidP="00E82B94">
      <w:pPr>
        <w:ind w:left="3960"/>
        <w:jc w:val="both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муниципальной услуги </w:t>
      </w:r>
      <w:r w:rsidRPr="00E82B94">
        <w:rPr>
          <w:color w:val="000000"/>
          <w:sz w:val="20"/>
          <w:szCs w:val="20"/>
        </w:rPr>
        <w:t>«</w:t>
      </w:r>
      <w:r w:rsidRPr="00E82B94">
        <w:rPr>
          <w:sz w:val="20"/>
          <w:szCs w:val="20"/>
        </w:rPr>
        <w:t>Установление и выплата ежемесячной доплаты к пенсии лицу, замещавшему муниципальную должность</w:t>
      </w:r>
      <w:r w:rsidRPr="00E82B94">
        <w:rPr>
          <w:vanish/>
          <w:color w:val="000000"/>
          <w:sz w:val="20"/>
          <w:szCs w:val="20"/>
        </w:rPr>
        <w:t xml:space="preserve"> </w:t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sz w:val="20"/>
          <w:szCs w:val="20"/>
        </w:rPr>
        <w:t>»</w:t>
      </w:r>
      <w:r>
        <w:rPr>
          <w:sz w:val="20"/>
          <w:szCs w:val="20"/>
        </w:rPr>
        <w:t xml:space="preserve">, </w:t>
      </w:r>
      <w:proofErr w:type="gramStart"/>
      <w:r w:rsidRPr="00F12D13">
        <w:rPr>
          <w:color w:val="000000"/>
          <w:sz w:val="20"/>
          <w:szCs w:val="16"/>
        </w:rPr>
        <w:t>утвержденный</w:t>
      </w:r>
      <w:proofErr w:type="gramEnd"/>
      <w:r w:rsidRPr="00F12D13">
        <w:rPr>
          <w:color w:val="000000"/>
          <w:sz w:val="20"/>
          <w:szCs w:val="16"/>
        </w:rPr>
        <w:t xml:space="preserve"> постановлением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Администрации муниципального образования «</w:t>
      </w:r>
      <w:r w:rsidR="00D72666" w:rsidRPr="00D72666">
        <w:rPr>
          <w:color w:val="000000"/>
          <w:sz w:val="20"/>
          <w:szCs w:val="16"/>
        </w:rPr>
        <w:t>Гулековское</w:t>
      </w:r>
      <w:r w:rsidRPr="00F12D13">
        <w:rPr>
          <w:color w:val="000000"/>
          <w:sz w:val="20"/>
          <w:szCs w:val="16"/>
        </w:rPr>
        <w:t>»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от ______________ № ____</w:t>
      </w:r>
    </w:p>
    <w:p w:rsidR="00CD3ED4" w:rsidRDefault="00CD3ED4" w:rsidP="00EF3B65">
      <w:pPr>
        <w:jc w:val="right"/>
        <w:rPr>
          <w:b/>
          <w:color w:val="000000"/>
          <w:szCs w:val="16"/>
        </w:rPr>
      </w:pPr>
    </w:p>
    <w:p w:rsidR="006A2E16" w:rsidRDefault="004B69A2" w:rsidP="00EF3B65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lastRenderedPageBreak/>
        <w:t xml:space="preserve">Форма заявления </w:t>
      </w:r>
      <w:r w:rsidR="006A2E16" w:rsidRPr="006A2E16">
        <w:rPr>
          <w:b/>
          <w:color w:val="000000"/>
          <w:szCs w:val="16"/>
        </w:rPr>
        <w:t>о предоставлении муниципальной услуги</w:t>
      </w:r>
    </w:p>
    <w:p w:rsidR="006A2E16" w:rsidRDefault="006A2E16" w:rsidP="00EF3B65">
      <w:pPr>
        <w:jc w:val="center"/>
        <w:rPr>
          <w:b/>
          <w:color w:val="000000"/>
          <w:szCs w:val="16"/>
        </w:rPr>
      </w:pPr>
    </w:p>
    <w:p w:rsidR="008A6788" w:rsidRDefault="006A2E16" w:rsidP="006A2E16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6A2E16" w:rsidRDefault="006A2E16" w:rsidP="006A2E16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</w:t>
      </w:r>
      <w:r w:rsidR="00D72666" w:rsidRPr="00D72666">
        <w:rPr>
          <w:rFonts w:ascii="Times New Roman" w:hAnsi="Times New Roman"/>
          <w:sz w:val="24"/>
          <w:szCs w:val="24"/>
        </w:rPr>
        <w:t>Гулековское</w:t>
      </w:r>
      <w:r>
        <w:rPr>
          <w:rFonts w:ascii="Times New Roman" w:hAnsi="Times New Roman"/>
          <w:sz w:val="24"/>
          <w:szCs w:val="24"/>
        </w:rPr>
        <w:t>»</w:t>
      </w:r>
    </w:p>
    <w:p w:rsidR="006A2E16" w:rsidRPr="00F305AD" w:rsidRDefault="008A6788" w:rsidP="006A2E16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="006A2E16" w:rsidRPr="00F305AD">
        <w:rPr>
          <w:rFonts w:ascii="Times New Roman" w:hAnsi="Times New Roman"/>
          <w:sz w:val="24"/>
          <w:szCs w:val="24"/>
        </w:rPr>
        <w:t>___</w:t>
      </w:r>
      <w:r w:rsidR="006A2E16">
        <w:rPr>
          <w:rFonts w:ascii="Times New Roman" w:hAnsi="Times New Roman"/>
          <w:sz w:val="24"/>
          <w:szCs w:val="24"/>
        </w:rPr>
        <w:t>___________________________</w:t>
      </w:r>
    </w:p>
    <w:p w:rsidR="006A2E16" w:rsidRDefault="006A2E16" w:rsidP="006A2E16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8A6788" w:rsidRPr="00FD3B00" w:rsidRDefault="008A6788" w:rsidP="008A6788">
      <w:pPr>
        <w:pStyle w:val="af7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FD3B00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8A6788" w:rsidRPr="00FD3B00" w:rsidRDefault="008A6788" w:rsidP="008A6788">
      <w:pPr>
        <w:pStyle w:val="af7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8A6788" w:rsidRPr="00FD3B00" w:rsidRDefault="008A6788" w:rsidP="008A6788">
      <w:pPr>
        <w:pStyle w:val="af7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A6788" w:rsidRPr="00FD3B00" w:rsidRDefault="008A6788" w:rsidP="008A6788">
      <w:pPr>
        <w:pStyle w:val="af7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A6788" w:rsidRPr="00FD3B00" w:rsidRDefault="008A6788" w:rsidP="008A6788">
      <w:pPr>
        <w:pStyle w:val="af7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A6788" w:rsidRPr="00FD3B00" w:rsidRDefault="008A6788" w:rsidP="008A6788">
      <w:pPr>
        <w:pStyle w:val="af7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8A6788" w:rsidRPr="00FD3B00" w:rsidRDefault="008A6788" w:rsidP="008A6788">
      <w:pPr>
        <w:pStyle w:val="af7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A6788" w:rsidRPr="00FD3B00" w:rsidRDefault="008A6788" w:rsidP="008A6788">
      <w:pPr>
        <w:pStyle w:val="af7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8A6788" w:rsidRPr="00FD3B00" w:rsidRDefault="008A6788" w:rsidP="008A6788">
      <w:pPr>
        <w:pStyle w:val="af7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8A6788" w:rsidRPr="00FD3B00" w:rsidRDefault="008A6788" w:rsidP="008A6788">
      <w:pPr>
        <w:pStyle w:val="af7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A6788" w:rsidRPr="00FD3B00" w:rsidRDefault="008A6788" w:rsidP="008A6788">
      <w:pPr>
        <w:pStyle w:val="af7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A6788" w:rsidRPr="00FD3B00" w:rsidRDefault="008A6788" w:rsidP="008A6788">
      <w:pPr>
        <w:pStyle w:val="af7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A6788" w:rsidRPr="00FD3B00" w:rsidRDefault="008A6788" w:rsidP="008A6788">
      <w:pPr>
        <w:pStyle w:val="af7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FD3B00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FD3B00">
        <w:rPr>
          <w:rFonts w:ascii="Times New Roman" w:hAnsi="Times New Roman"/>
          <w:sz w:val="20"/>
          <w:szCs w:val="20"/>
          <w:lang w:val="en-US"/>
        </w:rPr>
        <w:t>e</w:t>
      </w:r>
      <w:r w:rsidRPr="00FD3B00">
        <w:rPr>
          <w:rFonts w:ascii="Times New Roman" w:hAnsi="Times New Roman"/>
          <w:sz w:val="20"/>
          <w:szCs w:val="20"/>
        </w:rPr>
        <w:t>-</w:t>
      </w:r>
      <w:r w:rsidRPr="00FD3B00">
        <w:rPr>
          <w:rFonts w:ascii="Times New Roman" w:hAnsi="Times New Roman"/>
          <w:sz w:val="20"/>
          <w:szCs w:val="20"/>
          <w:lang w:val="en-US"/>
        </w:rPr>
        <w:t>mail</w:t>
      </w:r>
      <w:r w:rsidRPr="00FD3B00">
        <w:rPr>
          <w:rFonts w:ascii="Times New Roman" w:hAnsi="Times New Roman"/>
          <w:sz w:val="20"/>
          <w:szCs w:val="20"/>
        </w:rPr>
        <w:t>)</w:t>
      </w:r>
    </w:p>
    <w:p w:rsidR="006A2E16" w:rsidRPr="00A61D84" w:rsidRDefault="006A2E16" w:rsidP="006A2E16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6A2E16" w:rsidRDefault="006A2E16" w:rsidP="006A2E16">
      <w:pPr>
        <w:pStyle w:val="2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6A2E16" w:rsidRDefault="006A2E16" w:rsidP="006A2E16">
      <w:pPr>
        <w:pStyle w:val="2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60FB" w:rsidRPr="009860FB" w:rsidRDefault="009860FB" w:rsidP="009860FB">
      <w:pPr>
        <w:pBdr>
          <w:bottom w:val="single" w:sz="12" w:space="1" w:color="auto"/>
        </w:pBdr>
        <w:ind w:left="-300"/>
        <w:jc w:val="both"/>
      </w:pPr>
      <w:r w:rsidRPr="009860FB">
        <w:t xml:space="preserve">  </w:t>
      </w:r>
      <w:proofErr w:type="gramStart"/>
      <w:r w:rsidRPr="009860FB">
        <w:t>В соответствии с Положением о доплате к пенсии выборным должностным лицам местного  самоуправления, осуществлявшим свои полномочия на  постоянной основе, в МО «</w:t>
      </w:r>
      <w:r w:rsidR="00D72666" w:rsidRPr="00D72666">
        <w:t>Гулековское</w:t>
      </w:r>
      <w:r w:rsidRPr="009860FB">
        <w:t>», утвержденным решением  Совета  депутатов  МО «</w:t>
      </w:r>
      <w:r w:rsidR="00D72666" w:rsidRPr="00D72666">
        <w:t>Гулековское</w:t>
      </w:r>
      <w:r w:rsidRPr="009860FB">
        <w:t>», прошу  установить мне  ежемесячную доплату к пенсии (возобновить  мне  выплату ежемесячной  доплаты к пенсии), назначенной в соответствии с Федеральным законом  «трудовых пенсиях в Российской Федерации» или досрочно   оформленной в соответствии с Законом</w:t>
      </w:r>
      <w:proofErr w:type="gramEnd"/>
      <w:r w:rsidRPr="009860FB">
        <w:t xml:space="preserve"> Российской Федерации « О занятости населения в Российской Федерации (</w:t>
      </w:r>
      <w:proofErr w:type="gramStart"/>
      <w:r w:rsidRPr="009860FB">
        <w:t>нужное</w:t>
      </w:r>
      <w:proofErr w:type="gramEnd"/>
      <w:r w:rsidRPr="009860FB">
        <w:t xml:space="preserve"> подчеркнуть)</w:t>
      </w:r>
    </w:p>
    <w:p w:rsidR="009860FB" w:rsidRPr="009860FB" w:rsidRDefault="009860FB" w:rsidP="009860FB">
      <w:pPr>
        <w:pBdr>
          <w:bottom w:val="single" w:sz="12" w:space="1" w:color="auto"/>
        </w:pBdr>
        <w:ind w:left="-300"/>
        <w:jc w:val="both"/>
      </w:pPr>
      <w:r w:rsidRPr="009860FB">
        <w:t xml:space="preserve">   Трудовую пенсию__________________________________________________________</w:t>
      </w:r>
      <w:r>
        <w:t>________</w:t>
      </w:r>
    </w:p>
    <w:p w:rsidR="009860FB" w:rsidRPr="009860FB" w:rsidRDefault="009860FB" w:rsidP="009860FB">
      <w:pPr>
        <w:pBdr>
          <w:bottom w:val="single" w:sz="12" w:space="1" w:color="auto"/>
        </w:pBdr>
        <w:ind w:left="-300"/>
        <w:jc w:val="center"/>
        <w:rPr>
          <w:sz w:val="20"/>
          <w:szCs w:val="20"/>
        </w:rPr>
      </w:pPr>
      <w:r w:rsidRPr="009860FB">
        <w:rPr>
          <w:sz w:val="20"/>
          <w:szCs w:val="20"/>
        </w:rPr>
        <w:t>(вид пенсии)</w:t>
      </w:r>
    </w:p>
    <w:p w:rsidR="009860FB" w:rsidRPr="009860FB" w:rsidRDefault="009860FB" w:rsidP="009860FB">
      <w:pPr>
        <w:pBdr>
          <w:bottom w:val="single" w:sz="12" w:space="1" w:color="auto"/>
        </w:pBdr>
        <w:ind w:left="-300"/>
        <w:jc w:val="both"/>
      </w:pPr>
      <w:r w:rsidRPr="009860FB">
        <w:t>получаю в_________________________________________________________________</w:t>
      </w:r>
      <w:r>
        <w:t>_________</w:t>
      </w:r>
    </w:p>
    <w:p w:rsidR="009860FB" w:rsidRPr="009860FB" w:rsidRDefault="009860FB" w:rsidP="009860FB">
      <w:pPr>
        <w:pBdr>
          <w:bottom w:val="single" w:sz="12" w:space="1" w:color="auto"/>
        </w:pBdr>
        <w:ind w:left="-300"/>
        <w:jc w:val="center"/>
        <w:rPr>
          <w:sz w:val="20"/>
          <w:szCs w:val="20"/>
        </w:rPr>
      </w:pPr>
      <w:r w:rsidRPr="009860FB">
        <w:rPr>
          <w:sz w:val="20"/>
          <w:szCs w:val="20"/>
        </w:rPr>
        <w:t>(наименование органа)</w:t>
      </w:r>
    </w:p>
    <w:p w:rsidR="009860FB" w:rsidRPr="009860FB" w:rsidRDefault="009860FB" w:rsidP="009860FB">
      <w:pPr>
        <w:pBdr>
          <w:bottom w:val="single" w:sz="12" w:space="1" w:color="auto"/>
        </w:pBdr>
        <w:ind w:left="-300"/>
        <w:jc w:val="both"/>
      </w:pPr>
      <w:r w:rsidRPr="009860FB">
        <w:t>При замещении государственной должности  Российской Федерации, государственной  должности иного  субъекта Российской Федерации, выборной муниципальной должности, государственной должности государственной  службы или  муниципальной должности  муниципальной  службы</w:t>
      </w:r>
      <w:proofErr w:type="gramStart"/>
      <w:r w:rsidRPr="009860FB">
        <w:t xml:space="preserve"> ,</w:t>
      </w:r>
      <w:proofErr w:type="gramEnd"/>
      <w:r w:rsidRPr="009860FB">
        <w:t xml:space="preserve"> или при назначении мне пенсии за выслугу лет, или ежемесячного  пожизненного содержания, или при установлении дополнительного пожизненного ежемесячного материального обеспечения, или  при установлении в соответствии с законодательством субъекта  Российской Федерации ежемесячной доплаты к пенсии обязуюсь в 5-дневный срок сообщить об этом в отдел бухгалтерского учета и отчетности сельских  поселений  Глазовского  района.</w:t>
      </w:r>
    </w:p>
    <w:p w:rsidR="009860FB" w:rsidRPr="009860FB" w:rsidRDefault="009860FB" w:rsidP="009860FB">
      <w:pPr>
        <w:pBdr>
          <w:bottom w:val="single" w:sz="12" w:space="1" w:color="auto"/>
        </w:pBdr>
        <w:ind w:left="-300"/>
        <w:jc w:val="both"/>
      </w:pPr>
      <w:r w:rsidRPr="009860FB">
        <w:t xml:space="preserve">  При изменении своего места  жительства, номера лицевого счет  в пределах Российской Федерации обязуюсь в 10-дневный срок сообщить об этом  в отдел бухгалтерского учета  и отчетности  сельских   поселений  Глазовского  района.</w:t>
      </w:r>
    </w:p>
    <w:p w:rsidR="009860FB" w:rsidRPr="009860FB" w:rsidRDefault="009860FB" w:rsidP="009860FB">
      <w:pPr>
        <w:pBdr>
          <w:bottom w:val="single" w:sz="12" w:space="1" w:color="auto"/>
        </w:pBdr>
        <w:rPr>
          <w:sz w:val="22"/>
          <w:szCs w:val="22"/>
        </w:rPr>
      </w:pPr>
    </w:p>
    <w:p w:rsidR="009860FB" w:rsidRPr="009860FB" w:rsidRDefault="009860FB" w:rsidP="009860FB">
      <w:pPr>
        <w:pBdr>
          <w:bottom w:val="single" w:sz="12" w:space="1" w:color="auto"/>
        </w:pBdr>
        <w:jc w:val="right"/>
        <w:rPr>
          <w:sz w:val="22"/>
          <w:szCs w:val="22"/>
        </w:rPr>
      </w:pPr>
      <w:r w:rsidRPr="009860FB">
        <w:rPr>
          <w:sz w:val="22"/>
          <w:szCs w:val="22"/>
        </w:rPr>
        <w:t>«______»_________________20______г.                                                 подпись_____________________________</w:t>
      </w:r>
    </w:p>
    <w:p w:rsidR="009860FB" w:rsidRPr="009860FB" w:rsidRDefault="009860FB" w:rsidP="009860FB">
      <w:pPr>
        <w:pBdr>
          <w:bottom w:val="single" w:sz="12" w:space="1" w:color="auto"/>
        </w:pBdr>
        <w:rPr>
          <w:sz w:val="22"/>
          <w:szCs w:val="22"/>
        </w:rPr>
      </w:pPr>
    </w:p>
    <w:p w:rsidR="006A2E16" w:rsidRPr="006A2E16" w:rsidRDefault="006A2E16" w:rsidP="006A2E16">
      <w:pPr>
        <w:rPr>
          <w:snapToGrid w:val="0"/>
          <w:color w:val="FF0000"/>
        </w:rPr>
      </w:pPr>
    </w:p>
    <w:p w:rsidR="006A2E16" w:rsidRDefault="00DC0210" w:rsidP="006A2E16">
      <w:pPr>
        <w:pStyle w:val="21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pict>
          <v:rect id="_x0000_s1301" style="position:absolute;left:0;text-align:left;margin-left:459.3pt;margin-top:12.6pt;width:11.35pt;height:11.35pt;z-index:1"/>
        </w:pict>
      </w:r>
      <w:r w:rsidR="006A2E16" w:rsidRPr="00090B16">
        <w:rPr>
          <w:rFonts w:ascii="Times New Roman" w:hAnsi="Times New Roman"/>
          <w:b/>
          <w:sz w:val="24"/>
          <w:szCs w:val="24"/>
        </w:rPr>
        <w:t>К заявлению прилагаю</w:t>
      </w:r>
      <w:r w:rsidR="006A2E16">
        <w:rPr>
          <w:rFonts w:ascii="Times New Roman" w:hAnsi="Times New Roman"/>
          <w:b/>
          <w:sz w:val="24"/>
          <w:szCs w:val="24"/>
        </w:rPr>
        <w:t xml:space="preserve"> следующие документы</w:t>
      </w:r>
      <w:r w:rsidR="006A2E16" w:rsidRPr="00090B16">
        <w:rPr>
          <w:rFonts w:ascii="Times New Roman" w:hAnsi="Times New Roman"/>
          <w:sz w:val="24"/>
          <w:szCs w:val="24"/>
        </w:rPr>
        <w:t>:</w:t>
      </w:r>
    </w:p>
    <w:p w:rsidR="006A2E16" w:rsidRPr="009860FB" w:rsidRDefault="006A2E16" w:rsidP="006A2E16">
      <w:pPr>
        <w:suppressAutoHyphens w:val="0"/>
        <w:jc w:val="both"/>
      </w:pPr>
      <w:r w:rsidRPr="009860FB">
        <w:t>1.Документ, удостоверяющий личность заявителя или представителя физического лица.</w:t>
      </w:r>
    </w:p>
    <w:p w:rsidR="006A2E16" w:rsidRPr="009860FB" w:rsidRDefault="00DC0210" w:rsidP="006A2E16">
      <w:pPr>
        <w:jc w:val="both"/>
      </w:pPr>
      <w:r>
        <w:rPr>
          <w:noProof/>
          <w:lang w:eastAsia="ru-RU"/>
        </w:rPr>
        <w:pict>
          <v:rect id="_x0000_s1302" style="position:absolute;left:0;text-align:left;margin-left:350.7pt;margin-top:2.4pt;width:11.35pt;height:11.35pt;z-index:2"/>
        </w:pict>
      </w:r>
      <w:r w:rsidR="006A2E16" w:rsidRPr="009860FB">
        <w:t>2. Копия документа, подтверждающего полномочия представителя.</w:t>
      </w:r>
    </w:p>
    <w:p w:rsidR="000D0B62" w:rsidRDefault="00DC0210" w:rsidP="000D0B62">
      <w:pPr>
        <w:rPr>
          <w:sz w:val="28"/>
          <w:szCs w:val="28"/>
        </w:rPr>
      </w:pPr>
      <w:r>
        <w:rPr>
          <w:bCs/>
          <w:noProof/>
        </w:rPr>
        <w:pict>
          <v:rect id="_x0000_s1304" style="position:absolute;margin-left:101.7pt;margin-top:42.6pt;width:11.35pt;height:11.35pt;z-index:4"/>
        </w:pict>
      </w:r>
      <w:r>
        <w:rPr>
          <w:bCs/>
          <w:noProof/>
        </w:rPr>
        <w:pict>
          <v:rect id="_x0000_s1303" style="position:absolute;margin-left:390.9pt;margin-top:.9pt;width:11.35pt;height:11.35pt;z-index:3"/>
        </w:pict>
      </w:r>
      <w:r w:rsidR="006A2E16" w:rsidRPr="009860FB">
        <w:rPr>
          <w:spacing w:val="-6"/>
        </w:rPr>
        <w:t>3.</w:t>
      </w:r>
      <w:r w:rsidR="000D0B62">
        <w:rPr>
          <w:spacing w:val="-6"/>
        </w:rPr>
        <w:t xml:space="preserve"> Справка</w:t>
      </w:r>
      <w:r w:rsidR="000D0B62" w:rsidRPr="000D0B62">
        <w:rPr>
          <w:sz w:val="28"/>
          <w:szCs w:val="28"/>
        </w:rPr>
        <w:t xml:space="preserve"> </w:t>
      </w:r>
      <w:r w:rsidR="000D0B62" w:rsidRPr="000D0B62">
        <w:t>о</w:t>
      </w:r>
      <w:r w:rsidR="000D0B62" w:rsidRPr="00E9428F">
        <w:rPr>
          <w:sz w:val="28"/>
          <w:szCs w:val="28"/>
        </w:rPr>
        <w:t xml:space="preserve"> </w:t>
      </w:r>
      <w:r w:rsidR="000D0B62" w:rsidRPr="000D0B62">
        <w:t>периодах замещения выборных муниципальных   должностей</w:t>
      </w:r>
      <w:r w:rsidR="006A2E16" w:rsidRPr="009860FB">
        <w:rPr>
          <w:bCs/>
        </w:rPr>
        <w:br/>
      </w:r>
      <w:r w:rsidR="006A2E16" w:rsidRPr="009860FB">
        <w:rPr>
          <w:bCs/>
          <w:shd w:val="clear" w:color="auto" w:fill="FFFFFF"/>
        </w:rPr>
        <w:t xml:space="preserve">4. </w:t>
      </w:r>
      <w:r w:rsidR="000D0B62">
        <w:rPr>
          <w:bCs/>
          <w:shd w:val="clear" w:color="auto" w:fill="FFFFFF"/>
        </w:rPr>
        <w:t xml:space="preserve">Справка </w:t>
      </w:r>
      <w:r w:rsidR="000D0B62" w:rsidRPr="000D0B62">
        <w:t>о размере ежемесячного денежного содержания выборного</w:t>
      </w:r>
      <w:r w:rsidR="000D0B62">
        <w:t xml:space="preserve"> </w:t>
      </w:r>
      <w:r w:rsidR="000D0B62" w:rsidRPr="000D0B62">
        <w:t xml:space="preserve">должностного лица, </w:t>
      </w:r>
      <w:r w:rsidR="000D0B62" w:rsidRPr="000D0B62">
        <w:lastRenderedPageBreak/>
        <w:t>осуществляющего свои полномочия</w:t>
      </w:r>
      <w:r w:rsidR="000D0B62">
        <w:t xml:space="preserve"> </w:t>
      </w:r>
      <w:r w:rsidR="000D0B62" w:rsidRPr="000D0B62">
        <w:t>на постоянной основе, для  установления ежемесячной доплаты  к пенсии</w:t>
      </w:r>
    </w:p>
    <w:p w:rsidR="006A2E16" w:rsidRPr="00545FDD" w:rsidRDefault="006A2E16" w:rsidP="006A2E16">
      <w:pPr>
        <w:pStyle w:val="s1"/>
        <w:spacing w:before="0" w:beforeAutospacing="0" w:after="0" w:afterAutospacing="0"/>
        <w:jc w:val="both"/>
        <w:rPr>
          <w:bCs/>
          <w:color w:val="000000"/>
          <w:sz w:val="18"/>
          <w:szCs w:val="18"/>
          <w:shd w:val="clear" w:color="auto" w:fill="FFFFFF"/>
        </w:rPr>
      </w:pPr>
    </w:p>
    <w:p w:rsidR="00192773" w:rsidRDefault="006A2E16" w:rsidP="006A2E16">
      <w:pPr>
        <w:jc w:val="both"/>
      </w:pPr>
      <w:r>
        <w:t>- иные документы, предоставляемые по желанию заявителя</w:t>
      </w:r>
    </w:p>
    <w:p w:rsidR="006A2E16" w:rsidRPr="00605D3E" w:rsidRDefault="006A2E16" w:rsidP="006A2E16">
      <w:pPr>
        <w:jc w:val="both"/>
        <w:rPr>
          <w:color w:val="000000"/>
          <w:spacing w:val="-6"/>
          <w:sz w:val="20"/>
          <w:szCs w:val="20"/>
        </w:rPr>
      </w:pPr>
      <w:r>
        <w:t xml:space="preserve">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________________________________________________________________________________.           </w:t>
      </w:r>
      <w:r w:rsidRPr="00605D3E">
        <w:rPr>
          <w:sz w:val="20"/>
          <w:szCs w:val="20"/>
        </w:rPr>
        <w:t>(перечислить иные прилагаемые к заявлению документы)</w:t>
      </w:r>
    </w:p>
    <w:p w:rsidR="006A2E16" w:rsidRPr="00090B16" w:rsidRDefault="006A2E16" w:rsidP="006A2E16">
      <w:pPr>
        <w:pStyle w:val="210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6A2E16" w:rsidRPr="00932532" w:rsidRDefault="006A2E16" w:rsidP="006A2E16">
      <w:pPr>
        <w:rPr>
          <w:snapToGrid w:val="0"/>
        </w:rPr>
      </w:pPr>
      <w:r w:rsidRPr="00932532">
        <w:rPr>
          <w:snapToGrid w:val="0"/>
        </w:rPr>
        <w:t>Способ получения результата муниципальной услуги:</w:t>
      </w:r>
    </w:p>
    <w:p w:rsidR="006A2E16" w:rsidRPr="001E6418" w:rsidRDefault="006A2E16" w:rsidP="006A2E16">
      <w:pPr>
        <w:rPr>
          <w:snapToGrid w:val="0"/>
          <w:color w:val="FF0000"/>
        </w:rPr>
      </w:pPr>
    </w:p>
    <w:p w:rsidR="006A2E16" w:rsidRDefault="00DC0210" w:rsidP="006A2E16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color w:val="FF0000"/>
          <w:sz w:val="24"/>
          <w:szCs w:val="24"/>
          <w:lang w:eastAsia="ru-RU"/>
        </w:rPr>
        <w:pict>
          <v:rect id="_x0000_s1307" style="position:absolute;left:0;text-align:left;margin-left:-5.1pt;margin-top:2.1pt;width:11.35pt;height:11.35pt;z-index:5"/>
        </w:pict>
      </w:r>
      <w:r w:rsidR="006A2E16">
        <w:rPr>
          <w:rFonts w:ascii="Times New Roman" w:hAnsi="Times New Roman"/>
          <w:sz w:val="24"/>
          <w:szCs w:val="24"/>
        </w:rPr>
        <w:t xml:space="preserve">- </w:t>
      </w:r>
      <w:r w:rsidR="006A2E16" w:rsidRPr="00DF24DF">
        <w:rPr>
          <w:rFonts w:ascii="Times New Roman" w:hAnsi="Times New Roman"/>
          <w:sz w:val="24"/>
          <w:szCs w:val="24"/>
        </w:rPr>
        <w:t xml:space="preserve">в </w:t>
      </w:r>
      <w:r w:rsidR="00192773">
        <w:rPr>
          <w:rFonts w:ascii="Times New Roman" w:hAnsi="Times New Roman"/>
          <w:sz w:val="24"/>
          <w:szCs w:val="24"/>
        </w:rPr>
        <w:t>офисе «Мои документы»: _________________________________________________</w:t>
      </w:r>
    </w:p>
    <w:p w:rsidR="00192773" w:rsidRDefault="00DC0210" w:rsidP="00192773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08" style="position:absolute;left:0;text-align:left;margin-left:-5.1pt;margin-top:5.6pt;width:11.35pt;height:11.35pt;z-index:6"/>
        </w:pict>
      </w:r>
      <w:r w:rsidR="006A2E16">
        <w:rPr>
          <w:rFonts w:ascii="Times New Roman" w:hAnsi="Times New Roman"/>
          <w:sz w:val="24"/>
          <w:szCs w:val="24"/>
        </w:rPr>
        <w:t xml:space="preserve">- в </w:t>
      </w:r>
      <w:r w:rsidR="00192773">
        <w:rPr>
          <w:rFonts w:ascii="Times New Roman" w:hAnsi="Times New Roman"/>
          <w:sz w:val="24"/>
          <w:szCs w:val="24"/>
        </w:rPr>
        <w:t xml:space="preserve">Администрации </w:t>
      </w:r>
      <w:r w:rsidR="00306405">
        <w:rPr>
          <w:rFonts w:ascii="Times New Roman" w:hAnsi="Times New Roman"/>
          <w:sz w:val="24"/>
          <w:szCs w:val="24"/>
        </w:rPr>
        <w:t>МО «</w:t>
      </w:r>
      <w:r w:rsidR="00D72666" w:rsidRPr="00D72666">
        <w:rPr>
          <w:rFonts w:ascii="Times New Roman" w:hAnsi="Times New Roman"/>
          <w:sz w:val="24"/>
          <w:szCs w:val="24"/>
        </w:rPr>
        <w:t>Гулековское</w:t>
      </w:r>
      <w:r w:rsidR="00306405">
        <w:rPr>
          <w:rFonts w:ascii="Times New Roman" w:hAnsi="Times New Roman"/>
          <w:sz w:val="24"/>
          <w:szCs w:val="24"/>
        </w:rPr>
        <w:t>»</w:t>
      </w:r>
    </w:p>
    <w:p w:rsidR="006A2E16" w:rsidRDefault="00DC0210" w:rsidP="006A2E16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09" style="position:absolute;left:0;text-align:left;margin-left:-5.1pt;margin-top:1.35pt;width:11.35pt;height:11.35pt;z-index:7"/>
        </w:pict>
      </w:r>
      <w:r w:rsidR="006A2E16"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6A2E16" w:rsidRDefault="006A2E16" w:rsidP="006A2E16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6A2E16" w:rsidRDefault="006A2E16" w:rsidP="006A2E16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2E16" w:rsidRDefault="006A2E16" w:rsidP="006A2E16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6A2E16" w:rsidRPr="00643484" w:rsidRDefault="006A2E16" w:rsidP="006A2E16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643484">
        <w:rPr>
          <w:rFonts w:ascii="Times New Roman" w:hAnsi="Times New Roman"/>
          <w:sz w:val="24"/>
          <w:szCs w:val="24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43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6A2E16" w:rsidRDefault="006A2E16" w:rsidP="006A2E16">
      <w:pPr>
        <w:rPr>
          <w:snapToGrid w:val="0"/>
        </w:rPr>
      </w:pPr>
    </w:p>
    <w:p w:rsidR="006A2E16" w:rsidRDefault="006A2E16" w:rsidP="006A2E16">
      <w:pPr>
        <w:jc w:val="center"/>
        <w:rPr>
          <w:b/>
          <w:bCs/>
          <w:sz w:val="22"/>
          <w:szCs w:val="22"/>
        </w:rPr>
      </w:pPr>
    </w:p>
    <w:p w:rsidR="006A2E16" w:rsidRPr="002E048B" w:rsidRDefault="006A2E16" w:rsidP="006A2E16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Согласие</w:t>
      </w:r>
    </w:p>
    <w:p w:rsidR="006A2E16" w:rsidRPr="002E048B" w:rsidRDefault="006A2E16" w:rsidP="006A2E16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на обработку персональных данных</w:t>
      </w:r>
      <w:r>
        <w:rPr>
          <w:b/>
          <w:bCs/>
          <w:sz w:val="22"/>
          <w:szCs w:val="22"/>
        </w:rPr>
        <w:t xml:space="preserve"> и получение у третьей стороны</w:t>
      </w:r>
    </w:p>
    <w:p w:rsidR="006A2E16" w:rsidRPr="002E048B" w:rsidRDefault="006A2E16" w:rsidP="006A2E16">
      <w:pPr>
        <w:ind w:firstLine="539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Я, ______________________________________________________________________</w:t>
      </w:r>
      <w:proofErr w:type="gramStart"/>
      <w:r w:rsidRPr="002E048B">
        <w:rPr>
          <w:sz w:val="22"/>
          <w:szCs w:val="22"/>
        </w:rPr>
        <w:t xml:space="preserve"> ,</w:t>
      </w:r>
      <w:proofErr w:type="gramEnd"/>
    </w:p>
    <w:p w:rsidR="006A2E16" w:rsidRPr="002E048B" w:rsidRDefault="006A2E16" w:rsidP="006A2E16">
      <w:pPr>
        <w:ind w:firstLine="539"/>
        <w:jc w:val="center"/>
        <w:rPr>
          <w:sz w:val="22"/>
          <w:szCs w:val="22"/>
        </w:rPr>
      </w:pPr>
      <w:r w:rsidRPr="002E048B">
        <w:rPr>
          <w:i/>
          <w:iCs/>
          <w:sz w:val="22"/>
          <w:szCs w:val="22"/>
        </w:rPr>
        <w:t>(Ф.И.О.</w:t>
      </w:r>
      <w:r>
        <w:rPr>
          <w:i/>
          <w:iCs/>
          <w:sz w:val="22"/>
          <w:szCs w:val="22"/>
        </w:rPr>
        <w:t xml:space="preserve"> гражданина</w:t>
      </w:r>
      <w:r w:rsidRPr="002E048B">
        <w:rPr>
          <w:i/>
          <w:iCs/>
          <w:sz w:val="22"/>
          <w:szCs w:val="22"/>
        </w:rPr>
        <w:t>)</w:t>
      </w:r>
    </w:p>
    <w:p w:rsidR="006A2E16" w:rsidRPr="002E048B" w:rsidRDefault="006A2E16" w:rsidP="006A2E16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</w:t>
      </w:r>
      <w:r w:rsidRPr="002E048B">
        <w:rPr>
          <w:color w:val="000000"/>
          <w:sz w:val="22"/>
          <w:szCs w:val="22"/>
        </w:rPr>
        <w:t>роживающий</w:t>
      </w:r>
      <w:proofErr w:type="gramEnd"/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6A2E16" w:rsidRPr="002E048B" w:rsidRDefault="006A2E16" w:rsidP="006A2E16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паспорт серии ________, номер ______________,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выданный ________________________________________________ « ___ » ___________ ______ года,</w:t>
      </w:r>
    </w:p>
    <w:p w:rsidR="006A2E16" w:rsidRPr="002E048B" w:rsidRDefault="006A2E16" w:rsidP="006A2E16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действующий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>) за ____________________________________________________________</w:t>
      </w:r>
    </w:p>
    <w:p w:rsidR="006A2E16" w:rsidRPr="002E048B" w:rsidRDefault="006A2E16" w:rsidP="006A2E16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_____________________________________________________________________________</w:t>
      </w:r>
    </w:p>
    <w:p w:rsidR="006A2E16" w:rsidRPr="002E048B" w:rsidRDefault="006A2E16" w:rsidP="006A2E16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6A2E16" w:rsidRPr="002E048B" w:rsidRDefault="006A2E16" w:rsidP="006A2E16">
      <w:pPr>
        <w:jc w:val="center"/>
        <w:rPr>
          <w:i/>
          <w:iCs/>
          <w:color w:val="333333"/>
          <w:sz w:val="22"/>
          <w:szCs w:val="22"/>
        </w:rPr>
      </w:pPr>
      <w:r w:rsidRPr="002E048B">
        <w:rPr>
          <w:i/>
          <w:iCs/>
          <w:color w:val="000000"/>
          <w:sz w:val="22"/>
          <w:szCs w:val="22"/>
        </w:rPr>
        <w:t xml:space="preserve"> (</w:t>
      </w:r>
      <w:proofErr w:type="gramStart"/>
      <w:r w:rsidRPr="002E048B">
        <w:rPr>
          <w:i/>
          <w:iCs/>
          <w:color w:val="000000"/>
          <w:sz w:val="22"/>
          <w:szCs w:val="22"/>
        </w:rPr>
        <w:t xml:space="preserve">заполняется </w:t>
      </w:r>
      <w:r w:rsidRPr="002E048B">
        <w:rPr>
          <w:i/>
          <w:iCs/>
          <w:sz w:val="22"/>
          <w:szCs w:val="22"/>
        </w:rPr>
        <w:t>если с заявлением обращается</w:t>
      </w:r>
      <w:proofErr w:type="gramEnd"/>
      <w:r w:rsidRPr="002E048B">
        <w:rPr>
          <w:i/>
          <w:iCs/>
          <w:sz w:val="22"/>
          <w:szCs w:val="22"/>
        </w:rPr>
        <w:t xml:space="preserve"> представитель заявителя)</w:t>
      </w:r>
    </w:p>
    <w:p w:rsidR="006A2E16" w:rsidRPr="002E048B" w:rsidRDefault="006A2E16" w:rsidP="006A2E16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6A2E16" w:rsidRDefault="006A2E16" w:rsidP="006A2E16">
      <w:pPr>
        <w:jc w:val="both"/>
        <w:rPr>
          <w:color w:val="000000"/>
          <w:sz w:val="22"/>
          <w:szCs w:val="22"/>
        </w:rPr>
      </w:pPr>
      <w:r w:rsidRPr="002E048B">
        <w:rPr>
          <w:b/>
          <w:bCs/>
          <w:sz w:val="22"/>
          <w:szCs w:val="22"/>
        </w:rPr>
        <w:t xml:space="preserve">даю согласие на обработку </w:t>
      </w:r>
      <w:r w:rsidRPr="002E048B">
        <w:rPr>
          <w:b/>
          <w:bCs/>
          <w:color w:val="000000"/>
          <w:sz w:val="22"/>
          <w:szCs w:val="22"/>
        </w:rPr>
        <w:t>и проверку моих персональных данных</w:t>
      </w:r>
      <w:proofErr w:type="gramStart"/>
      <w:r w:rsidRPr="002E048B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,</w:t>
      </w:r>
      <w:proofErr w:type="gramEnd"/>
      <w:r>
        <w:rPr>
          <w:b/>
          <w:bCs/>
          <w:color w:val="000000"/>
          <w:sz w:val="22"/>
          <w:szCs w:val="22"/>
        </w:rPr>
        <w:t xml:space="preserve"> а также </w:t>
      </w:r>
      <w:r w:rsidRPr="002E048B">
        <w:rPr>
          <w:b/>
          <w:bCs/>
          <w:sz w:val="22"/>
          <w:szCs w:val="22"/>
        </w:rPr>
        <w:t xml:space="preserve">даю согласие на </w:t>
      </w:r>
      <w:r>
        <w:rPr>
          <w:b/>
          <w:bCs/>
          <w:sz w:val="22"/>
          <w:szCs w:val="22"/>
        </w:rPr>
        <w:t>получение у третьей стороны</w:t>
      </w:r>
      <w:r w:rsidRPr="002E048B">
        <w:rPr>
          <w:b/>
          <w:bCs/>
          <w:color w:val="000000"/>
          <w:sz w:val="22"/>
          <w:szCs w:val="22"/>
        </w:rPr>
        <w:t xml:space="preserve"> моих персональных данных </w:t>
      </w:r>
      <w:r w:rsidRPr="002E048B"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 w:rsidRPr="002E048B">
        <w:rPr>
          <w:rStyle w:val="FontStyle21"/>
          <w:color w:val="000000"/>
        </w:rPr>
        <w:t xml:space="preserve">гражданство; </w:t>
      </w:r>
      <w:r w:rsidRPr="002E048B">
        <w:rPr>
          <w:color w:val="000000"/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</w:t>
      </w:r>
      <w:r>
        <w:rPr>
          <w:color w:val="000000"/>
          <w:sz w:val="22"/>
          <w:szCs w:val="22"/>
        </w:rPr>
        <w:t>Отделу экономики и имущественных отношений Администрации муниципального образования «</w:t>
      </w:r>
      <w:r w:rsidR="00D72666" w:rsidRPr="00D72666">
        <w:rPr>
          <w:color w:val="000000"/>
          <w:sz w:val="22"/>
          <w:szCs w:val="22"/>
        </w:rPr>
        <w:t>Гулековское</w:t>
      </w:r>
      <w:r>
        <w:rPr>
          <w:color w:val="000000"/>
          <w:sz w:val="22"/>
          <w:szCs w:val="22"/>
        </w:rPr>
        <w:t>»</w:t>
      </w:r>
      <w:r w:rsidRPr="006C4EF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4276</w:t>
      </w:r>
      <w:r w:rsidR="00D72666">
        <w:rPr>
          <w:color w:val="000000"/>
          <w:sz w:val="22"/>
          <w:szCs w:val="22"/>
        </w:rPr>
        <w:t>41</w:t>
      </w:r>
      <w:r w:rsidRPr="002E048B">
        <w:rPr>
          <w:color w:val="000000"/>
          <w:sz w:val="22"/>
          <w:szCs w:val="22"/>
        </w:rPr>
        <w:t xml:space="preserve">, </w:t>
      </w:r>
      <w:r w:rsidR="00731F42">
        <w:rPr>
          <w:color w:val="000000"/>
          <w:sz w:val="22"/>
          <w:szCs w:val="22"/>
        </w:rPr>
        <w:t>д</w:t>
      </w:r>
      <w:r w:rsidRPr="002E048B">
        <w:rPr>
          <w:color w:val="000000"/>
          <w:sz w:val="22"/>
          <w:szCs w:val="22"/>
        </w:rPr>
        <w:t xml:space="preserve">. </w:t>
      </w:r>
      <w:r w:rsidR="00D72666">
        <w:rPr>
          <w:color w:val="000000"/>
          <w:sz w:val="22"/>
          <w:szCs w:val="22"/>
        </w:rPr>
        <w:t>Гулеково</w:t>
      </w:r>
      <w:r>
        <w:rPr>
          <w:color w:val="000000"/>
          <w:sz w:val="22"/>
          <w:szCs w:val="22"/>
        </w:rPr>
        <w:t xml:space="preserve">, </w:t>
      </w:r>
      <w:r w:rsidR="00D72666">
        <w:rPr>
          <w:color w:val="000000"/>
          <w:sz w:val="22"/>
          <w:szCs w:val="22"/>
        </w:rPr>
        <w:t xml:space="preserve"> </w:t>
      </w:r>
      <w:proofErr w:type="spellStart"/>
      <w:r w:rsidR="00D72666">
        <w:rPr>
          <w:color w:val="000000"/>
          <w:sz w:val="22"/>
          <w:szCs w:val="22"/>
        </w:rPr>
        <w:t>ул</w:t>
      </w:r>
      <w:proofErr w:type="gramStart"/>
      <w:r w:rsidR="00D72666">
        <w:rPr>
          <w:color w:val="000000"/>
          <w:sz w:val="22"/>
          <w:szCs w:val="22"/>
        </w:rPr>
        <w:t>.Ц</w:t>
      </w:r>
      <w:proofErr w:type="gramEnd"/>
      <w:r w:rsidR="00D72666">
        <w:rPr>
          <w:color w:val="000000"/>
          <w:sz w:val="22"/>
          <w:szCs w:val="22"/>
        </w:rPr>
        <w:t>ентральная</w:t>
      </w:r>
      <w:proofErr w:type="spellEnd"/>
      <w:r w:rsidR="00D72666">
        <w:rPr>
          <w:color w:val="000000"/>
          <w:sz w:val="22"/>
          <w:szCs w:val="22"/>
        </w:rPr>
        <w:t xml:space="preserve"> ,</w:t>
      </w:r>
      <w:r>
        <w:rPr>
          <w:color w:val="000000"/>
          <w:sz w:val="22"/>
          <w:szCs w:val="22"/>
        </w:rPr>
        <w:t xml:space="preserve"> д.</w:t>
      </w:r>
      <w:r w:rsidR="00D72666">
        <w:rPr>
          <w:color w:val="000000"/>
          <w:sz w:val="22"/>
          <w:szCs w:val="22"/>
        </w:rPr>
        <w:t>15</w:t>
      </w:r>
      <w:r w:rsidRPr="002E048B">
        <w:rPr>
          <w:color w:val="000000"/>
          <w:sz w:val="22"/>
          <w:szCs w:val="22"/>
        </w:rPr>
        <w:t>, в целях предоставления муниципальных услуг.</w:t>
      </w:r>
    </w:p>
    <w:p w:rsidR="006A2E16" w:rsidRPr="002E048B" w:rsidRDefault="00D72666" w:rsidP="006A2E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gramStart"/>
      <w:r w:rsidR="006A2E16" w:rsidRPr="002E048B">
        <w:rPr>
          <w:sz w:val="22"/>
          <w:szCs w:val="22"/>
        </w:rPr>
        <w:t>Обработка</w:t>
      </w:r>
      <w:r w:rsidR="006A2E16">
        <w:rPr>
          <w:sz w:val="22"/>
          <w:szCs w:val="22"/>
        </w:rPr>
        <w:t xml:space="preserve"> </w:t>
      </w:r>
      <w:r w:rsidR="006A2E16" w:rsidRPr="002E048B">
        <w:rPr>
          <w:sz w:val="22"/>
          <w:szCs w:val="22"/>
        </w:rPr>
        <w:t>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6A2E16" w:rsidRPr="002E048B" w:rsidRDefault="006A2E16" w:rsidP="006A2E16">
      <w:pPr>
        <w:ind w:firstLine="540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6A2E16" w:rsidRDefault="006A2E16" w:rsidP="000D0B62">
      <w:pPr>
        <w:ind w:firstLine="540"/>
        <w:jc w:val="both"/>
        <w:rPr>
          <w:b/>
          <w:i/>
        </w:rPr>
      </w:pPr>
      <w:r w:rsidRPr="002E048B">
        <w:t>Согласие действует со дня его подписания до дня отзыва в письменной форме.</w:t>
      </w:r>
    </w:p>
    <w:p w:rsidR="006A2E16" w:rsidRPr="002E048B" w:rsidRDefault="006A2E16" w:rsidP="006A2E16">
      <w:pPr>
        <w:pStyle w:val="2"/>
        <w:ind w:left="0"/>
        <w:rPr>
          <w:b/>
          <w:i/>
          <w:color w:val="333333"/>
          <w:sz w:val="22"/>
          <w:szCs w:val="22"/>
        </w:rPr>
      </w:pPr>
      <w:r w:rsidRPr="002E048B">
        <w:rPr>
          <w:b/>
          <w:i/>
          <w:sz w:val="22"/>
          <w:szCs w:val="22"/>
        </w:rPr>
        <w:t xml:space="preserve">Подпись ________________       </w:t>
      </w:r>
      <w:r w:rsidRPr="002E048B">
        <w:rPr>
          <w:b/>
          <w:i/>
          <w:color w:val="333333"/>
          <w:sz w:val="22"/>
          <w:szCs w:val="22"/>
        </w:rPr>
        <w:t>Дата _______________</w:t>
      </w:r>
    </w:p>
    <w:p w:rsidR="00402089" w:rsidRDefault="00402089" w:rsidP="00EF3B65">
      <w:pPr>
        <w:jc w:val="right"/>
        <w:rPr>
          <w:b/>
          <w:color w:val="000000"/>
          <w:spacing w:val="-6"/>
        </w:rPr>
      </w:pPr>
    </w:p>
    <w:p w:rsidR="00932532" w:rsidRPr="00E9428F" w:rsidRDefault="00932532" w:rsidP="00932532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CD6AF9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</w:t>
      </w:r>
      <w:r w:rsidRPr="00CD6A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CD6AF9">
        <w:rPr>
          <w:sz w:val="28"/>
          <w:szCs w:val="28"/>
        </w:rPr>
        <w:t xml:space="preserve">    </w:t>
      </w:r>
      <w:r w:rsidRPr="00E9428F">
        <w:rPr>
          <w:sz w:val="28"/>
          <w:szCs w:val="28"/>
        </w:rPr>
        <w:t>СПРАВКА</w:t>
      </w:r>
    </w:p>
    <w:p w:rsidR="00932532" w:rsidRDefault="00932532" w:rsidP="00932532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E9428F">
        <w:rPr>
          <w:sz w:val="28"/>
          <w:szCs w:val="28"/>
        </w:rPr>
        <w:t>о периодах замещения выборных муниципальных   должностей</w:t>
      </w:r>
    </w:p>
    <w:p w:rsidR="00932532" w:rsidRDefault="00932532" w:rsidP="00932532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932532" w:rsidRDefault="00932532" w:rsidP="00932532">
      <w:pPr>
        <w:pBdr>
          <w:bottom w:val="single" w:sz="12" w:space="1" w:color="auto"/>
        </w:pBdr>
        <w:jc w:val="center"/>
      </w:pPr>
      <w:r w:rsidRPr="00452532">
        <w:t>(фамилия,</w:t>
      </w:r>
      <w:r>
        <w:t xml:space="preserve"> </w:t>
      </w:r>
      <w:r w:rsidRPr="00452532">
        <w:t>имя,</w:t>
      </w:r>
      <w:r>
        <w:t xml:space="preserve"> </w:t>
      </w:r>
      <w:r w:rsidRPr="00452532">
        <w:t>отчество)</w:t>
      </w:r>
    </w:p>
    <w:p w:rsidR="00932532" w:rsidRDefault="00932532" w:rsidP="00932532">
      <w:pPr>
        <w:pBdr>
          <w:bottom w:val="single" w:sz="12" w:space="1" w:color="auto"/>
        </w:pBdr>
        <w:jc w:val="center"/>
      </w:pPr>
      <w:proofErr w:type="gramStart"/>
      <w:r>
        <w:t>Замещавшего</w:t>
      </w:r>
      <w:proofErr w:type="gramEnd"/>
      <w:r>
        <w:t xml:space="preserve"> выборную должность_____________________________________________</w:t>
      </w:r>
    </w:p>
    <w:p w:rsidR="00932532" w:rsidRDefault="00932532" w:rsidP="00932532">
      <w:pPr>
        <w:pBdr>
          <w:bottom w:val="single" w:sz="12" w:space="1" w:color="auto"/>
        </w:pBdr>
        <w:jc w:val="center"/>
      </w:pPr>
      <w:r>
        <w:t>___________________________________________________________________________</w:t>
      </w:r>
    </w:p>
    <w:p w:rsidR="00932532" w:rsidRDefault="00932532" w:rsidP="00932532">
      <w:pPr>
        <w:pBdr>
          <w:bottom w:val="single" w:sz="12" w:space="1" w:color="auto"/>
        </w:pBdr>
      </w:pPr>
      <w:r>
        <w:lastRenderedPageBreak/>
        <w:t xml:space="preserve">                         </w:t>
      </w:r>
      <w:proofErr w:type="gramStart"/>
      <w:r>
        <w:t>дающую право на ежемесячную доплату  к  трудовой  пенсии</w:t>
      </w:r>
      <w:proofErr w:type="gramEnd"/>
    </w:p>
    <w:p w:rsidR="00932532" w:rsidRPr="00452532" w:rsidRDefault="00932532" w:rsidP="00932532">
      <w:pPr>
        <w:pBdr>
          <w:bottom w:val="single" w:sz="12" w:space="1" w:color="auto"/>
        </w:pBdr>
      </w:pPr>
      <w:r>
        <w:t xml:space="preserve">                         </w:t>
      </w:r>
    </w:p>
    <w:p w:rsidR="00932532" w:rsidRPr="00452532" w:rsidRDefault="00932532" w:rsidP="00932532">
      <w:pPr>
        <w:pBdr>
          <w:bottom w:val="single" w:sz="12" w:space="1" w:color="auto"/>
        </w:pBd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9"/>
        <w:gridCol w:w="942"/>
        <w:gridCol w:w="453"/>
        <w:gridCol w:w="624"/>
        <w:gridCol w:w="613"/>
        <w:gridCol w:w="1328"/>
        <w:gridCol w:w="617"/>
        <w:gridCol w:w="619"/>
        <w:gridCol w:w="596"/>
        <w:gridCol w:w="6"/>
        <w:gridCol w:w="560"/>
        <w:gridCol w:w="702"/>
        <w:gridCol w:w="570"/>
        <w:gridCol w:w="514"/>
        <w:gridCol w:w="716"/>
        <w:gridCol w:w="634"/>
      </w:tblGrid>
      <w:tr w:rsidR="00932532" w:rsidRPr="0051306B">
        <w:trPr>
          <w:trHeight w:val="285"/>
        </w:trPr>
        <w:tc>
          <w:tcPr>
            <w:tcW w:w="409" w:type="dxa"/>
            <w:vMerge w:val="restart"/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  <w:r w:rsidRPr="0051306B">
              <w:rPr>
                <w:sz w:val="18"/>
                <w:szCs w:val="18"/>
              </w:rPr>
              <w:t>№</w:t>
            </w:r>
          </w:p>
          <w:p w:rsidR="00932532" w:rsidRPr="0051306B" w:rsidRDefault="00932532" w:rsidP="00932532">
            <w:pPr>
              <w:rPr>
                <w:sz w:val="18"/>
                <w:szCs w:val="18"/>
              </w:rPr>
            </w:pPr>
            <w:proofErr w:type="spellStart"/>
            <w:r w:rsidRPr="0051306B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948" w:type="dxa"/>
            <w:vMerge w:val="restart"/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  <w:r w:rsidRPr="0051306B">
              <w:rPr>
                <w:sz w:val="18"/>
                <w:szCs w:val="18"/>
              </w:rPr>
              <w:t>№записи</w:t>
            </w:r>
          </w:p>
          <w:p w:rsidR="00932532" w:rsidRPr="0051306B" w:rsidRDefault="00932532" w:rsidP="00932532">
            <w:pPr>
              <w:rPr>
                <w:sz w:val="18"/>
                <w:szCs w:val="18"/>
              </w:rPr>
            </w:pPr>
            <w:r w:rsidRPr="0051306B">
              <w:rPr>
                <w:sz w:val="18"/>
                <w:szCs w:val="18"/>
              </w:rPr>
              <w:t>в трудовой книжке</w:t>
            </w:r>
          </w:p>
        </w:tc>
        <w:tc>
          <w:tcPr>
            <w:tcW w:w="16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  <w:r w:rsidRPr="0051306B">
              <w:rPr>
                <w:sz w:val="18"/>
                <w:szCs w:val="18"/>
              </w:rPr>
              <w:t xml:space="preserve"> Дата</w:t>
            </w:r>
          </w:p>
        </w:tc>
        <w:tc>
          <w:tcPr>
            <w:tcW w:w="1328" w:type="dxa"/>
            <w:vMerge w:val="restart"/>
            <w:shd w:val="clear" w:color="auto" w:fill="auto"/>
          </w:tcPr>
          <w:p w:rsidR="00932532" w:rsidRPr="0051306B" w:rsidRDefault="00932532" w:rsidP="00932532">
            <w:pPr>
              <w:rPr>
                <w:sz w:val="16"/>
                <w:szCs w:val="16"/>
              </w:rPr>
            </w:pPr>
            <w:r w:rsidRPr="0051306B">
              <w:rPr>
                <w:sz w:val="16"/>
                <w:szCs w:val="16"/>
              </w:rPr>
              <w:t>Наименование</w:t>
            </w:r>
          </w:p>
          <w:p w:rsidR="00932532" w:rsidRPr="0051306B" w:rsidRDefault="00932532" w:rsidP="00932532">
            <w:pPr>
              <w:rPr>
                <w:sz w:val="16"/>
                <w:szCs w:val="16"/>
              </w:rPr>
            </w:pPr>
            <w:r w:rsidRPr="0051306B">
              <w:rPr>
                <w:sz w:val="16"/>
                <w:szCs w:val="16"/>
              </w:rPr>
              <w:t>органа</w:t>
            </w:r>
          </w:p>
          <w:p w:rsidR="00932532" w:rsidRPr="0051306B" w:rsidRDefault="00932532" w:rsidP="00932532">
            <w:pPr>
              <w:rPr>
                <w:sz w:val="16"/>
                <w:szCs w:val="16"/>
              </w:rPr>
            </w:pPr>
            <w:r w:rsidRPr="0051306B">
              <w:rPr>
                <w:sz w:val="16"/>
                <w:szCs w:val="16"/>
              </w:rPr>
              <w:t>местного</w:t>
            </w:r>
          </w:p>
          <w:p w:rsidR="00932532" w:rsidRPr="0051306B" w:rsidRDefault="00932532" w:rsidP="00932532">
            <w:pPr>
              <w:rPr>
                <w:sz w:val="16"/>
                <w:szCs w:val="16"/>
              </w:rPr>
            </w:pPr>
            <w:r w:rsidRPr="0051306B">
              <w:rPr>
                <w:sz w:val="16"/>
                <w:szCs w:val="16"/>
              </w:rPr>
              <w:t>самоуправления</w:t>
            </w:r>
          </w:p>
        </w:tc>
        <w:tc>
          <w:tcPr>
            <w:tcW w:w="391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6"/>
                <w:szCs w:val="16"/>
              </w:rPr>
            </w:pPr>
            <w:r w:rsidRPr="0051306B">
              <w:rPr>
                <w:sz w:val="18"/>
                <w:szCs w:val="18"/>
              </w:rPr>
              <w:t xml:space="preserve">       </w:t>
            </w:r>
            <w:r w:rsidRPr="0051306B">
              <w:rPr>
                <w:sz w:val="16"/>
                <w:szCs w:val="16"/>
              </w:rPr>
              <w:t>Продолжительность муниципальной службы</w:t>
            </w:r>
          </w:p>
        </w:tc>
        <w:tc>
          <w:tcPr>
            <w:tcW w:w="1955" w:type="dxa"/>
            <w:gridSpan w:val="3"/>
            <w:vMerge w:val="restart"/>
            <w:shd w:val="clear" w:color="auto" w:fill="auto"/>
          </w:tcPr>
          <w:p w:rsidR="00932532" w:rsidRPr="0051306B" w:rsidRDefault="00932532" w:rsidP="00932532">
            <w:pPr>
              <w:rPr>
                <w:sz w:val="16"/>
                <w:szCs w:val="16"/>
              </w:rPr>
            </w:pPr>
            <w:r w:rsidRPr="0051306B">
              <w:rPr>
                <w:sz w:val="16"/>
                <w:szCs w:val="16"/>
              </w:rPr>
              <w:t xml:space="preserve">Стаж муниципальной </w:t>
            </w:r>
            <w:proofErr w:type="gramStart"/>
            <w:r w:rsidRPr="0051306B">
              <w:rPr>
                <w:sz w:val="16"/>
                <w:szCs w:val="16"/>
              </w:rPr>
              <w:t>службы</w:t>
            </w:r>
            <w:proofErr w:type="gramEnd"/>
            <w:r w:rsidRPr="0051306B">
              <w:rPr>
                <w:sz w:val="16"/>
                <w:szCs w:val="16"/>
              </w:rPr>
              <w:t xml:space="preserve"> применяемый для исчисления размера пенсии за выслугу</w:t>
            </w:r>
          </w:p>
        </w:tc>
      </w:tr>
      <w:tr w:rsidR="00932532" w:rsidRPr="0051306B">
        <w:trPr>
          <w:trHeight w:val="540"/>
        </w:trPr>
        <w:tc>
          <w:tcPr>
            <w:tcW w:w="409" w:type="dxa"/>
            <w:vMerge/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6"/>
                <w:szCs w:val="16"/>
              </w:rPr>
            </w:pPr>
            <w:r w:rsidRPr="0051306B">
              <w:rPr>
                <w:sz w:val="16"/>
                <w:szCs w:val="16"/>
              </w:rPr>
              <w:t xml:space="preserve">год 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6"/>
                <w:szCs w:val="16"/>
              </w:rPr>
            </w:pPr>
            <w:r w:rsidRPr="0051306B">
              <w:rPr>
                <w:sz w:val="16"/>
                <w:szCs w:val="16"/>
              </w:rPr>
              <w:t>месяц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6"/>
                <w:szCs w:val="16"/>
              </w:rPr>
            </w:pPr>
            <w:r w:rsidRPr="0051306B">
              <w:rPr>
                <w:sz w:val="16"/>
                <w:szCs w:val="16"/>
              </w:rPr>
              <w:t>число</w:t>
            </w:r>
          </w:p>
        </w:tc>
        <w:tc>
          <w:tcPr>
            <w:tcW w:w="1328" w:type="dxa"/>
            <w:vMerge/>
            <w:shd w:val="clear" w:color="auto" w:fill="auto"/>
          </w:tcPr>
          <w:p w:rsidR="00932532" w:rsidRPr="0051306B" w:rsidRDefault="00932532" w:rsidP="00932532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6"/>
                <w:szCs w:val="16"/>
              </w:rPr>
            </w:pPr>
            <w:r w:rsidRPr="0051306B">
              <w:rPr>
                <w:sz w:val="16"/>
                <w:szCs w:val="16"/>
              </w:rPr>
              <w:t>В календарном</w:t>
            </w:r>
          </w:p>
          <w:p w:rsidR="00932532" w:rsidRPr="0051306B" w:rsidRDefault="00932532" w:rsidP="00932532">
            <w:pPr>
              <w:rPr>
                <w:sz w:val="16"/>
                <w:szCs w:val="16"/>
              </w:rPr>
            </w:pPr>
            <w:r w:rsidRPr="0051306B">
              <w:rPr>
                <w:sz w:val="16"/>
                <w:szCs w:val="16"/>
              </w:rPr>
              <w:t xml:space="preserve"> </w:t>
            </w:r>
            <w:proofErr w:type="gramStart"/>
            <w:r w:rsidRPr="0051306B">
              <w:rPr>
                <w:sz w:val="16"/>
                <w:szCs w:val="16"/>
              </w:rPr>
              <w:t>Исчислении</w:t>
            </w:r>
            <w:proofErr w:type="gramEnd"/>
          </w:p>
        </w:tc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6"/>
                <w:szCs w:val="16"/>
              </w:rPr>
            </w:pPr>
            <w:r w:rsidRPr="0051306B">
              <w:rPr>
                <w:sz w:val="16"/>
                <w:szCs w:val="16"/>
              </w:rPr>
              <w:t>В льготном</w:t>
            </w:r>
          </w:p>
          <w:p w:rsidR="00932532" w:rsidRPr="0051306B" w:rsidRDefault="00932532" w:rsidP="00932532">
            <w:pPr>
              <w:ind w:left="27"/>
              <w:rPr>
                <w:sz w:val="16"/>
                <w:szCs w:val="16"/>
              </w:rPr>
            </w:pPr>
            <w:proofErr w:type="gramStart"/>
            <w:r w:rsidRPr="0051306B">
              <w:rPr>
                <w:sz w:val="16"/>
                <w:szCs w:val="16"/>
              </w:rPr>
              <w:t>исчислении</w:t>
            </w:r>
            <w:proofErr w:type="gramEnd"/>
          </w:p>
        </w:tc>
        <w:tc>
          <w:tcPr>
            <w:tcW w:w="1955" w:type="dxa"/>
            <w:gridSpan w:val="3"/>
            <w:vMerge/>
            <w:shd w:val="clear" w:color="auto" w:fill="auto"/>
          </w:tcPr>
          <w:p w:rsidR="00932532" w:rsidRPr="0051306B" w:rsidRDefault="00932532" w:rsidP="00932532">
            <w:pPr>
              <w:rPr>
                <w:sz w:val="16"/>
                <w:szCs w:val="16"/>
              </w:rPr>
            </w:pPr>
          </w:p>
        </w:tc>
      </w:tr>
      <w:tr w:rsidR="00932532" w:rsidRPr="0051306B">
        <w:tc>
          <w:tcPr>
            <w:tcW w:w="409" w:type="dxa"/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</w:tcPr>
          <w:p w:rsidR="00932532" w:rsidRPr="0051306B" w:rsidRDefault="00932532" w:rsidP="00932532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:rsidR="00932532" w:rsidRPr="0051306B" w:rsidRDefault="00932532" w:rsidP="00932532">
            <w:pPr>
              <w:rPr>
                <w:sz w:val="16"/>
                <w:szCs w:val="16"/>
              </w:rPr>
            </w:pPr>
            <w:r w:rsidRPr="0051306B">
              <w:rPr>
                <w:sz w:val="16"/>
                <w:szCs w:val="16"/>
              </w:rPr>
              <w:t>лет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6"/>
                <w:szCs w:val="16"/>
              </w:rPr>
            </w:pPr>
            <w:r w:rsidRPr="0051306B">
              <w:rPr>
                <w:sz w:val="16"/>
                <w:szCs w:val="16"/>
              </w:rPr>
              <w:t>месяц</w:t>
            </w: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6"/>
                <w:szCs w:val="16"/>
              </w:rPr>
            </w:pPr>
            <w:r w:rsidRPr="0051306B">
              <w:rPr>
                <w:sz w:val="16"/>
                <w:szCs w:val="16"/>
              </w:rPr>
              <w:t>дни</w:t>
            </w:r>
          </w:p>
        </w:tc>
        <w:tc>
          <w:tcPr>
            <w:tcW w:w="610" w:type="dxa"/>
            <w:shd w:val="clear" w:color="auto" w:fill="auto"/>
          </w:tcPr>
          <w:p w:rsidR="00932532" w:rsidRPr="0051306B" w:rsidRDefault="00932532" w:rsidP="00932532">
            <w:pPr>
              <w:rPr>
                <w:sz w:val="16"/>
                <w:szCs w:val="16"/>
              </w:rPr>
            </w:pPr>
            <w:r w:rsidRPr="0051306B">
              <w:rPr>
                <w:sz w:val="16"/>
                <w:szCs w:val="16"/>
              </w:rPr>
              <w:t>лет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6"/>
                <w:szCs w:val="16"/>
              </w:rPr>
            </w:pPr>
            <w:r w:rsidRPr="0051306B">
              <w:rPr>
                <w:sz w:val="16"/>
                <w:szCs w:val="16"/>
              </w:rPr>
              <w:t>месяц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6"/>
                <w:szCs w:val="16"/>
              </w:rPr>
            </w:pPr>
            <w:r w:rsidRPr="0051306B">
              <w:rPr>
                <w:sz w:val="16"/>
                <w:szCs w:val="16"/>
              </w:rPr>
              <w:t>дни</w:t>
            </w:r>
          </w:p>
        </w:tc>
        <w:tc>
          <w:tcPr>
            <w:tcW w:w="533" w:type="dxa"/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  <w:r w:rsidRPr="0051306B">
              <w:rPr>
                <w:sz w:val="18"/>
                <w:szCs w:val="18"/>
              </w:rPr>
              <w:t>лет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  <w:r w:rsidRPr="0051306B">
              <w:rPr>
                <w:sz w:val="18"/>
                <w:szCs w:val="18"/>
              </w:rPr>
              <w:t>месяц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  <w:r w:rsidRPr="0051306B">
              <w:rPr>
                <w:sz w:val="18"/>
                <w:szCs w:val="18"/>
              </w:rPr>
              <w:t>дни</w:t>
            </w:r>
          </w:p>
        </w:tc>
      </w:tr>
      <w:tr w:rsidR="00932532" w:rsidRPr="0051306B">
        <w:tc>
          <w:tcPr>
            <w:tcW w:w="409" w:type="dxa"/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</w:tcPr>
          <w:p w:rsidR="00932532" w:rsidRPr="0051306B" w:rsidRDefault="00932532" w:rsidP="00932532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</w:tr>
      <w:tr w:rsidR="00932532" w:rsidRPr="0051306B">
        <w:tc>
          <w:tcPr>
            <w:tcW w:w="409" w:type="dxa"/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</w:tcPr>
          <w:p w:rsidR="00932532" w:rsidRPr="0051306B" w:rsidRDefault="00932532" w:rsidP="00932532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</w:tr>
      <w:tr w:rsidR="00932532" w:rsidRPr="0051306B">
        <w:tc>
          <w:tcPr>
            <w:tcW w:w="409" w:type="dxa"/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</w:tcPr>
          <w:p w:rsidR="00932532" w:rsidRPr="0051306B" w:rsidRDefault="00932532" w:rsidP="00932532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</w:tr>
      <w:tr w:rsidR="00932532" w:rsidRPr="0051306B">
        <w:tc>
          <w:tcPr>
            <w:tcW w:w="409" w:type="dxa"/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</w:tcPr>
          <w:p w:rsidR="00932532" w:rsidRPr="0051306B" w:rsidRDefault="00932532" w:rsidP="00932532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</w:tr>
      <w:tr w:rsidR="00932532" w:rsidRPr="0051306B">
        <w:tc>
          <w:tcPr>
            <w:tcW w:w="409" w:type="dxa"/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</w:tcPr>
          <w:p w:rsidR="00932532" w:rsidRPr="0051306B" w:rsidRDefault="00932532" w:rsidP="00932532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</w:tr>
      <w:tr w:rsidR="00932532" w:rsidRPr="0051306B">
        <w:tc>
          <w:tcPr>
            <w:tcW w:w="409" w:type="dxa"/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</w:tcPr>
          <w:p w:rsidR="00932532" w:rsidRPr="0051306B" w:rsidRDefault="00932532" w:rsidP="00932532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rPr>
                <w:sz w:val="18"/>
                <w:szCs w:val="18"/>
              </w:rPr>
            </w:pPr>
          </w:p>
        </w:tc>
      </w:tr>
    </w:tbl>
    <w:p w:rsidR="00932532" w:rsidRDefault="00932532" w:rsidP="00932532">
      <w:pPr>
        <w:pBdr>
          <w:bottom w:val="single" w:sz="12" w:space="1" w:color="auto"/>
        </w:pBdr>
        <w:rPr>
          <w:sz w:val="18"/>
          <w:szCs w:val="18"/>
        </w:rPr>
      </w:pPr>
    </w:p>
    <w:p w:rsidR="00932532" w:rsidRDefault="00932532" w:rsidP="00932532">
      <w:pPr>
        <w:pBdr>
          <w:bottom w:val="single" w:sz="12" w:space="1" w:color="auto"/>
        </w:pBdr>
        <w:rPr>
          <w:sz w:val="18"/>
          <w:szCs w:val="18"/>
        </w:rPr>
      </w:pPr>
    </w:p>
    <w:p w:rsidR="00932532" w:rsidRDefault="00932532" w:rsidP="00932532">
      <w:pPr>
        <w:pBdr>
          <w:bottom w:val="single" w:sz="12" w:space="1" w:color="auto"/>
        </w:pBdr>
        <w:rPr>
          <w:sz w:val="18"/>
          <w:szCs w:val="18"/>
        </w:rPr>
      </w:pPr>
    </w:p>
    <w:p w:rsidR="00932532" w:rsidRDefault="00932532" w:rsidP="00932532">
      <w:pPr>
        <w:pBdr>
          <w:bottom w:val="single" w:sz="12" w:space="1" w:color="auto"/>
        </w:pBdr>
        <w:rPr>
          <w:sz w:val="18"/>
          <w:szCs w:val="18"/>
        </w:rPr>
      </w:pPr>
    </w:p>
    <w:p w:rsidR="00932532" w:rsidRDefault="00932532" w:rsidP="00932532">
      <w:pPr>
        <w:pBdr>
          <w:bottom w:val="single" w:sz="12" w:space="1" w:color="auto"/>
        </w:pBdr>
        <w:rPr>
          <w:sz w:val="18"/>
          <w:szCs w:val="18"/>
        </w:rPr>
      </w:pPr>
    </w:p>
    <w:p w:rsidR="00932532" w:rsidRDefault="00932532" w:rsidP="00932532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Глава муниципального образования «</w:t>
      </w:r>
      <w:r w:rsidR="00D72666">
        <w:rPr>
          <w:sz w:val="18"/>
          <w:szCs w:val="18"/>
        </w:rPr>
        <w:t>Гулековское</w:t>
      </w:r>
      <w:r>
        <w:rPr>
          <w:sz w:val="18"/>
          <w:szCs w:val="18"/>
        </w:rPr>
        <w:t>»                                                          _________________________</w:t>
      </w:r>
    </w:p>
    <w:p w:rsidR="00932532" w:rsidRDefault="00932532" w:rsidP="00932532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подпись</w:t>
      </w:r>
    </w:p>
    <w:p w:rsidR="00932532" w:rsidRDefault="00932532" w:rsidP="00932532">
      <w:pPr>
        <w:pBdr>
          <w:bottom w:val="single" w:sz="12" w:space="1" w:color="auto"/>
        </w:pBdr>
        <w:rPr>
          <w:sz w:val="18"/>
          <w:szCs w:val="18"/>
        </w:rPr>
      </w:pPr>
    </w:p>
    <w:p w:rsidR="00932532" w:rsidRDefault="00932532" w:rsidP="00932532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Место для печати</w:t>
      </w:r>
    </w:p>
    <w:p w:rsidR="00932532" w:rsidRDefault="00932532" w:rsidP="00932532">
      <w:pPr>
        <w:pBdr>
          <w:bottom w:val="single" w:sz="12" w:space="1" w:color="auto"/>
        </w:pBdr>
        <w:rPr>
          <w:sz w:val="18"/>
          <w:szCs w:val="18"/>
        </w:rPr>
      </w:pPr>
    </w:p>
    <w:p w:rsidR="00932532" w:rsidRDefault="00932532" w:rsidP="00932532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Дата___________________________________</w:t>
      </w:r>
    </w:p>
    <w:p w:rsidR="00932532" w:rsidRDefault="00932532" w:rsidP="00932532">
      <w:pPr>
        <w:pBdr>
          <w:bottom w:val="single" w:sz="12" w:space="1" w:color="auto"/>
        </w:pBdr>
        <w:rPr>
          <w:sz w:val="18"/>
          <w:szCs w:val="18"/>
        </w:rPr>
      </w:pPr>
    </w:p>
    <w:p w:rsidR="00932532" w:rsidRDefault="00932532" w:rsidP="00932532">
      <w:pPr>
        <w:pBdr>
          <w:bottom w:val="single" w:sz="12" w:space="1" w:color="auto"/>
        </w:pBdr>
        <w:rPr>
          <w:sz w:val="18"/>
          <w:szCs w:val="18"/>
        </w:rPr>
      </w:pPr>
    </w:p>
    <w:p w:rsidR="00932532" w:rsidRDefault="00932532" w:rsidP="00932532">
      <w:pPr>
        <w:pBdr>
          <w:bottom w:val="single" w:sz="12" w:space="1" w:color="auto"/>
        </w:pBdr>
        <w:rPr>
          <w:sz w:val="18"/>
          <w:szCs w:val="18"/>
        </w:rPr>
      </w:pPr>
    </w:p>
    <w:p w:rsidR="00932532" w:rsidRDefault="00932532" w:rsidP="00932532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Проверено </w:t>
      </w:r>
      <w:proofErr w:type="gramStart"/>
      <w:r>
        <w:rPr>
          <w:sz w:val="18"/>
          <w:szCs w:val="18"/>
        </w:rPr>
        <w:t>:М</w:t>
      </w:r>
      <w:proofErr w:type="gramEnd"/>
      <w:r>
        <w:rPr>
          <w:sz w:val="18"/>
          <w:szCs w:val="18"/>
        </w:rPr>
        <w:t>инистерство труда Удмуртской Республики                    _________     _______________________________</w:t>
      </w:r>
    </w:p>
    <w:p w:rsidR="00932532" w:rsidRDefault="00932532" w:rsidP="00932532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(подпись)      </w:t>
      </w:r>
      <w:proofErr w:type="gramStart"/>
      <w:r>
        <w:rPr>
          <w:sz w:val="18"/>
          <w:szCs w:val="18"/>
        </w:rPr>
        <w:t xml:space="preserve">( </w:t>
      </w:r>
      <w:proofErr w:type="gramEnd"/>
      <w:r>
        <w:rPr>
          <w:sz w:val="18"/>
          <w:szCs w:val="18"/>
        </w:rPr>
        <w:t>инициалы, фамилия)</w:t>
      </w:r>
    </w:p>
    <w:p w:rsidR="00932532" w:rsidRDefault="00932532" w:rsidP="00932532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Дата_______________ Место  для  печати</w:t>
      </w:r>
    </w:p>
    <w:p w:rsidR="00932532" w:rsidRDefault="00932532" w:rsidP="00932532">
      <w:pPr>
        <w:pBdr>
          <w:bottom w:val="single" w:sz="12" w:space="1" w:color="auto"/>
        </w:pBdr>
        <w:rPr>
          <w:sz w:val="18"/>
          <w:szCs w:val="18"/>
        </w:rPr>
      </w:pPr>
    </w:p>
    <w:p w:rsidR="00932532" w:rsidRDefault="00932532" w:rsidP="00932532">
      <w:pPr>
        <w:pBdr>
          <w:bottom w:val="single" w:sz="12" w:space="1" w:color="auto"/>
        </w:pBdr>
        <w:rPr>
          <w:sz w:val="18"/>
          <w:szCs w:val="18"/>
        </w:rPr>
      </w:pPr>
    </w:p>
    <w:p w:rsidR="00932532" w:rsidRDefault="00932532" w:rsidP="00932532">
      <w:pPr>
        <w:rPr>
          <w:sz w:val="28"/>
          <w:szCs w:val="28"/>
        </w:rPr>
      </w:pPr>
    </w:p>
    <w:p w:rsidR="00932532" w:rsidRDefault="00932532" w:rsidP="00932532">
      <w:pPr>
        <w:rPr>
          <w:sz w:val="28"/>
          <w:szCs w:val="28"/>
        </w:rPr>
      </w:pPr>
    </w:p>
    <w:p w:rsidR="00932532" w:rsidRDefault="00932532" w:rsidP="00932532">
      <w:pPr>
        <w:rPr>
          <w:sz w:val="28"/>
          <w:szCs w:val="28"/>
        </w:rPr>
      </w:pPr>
    </w:p>
    <w:p w:rsidR="00932532" w:rsidRDefault="00932532" w:rsidP="00932532">
      <w:pPr>
        <w:rPr>
          <w:sz w:val="28"/>
          <w:szCs w:val="28"/>
        </w:rPr>
      </w:pPr>
    </w:p>
    <w:p w:rsidR="00932532" w:rsidRDefault="00932532" w:rsidP="00932532">
      <w:pPr>
        <w:rPr>
          <w:sz w:val="28"/>
          <w:szCs w:val="28"/>
        </w:rPr>
      </w:pPr>
    </w:p>
    <w:p w:rsidR="00932532" w:rsidRDefault="00932532" w:rsidP="00932532">
      <w:pPr>
        <w:rPr>
          <w:sz w:val="28"/>
          <w:szCs w:val="28"/>
        </w:rPr>
      </w:pPr>
    </w:p>
    <w:p w:rsidR="00932532" w:rsidRDefault="00932532" w:rsidP="00932532">
      <w:pPr>
        <w:rPr>
          <w:sz w:val="28"/>
          <w:szCs w:val="28"/>
        </w:rPr>
      </w:pPr>
    </w:p>
    <w:p w:rsidR="00932532" w:rsidRDefault="00932532" w:rsidP="00932532">
      <w:pPr>
        <w:rPr>
          <w:sz w:val="28"/>
          <w:szCs w:val="28"/>
        </w:rPr>
      </w:pPr>
    </w:p>
    <w:p w:rsidR="00932532" w:rsidRDefault="00932532" w:rsidP="00932532">
      <w:pPr>
        <w:rPr>
          <w:sz w:val="28"/>
          <w:szCs w:val="28"/>
        </w:rPr>
      </w:pPr>
    </w:p>
    <w:p w:rsidR="00932532" w:rsidRDefault="00932532" w:rsidP="00932532">
      <w:pPr>
        <w:rPr>
          <w:sz w:val="28"/>
          <w:szCs w:val="28"/>
        </w:rPr>
      </w:pPr>
    </w:p>
    <w:p w:rsidR="00932532" w:rsidRDefault="00932532" w:rsidP="00932532">
      <w:pPr>
        <w:rPr>
          <w:sz w:val="28"/>
          <w:szCs w:val="28"/>
        </w:rPr>
      </w:pPr>
    </w:p>
    <w:p w:rsidR="00932532" w:rsidRDefault="00932532" w:rsidP="00932532">
      <w:pPr>
        <w:rPr>
          <w:sz w:val="28"/>
          <w:szCs w:val="28"/>
        </w:rPr>
      </w:pPr>
    </w:p>
    <w:p w:rsidR="00932532" w:rsidRDefault="00932532" w:rsidP="00932532">
      <w:pPr>
        <w:rPr>
          <w:sz w:val="28"/>
          <w:szCs w:val="28"/>
        </w:rPr>
      </w:pPr>
    </w:p>
    <w:p w:rsidR="00932532" w:rsidRDefault="00932532" w:rsidP="00932532">
      <w:pPr>
        <w:rPr>
          <w:sz w:val="28"/>
          <w:szCs w:val="28"/>
        </w:rPr>
      </w:pPr>
    </w:p>
    <w:p w:rsidR="00932532" w:rsidRDefault="00932532" w:rsidP="00932532">
      <w:pPr>
        <w:rPr>
          <w:sz w:val="28"/>
          <w:szCs w:val="28"/>
        </w:rPr>
      </w:pPr>
    </w:p>
    <w:p w:rsidR="00932532" w:rsidRDefault="00932532" w:rsidP="00932532">
      <w:pPr>
        <w:rPr>
          <w:sz w:val="28"/>
          <w:szCs w:val="28"/>
        </w:rPr>
      </w:pPr>
    </w:p>
    <w:p w:rsidR="00932532" w:rsidRDefault="00932532" w:rsidP="00932532">
      <w:pPr>
        <w:rPr>
          <w:sz w:val="28"/>
          <w:szCs w:val="28"/>
        </w:rPr>
      </w:pPr>
    </w:p>
    <w:p w:rsidR="00932532" w:rsidRPr="00CD6AF9" w:rsidRDefault="00932532" w:rsidP="00932532">
      <w:pPr>
        <w:jc w:val="center"/>
        <w:rPr>
          <w:sz w:val="28"/>
          <w:szCs w:val="28"/>
        </w:rPr>
      </w:pPr>
      <w:r w:rsidRPr="00CD6AF9">
        <w:rPr>
          <w:sz w:val="28"/>
          <w:szCs w:val="28"/>
        </w:rPr>
        <w:t>СПРАВКА</w:t>
      </w:r>
    </w:p>
    <w:p w:rsidR="00932532" w:rsidRDefault="00932532" w:rsidP="009325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D6AF9">
        <w:rPr>
          <w:sz w:val="28"/>
          <w:szCs w:val="28"/>
        </w:rPr>
        <w:t>о размере ежемесячного денежного содержания выборного</w:t>
      </w:r>
    </w:p>
    <w:p w:rsidR="00932532" w:rsidRDefault="00932532" w:rsidP="00932532">
      <w:pPr>
        <w:jc w:val="center"/>
        <w:rPr>
          <w:sz w:val="28"/>
          <w:szCs w:val="28"/>
        </w:rPr>
      </w:pPr>
      <w:r w:rsidRPr="00CD6AF9">
        <w:rPr>
          <w:sz w:val="28"/>
          <w:szCs w:val="28"/>
        </w:rPr>
        <w:t>должностного лица, осуществляющего свои полномочия</w:t>
      </w:r>
    </w:p>
    <w:p w:rsidR="00932532" w:rsidRDefault="00932532" w:rsidP="00932532">
      <w:pPr>
        <w:jc w:val="center"/>
        <w:rPr>
          <w:sz w:val="28"/>
          <w:szCs w:val="28"/>
        </w:rPr>
      </w:pPr>
      <w:r w:rsidRPr="00CD6AF9">
        <w:rPr>
          <w:sz w:val="28"/>
          <w:szCs w:val="28"/>
        </w:rPr>
        <w:t>на постоянной основе, для  установления ежемесячной доплаты  к пенсии</w:t>
      </w:r>
    </w:p>
    <w:p w:rsidR="00932532" w:rsidRDefault="00932532" w:rsidP="00932532">
      <w:pPr>
        <w:jc w:val="center"/>
        <w:rPr>
          <w:sz w:val="28"/>
          <w:szCs w:val="28"/>
        </w:rPr>
      </w:pPr>
    </w:p>
    <w:p w:rsidR="00932532" w:rsidRPr="00CD6AF9" w:rsidRDefault="00932532" w:rsidP="00932532">
      <w:r w:rsidRPr="00CD6AF9">
        <w:t>Денежное содержание___________________________________________</w:t>
      </w:r>
    </w:p>
    <w:p w:rsidR="00932532" w:rsidRPr="00CD6AF9" w:rsidRDefault="00932532" w:rsidP="00932532">
      <w:r w:rsidRPr="00CD6AF9">
        <w:lastRenderedPageBreak/>
        <w:t>(фамилия,</w:t>
      </w:r>
      <w:r>
        <w:t xml:space="preserve"> </w:t>
      </w:r>
      <w:r w:rsidRPr="00CD6AF9">
        <w:t>имя,</w:t>
      </w:r>
      <w:r>
        <w:t xml:space="preserve"> </w:t>
      </w:r>
      <w:r w:rsidRPr="00CD6AF9">
        <w:t>отчество)</w:t>
      </w:r>
    </w:p>
    <w:p w:rsidR="00932532" w:rsidRPr="00CD6AF9" w:rsidRDefault="00932532" w:rsidP="00932532">
      <w:proofErr w:type="gramStart"/>
      <w:r w:rsidRPr="00CD6AF9">
        <w:t>замещавшего</w:t>
      </w:r>
      <w:proofErr w:type="gramEnd"/>
      <w:r w:rsidRPr="00CD6AF9">
        <w:t xml:space="preserve"> выборную муниципальную должность___________________</w:t>
      </w:r>
    </w:p>
    <w:p w:rsidR="00932532" w:rsidRDefault="00932532" w:rsidP="00932532">
      <w:r w:rsidRPr="00CD6AF9">
        <w:t xml:space="preserve">за период </w:t>
      </w:r>
      <w:proofErr w:type="gramStart"/>
      <w:r w:rsidRPr="00CD6AF9">
        <w:t>с</w:t>
      </w:r>
      <w:proofErr w:type="gramEnd"/>
      <w:r w:rsidRPr="00CD6AF9">
        <w:t>_____________________</w:t>
      </w:r>
      <w:r>
        <w:t xml:space="preserve"> </w:t>
      </w:r>
      <w:r w:rsidRPr="00CD6AF9">
        <w:t>по_______________________________</w:t>
      </w:r>
    </w:p>
    <w:p w:rsidR="00932532" w:rsidRDefault="00932532" w:rsidP="00932532">
      <w:r>
        <w:t xml:space="preserve"> </w:t>
      </w:r>
      <w:r w:rsidRPr="00CD6AF9">
        <w:t>составляло</w:t>
      </w:r>
      <w:r>
        <w:t>:</w:t>
      </w:r>
    </w:p>
    <w:p w:rsidR="00932532" w:rsidRDefault="00932532" w:rsidP="0093253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00"/>
        <w:gridCol w:w="2237"/>
        <w:gridCol w:w="1718"/>
        <w:gridCol w:w="1648"/>
      </w:tblGrid>
      <w:tr w:rsidR="00932532" w:rsidRPr="0051306B">
        <w:trPr>
          <w:trHeight w:val="300"/>
        </w:trPr>
        <w:tc>
          <w:tcPr>
            <w:tcW w:w="4497" w:type="dxa"/>
            <w:vMerge w:val="restart"/>
            <w:shd w:val="clear" w:color="auto" w:fill="auto"/>
          </w:tcPr>
          <w:p w:rsidR="00932532" w:rsidRPr="0051306B" w:rsidRDefault="00932532" w:rsidP="00932532"/>
        </w:tc>
        <w:tc>
          <w:tcPr>
            <w:tcW w:w="2337" w:type="dxa"/>
            <w:vMerge w:val="restart"/>
            <w:shd w:val="clear" w:color="auto" w:fill="auto"/>
          </w:tcPr>
          <w:p w:rsidR="00932532" w:rsidRPr="0051306B" w:rsidRDefault="00932532" w:rsidP="00932532">
            <w:r w:rsidRPr="0051306B">
              <w:t>За ____</w:t>
            </w:r>
          </w:p>
          <w:p w:rsidR="00932532" w:rsidRPr="0051306B" w:rsidRDefault="00932532" w:rsidP="00932532">
            <w:r w:rsidRPr="0051306B">
              <w:t xml:space="preserve">месяц </w:t>
            </w:r>
            <w:proofErr w:type="spellStart"/>
            <w:r w:rsidRPr="0051306B">
              <w:t>руб</w:t>
            </w:r>
            <w:proofErr w:type="gramStart"/>
            <w:r w:rsidRPr="0051306B">
              <w:t>.к</w:t>
            </w:r>
            <w:proofErr w:type="gramEnd"/>
            <w:r w:rsidRPr="0051306B">
              <w:t>оп</w:t>
            </w:r>
            <w:proofErr w:type="spellEnd"/>
            <w:r w:rsidRPr="0051306B">
              <w:t>.</w:t>
            </w:r>
          </w:p>
        </w:tc>
        <w:tc>
          <w:tcPr>
            <w:tcW w:w="3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r w:rsidRPr="0051306B">
              <w:t xml:space="preserve">               В месяц</w:t>
            </w:r>
          </w:p>
        </w:tc>
      </w:tr>
      <w:tr w:rsidR="00932532" w:rsidRPr="0051306B">
        <w:trPr>
          <w:trHeight w:val="255"/>
        </w:trPr>
        <w:tc>
          <w:tcPr>
            <w:tcW w:w="4497" w:type="dxa"/>
            <w:vMerge/>
            <w:shd w:val="clear" w:color="auto" w:fill="auto"/>
          </w:tcPr>
          <w:p w:rsidR="00932532" w:rsidRPr="0051306B" w:rsidRDefault="00932532" w:rsidP="00932532"/>
        </w:tc>
        <w:tc>
          <w:tcPr>
            <w:tcW w:w="2337" w:type="dxa"/>
            <w:vMerge/>
            <w:shd w:val="clear" w:color="auto" w:fill="auto"/>
          </w:tcPr>
          <w:p w:rsidR="00932532" w:rsidRPr="0051306B" w:rsidRDefault="00932532" w:rsidP="00932532"/>
        </w:tc>
        <w:tc>
          <w:tcPr>
            <w:tcW w:w="17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r w:rsidRPr="0051306B">
              <w:t>процентов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2532" w:rsidRPr="0051306B" w:rsidRDefault="00932532" w:rsidP="00932532">
            <w:pPr>
              <w:ind w:left="402"/>
            </w:pPr>
            <w:proofErr w:type="spellStart"/>
            <w:r w:rsidRPr="0051306B">
              <w:t>Руб</w:t>
            </w:r>
            <w:proofErr w:type="gramStart"/>
            <w:r w:rsidRPr="0051306B">
              <w:t>.к</w:t>
            </w:r>
            <w:proofErr w:type="gramEnd"/>
            <w:r w:rsidRPr="0051306B">
              <w:t>оп</w:t>
            </w:r>
            <w:proofErr w:type="spellEnd"/>
            <w:r w:rsidRPr="0051306B">
              <w:t>.</w:t>
            </w:r>
          </w:p>
        </w:tc>
      </w:tr>
      <w:tr w:rsidR="00932532" w:rsidRPr="0051306B">
        <w:tc>
          <w:tcPr>
            <w:tcW w:w="4497" w:type="dxa"/>
            <w:shd w:val="clear" w:color="auto" w:fill="auto"/>
          </w:tcPr>
          <w:p w:rsidR="00932532" w:rsidRPr="0051306B" w:rsidRDefault="00932532" w:rsidP="00932532">
            <w:r w:rsidRPr="0051306B">
              <w:t>Денежное содержание</w:t>
            </w:r>
          </w:p>
        </w:tc>
        <w:tc>
          <w:tcPr>
            <w:tcW w:w="2337" w:type="dxa"/>
            <w:shd w:val="clear" w:color="auto" w:fill="auto"/>
          </w:tcPr>
          <w:p w:rsidR="00932532" w:rsidRPr="0051306B" w:rsidRDefault="00932532" w:rsidP="00932532"/>
        </w:tc>
        <w:tc>
          <w:tcPr>
            <w:tcW w:w="1755" w:type="dxa"/>
            <w:tcBorders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/>
        </w:tc>
        <w:tc>
          <w:tcPr>
            <w:tcW w:w="1662" w:type="dxa"/>
            <w:tcBorders>
              <w:left w:val="single" w:sz="4" w:space="0" w:color="auto"/>
            </w:tcBorders>
            <w:shd w:val="clear" w:color="auto" w:fill="auto"/>
          </w:tcPr>
          <w:p w:rsidR="00932532" w:rsidRPr="0051306B" w:rsidRDefault="00932532" w:rsidP="00932532"/>
        </w:tc>
      </w:tr>
      <w:tr w:rsidR="00932532" w:rsidRPr="0051306B">
        <w:tc>
          <w:tcPr>
            <w:tcW w:w="4497" w:type="dxa"/>
            <w:shd w:val="clear" w:color="auto" w:fill="auto"/>
          </w:tcPr>
          <w:p w:rsidR="00932532" w:rsidRPr="0051306B" w:rsidRDefault="00932532" w:rsidP="00932532">
            <w:r w:rsidRPr="0051306B">
              <w:t>1.Должностной оклад</w:t>
            </w:r>
          </w:p>
        </w:tc>
        <w:tc>
          <w:tcPr>
            <w:tcW w:w="2337" w:type="dxa"/>
            <w:shd w:val="clear" w:color="auto" w:fill="auto"/>
          </w:tcPr>
          <w:p w:rsidR="00932532" w:rsidRPr="0051306B" w:rsidRDefault="00932532" w:rsidP="00932532"/>
        </w:tc>
        <w:tc>
          <w:tcPr>
            <w:tcW w:w="1755" w:type="dxa"/>
            <w:tcBorders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/>
        </w:tc>
        <w:tc>
          <w:tcPr>
            <w:tcW w:w="1662" w:type="dxa"/>
            <w:tcBorders>
              <w:left w:val="single" w:sz="4" w:space="0" w:color="auto"/>
            </w:tcBorders>
            <w:shd w:val="clear" w:color="auto" w:fill="auto"/>
          </w:tcPr>
          <w:p w:rsidR="00932532" w:rsidRPr="0051306B" w:rsidRDefault="00932532" w:rsidP="00932532"/>
        </w:tc>
      </w:tr>
      <w:tr w:rsidR="00932532" w:rsidRPr="0051306B">
        <w:tc>
          <w:tcPr>
            <w:tcW w:w="4497" w:type="dxa"/>
            <w:shd w:val="clear" w:color="auto" w:fill="auto"/>
          </w:tcPr>
          <w:p w:rsidR="00932532" w:rsidRPr="0051306B" w:rsidRDefault="00932532" w:rsidP="00932532">
            <w:r w:rsidRPr="0051306B">
              <w:t>2.надбавка к должностному окладу за особые условия исполнения полномочий</w:t>
            </w:r>
          </w:p>
        </w:tc>
        <w:tc>
          <w:tcPr>
            <w:tcW w:w="2337" w:type="dxa"/>
            <w:shd w:val="clear" w:color="auto" w:fill="auto"/>
          </w:tcPr>
          <w:p w:rsidR="00932532" w:rsidRPr="0051306B" w:rsidRDefault="00932532" w:rsidP="00932532"/>
        </w:tc>
        <w:tc>
          <w:tcPr>
            <w:tcW w:w="1755" w:type="dxa"/>
            <w:tcBorders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/>
        </w:tc>
        <w:tc>
          <w:tcPr>
            <w:tcW w:w="1662" w:type="dxa"/>
            <w:tcBorders>
              <w:left w:val="single" w:sz="4" w:space="0" w:color="auto"/>
            </w:tcBorders>
            <w:shd w:val="clear" w:color="auto" w:fill="auto"/>
          </w:tcPr>
          <w:p w:rsidR="00932532" w:rsidRPr="0051306B" w:rsidRDefault="00932532" w:rsidP="00932532"/>
        </w:tc>
      </w:tr>
      <w:tr w:rsidR="00932532" w:rsidRPr="0051306B">
        <w:tc>
          <w:tcPr>
            <w:tcW w:w="4497" w:type="dxa"/>
            <w:shd w:val="clear" w:color="auto" w:fill="auto"/>
          </w:tcPr>
          <w:p w:rsidR="00932532" w:rsidRPr="0051306B" w:rsidRDefault="00932532" w:rsidP="00932532">
            <w:r w:rsidRPr="0051306B">
              <w:t>3.надбавка к должностному окладу за специальный режим работы</w:t>
            </w:r>
          </w:p>
        </w:tc>
        <w:tc>
          <w:tcPr>
            <w:tcW w:w="2337" w:type="dxa"/>
            <w:shd w:val="clear" w:color="auto" w:fill="auto"/>
          </w:tcPr>
          <w:p w:rsidR="00932532" w:rsidRPr="0051306B" w:rsidRDefault="00932532" w:rsidP="00932532"/>
        </w:tc>
        <w:tc>
          <w:tcPr>
            <w:tcW w:w="1755" w:type="dxa"/>
            <w:tcBorders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/>
        </w:tc>
        <w:tc>
          <w:tcPr>
            <w:tcW w:w="1662" w:type="dxa"/>
            <w:tcBorders>
              <w:left w:val="single" w:sz="4" w:space="0" w:color="auto"/>
            </w:tcBorders>
            <w:shd w:val="clear" w:color="auto" w:fill="auto"/>
          </w:tcPr>
          <w:p w:rsidR="00932532" w:rsidRPr="0051306B" w:rsidRDefault="00932532" w:rsidP="00932532"/>
        </w:tc>
      </w:tr>
      <w:tr w:rsidR="00932532" w:rsidRPr="0051306B">
        <w:tc>
          <w:tcPr>
            <w:tcW w:w="4497" w:type="dxa"/>
            <w:shd w:val="clear" w:color="auto" w:fill="auto"/>
          </w:tcPr>
          <w:p w:rsidR="00932532" w:rsidRPr="0051306B" w:rsidRDefault="00932532" w:rsidP="00932532">
            <w:r w:rsidRPr="0051306B">
              <w:t>4.надбавка к должностному окладу за выслугу лет</w:t>
            </w:r>
          </w:p>
        </w:tc>
        <w:tc>
          <w:tcPr>
            <w:tcW w:w="2337" w:type="dxa"/>
            <w:shd w:val="clear" w:color="auto" w:fill="auto"/>
          </w:tcPr>
          <w:p w:rsidR="00932532" w:rsidRPr="0051306B" w:rsidRDefault="00932532" w:rsidP="00932532"/>
        </w:tc>
        <w:tc>
          <w:tcPr>
            <w:tcW w:w="1755" w:type="dxa"/>
            <w:tcBorders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/>
        </w:tc>
        <w:tc>
          <w:tcPr>
            <w:tcW w:w="1662" w:type="dxa"/>
            <w:tcBorders>
              <w:left w:val="single" w:sz="4" w:space="0" w:color="auto"/>
            </w:tcBorders>
            <w:shd w:val="clear" w:color="auto" w:fill="auto"/>
          </w:tcPr>
          <w:p w:rsidR="00932532" w:rsidRPr="0051306B" w:rsidRDefault="00932532" w:rsidP="00932532"/>
        </w:tc>
      </w:tr>
      <w:tr w:rsidR="00932532" w:rsidRPr="0051306B">
        <w:tc>
          <w:tcPr>
            <w:tcW w:w="4497" w:type="dxa"/>
            <w:shd w:val="clear" w:color="auto" w:fill="auto"/>
          </w:tcPr>
          <w:p w:rsidR="00932532" w:rsidRPr="0051306B" w:rsidRDefault="00932532" w:rsidP="00932532">
            <w:r w:rsidRPr="0051306B">
              <w:t>5.надбавка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2337" w:type="dxa"/>
            <w:shd w:val="clear" w:color="auto" w:fill="auto"/>
          </w:tcPr>
          <w:p w:rsidR="00932532" w:rsidRPr="0051306B" w:rsidRDefault="00932532" w:rsidP="00932532"/>
        </w:tc>
        <w:tc>
          <w:tcPr>
            <w:tcW w:w="1755" w:type="dxa"/>
            <w:tcBorders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/>
        </w:tc>
        <w:tc>
          <w:tcPr>
            <w:tcW w:w="1662" w:type="dxa"/>
            <w:tcBorders>
              <w:left w:val="single" w:sz="4" w:space="0" w:color="auto"/>
            </w:tcBorders>
            <w:shd w:val="clear" w:color="auto" w:fill="auto"/>
          </w:tcPr>
          <w:p w:rsidR="00932532" w:rsidRPr="0051306B" w:rsidRDefault="00932532" w:rsidP="00932532"/>
        </w:tc>
      </w:tr>
      <w:tr w:rsidR="00932532" w:rsidRPr="0051306B">
        <w:tc>
          <w:tcPr>
            <w:tcW w:w="4497" w:type="dxa"/>
            <w:shd w:val="clear" w:color="auto" w:fill="auto"/>
          </w:tcPr>
          <w:p w:rsidR="00932532" w:rsidRPr="0051306B" w:rsidRDefault="00932532" w:rsidP="00932532">
            <w:r w:rsidRPr="0051306B">
              <w:t>6.ежемесячное денежное поощрение</w:t>
            </w:r>
          </w:p>
        </w:tc>
        <w:tc>
          <w:tcPr>
            <w:tcW w:w="2337" w:type="dxa"/>
            <w:shd w:val="clear" w:color="auto" w:fill="auto"/>
          </w:tcPr>
          <w:p w:rsidR="00932532" w:rsidRPr="0051306B" w:rsidRDefault="00932532" w:rsidP="00932532"/>
        </w:tc>
        <w:tc>
          <w:tcPr>
            <w:tcW w:w="1755" w:type="dxa"/>
            <w:tcBorders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/>
        </w:tc>
        <w:tc>
          <w:tcPr>
            <w:tcW w:w="1662" w:type="dxa"/>
            <w:tcBorders>
              <w:left w:val="single" w:sz="4" w:space="0" w:color="auto"/>
            </w:tcBorders>
            <w:shd w:val="clear" w:color="auto" w:fill="auto"/>
          </w:tcPr>
          <w:p w:rsidR="00932532" w:rsidRPr="0051306B" w:rsidRDefault="00932532" w:rsidP="00932532"/>
        </w:tc>
      </w:tr>
      <w:tr w:rsidR="00932532" w:rsidRPr="0051306B">
        <w:tc>
          <w:tcPr>
            <w:tcW w:w="4497" w:type="dxa"/>
            <w:shd w:val="clear" w:color="auto" w:fill="auto"/>
          </w:tcPr>
          <w:p w:rsidR="00932532" w:rsidRPr="0051306B" w:rsidRDefault="00932532" w:rsidP="00932532">
            <w:r w:rsidRPr="0051306B">
              <w:t>7.ежемесячные премии, кроме премий,  носящих единовременный характер</w:t>
            </w:r>
          </w:p>
        </w:tc>
        <w:tc>
          <w:tcPr>
            <w:tcW w:w="2337" w:type="dxa"/>
            <w:shd w:val="clear" w:color="auto" w:fill="auto"/>
          </w:tcPr>
          <w:p w:rsidR="00932532" w:rsidRPr="0051306B" w:rsidRDefault="00932532" w:rsidP="00932532"/>
        </w:tc>
        <w:tc>
          <w:tcPr>
            <w:tcW w:w="1755" w:type="dxa"/>
            <w:tcBorders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/>
        </w:tc>
        <w:tc>
          <w:tcPr>
            <w:tcW w:w="1662" w:type="dxa"/>
            <w:tcBorders>
              <w:left w:val="single" w:sz="4" w:space="0" w:color="auto"/>
            </w:tcBorders>
            <w:shd w:val="clear" w:color="auto" w:fill="auto"/>
          </w:tcPr>
          <w:p w:rsidR="00932532" w:rsidRPr="0051306B" w:rsidRDefault="00932532" w:rsidP="00932532"/>
        </w:tc>
      </w:tr>
      <w:tr w:rsidR="00932532" w:rsidRPr="0051306B">
        <w:tc>
          <w:tcPr>
            <w:tcW w:w="4497" w:type="dxa"/>
            <w:shd w:val="clear" w:color="auto" w:fill="auto"/>
          </w:tcPr>
          <w:p w:rsidR="00932532" w:rsidRPr="0051306B" w:rsidRDefault="00932532" w:rsidP="00932532">
            <w:r w:rsidRPr="0051306B">
              <w:t>Размер уральского коэффициента:</w:t>
            </w:r>
          </w:p>
        </w:tc>
        <w:tc>
          <w:tcPr>
            <w:tcW w:w="2337" w:type="dxa"/>
            <w:shd w:val="clear" w:color="auto" w:fill="auto"/>
          </w:tcPr>
          <w:p w:rsidR="00932532" w:rsidRPr="0051306B" w:rsidRDefault="00932532" w:rsidP="00932532"/>
        </w:tc>
        <w:tc>
          <w:tcPr>
            <w:tcW w:w="1755" w:type="dxa"/>
            <w:tcBorders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/>
        </w:tc>
        <w:tc>
          <w:tcPr>
            <w:tcW w:w="1662" w:type="dxa"/>
            <w:tcBorders>
              <w:left w:val="single" w:sz="4" w:space="0" w:color="auto"/>
            </w:tcBorders>
            <w:shd w:val="clear" w:color="auto" w:fill="auto"/>
          </w:tcPr>
          <w:p w:rsidR="00932532" w:rsidRPr="0051306B" w:rsidRDefault="00932532" w:rsidP="00932532"/>
        </w:tc>
      </w:tr>
      <w:tr w:rsidR="00932532" w:rsidRPr="0051306B">
        <w:tc>
          <w:tcPr>
            <w:tcW w:w="4497" w:type="dxa"/>
            <w:shd w:val="clear" w:color="auto" w:fill="auto"/>
          </w:tcPr>
          <w:p w:rsidR="00932532" w:rsidRPr="0051306B" w:rsidRDefault="00932532" w:rsidP="00932532">
            <w:r w:rsidRPr="0051306B">
              <w:t>Денежное содержание, учитываемое для установления пенсии за выслугу лет.</w:t>
            </w:r>
          </w:p>
        </w:tc>
        <w:tc>
          <w:tcPr>
            <w:tcW w:w="2337" w:type="dxa"/>
            <w:shd w:val="clear" w:color="auto" w:fill="auto"/>
          </w:tcPr>
          <w:p w:rsidR="00932532" w:rsidRPr="0051306B" w:rsidRDefault="00932532" w:rsidP="00932532"/>
        </w:tc>
        <w:tc>
          <w:tcPr>
            <w:tcW w:w="1755" w:type="dxa"/>
            <w:tcBorders>
              <w:right w:val="single" w:sz="4" w:space="0" w:color="auto"/>
            </w:tcBorders>
            <w:shd w:val="clear" w:color="auto" w:fill="auto"/>
          </w:tcPr>
          <w:p w:rsidR="00932532" w:rsidRPr="0051306B" w:rsidRDefault="00932532" w:rsidP="00932532"/>
        </w:tc>
        <w:tc>
          <w:tcPr>
            <w:tcW w:w="1662" w:type="dxa"/>
            <w:tcBorders>
              <w:left w:val="single" w:sz="4" w:space="0" w:color="auto"/>
            </w:tcBorders>
            <w:shd w:val="clear" w:color="auto" w:fill="auto"/>
          </w:tcPr>
          <w:p w:rsidR="00932532" w:rsidRPr="0051306B" w:rsidRDefault="00932532" w:rsidP="00932532"/>
        </w:tc>
      </w:tr>
    </w:tbl>
    <w:p w:rsidR="00932532" w:rsidRPr="00CD6AF9" w:rsidRDefault="00932532" w:rsidP="00932532"/>
    <w:p w:rsidR="00932532" w:rsidRPr="008B1ECC" w:rsidRDefault="00932532" w:rsidP="00932532">
      <w:r w:rsidRPr="008B1ECC">
        <w:t>В расчетном периоде отработано __________ рабочих дней при норме рабочего времени _______ рабочих дней.</w:t>
      </w:r>
    </w:p>
    <w:p w:rsidR="00932532" w:rsidRPr="008B1ECC" w:rsidRDefault="00932532" w:rsidP="00932532">
      <w:r w:rsidRPr="008B1ECC">
        <w:t>(*)Указывается с учетом повышения в централизованном порядке должностных окладов в расчетном периоде.</w:t>
      </w:r>
    </w:p>
    <w:p w:rsidR="00932532" w:rsidRPr="008B1ECC" w:rsidRDefault="00932532" w:rsidP="00932532"/>
    <w:p w:rsidR="00932532" w:rsidRPr="008B1ECC" w:rsidRDefault="00932532" w:rsidP="00932532">
      <w:r w:rsidRPr="008B1ECC">
        <w:t>Руководитель  -_________________     ______________________</w:t>
      </w:r>
    </w:p>
    <w:p w:rsidR="00932532" w:rsidRPr="008B1ECC" w:rsidRDefault="00932532" w:rsidP="00932532">
      <w:r w:rsidRPr="008B1ECC">
        <w:t xml:space="preserve">                               (подпись)                           (расшифровка)</w:t>
      </w:r>
    </w:p>
    <w:p w:rsidR="00932532" w:rsidRPr="008B1ECC" w:rsidRDefault="00932532" w:rsidP="00932532">
      <w:r w:rsidRPr="008B1ECC">
        <w:t>Главный  бухгалтер______________    ______________________</w:t>
      </w:r>
    </w:p>
    <w:p w:rsidR="00932532" w:rsidRPr="008B1ECC" w:rsidRDefault="00932532" w:rsidP="00932532">
      <w:r w:rsidRPr="008B1ECC">
        <w:t xml:space="preserve">                                 (подпись)                          (расшифровка)</w:t>
      </w:r>
    </w:p>
    <w:p w:rsidR="00932532" w:rsidRPr="008B1ECC" w:rsidRDefault="00932532" w:rsidP="00932532"/>
    <w:p w:rsidR="00932532" w:rsidRPr="008B1ECC" w:rsidRDefault="00932532" w:rsidP="00932532">
      <w:r w:rsidRPr="008B1ECC">
        <w:t>Место для печати</w:t>
      </w:r>
    </w:p>
    <w:p w:rsidR="00932532" w:rsidRDefault="00932532" w:rsidP="00932532">
      <w:r w:rsidRPr="008B1ECC">
        <w:t>Дата  выдачи</w:t>
      </w:r>
    </w:p>
    <w:p w:rsidR="00932532" w:rsidRDefault="00932532" w:rsidP="00932532"/>
    <w:p w:rsidR="00932532" w:rsidRDefault="00932532" w:rsidP="00932532"/>
    <w:p w:rsidR="00932532" w:rsidRDefault="00932532" w:rsidP="00932532"/>
    <w:p w:rsidR="00932532" w:rsidRDefault="00932532" w:rsidP="00932532"/>
    <w:p w:rsidR="00932532" w:rsidRDefault="00932532" w:rsidP="00932532"/>
    <w:p w:rsidR="00932532" w:rsidRPr="008B1ECC" w:rsidRDefault="00932532" w:rsidP="00932532"/>
    <w:p w:rsidR="00932532" w:rsidRDefault="00932532" w:rsidP="00932532">
      <w:pPr>
        <w:rPr>
          <w:b/>
          <w:color w:val="000000"/>
          <w:spacing w:val="-6"/>
        </w:rPr>
      </w:pPr>
    </w:p>
    <w:p w:rsidR="009860FB" w:rsidRPr="00F12D13" w:rsidRDefault="009860FB" w:rsidP="009860FB">
      <w:pPr>
        <w:ind w:left="3960"/>
        <w:jc w:val="center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3</w:t>
      </w:r>
    </w:p>
    <w:p w:rsidR="009860FB" w:rsidRPr="00F12D13" w:rsidRDefault="009860FB" w:rsidP="009860FB">
      <w:pPr>
        <w:ind w:left="3960"/>
        <w:jc w:val="both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муниципальной услуги </w:t>
      </w:r>
      <w:r w:rsidRPr="00E82B94">
        <w:rPr>
          <w:color w:val="000000"/>
          <w:sz w:val="20"/>
          <w:szCs w:val="20"/>
        </w:rPr>
        <w:t>«</w:t>
      </w:r>
      <w:r w:rsidRPr="00E82B94">
        <w:rPr>
          <w:sz w:val="20"/>
          <w:szCs w:val="20"/>
        </w:rPr>
        <w:t>Установление и выплата ежемесячной доплаты к пенсии лицу, замещавшему муниципальную должность</w:t>
      </w:r>
      <w:r w:rsidRPr="00E82B94">
        <w:rPr>
          <w:vanish/>
          <w:color w:val="000000"/>
          <w:sz w:val="20"/>
          <w:szCs w:val="20"/>
        </w:rPr>
        <w:t xml:space="preserve"> </w:t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sz w:val="20"/>
          <w:szCs w:val="20"/>
        </w:rPr>
        <w:t>»</w:t>
      </w:r>
      <w:r>
        <w:rPr>
          <w:sz w:val="20"/>
          <w:szCs w:val="20"/>
        </w:rPr>
        <w:t xml:space="preserve">, </w:t>
      </w:r>
      <w:proofErr w:type="gramStart"/>
      <w:r w:rsidRPr="00F12D13">
        <w:rPr>
          <w:color w:val="000000"/>
          <w:sz w:val="20"/>
          <w:szCs w:val="16"/>
        </w:rPr>
        <w:t>утвержденный</w:t>
      </w:r>
      <w:proofErr w:type="gramEnd"/>
      <w:r w:rsidRPr="00F12D13">
        <w:rPr>
          <w:color w:val="000000"/>
          <w:sz w:val="20"/>
          <w:szCs w:val="16"/>
        </w:rPr>
        <w:t xml:space="preserve"> постановлением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Администрации муниципального образования «</w:t>
      </w:r>
      <w:r w:rsidR="00345C6F" w:rsidRPr="00345C6F">
        <w:rPr>
          <w:color w:val="000000"/>
          <w:sz w:val="20"/>
          <w:szCs w:val="16"/>
        </w:rPr>
        <w:t>Гулековское</w:t>
      </w:r>
      <w:r w:rsidRPr="00F12D13">
        <w:rPr>
          <w:color w:val="000000"/>
          <w:sz w:val="20"/>
          <w:szCs w:val="16"/>
        </w:rPr>
        <w:t>»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от ______________ № ____</w:t>
      </w:r>
    </w:p>
    <w:p w:rsidR="00F067C0" w:rsidRDefault="00F067C0" w:rsidP="00F067C0">
      <w:pPr>
        <w:jc w:val="right"/>
        <w:rPr>
          <w:b/>
          <w:color w:val="000000"/>
          <w:szCs w:val="16"/>
        </w:rPr>
      </w:pPr>
    </w:p>
    <w:p w:rsidR="00F067C0" w:rsidRPr="00EF7AE3" w:rsidRDefault="00F35CD1" w:rsidP="00EF7AE3">
      <w:pPr>
        <w:tabs>
          <w:tab w:val="left" w:pos="1260"/>
        </w:tabs>
        <w:jc w:val="center"/>
        <w:rPr>
          <w:b/>
        </w:rPr>
      </w:pPr>
      <w:r>
        <w:rPr>
          <w:b/>
        </w:rPr>
        <w:lastRenderedPageBreak/>
        <w:t>Образец постановления Администрации муниципального образования</w:t>
      </w:r>
      <w:r w:rsidR="00EF7AE3">
        <w:rPr>
          <w:b/>
        </w:rPr>
        <w:t xml:space="preserve"> </w:t>
      </w:r>
      <w:r>
        <w:rPr>
          <w:b/>
        </w:rPr>
        <w:t>«</w:t>
      </w:r>
      <w:r w:rsidR="00D72666" w:rsidRPr="00D72666">
        <w:rPr>
          <w:b/>
        </w:rPr>
        <w:t>Гулековское</w:t>
      </w:r>
      <w:r>
        <w:rPr>
          <w:b/>
        </w:rPr>
        <w:t xml:space="preserve">», являющегося результатом </w:t>
      </w:r>
      <w:r w:rsidR="00EF7AE3">
        <w:rPr>
          <w:b/>
        </w:rPr>
        <w:t>предоставления муниципальной услуги</w:t>
      </w:r>
    </w:p>
    <w:p w:rsidR="00D178DB" w:rsidRDefault="00D178DB" w:rsidP="00D178D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</w:t>
      </w:r>
      <w:r w:rsidR="00D72666" w:rsidRPr="00D72666">
        <w:rPr>
          <w:b/>
          <w:sz w:val="22"/>
          <w:szCs w:val="22"/>
        </w:rPr>
        <w:t>ГУЛЕКОВСКОЕ</w:t>
      </w:r>
      <w:r>
        <w:rPr>
          <w:b/>
          <w:sz w:val="22"/>
          <w:szCs w:val="22"/>
        </w:rPr>
        <w:t>»</w:t>
      </w:r>
    </w:p>
    <w:p w:rsidR="00D178DB" w:rsidRDefault="00D72666" w:rsidP="00D178D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«ГЫЛЕГУРТ </w:t>
      </w:r>
      <w:r w:rsidR="00D178DB">
        <w:rPr>
          <w:b/>
          <w:sz w:val="22"/>
          <w:szCs w:val="22"/>
        </w:rPr>
        <w:t>» МУНИЦИПАЛ КЫЛДЫТЭТЛЭН АДМИНИСТРАЦИЕЗ</w:t>
      </w:r>
    </w:p>
    <w:p w:rsidR="00D178DB" w:rsidRDefault="00D178DB" w:rsidP="00D178DB">
      <w:pPr>
        <w:jc w:val="center"/>
        <w:rPr>
          <w:b/>
          <w:sz w:val="22"/>
          <w:szCs w:val="22"/>
        </w:rPr>
      </w:pPr>
    </w:p>
    <w:p w:rsidR="00D178DB" w:rsidRDefault="00D178DB" w:rsidP="00D178D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ПОСТАНОВЛЕНИЕ</w:t>
      </w:r>
    </w:p>
    <w:p w:rsidR="00D178DB" w:rsidRDefault="00D178DB" w:rsidP="00D178DB">
      <w:pPr>
        <w:rPr>
          <w:sz w:val="22"/>
          <w:szCs w:val="22"/>
        </w:rPr>
      </w:pPr>
      <w:r>
        <w:rPr>
          <w:b/>
          <w:sz w:val="22"/>
          <w:szCs w:val="22"/>
        </w:rPr>
        <w:t>«_____» _______  20____  года</w:t>
      </w:r>
      <w:r>
        <w:rPr>
          <w:sz w:val="22"/>
          <w:szCs w:val="22"/>
        </w:rPr>
        <w:t xml:space="preserve">                                                                                   </w:t>
      </w:r>
      <w:r>
        <w:rPr>
          <w:b/>
          <w:sz w:val="22"/>
          <w:szCs w:val="22"/>
        </w:rPr>
        <w:t xml:space="preserve">                № ______</w:t>
      </w:r>
    </w:p>
    <w:p w:rsidR="00D178DB" w:rsidRDefault="00D178DB" w:rsidP="00D178DB">
      <w:pPr>
        <w:tabs>
          <w:tab w:val="left" w:pos="4005"/>
        </w:tabs>
        <w:ind w:left="18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д. </w:t>
      </w:r>
      <w:r w:rsidR="00D72666">
        <w:rPr>
          <w:b/>
          <w:sz w:val="22"/>
          <w:szCs w:val="22"/>
        </w:rPr>
        <w:t xml:space="preserve"> Гулеково</w:t>
      </w:r>
    </w:p>
    <w:p w:rsidR="00D178DB" w:rsidRDefault="00D178DB" w:rsidP="00D178D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178DB" w:rsidRPr="00720DEB" w:rsidRDefault="00D178DB" w:rsidP="00720DEB">
      <w:pPr>
        <w:tabs>
          <w:tab w:val="left" w:pos="851"/>
        </w:tabs>
        <w:ind w:right="4392"/>
        <w:jc w:val="both"/>
        <w:rPr>
          <w:b/>
        </w:rPr>
      </w:pPr>
      <w:r w:rsidRPr="00720DEB">
        <w:rPr>
          <w:b/>
        </w:rPr>
        <w:t xml:space="preserve">О выплате доплаты к пенсии </w:t>
      </w:r>
      <w:r w:rsidR="00720DEB" w:rsidRPr="00720DEB">
        <w:rPr>
          <w:b/>
        </w:rPr>
        <w:t>выборным должностным лицам</w:t>
      </w:r>
      <w:r w:rsidR="00720DEB">
        <w:rPr>
          <w:b/>
        </w:rPr>
        <w:t xml:space="preserve"> органов</w:t>
      </w:r>
      <w:r w:rsidR="00720DEB" w:rsidRPr="00720DEB">
        <w:rPr>
          <w:b/>
        </w:rPr>
        <w:t xml:space="preserve"> местного  самоуправления, осуществлявшим свои полномочия на  постоянной основе, в МО «</w:t>
      </w:r>
      <w:r w:rsidR="00D72666" w:rsidRPr="00D72666">
        <w:rPr>
          <w:b/>
        </w:rPr>
        <w:t>Гулековское</w:t>
      </w:r>
      <w:r w:rsidR="00720DEB" w:rsidRPr="00720DEB">
        <w:rPr>
          <w:b/>
        </w:rPr>
        <w:t>»</w:t>
      </w:r>
    </w:p>
    <w:p w:rsidR="00720DEB" w:rsidRDefault="00D178DB" w:rsidP="00D17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178DB" w:rsidRDefault="00D72666" w:rsidP="00D7266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178DB" w:rsidRPr="0085246B">
        <w:rPr>
          <w:rFonts w:ascii="Times New Roman" w:hAnsi="Times New Roman" w:cs="Times New Roman"/>
          <w:sz w:val="24"/>
          <w:szCs w:val="24"/>
        </w:rPr>
        <w:t xml:space="preserve">Рассмотрев заявление гражданки Российской Федерации </w:t>
      </w:r>
      <w:r w:rsidR="00D178DB">
        <w:rPr>
          <w:rFonts w:ascii="Times New Roman" w:hAnsi="Times New Roman" w:cs="Times New Roman"/>
          <w:sz w:val="24"/>
          <w:szCs w:val="24"/>
        </w:rPr>
        <w:t>____________________________</w:t>
      </w:r>
      <w:r w:rsidR="00D178DB" w:rsidRPr="0085246B">
        <w:rPr>
          <w:rFonts w:ascii="Times New Roman" w:hAnsi="Times New Roman" w:cs="Times New Roman"/>
          <w:sz w:val="24"/>
          <w:szCs w:val="24"/>
        </w:rPr>
        <w:t>,</w:t>
      </w:r>
      <w:r w:rsidR="00D178DB">
        <w:rPr>
          <w:rFonts w:ascii="Times New Roman" w:hAnsi="Times New Roman" w:cs="Times New Roman"/>
          <w:sz w:val="16"/>
          <w:szCs w:val="16"/>
        </w:rPr>
        <w:tab/>
      </w:r>
      <w:r w:rsidR="00D178DB">
        <w:rPr>
          <w:rFonts w:ascii="Times New Roman" w:hAnsi="Times New Roman" w:cs="Times New Roman"/>
          <w:sz w:val="16"/>
          <w:szCs w:val="16"/>
        </w:rPr>
        <w:tab/>
      </w:r>
      <w:r w:rsidR="00D178DB">
        <w:rPr>
          <w:rFonts w:ascii="Times New Roman" w:hAnsi="Times New Roman" w:cs="Times New Roman"/>
          <w:sz w:val="16"/>
          <w:szCs w:val="16"/>
        </w:rPr>
        <w:tab/>
      </w:r>
      <w:r w:rsidR="00D178DB">
        <w:rPr>
          <w:rFonts w:ascii="Times New Roman" w:hAnsi="Times New Roman" w:cs="Times New Roman"/>
          <w:sz w:val="16"/>
          <w:szCs w:val="16"/>
        </w:rPr>
        <w:tab/>
      </w:r>
      <w:r w:rsidR="00D178DB">
        <w:rPr>
          <w:rFonts w:ascii="Times New Roman" w:hAnsi="Times New Roman" w:cs="Times New Roman"/>
          <w:sz w:val="16"/>
          <w:szCs w:val="16"/>
        </w:rPr>
        <w:tab/>
      </w:r>
      <w:r w:rsidR="00D178DB">
        <w:rPr>
          <w:rFonts w:ascii="Times New Roman" w:hAnsi="Times New Roman" w:cs="Times New Roman"/>
          <w:sz w:val="16"/>
          <w:szCs w:val="16"/>
        </w:rPr>
        <w:tab/>
      </w:r>
      <w:r w:rsidR="00D178DB">
        <w:rPr>
          <w:rFonts w:ascii="Times New Roman" w:hAnsi="Times New Roman" w:cs="Times New Roman"/>
          <w:sz w:val="16"/>
          <w:szCs w:val="16"/>
        </w:rPr>
        <w:tab/>
        <w:t>ФИО</w:t>
      </w:r>
    </w:p>
    <w:p w:rsidR="00D72666" w:rsidRDefault="00D178DB" w:rsidP="00D17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246B">
        <w:rPr>
          <w:rFonts w:ascii="Times New Roman" w:hAnsi="Times New Roman" w:cs="Times New Roman"/>
          <w:sz w:val="24"/>
          <w:szCs w:val="24"/>
        </w:rPr>
        <w:t xml:space="preserve">замещавшей </w:t>
      </w:r>
      <w:r w:rsidR="00720DEB" w:rsidRPr="00720DEB">
        <w:rPr>
          <w:rFonts w:ascii="Times New Roman" w:hAnsi="Times New Roman" w:cs="Times New Roman"/>
          <w:sz w:val="24"/>
          <w:szCs w:val="24"/>
        </w:rPr>
        <w:t>выборн</w:t>
      </w:r>
      <w:r w:rsidR="00720DEB">
        <w:rPr>
          <w:rFonts w:ascii="Times New Roman" w:hAnsi="Times New Roman" w:cs="Times New Roman"/>
          <w:sz w:val="24"/>
          <w:szCs w:val="24"/>
        </w:rPr>
        <w:t>ую</w:t>
      </w:r>
      <w:r w:rsidR="00720DEB" w:rsidRPr="00720DEB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720DEB">
        <w:rPr>
          <w:rFonts w:ascii="Times New Roman" w:hAnsi="Times New Roman" w:cs="Times New Roman"/>
          <w:sz w:val="24"/>
          <w:szCs w:val="24"/>
        </w:rPr>
        <w:t>ь</w:t>
      </w:r>
      <w:r w:rsidR="00720DEB" w:rsidRPr="00720DEB">
        <w:rPr>
          <w:rFonts w:ascii="Times New Roman" w:hAnsi="Times New Roman" w:cs="Times New Roman"/>
          <w:sz w:val="24"/>
          <w:szCs w:val="24"/>
        </w:rPr>
        <w:t xml:space="preserve"> </w:t>
      </w:r>
      <w:r w:rsidR="00720DEB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="00720DEB" w:rsidRPr="00720DEB">
        <w:rPr>
          <w:rFonts w:ascii="Times New Roman" w:hAnsi="Times New Roman" w:cs="Times New Roman"/>
          <w:sz w:val="24"/>
          <w:szCs w:val="24"/>
        </w:rPr>
        <w:t>местного  самоуправления, осуществлявшим свои п</w:t>
      </w:r>
      <w:r w:rsidR="00720DEB">
        <w:rPr>
          <w:rFonts w:ascii="Times New Roman" w:hAnsi="Times New Roman" w:cs="Times New Roman"/>
          <w:sz w:val="24"/>
          <w:szCs w:val="24"/>
        </w:rPr>
        <w:t>олномочия на  постоянной основе</w:t>
      </w:r>
      <w:r w:rsidR="00720DEB" w:rsidRPr="00720DEB">
        <w:rPr>
          <w:rFonts w:ascii="Times New Roman" w:hAnsi="Times New Roman" w:cs="Times New Roman"/>
          <w:sz w:val="24"/>
          <w:szCs w:val="24"/>
        </w:rPr>
        <w:t xml:space="preserve"> в МО «</w:t>
      </w:r>
      <w:r w:rsidR="00D72666" w:rsidRPr="00D72666">
        <w:rPr>
          <w:rFonts w:ascii="Times New Roman" w:hAnsi="Times New Roman" w:cs="Times New Roman"/>
          <w:sz w:val="24"/>
          <w:szCs w:val="24"/>
        </w:rPr>
        <w:t>Гулековское</w:t>
      </w:r>
      <w:r w:rsidR="00720DEB" w:rsidRPr="00720DEB">
        <w:rPr>
          <w:rFonts w:ascii="Times New Roman" w:hAnsi="Times New Roman" w:cs="Times New Roman"/>
          <w:sz w:val="24"/>
          <w:szCs w:val="24"/>
        </w:rPr>
        <w:t>»</w:t>
      </w:r>
      <w:r w:rsidR="00720DEB">
        <w:rPr>
          <w:rFonts w:ascii="Times New Roman" w:hAnsi="Times New Roman" w:cs="Times New Roman"/>
          <w:sz w:val="24"/>
          <w:szCs w:val="24"/>
        </w:rPr>
        <w:t xml:space="preserve"> </w:t>
      </w:r>
      <w:r w:rsidRPr="0085246B">
        <w:rPr>
          <w:rFonts w:ascii="Times New Roman" w:hAnsi="Times New Roman" w:cs="Times New Roman"/>
          <w:sz w:val="24"/>
          <w:szCs w:val="24"/>
        </w:rPr>
        <w:t xml:space="preserve">и претендующего на получение пенсии на выслугу лет, руководствуясь  Положением  </w:t>
      </w:r>
      <w:r w:rsidR="00720DEB" w:rsidRPr="00720DEB">
        <w:rPr>
          <w:rFonts w:ascii="Times New Roman" w:hAnsi="Times New Roman" w:cs="Times New Roman"/>
          <w:sz w:val="24"/>
          <w:szCs w:val="24"/>
        </w:rPr>
        <w:t>о доплате к пенсии выборным должностным лицам</w:t>
      </w:r>
      <w:r w:rsidR="00720DEB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720DEB" w:rsidRPr="00720DEB">
        <w:rPr>
          <w:rFonts w:ascii="Times New Roman" w:hAnsi="Times New Roman" w:cs="Times New Roman"/>
          <w:sz w:val="24"/>
          <w:szCs w:val="24"/>
        </w:rPr>
        <w:t xml:space="preserve"> местного  самоуправления, осуществлявшим свои полномочия на  постоянной основе, в МО «</w:t>
      </w:r>
      <w:r w:rsidR="00D72666" w:rsidRPr="00D72666">
        <w:rPr>
          <w:rFonts w:ascii="Times New Roman" w:hAnsi="Times New Roman" w:cs="Times New Roman"/>
          <w:sz w:val="24"/>
          <w:szCs w:val="24"/>
        </w:rPr>
        <w:t>Гулековское</w:t>
      </w:r>
      <w:r w:rsidR="00720DEB" w:rsidRPr="00720DEB">
        <w:rPr>
          <w:rFonts w:ascii="Times New Roman" w:hAnsi="Times New Roman" w:cs="Times New Roman"/>
          <w:sz w:val="24"/>
          <w:szCs w:val="24"/>
        </w:rPr>
        <w:t>»</w:t>
      </w:r>
      <w:r w:rsidRPr="00720DEB">
        <w:rPr>
          <w:rFonts w:ascii="Times New Roman" w:hAnsi="Times New Roman" w:cs="Times New Roman"/>
          <w:sz w:val="24"/>
          <w:szCs w:val="24"/>
        </w:rPr>
        <w:t>,</w:t>
      </w:r>
      <w:r w:rsidRPr="0085246B">
        <w:rPr>
          <w:rFonts w:ascii="Times New Roman" w:hAnsi="Times New Roman" w:cs="Times New Roman"/>
          <w:sz w:val="24"/>
          <w:szCs w:val="24"/>
        </w:rPr>
        <w:t xml:space="preserve"> утвержденным Решением Совета депутатов муниципального образования «</w:t>
      </w:r>
      <w:r w:rsidR="00D72666" w:rsidRPr="00D72666">
        <w:rPr>
          <w:rFonts w:ascii="Times New Roman" w:hAnsi="Times New Roman" w:cs="Times New Roman"/>
          <w:sz w:val="24"/>
          <w:szCs w:val="24"/>
        </w:rPr>
        <w:t>Гулековское</w:t>
      </w:r>
      <w:r w:rsidRPr="0085246B">
        <w:rPr>
          <w:rFonts w:ascii="Times New Roman" w:hAnsi="Times New Roman" w:cs="Times New Roman"/>
          <w:sz w:val="24"/>
          <w:szCs w:val="24"/>
        </w:rPr>
        <w:t xml:space="preserve">» от </w:t>
      </w:r>
      <w:r w:rsidR="00720DEB">
        <w:rPr>
          <w:rFonts w:ascii="Times New Roman" w:hAnsi="Times New Roman" w:cs="Times New Roman"/>
          <w:sz w:val="24"/>
          <w:szCs w:val="24"/>
        </w:rPr>
        <w:t>__</w:t>
      </w:r>
      <w:r w:rsidRPr="0085246B">
        <w:rPr>
          <w:rFonts w:ascii="Times New Roman" w:hAnsi="Times New Roman" w:cs="Times New Roman"/>
          <w:sz w:val="24"/>
          <w:szCs w:val="24"/>
        </w:rPr>
        <w:t>.</w:t>
      </w:r>
      <w:r w:rsidR="00720DEB">
        <w:rPr>
          <w:rFonts w:ascii="Times New Roman" w:hAnsi="Times New Roman" w:cs="Times New Roman"/>
          <w:sz w:val="24"/>
          <w:szCs w:val="24"/>
        </w:rPr>
        <w:t>__</w:t>
      </w:r>
      <w:r w:rsidRPr="0085246B">
        <w:rPr>
          <w:rFonts w:ascii="Times New Roman" w:hAnsi="Times New Roman" w:cs="Times New Roman"/>
          <w:sz w:val="24"/>
          <w:szCs w:val="24"/>
        </w:rPr>
        <w:t>.20</w:t>
      </w:r>
      <w:r w:rsidR="00720DEB">
        <w:rPr>
          <w:rFonts w:ascii="Times New Roman" w:hAnsi="Times New Roman" w:cs="Times New Roman"/>
          <w:sz w:val="24"/>
          <w:szCs w:val="24"/>
        </w:rPr>
        <w:t>___</w:t>
      </w:r>
      <w:r w:rsidRPr="0085246B">
        <w:rPr>
          <w:rFonts w:ascii="Times New Roman" w:hAnsi="Times New Roman" w:cs="Times New Roman"/>
          <w:sz w:val="24"/>
          <w:szCs w:val="24"/>
        </w:rPr>
        <w:t xml:space="preserve"> № </w:t>
      </w:r>
      <w:r w:rsidR="00720DEB">
        <w:rPr>
          <w:rFonts w:ascii="Times New Roman" w:hAnsi="Times New Roman" w:cs="Times New Roman"/>
          <w:sz w:val="24"/>
          <w:szCs w:val="24"/>
        </w:rPr>
        <w:t>______</w:t>
      </w:r>
      <w:r w:rsidRPr="0085246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D178DB" w:rsidRPr="0085246B" w:rsidRDefault="00D178DB" w:rsidP="00D17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5246B">
        <w:rPr>
          <w:rFonts w:ascii="Times New Roman" w:hAnsi="Times New Roman" w:cs="Times New Roman"/>
          <w:sz w:val="24"/>
          <w:szCs w:val="24"/>
        </w:rPr>
        <w:t xml:space="preserve"> </w:t>
      </w:r>
      <w:r w:rsidRPr="00A92C20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</w:t>
      </w:r>
      <w:r w:rsidR="00D72666" w:rsidRPr="00D72666">
        <w:rPr>
          <w:rFonts w:ascii="Times New Roman" w:hAnsi="Times New Roman" w:cs="Times New Roman"/>
          <w:b/>
          <w:sz w:val="24"/>
          <w:szCs w:val="24"/>
        </w:rPr>
        <w:t>Гулековское</w:t>
      </w:r>
      <w:r w:rsidRPr="00A92C20">
        <w:rPr>
          <w:rFonts w:ascii="Times New Roman" w:hAnsi="Times New Roman" w:cs="Times New Roman"/>
          <w:b/>
          <w:sz w:val="24"/>
          <w:szCs w:val="24"/>
        </w:rPr>
        <w:t>»</w:t>
      </w:r>
      <w:r w:rsidRPr="0085246B">
        <w:rPr>
          <w:rFonts w:ascii="Times New Roman" w:hAnsi="Times New Roman" w:cs="Times New Roman"/>
          <w:sz w:val="24"/>
          <w:szCs w:val="24"/>
        </w:rPr>
        <w:t xml:space="preserve"> </w:t>
      </w:r>
      <w:r w:rsidRPr="0085246B">
        <w:rPr>
          <w:rFonts w:ascii="Times New Roman" w:hAnsi="Times New Roman" w:cs="Times New Roman"/>
          <w:b/>
          <w:sz w:val="24"/>
          <w:szCs w:val="24"/>
        </w:rPr>
        <w:t>ПОСТАНОВЛЯЕТ:</w:t>
      </w:r>
      <w:r w:rsidRPr="008524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8DB" w:rsidRDefault="00D178DB" w:rsidP="00D178DB">
      <w:r>
        <w:t xml:space="preserve">      </w:t>
      </w:r>
    </w:p>
    <w:p w:rsidR="00720DEB" w:rsidRDefault="00D178DB" w:rsidP="00D178DB">
      <w:pPr>
        <w:jc w:val="both"/>
        <w:rPr>
          <w:sz w:val="16"/>
          <w:szCs w:val="16"/>
        </w:rPr>
      </w:pPr>
      <w:r>
        <w:t xml:space="preserve">  Установить с </w:t>
      </w:r>
      <w:r w:rsidR="00720DEB">
        <w:t>«____» ________</w:t>
      </w:r>
      <w:r w:rsidRPr="0085246B">
        <w:t xml:space="preserve"> </w:t>
      </w:r>
      <w:r>
        <w:t xml:space="preserve"> </w:t>
      </w:r>
      <w:r w:rsidRPr="0085246B">
        <w:t>20</w:t>
      </w:r>
      <w:r w:rsidR="00720DEB">
        <w:t>___</w:t>
      </w:r>
      <w:r w:rsidRPr="0085246B">
        <w:t xml:space="preserve">  года  </w:t>
      </w:r>
      <w:r w:rsidR="00720DEB">
        <w:t xml:space="preserve">________________________________________, </w:t>
      </w:r>
    </w:p>
    <w:p w:rsidR="00720DEB" w:rsidRDefault="00720DEB" w:rsidP="00D178DB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ФИО</w:t>
      </w:r>
    </w:p>
    <w:p w:rsidR="00D178DB" w:rsidRPr="0085246B" w:rsidRDefault="00D178DB" w:rsidP="00D178DB">
      <w:pPr>
        <w:jc w:val="both"/>
      </w:pPr>
      <w:r w:rsidRPr="0085246B">
        <w:t xml:space="preserve"> </w:t>
      </w:r>
      <w:proofErr w:type="gramStart"/>
      <w:r w:rsidRPr="0085246B">
        <w:t xml:space="preserve">замещавшей </w:t>
      </w:r>
      <w:r w:rsidR="00720DEB" w:rsidRPr="00720DEB">
        <w:t>выборную должность органов местного  самоуправления, осуществлявшим свои полномочия на  постоянной основе, в МО «</w:t>
      </w:r>
      <w:r w:rsidR="00D72666" w:rsidRPr="00D72666">
        <w:t>Гулековское</w:t>
      </w:r>
      <w:r w:rsidR="00720DEB" w:rsidRPr="00720DEB">
        <w:t>»</w:t>
      </w:r>
      <w:r w:rsidR="00416399">
        <w:t xml:space="preserve"> </w:t>
      </w:r>
      <w:r w:rsidRPr="0085246B">
        <w:t xml:space="preserve">пенсию за выслугу лет в размере 1100 руб. 00 коп., исходя из стажа муниципальной службы 34 года  9 месяцев 5 дней, среднемесячного денежного содержания, составляющего 11181 рубль 03 коп, с учетом базовой и страховой частей трудовой пенсии по старости, определенной   в размере </w:t>
      </w:r>
      <w:r>
        <w:t>9008</w:t>
      </w:r>
      <w:r w:rsidRPr="0085246B">
        <w:t xml:space="preserve"> руб</w:t>
      </w:r>
      <w:r>
        <w:t>лей 25</w:t>
      </w:r>
      <w:proofErr w:type="gramEnd"/>
      <w:r w:rsidRPr="0085246B">
        <w:t xml:space="preserve"> коп.  </w:t>
      </w:r>
    </w:p>
    <w:p w:rsidR="00D178DB" w:rsidRPr="0085246B" w:rsidRDefault="00D178DB" w:rsidP="00D17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5246B">
        <w:rPr>
          <w:rFonts w:ascii="Times New Roman" w:hAnsi="Times New Roman" w:cs="Times New Roman"/>
          <w:sz w:val="24"/>
          <w:szCs w:val="24"/>
        </w:rPr>
        <w:t>К настоящему постановлению прилагаются следующие документы:</w:t>
      </w:r>
    </w:p>
    <w:p w:rsidR="00D178DB" w:rsidRPr="0085246B" w:rsidRDefault="00D178DB" w:rsidP="00D17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5246B">
        <w:rPr>
          <w:rFonts w:ascii="Times New Roman" w:hAnsi="Times New Roman" w:cs="Times New Roman"/>
          <w:sz w:val="24"/>
          <w:szCs w:val="24"/>
        </w:rPr>
        <w:t>1) заявление установленного образца на 1 л.;</w:t>
      </w:r>
    </w:p>
    <w:p w:rsidR="00D178DB" w:rsidRPr="0085246B" w:rsidRDefault="00D178DB" w:rsidP="00D17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5246B">
        <w:rPr>
          <w:rFonts w:ascii="Times New Roman" w:hAnsi="Times New Roman" w:cs="Times New Roman"/>
          <w:sz w:val="24"/>
          <w:szCs w:val="24"/>
        </w:rPr>
        <w:t>2) справка о размере среднемесячного денежного содержания на 1 л.;</w:t>
      </w:r>
    </w:p>
    <w:p w:rsidR="00D178DB" w:rsidRPr="0085246B" w:rsidRDefault="00D178DB" w:rsidP="00D17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5246B">
        <w:rPr>
          <w:rFonts w:ascii="Times New Roman" w:hAnsi="Times New Roman" w:cs="Times New Roman"/>
          <w:sz w:val="24"/>
          <w:szCs w:val="24"/>
        </w:rPr>
        <w:t>3) справка  о  периодах  муниципальной   службы,  учитываемых  при исчислении  стажа муниципальной службы, дающего право на пенсию за выслугу лет на 1 л.;</w:t>
      </w:r>
    </w:p>
    <w:p w:rsidR="00D178DB" w:rsidRPr="0085246B" w:rsidRDefault="00D178DB" w:rsidP="00D17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5246B">
        <w:rPr>
          <w:rFonts w:ascii="Times New Roman" w:hAnsi="Times New Roman" w:cs="Times New Roman"/>
          <w:sz w:val="24"/>
          <w:szCs w:val="24"/>
        </w:rPr>
        <w:t xml:space="preserve">4) копия   трудовой   книжки,  а  также  иные  документы  (копии), подтверждающие стаж муниципальной службы на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5246B">
        <w:rPr>
          <w:rFonts w:ascii="Times New Roman" w:hAnsi="Times New Roman" w:cs="Times New Roman"/>
          <w:sz w:val="24"/>
          <w:szCs w:val="24"/>
        </w:rPr>
        <w:t xml:space="preserve"> л.;</w:t>
      </w:r>
    </w:p>
    <w:p w:rsidR="00D178DB" w:rsidRPr="0085246B" w:rsidRDefault="00D178DB" w:rsidP="00D178DB">
      <w:pPr>
        <w:pStyle w:val="24"/>
      </w:pPr>
      <w:r w:rsidRPr="0085246B">
        <w:t>5)справка о  назначенной трудовой пенсии по старости, выданной органом, осуществляющим назначение пенсии на 1 л.;</w:t>
      </w:r>
    </w:p>
    <w:p w:rsidR="00D178DB" w:rsidRPr="0085246B" w:rsidRDefault="00D178DB" w:rsidP="00D17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5246B">
        <w:rPr>
          <w:rFonts w:ascii="Times New Roman" w:hAnsi="Times New Roman" w:cs="Times New Roman"/>
          <w:sz w:val="24"/>
          <w:szCs w:val="24"/>
        </w:rPr>
        <w:t>6) заявление  о  перечислении   пенсии  за  выслугу  лет на счет в  кредитное учреждение на 1 л.;</w:t>
      </w:r>
    </w:p>
    <w:p w:rsidR="00D178DB" w:rsidRPr="0085246B" w:rsidRDefault="00D178DB" w:rsidP="00D17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5246B">
        <w:rPr>
          <w:rFonts w:ascii="Times New Roman" w:hAnsi="Times New Roman" w:cs="Times New Roman"/>
          <w:sz w:val="24"/>
          <w:szCs w:val="24"/>
        </w:rPr>
        <w:t>7) копия распоряжения об увольнении на 1 л.</w:t>
      </w:r>
    </w:p>
    <w:p w:rsidR="00D178DB" w:rsidRDefault="00D178DB" w:rsidP="00D178D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178DB" w:rsidRDefault="00D178DB" w:rsidP="00D178D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178DB" w:rsidRPr="00A92C20" w:rsidRDefault="00D178DB" w:rsidP="00D178D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A92C20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D178DB" w:rsidRDefault="00D178DB" w:rsidP="00D178D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92C20">
        <w:rPr>
          <w:rFonts w:ascii="Times New Roman" w:hAnsi="Times New Roman" w:cs="Times New Roman"/>
          <w:b/>
          <w:sz w:val="24"/>
          <w:szCs w:val="24"/>
        </w:rPr>
        <w:t>«</w:t>
      </w:r>
      <w:r w:rsidR="00B9208A" w:rsidRPr="00B9208A">
        <w:rPr>
          <w:rFonts w:ascii="Times New Roman" w:hAnsi="Times New Roman" w:cs="Times New Roman"/>
          <w:b/>
          <w:sz w:val="24"/>
          <w:szCs w:val="24"/>
        </w:rPr>
        <w:t>Гулековское</w:t>
      </w:r>
      <w:r w:rsidRPr="00A92C20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            </w:t>
      </w:r>
      <w:proofErr w:type="spellStart"/>
      <w:r w:rsidR="00B9208A">
        <w:rPr>
          <w:rFonts w:ascii="Times New Roman" w:hAnsi="Times New Roman" w:cs="Times New Roman"/>
          <w:b/>
          <w:sz w:val="24"/>
          <w:szCs w:val="24"/>
        </w:rPr>
        <w:t>Е.Г.Касаткин</w:t>
      </w:r>
      <w:proofErr w:type="spellEnd"/>
      <w:r w:rsidR="00B920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</w:p>
    <w:p w:rsidR="00D178DB" w:rsidRDefault="00D178DB" w:rsidP="00D178D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</w:p>
    <w:p w:rsidR="00D178DB" w:rsidRDefault="00D178DB" w:rsidP="00D178D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178DB" w:rsidRDefault="00D178DB" w:rsidP="00D178D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178DB" w:rsidRDefault="00D178DB" w:rsidP="00D178D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178DB" w:rsidRDefault="00D178DB" w:rsidP="00D178DB">
      <w:pPr>
        <w:pStyle w:val="ConsPlusNonformat"/>
        <w:widowControl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  принятом  решении   заявителю  в  письменной   форме   сообщено </w:t>
      </w:r>
      <w:r>
        <w:rPr>
          <w:sz w:val="22"/>
          <w:szCs w:val="22"/>
        </w:rPr>
        <w:t>____________________</w:t>
      </w:r>
    </w:p>
    <w:p w:rsidR="00D178DB" w:rsidRDefault="00D178DB" w:rsidP="00D178DB">
      <w:pPr>
        <w:pStyle w:val="ConsPlusNonformat"/>
        <w:widowControl/>
        <w:ind w:left="637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(дата, номер извещения)</w:t>
      </w:r>
    </w:p>
    <w:p w:rsidR="00D178DB" w:rsidRDefault="00D178DB" w:rsidP="00D178D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Инспектор по делопроизводству МО «</w:t>
      </w:r>
      <w:r w:rsidR="00B9208A" w:rsidRPr="00B9208A">
        <w:rPr>
          <w:rFonts w:ascii="Times New Roman" w:hAnsi="Times New Roman" w:cs="Times New Roman"/>
          <w:sz w:val="22"/>
          <w:szCs w:val="22"/>
        </w:rPr>
        <w:t>Гулековское</w:t>
      </w:r>
      <w:r>
        <w:rPr>
          <w:rFonts w:ascii="Times New Roman" w:hAnsi="Times New Roman" w:cs="Times New Roman"/>
          <w:sz w:val="22"/>
          <w:szCs w:val="22"/>
        </w:rPr>
        <w:t xml:space="preserve">»   ______________    ____________________                          </w:t>
      </w:r>
    </w:p>
    <w:p w:rsidR="00D178DB" w:rsidRDefault="00D178DB" w:rsidP="00D178D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(подпись)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Ф.И.О.)      </w:t>
      </w:r>
    </w:p>
    <w:p w:rsidR="00D178DB" w:rsidRDefault="00D178DB" w:rsidP="00D178DB"/>
    <w:p w:rsidR="00300FEF" w:rsidRDefault="00300FEF" w:rsidP="00CA0D24">
      <w:pPr>
        <w:jc w:val="right"/>
        <w:rPr>
          <w:b/>
          <w:color w:val="000000"/>
          <w:szCs w:val="16"/>
        </w:rPr>
      </w:pPr>
    </w:p>
    <w:p w:rsidR="002027F1" w:rsidRPr="00421966" w:rsidRDefault="002027F1" w:rsidP="002027F1">
      <w:pPr>
        <w:jc w:val="center"/>
        <w:rPr>
          <w:b/>
        </w:rPr>
      </w:pPr>
      <w:r w:rsidRPr="00421966">
        <w:rPr>
          <w:b/>
        </w:rPr>
        <w:t>АДМИНИСТРАЦИЯ МУНИЦИПАЛЬНОГО ОБРАЗОВАНИЯ «</w:t>
      </w:r>
      <w:r w:rsidR="00B9208A" w:rsidRPr="00B9208A">
        <w:rPr>
          <w:b/>
        </w:rPr>
        <w:t>ГУЛЕКОВСКОЕ</w:t>
      </w:r>
      <w:r w:rsidRPr="00421966">
        <w:rPr>
          <w:b/>
        </w:rPr>
        <w:t>»</w:t>
      </w:r>
    </w:p>
    <w:p w:rsidR="002027F1" w:rsidRPr="00421966" w:rsidRDefault="002027F1" w:rsidP="002027F1">
      <w:pPr>
        <w:jc w:val="center"/>
        <w:rPr>
          <w:b/>
        </w:rPr>
      </w:pPr>
      <w:r w:rsidRPr="00421966">
        <w:rPr>
          <w:b/>
        </w:rPr>
        <w:t>«</w:t>
      </w:r>
      <w:r w:rsidR="00B9208A" w:rsidRPr="00B9208A">
        <w:rPr>
          <w:b/>
        </w:rPr>
        <w:t>ГУЛЕ</w:t>
      </w:r>
      <w:r w:rsidR="00B9208A">
        <w:rPr>
          <w:b/>
        </w:rPr>
        <w:t>ГУРТ</w:t>
      </w:r>
      <w:r w:rsidRPr="00421966">
        <w:rPr>
          <w:b/>
        </w:rPr>
        <w:t>» МУНИЦИПАЛ КЫЛДЫТЭТЛЭН АДМИНИСТРАЦИЕЗ</w:t>
      </w:r>
    </w:p>
    <w:p w:rsidR="002027F1" w:rsidRPr="00421966" w:rsidRDefault="002027F1" w:rsidP="002027F1">
      <w:pPr>
        <w:jc w:val="center"/>
      </w:pPr>
    </w:p>
    <w:p w:rsidR="002027F1" w:rsidRPr="00421966" w:rsidRDefault="002027F1" w:rsidP="002027F1">
      <w:pPr>
        <w:jc w:val="center"/>
        <w:rPr>
          <w:b/>
        </w:rPr>
      </w:pPr>
      <w:r w:rsidRPr="00421966">
        <w:rPr>
          <w:b/>
        </w:rPr>
        <w:t>ПОСТАНОВЛЕНИЕ</w:t>
      </w:r>
    </w:p>
    <w:p w:rsidR="002027F1" w:rsidRPr="00421966" w:rsidRDefault="002027F1" w:rsidP="002027F1"/>
    <w:p w:rsidR="002027F1" w:rsidRPr="00421966" w:rsidRDefault="008C2FEA" w:rsidP="002027F1">
      <w:r>
        <w:rPr>
          <w:b/>
        </w:rPr>
        <w:t>«___»________</w:t>
      </w:r>
      <w:r w:rsidR="002027F1" w:rsidRPr="00421966">
        <w:rPr>
          <w:b/>
        </w:rPr>
        <w:t xml:space="preserve">  201 года</w:t>
      </w:r>
      <w:r w:rsidR="002027F1" w:rsidRPr="00421966">
        <w:t xml:space="preserve">                                                    </w:t>
      </w:r>
      <w:r w:rsidR="002027F1" w:rsidRPr="00421966">
        <w:rPr>
          <w:b/>
        </w:rPr>
        <w:t xml:space="preserve">                                                     № </w:t>
      </w:r>
      <w:r>
        <w:rPr>
          <w:b/>
        </w:rPr>
        <w:t xml:space="preserve">  _</w:t>
      </w:r>
    </w:p>
    <w:p w:rsidR="002027F1" w:rsidRPr="00421966" w:rsidRDefault="008C2FEA" w:rsidP="002027F1">
      <w:pPr>
        <w:jc w:val="center"/>
        <w:rPr>
          <w:b/>
        </w:rPr>
      </w:pPr>
      <w:r>
        <w:rPr>
          <w:b/>
        </w:rPr>
        <w:t>д. Гулеково</w:t>
      </w:r>
    </w:p>
    <w:p w:rsidR="002027F1" w:rsidRPr="004E003F" w:rsidRDefault="002027F1" w:rsidP="002027F1">
      <w:pPr>
        <w:ind w:firstLine="537"/>
      </w:pPr>
    </w:p>
    <w:p w:rsidR="002027F1" w:rsidRPr="004E003F" w:rsidRDefault="002027F1" w:rsidP="002027F1">
      <w:pPr>
        <w:ind w:firstLine="537"/>
      </w:pPr>
    </w:p>
    <w:p w:rsidR="002027F1" w:rsidRPr="004E003F" w:rsidRDefault="008C2FEA" w:rsidP="002027F1">
      <w:pPr>
        <w:tabs>
          <w:tab w:val="left" w:pos="851"/>
        </w:tabs>
        <w:ind w:right="4392"/>
        <w:jc w:val="both"/>
        <w:rPr>
          <w:b/>
          <w:bCs/>
        </w:rPr>
      </w:pPr>
      <w:proofErr w:type="gramStart"/>
      <w:r>
        <w:rPr>
          <w:b/>
          <w:bCs/>
        </w:rPr>
        <w:t>Об</w:t>
      </w:r>
      <w:proofErr w:type="gramEnd"/>
      <w:r>
        <w:rPr>
          <w:b/>
          <w:bCs/>
        </w:rPr>
        <w:t xml:space="preserve"> выплате</w:t>
      </w:r>
      <w:r w:rsidR="002027F1" w:rsidRPr="004E003F">
        <w:rPr>
          <w:b/>
          <w:bCs/>
        </w:rPr>
        <w:t xml:space="preserve"> доплаты к пенсии лицам, замещавшим муниципальные должности </w:t>
      </w:r>
      <w:r w:rsidR="002027F1">
        <w:rPr>
          <w:b/>
          <w:bCs/>
        </w:rPr>
        <w:t xml:space="preserve">            </w:t>
      </w:r>
      <w:r w:rsidR="002027F1" w:rsidRPr="004E003F">
        <w:rPr>
          <w:b/>
          <w:bCs/>
        </w:rPr>
        <w:t>муниципального образования «</w:t>
      </w:r>
      <w:r w:rsidRPr="008C2FEA">
        <w:rPr>
          <w:b/>
          <w:bCs/>
        </w:rPr>
        <w:t>Гулековское</w:t>
      </w:r>
      <w:r w:rsidR="002027F1" w:rsidRPr="004E003F">
        <w:rPr>
          <w:b/>
          <w:bCs/>
        </w:rPr>
        <w:t>»</w:t>
      </w:r>
    </w:p>
    <w:p w:rsidR="00CA0D24" w:rsidRPr="008B087D" w:rsidRDefault="00CA0D24" w:rsidP="00CA0D24">
      <w:pPr>
        <w:shd w:val="clear" w:color="auto" w:fill="FFFFFF"/>
        <w:jc w:val="both"/>
        <w:rPr>
          <w:color w:val="000000"/>
        </w:rPr>
      </w:pPr>
    </w:p>
    <w:p w:rsidR="002027F1" w:rsidRPr="00096700" w:rsidRDefault="00CA0D24" w:rsidP="002027F1">
      <w:pPr>
        <w:rPr>
          <w:b/>
          <w:bCs/>
        </w:rPr>
      </w:pPr>
      <w:r w:rsidRPr="00712A85">
        <w:rPr>
          <w:color w:val="FF0000"/>
        </w:rPr>
        <w:t>В соответствии с</w:t>
      </w:r>
      <w:proofErr w:type="gramStart"/>
      <w:r w:rsidRPr="00712A85">
        <w:rPr>
          <w:color w:val="FF0000"/>
        </w:rPr>
        <w:t xml:space="preserve"> </w:t>
      </w:r>
      <w:r w:rsidR="00300FEF" w:rsidRPr="00712A85">
        <w:rPr>
          <w:color w:val="FF0000"/>
        </w:rPr>
        <w:t>В</w:t>
      </w:r>
      <w:proofErr w:type="gramEnd"/>
      <w:r w:rsidR="00300FEF" w:rsidRPr="00712A85">
        <w:rPr>
          <w:color w:val="FF0000"/>
        </w:rPr>
        <w:t xml:space="preserve">писать </w:t>
      </w:r>
      <w:r w:rsidR="002027F1" w:rsidRPr="00096700">
        <w:rPr>
          <w:b/>
          <w:bCs/>
        </w:rPr>
        <w:t>Администрация муниципального образования «</w:t>
      </w:r>
      <w:r w:rsidR="008C2FEA" w:rsidRPr="008C2FEA">
        <w:rPr>
          <w:b/>
          <w:bCs/>
        </w:rPr>
        <w:t>Гулековское</w:t>
      </w:r>
      <w:r w:rsidR="002027F1" w:rsidRPr="00096700">
        <w:rPr>
          <w:b/>
          <w:bCs/>
        </w:rPr>
        <w:t>»</w:t>
      </w:r>
      <w:r w:rsidR="002027F1">
        <w:rPr>
          <w:b/>
          <w:bCs/>
        </w:rPr>
        <w:t xml:space="preserve">  </w:t>
      </w:r>
      <w:r w:rsidR="002027F1" w:rsidRPr="00096700">
        <w:rPr>
          <w:b/>
          <w:bCs/>
        </w:rPr>
        <w:t>ПОСТАНОВЛЯЕТ:</w:t>
      </w:r>
    </w:p>
    <w:p w:rsidR="00CA0D24" w:rsidRPr="00712A85" w:rsidRDefault="00CA0D24" w:rsidP="00CA0D24">
      <w:pPr>
        <w:shd w:val="clear" w:color="auto" w:fill="FFFFFF"/>
        <w:ind w:firstLine="720"/>
        <w:jc w:val="both"/>
        <w:rPr>
          <w:b/>
          <w:bCs/>
          <w:color w:val="FF0000"/>
        </w:rPr>
      </w:pPr>
    </w:p>
    <w:p w:rsidR="00CA0D24" w:rsidRPr="00712A85" w:rsidRDefault="00CA0D24" w:rsidP="00CA0D24">
      <w:pPr>
        <w:shd w:val="clear" w:color="auto" w:fill="FFFFFF"/>
        <w:ind w:firstLine="720"/>
        <w:jc w:val="both"/>
        <w:rPr>
          <w:b/>
          <w:bCs/>
          <w:color w:val="FF0000"/>
        </w:rPr>
      </w:pPr>
    </w:p>
    <w:p w:rsidR="00CA0D24" w:rsidRPr="00712A85" w:rsidRDefault="00CA0D24" w:rsidP="00CA0D24">
      <w:pPr>
        <w:shd w:val="clear" w:color="auto" w:fill="FFFFFF"/>
        <w:tabs>
          <w:tab w:val="left" w:pos="993"/>
        </w:tabs>
        <w:jc w:val="both"/>
        <w:rPr>
          <w:color w:val="FF0000"/>
        </w:rPr>
      </w:pPr>
      <w:r w:rsidRPr="00712A85">
        <w:rPr>
          <w:color w:val="FF0000"/>
        </w:rPr>
        <w:tab/>
      </w:r>
      <w:r w:rsidRPr="00712A85">
        <w:rPr>
          <w:b/>
          <w:color w:val="FF0000"/>
        </w:rPr>
        <w:t>1.</w:t>
      </w:r>
      <w:r w:rsidRPr="00712A85">
        <w:rPr>
          <w:color w:val="FF0000"/>
        </w:rPr>
        <w:tab/>
      </w:r>
      <w:r w:rsidR="00300FEF" w:rsidRPr="00712A85">
        <w:rPr>
          <w:color w:val="FF0000"/>
        </w:rPr>
        <w:t>Вписать</w:t>
      </w:r>
    </w:p>
    <w:p w:rsidR="00CA0D24" w:rsidRPr="00712A85" w:rsidRDefault="00CA0D24" w:rsidP="00300FEF">
      <w:pPr>
        <w:shd w:val="clear" w:color="auto" w:fill="FFFFFF"/>
        <w:tabs>
          <w:tab w:val="left" w:pos="993"/>
        </w:tabs>
        <w:jc w:val="both"/>
        <w:rPr>
          <w:color w:val="FF0000"/>
        </w:rPr>
      </w:pPr>
      <w:r w:rsidRPr="00712A85">
        <w:rPr>
          <w:color w:val="FF0000"/>
        </w:rPr>
        <w:tab/>
      </w:r>
      <w:r w:rsidRPr="00712A85">
        <w:rPr>
          <w:b/>
          <w:color w:val="FF0000"/>
        </w:rPr>
        <w:t>2.</w:t>
      </w:r>
      <w:r w:rsidRPr="00712A85">
        <w:rPr>
          <w:color w:val="FF0000"/>
        </w:rPr>
        <w:t xml:space="preserve"> </w:t>
      </w:r>
    </w:p>
    <w:p w:rsidR="00CA0D24" w:rsidRPr="00712A85" w:rsidRDefault="00CA0D24" w:rsidP="00CA0D24">
      <w:pPr>
        <w:shd w:val="clear" w:color="auto" w:fill="FFFFFF"/>
        <w:tabs>
          <w:tab w:val="left" w:pos="993"/>
        </w:tabs>
        <w:jc w:val="both"/>
        <w:rPr>
          <w:color w:val="FF0000"/>
        </w:rPr>
      </w:pPr>
      <w:r w:rsidRPr="00712A85">
        <w:rPr>
          <w:color w:val="FF0000"/>
        </w:rPr>
        <w:tab/>
      </w:r>
      <w:r w:rsidRPr="00712A85">
        <w:rPr>
          <w:b/>
          <w:color w:val="FF0000"/>
        </w:rPr>
        <w:t>5.</w:t>
      </w:r>
      <w:r w:rsidRPr="00712A85">
        <w:rPr>
          <w:color w:val="FF0000"/>
        </w:rPr>
        <w:t xml:space="preserve"> Контроль за исполнением настоящего постановления возложить </w:t>
      </w:r>
      <w:proofErr w:type="gramStart"/>
      <w:r w:rsidRPr="00712A85">
        <w:rPr>
          <w:color w:val="FF0000"/>
        </w:rPr>
        <w:t>на</w:t>
      </w:r>
      <w:proofErr w:type="gramEnd"/>
      <w:r w:rsidRPr="00712A85">
        <w:rPr>
          <w:color w:val="FF0000"/>
        </w:rPr>
        <w:t xml:space="preserve"> </w:t>
      </w:r>
    </w:p>
    <w:p w:rsidR="00CA0D24" w:rsidRDefault="00CA0D24" w:rsidP="00CA0D24">
      <w:pPr>
        <w:pStyle w:val="22"/>
        <w:spacing w:after="0" w:line="240" w:lineRule="auto"/>
      </w:pPr>
    </w:p>
    <w:p w:rsidR="00CA0D24" w:rsidRDefault="00CA0D24" w:rsidP="00CA0D24">
      <w:pPr>
        <w:pStyle w:val="22"/>
        <w:spacing w:after="0" w:line="240" w:lineRule="auto"/>
      </w:pPr>
    </w:p>
    <w:p w:rsidR="00CA0D24" w:rsidRDefault="00CA0D24" w:rsidP="00CA0D24">
      <w:pPr>
        <w:pStyle w:val="22"/>
        <w:spacing w:after="0" w:line="240" w:lineRule="auto"/>
      </w:pPr>
    </w:p>
    <w:p w:rsidR="00CA0D24" w:rsidRPr="008B087D" w:rsidRDefault="00CA0D24" w:rsidP="00CA0D24">
      <w:pPr>
        <w:pStyle w:val="22"/>
        <w:spacing w:after="0" w:line="240" w:lineRule="auto"/>
      </w:pPr>
    </w:p>
    <w:p w:rsidR="00CA0D24" w:rsidRPr="008B087D" w:rsidRDefault="00CA0D24" w:rsidP="00CA0D24">
      <w:pPr>
        <w:pStyle w:val="a7"/>
        <w:spacing w:after="0"/>
        <w:rPr>
          <w:b/>
        </w:rPr>
      </w:pPr>
      <w:r w:rsidRPr="008B087D">
        <w:rPr>
          <w:b/>
        </w:rPr>
        <w:t xml:space="preserve">Глава </w:t>
      </w:r>
      <w:proofErr w:type="gramStart"/>
      <w:r w:rsidRPr="008B087D">
        <w:rPr>
          <w:b/>
        </w:rPr>
        <w:t>муниципального</w:t>
      </w:r>
      <w:proofErr w:type="gramEnd"/>
      <w:r w:rsidRPr="008B087D">
        <w:rPr>
          <w:b/>
        </w:rPr>
        <w:t xml:space="preserve"> </w:t>
      </w:r>
    </w:p>
    <w:p w:rsidR="00CA0D24" w:rsidRPr="008B087D" w:rsidRDefault="00CA0D24" w:rsidP="00CA0D24">
      <w:pPr>
        <w:pStyle w:val="a7"/>
        <w:spacing w:after="0"/>
        <w:rPr>
          <w:b/>
        </w:rPr>
      </w:pPr>
      <w:r w:rsidRPr="008B087D">
        <w:rPr>
          <w:b/>
        </w:rPr>
        <w:t>образования «</w:t>
      </w:r>
      <w:r w:rsidR="008C2FEA">
        <w:rPr>
          <w:b/>
        </w:rPr>
        <w:t>Гул</w:t>
      </w:r>
      <w:r w:rsidR="00B9208A">
        <w:rPr>
          <w:b/>
        </w:rPr>
        <w:t>е</w:t>
      </w:r>
      <w:r w:rsidR="008C2FEA">
        <w:rPr>
          <w:b/>
        </w:rPr>
        <w:t>ковское</w:t>
      </w:r>
      <w:r w:rsidRPr="008B087D">
        <w:rPr>
          <w:b/>
        </w:rPr>
        <w:t xml:space="preserve">»                          </w:t>
      </w:r>
      <w:r w:rsidRPr="008B087D">
        <w:rPr>
          <w:b/>
        </w:rPr>
        <w:tab/>
      </w:r>
      <w:r w:rsidRPr="008B087D">
        <w:rPr>
          <w:b/>
        </w:rPr>
        <w:tab/>
      </w:r>
      <w:r w:rsidRPr="008B087D">
        <w:rPr>
          <w:b/>
        </w:rPr>
        <w:tab/>
      </w:r>
      <w:r w:rsidR="00DD3ADD">
        <w:rPr>
          <w:b/>
        </w:rPr>
        <w:t>___________________</w:t>
      </w:r>
    </w:p>
    <w:p w:rsidR="00CA0D24" w:rsidRPr="00B53003" w:rsidRDefault="00B53003" w:rsidP="00CA0D24">
      <w:pPr>
        <w:jc w:val="center"/>
        <w:rPr>
          <w:color w:val="000000"/>
          <w:sz w:val="20"/>
          <w:szCs w:val="16"/>
        </w:rPr>
      </w:pP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 xml:space="preserve">       </w:t>
      </w:r>
      <w:r w:rsidRPr="00B53003">
        <w:rPr>
          <w:color w:val="000000"/>
          <w:sz w:val="20"/>
          <w:szCs w:val="16"/>
        </w:rPr>
        <w:t>ФИО</w:t>
      </w:r>
    </w:p>
    <w:p w:rsidR="00F067C0" w:rsidRDefault="00F067C0" w:rsidP="00CA0D24">
      <w:pPr>
        <w:jc w:val="right"/>
        <w:rPr>
          <w:b/>
          <w:color w:val="000000"/>
          <w:szCs w:val="16"/>
        </w:rPr>
      </w:pPr>
    </w:p>
    <w:p w:rsidR="00F067C0" w:rsidRDefault="00F067C0" w:rsidP="00CA0D24">
      <w:pPr>
        <w:jc w:val="right"/>
        <w:rPr>
          <w:b/>
          <w:color w:val="000000"/>
          <w:szCs w:val="16"/>
        </w:rPr>
      </w:pPr>
    </w:p>
    <w:p w:rsidR="00F067C0" w:rsidRDefault="00F067C0" w:rsidP="00F067C0">
      <w:pPr>
        <w:jc w:val="right"/>
        <w:rPr>
          <w:b/>
          <w:color w:val="000000"/>
          <w:szCs w:val="16"/>
        </w:rPr>
      </w:pPr>
    </w:p>
    <w:p w:rsidR="00300FEF" w:rsidRDefault="00300FEF" w:rsidP="00F067C0">
      <w:pPr>
        <w:jc w:val="right"/>
        <w:rPr>
          <w:b/>
          <w:color w:val="000000"/>
          <w:szCs w:val="16"/>
        </w:rPr>
      </w:pPr>
    </w:p>
    <w:p w:rsidR="00300FEF" w:rsidRDefault="00300FEF" w:rsidP="00F067C0">
      <w:pPr>
        <w:jc w:val="right"/>
        <w:rPr>
          <w:b/>
          <w:color w:val="000000"/>
          <w:szCs w:val="16"/>
        </w:rPr>
      </w:pPr>
    </w:p>
    <w:p w:rsidR="00300FEF" w:rsidRDefault="00300FEF" w:rsidP="00F067C0">
      <w:pPr>
        <w:jc w:val="right"/>
        <w:rPr>
          <w:b/>
          <w:color w:val="000000"/>
          <w:szCs w:val="16"/>
        </w:rPr>
      </w:pPr>
    </w:p>
    <w:p w:rsidR="00300FEF" w:rsidRDefault="00300FEF" w:rsidP="00F067C0">
      <w:pPr>
        <w:jc w:val="right"/>
        <w:rPr>
          <w:b/>
          <w:color w:val="000000"/>
          <w:szCs w:val="16"/>
        </w:rPr>
      </w:pPr>
    </w:p>
    <w:p w:rsidR="00300FEF" w:rsidRDefault="00300FEF" w:rsidP="00F067C0">
      <w:pPr>
        <w:jc w:val="right"/>
        <w:rPr>
          <w:b/>
          <w:color w:val="000000"/>
          <w:szCs w:val="16"/>
        </w:rPr>
      </w:pPr>
    </w:p>
    <w:p w:rsidR="00300FEF" w:rsidRDefault="00300FEF" w:rsidP="00F067C0">
      <w:pPr>
        <w:jc w:val="right"/>
        <w:rPr>
          <w:b/>
          <w:color w:val="000000"/>
          <w:szCs w:val="16"/>
        </w:rPr>
      </w:pPr>
    </w:p>
    <w:p w:rsidR="00300FEF" w:rsidRDefault="00300FEF" w:rsidP="00F067C0">
      <w:pPr>
        <w:jc w:val="right"/>
        <w:rPr>
          <w:b/>
          <w:color w:val="000000"/>
          <w:szCs w:val="16"/>
        </w:rPr>
      </w:pPr>
    </w:p>
    <w:p w:rsidR="00300FEF" w:rsidRDefault="00300FEF" w:rsidP="00F067C0">
      <w:pPr>
        <w:jc w:val="right"/>
        <w:rPr>
          <w:b/>
          <w:color w:val="000000"/>
          <w:szCs w:val="16"/>
        </w:rPr>
      </w:pPr>
    </w:p>
    <w:p w:rsidR="008A6788" w:rsidRDefault="008A6788" w:rsidP="00F067C0">
      <w:pPr>
        <w:jc w:val="right"/>
        <w:rPr>
          <w:b/>
          <w:color w:val="000000"/>
          <w:spacing w:val="-6"/>
          <w:sz w:val="20"/>
        </w:rPr>
      </w:pPr>
    </w:p>
    <w:p w:rsidR="00932532" w:rsidRDefault="00932532" w:rsidP="00F067C0">
      <w:pPr>
        <w:jc w:val="right"/>
        <w:rPr>
          <w:b/>
          <w:color w:val="000000"/>
          <w:spacing w:val="-6"/>
          <w:sz w:val="20"/>
        </w:rPr>
      </w:pPr>
    </w:p>
    <w:p w:rsidR="00932532" w:rsidRDefault="00932532" w:rsidP="00F067C0">
      <w:pPr>
        <w:jc w:val="right"/>
        <w:rPr>
          <w:b/>
          <w:color w:val="000000"/>
          <w:spacing w:val="-6"/>
          <w:sz w:val="20"/>
        </w:rPr>
      </w:pPr>
    </w:p>
    <w:p w:rsidR="00932532" w:rsidRDefault="00932532" w:rsidP="00F067C0">
      <w:pPr>
        <w:jc w:val="right"/>
        <w:rPr>
          <w:b/>
          <w:color w:val="000000"/>
          <w:spacing w:val="-6"/>
          <w:sz w:val="20"/>
        </w:rPr>
      </w:pPr>
    </w:p>
    <w:p w:rsidR="00932532" w:rsidRDefault="00932532" w:rsidP="00F067C0">
      <w:pPr>
        <w:jc w:val="right"/>
        <w:rPr>
          <w:b/>
          <w:color w:val="000000"/>
          <w:spacing w:val="-6"/>
          <w:sz w:val="20"/>
        </w:rPr>
      </w:pPr>
    </w:p>
    <w:p w:rsidR="00932532" w:rsidRPr="00F12D13" w:rsidRDefault="00932532" w:rsidP="00932532">
      <w:pPr>
        <w:ind w:left="3960"/>
        <w:jc w:val="center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4</w:t>
      </w:r>
    </w:p>
    <w:p w:rsidR="00932532" w:rsidRPr="00F12D13" w:rsidRDefault="00932532" w:rsidP="00932532">
      <w:pPr>
        <w:ind w:left="3960"/>
        <w:jc w:val="both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муниципальной услуги </w:t>
      </w:r>
      <w:r w:rsidRPr="00E82B94">
        <w:rPr>
          <w:color w:val="000000"/>
          <w:sz w:val="20"/>
          <w:szCs w:val="20"/>
        </w:rPr>
        <w:t>«</w:t>
      </w:r>
      <w:r w:rsidRPr="00E82B94">
        <w:rPr>
          <w:sz w:val="20"/>
          <w:szCs w:val="20"/>
        </w:rPr>
        <w:t>Установление и выплата ежемесячной доплаты к пенсии лицу, замещавшему муниципальную должность</w:t>
      </w:r>
      <w:r w:rsidRPr="00E82B94">
        <w:rPr>
          <w:vanish/>
          <w:color w:val="000000"/>
          <w:sz w:val="20"/>
          <w:szCs w:val="20"/>
        </w:rPr>
        <w:t xml:space="preserve"> </w:t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sz w:val="20"/>
          <w:szCs w:val="20"/>
        </w:rPr>
        <w:t>»</w:t>
      </w:r>
      <w:r>
        <w:rPr>
          <w:sz w:val="20"/>
          <w:szCs w:val="20"/>
        </w:rPr>
        <w:t xml:space="preserve">, </w:t>
      </w:r>
      <w:proofErr w:type="gramStart"/>
      <w:r w:rsidRPr="00F12D13">
        <w:rPr>
          <w:color w:val="000000"/>
          <w:sz w:val="20"/>
          <w:szCs w:val="16"/>
        </w:rPr>
        <w:t>утвержденный</w:t>
      </w:r>
      <w:proofErr w:type="gramEnd"/>
      <w:r w:rsidRPr="00F12D13">
        <w:rPr>
          <w:color w:val="000000"/>
          <w:sz w:val="20"/>
          <w:szCs w:val="16"/>
        </w:rPr>
        <w:t xml:space="preserve"> постановлением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Администрации муниципального образования «</w:t>
      </w:r>
      <w:r w:rsidR="00345C6F" w:rsidRPr="00345C6F">
        <w:rPr>
          <w:color w:val="000000"/>
          <w:sz w:val="20"/>
          <w:szCs w:val="16"/>
        </w:rPr>
        <w:t>Гулековское</w:t>
      </w:r>
      <w:r w:rsidRPr="00F12D13">
        <w:rPr>
          <w:color w:val="000000"/>
          <w:sz w:val="20"/>
          <w:szCs w:val="16"/>
        </w:rPr>
        <w:t>»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от ______________ № ____</w:t>
      </w:r>
    </w:p>
    <w:p w:rsidR="00466FBC" w:rsidRDefault="00466FBC" w:rsidP="00466FBC">
      <w:pPr>
        <w:jc w:val="right"/>
        <w:rPr>
          <w:b/>
          <w:color w:val="000000"/>
          <w:szCs w:val="16"/>
        </w:rPr>
      </w:pPr>
    </w:p>
    <w:p w:rsidR="00466FBC" w:rsidRDefault="00466FBC" w:rsidP="00466FBC">
      <w:pPr>
        <w:jc w:val="right"/>
        <w:rPr>
          <w:b/>
          <w:color w:val="000000"/>
          <w:szCs w:val="16"/>
        </w:rPr>
      </w:pPr>
    </w:p>
    <w:p w:rsidR="00466FBC" w:rsidRDefault="00466FBC" w:rsidP="00466FBC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письма Администрации муниципального образования «</w:t>
      </w:r>
      <w:r w:rsidR="008C2FEA" w:rsidRPr="008C2FEA">
        <w:rPr>
          <w:b/>
        </w:rPr>
        <w:t>Гулековское</w:t>
      </w:r>
      <w:r>
        <w:rPr>
          <w:b/>
        </w:rPr>
        <w:t>», содержащего решение об отказе в предоставлении муниципальной услуги</w:t>
      </w:r>
    </w:p>
    <w:p w:rsidR="00466FBC" w:rsidRPr="00EF7AE3" w:rsidRDefault="00466FBC" w:rsidP="00466FBC">
      <w:pPr>
        <w:tabs>
          <w:tab w:val="left" w:pos="1260"/>
        </w:tabs>
        <w:jc w:val="center"/>
        <w:rPr>
          <w:b/>
        </w:rPr>
      </w:pPr>
    </w:p>
    <w:p w:rsidR="00F067C0" w:rsidRDefault="00F067C0" w:rsidP="00466FBC">
      <w:pPr>
        <w:tabs>
          <w:tab w:val="left" w:pos="1260"/>
        </w:tabs>
        <w:jc w:val="both"/>
        <w:rPr>
          <w:bCs/>
        </w:rPr>
      </w:pPr>
    </w:p>
    <w:p w:rsidR="00701294" w:rsidRDefault="008C2FEA" w:rsidP="00701294">
      <w:pPr>
        <w:jc w:val="center"/>
        <w:rPr>
          <w:sz w:val="20"/>
        </w:rPr>
      </w:pPr>
      <w:r>
        <w:rPr>
          <w:sz w:val="20"/>
        </w:rPr>
        <w:t xml:space="preserve">Реквизиты  </w:t>
      </w:r>
    </w:p>
    <w:p w:rsidR="00701294" w:rsidRDefault="00701294" w:rsidP="00701294">
      <w:pPr>
        <w:jc w:val="center"/>
        <w:rPr>
          <w:sz w:val="20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567"/>
        <w:gridCol w:w="283"/>
        <w:gridCol w:w="567"/>
        <w:gridCol w:w="1560"/>
        <w:gridCol w:w="425"/>
        <w:gridCol w:w="4252"/>
      </w:tblGrid>
      <w:tr w:rsidR="00701294" w:rsidRPr="002E782C">
        <w:trPr>
          <w:trHeight w:val="270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1294" w:rsidRPr="002E782C" w:rsidRDefault="00701294" w:rsidP="000B3B21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01294" w:rsidRPr="002E782C" w:rsidRDefault="00701294" w:rsidP="000B3B21">
            <w:pPr>
              <w:jc w:val="both"/>
              <w:rPr>
                <w:szCs w:val="28"/>
              </w:rPr>
            </w:pPr>
            <w:r w:rsidRPr="002E782C">
              <w:rPr>
                <w:szCs w:val="28"/>
              </w:rPr>
              <w:t>№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1294" w:rsidRPr="002E782C" w:rsidRDefault="00701294" w:rsidP="00701294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01294" w:rsidRPr="002E782C" w:rsidRDefault="00701294" w:rsidP="000B3B21">
            <w:pPr>
              <w:jc w:val="both"/>
              <w:rPr>
                <w:szCs w:val="28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701294" w:rsidRPr="002E782C" w:rsidRDefault="00701294" w:rsidP="000B3B21">
            <w:pPr>
              <w:rPr>
                <w:b/>
                <w:szCs w:val="28"/>
              </w:rPr>
            </w:pPr>
          </w:p>
        </w:tc>
      </w:tr>
      <w:tr w:rsidR="00701294" w:rsidRPr="002E782C">
        <w:trPr>
          <w:trHeight w:val="150"/>
        </w:trPr>
        <w:tc>
          <w:tcPr>
            <w:tcW w:w="5070" w:type="dxa"/>
            <w:gridSpan w:val="6"/>
            <w:shd w:val="clear" w:color="auto" w:fill="auto"/>
          </w:tcPr>
          <w:p w:rsidR="00701294" w:rsidRPr="002E782C" w:rsidRDefault="00701294" w:rsidP="000B3B21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01294" w:rsidRPr="002E782C" w:rsidRDefault="00701294" w:rsidP="000B3B21">
            <w:pPr>
              <w:jc w:val="both"/>
              <w:rPr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701294" w:rsidRPr="002E782C" w:rsidRDefault="00701294" w:rsidP="000B3B21">
            <w:pPr>
              <w:rPr>
                <w:b/>
                <w:szCs w:val="28"/>
              </w:rPr>
            </w:pPr>
          </w:p>
        </w:tc>
      </w:tr>
      <w:tr w:rsidR="00701294" w:rsidRPr="002E782C">
        <w:trPr>
          <w:trHeight w:val="216"/>
        </w:trPr>
        <w:tc>
          <w:tcPr>
            <w:tcW w:w="959" w:type="dxa"/>
            <w:shd w:val="clear" w:color="auto" w:fill="auto"/>
          </w:tcPr>
          <w:p w:rsidR="00701294" w:rsidRPr="002E782C" w:rsidRDefault="00701294" w:rsidP="000B3B21">
            <w:pPr>
              <w:rPr>
                <w:szCs w:val="28"/>
              </w:rPr>
            </w:pPr>
            <w:r w:rsidRPr="002E782C">
              <w:rPr>
                <w:szCs w:val="28"/>
              </w:rPr>
              <w:t>на №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1294" w:rsidRPr="002E782C" w:rsidRDefault="00701294" w:rsidP="000B3B21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01294" w:rsidRPr="002E782C" w:rsidRDefault="00701294" w:rsidP="000B3B21">
            <w:pPr>
              <w:jc w:val="center"/>
              <w:rPr>
                <w:szCs w:val="28"/>
              </w:rPr>
            </w:pPr>
            <w:r w:rsidRPr="002E782C">
              <w:rPr>
                <w:szCs w:val="28"/>
              </w:rPr>
              <w:t>от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701294" w:rsidRPr="002E782C" w:rsidRDefault="00701294" w:rsidP="000B3B21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01294" w:rsidRPr="002E782C" w:rsidRDefault="00701294" w:rsidP="000B3B21">
            <w:pPr>
              <w:jc w:val="both"/>
              <w:rPr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701294" w:rsidRPr="002E782C" w:rsidRDefault="00701294" w:rsidP="000B3B21">
            <w:pPr>
              <w:rPr>
                <w:b/>
                <w:szCs w:val="28"/>
              </w:rPr>
            </w:pPr>
          </w:p>
        </w:tc>
      </w:tr>
      <w:tr w:rsidR="00701294" w:rsidRPr="002E782C">
        <w:trPr>
          <w:trHeight w:val="144"/>
        </w:trPr>
        <w:tc>
          <w:tcPr>
            <w:tcW w:w="5495" w:type="dxa"/>
            <w:gridSpan w:val="7"/>
            <w:tcBorders>
              <w:bottom w:val="nil"/>
            </w:tcBorders>
            <w:shd w:val="clear" w:color="auto" w:fill="auto"/>
          </w:tcPr>
          <w:p w:rsidR="00701294" w:rsidRPr="002E782C" w:rsidRDefault="00701294" w:rsidP="000B3B21">
            <w:pPr>
              <w:jc w:val="both"/>
              <w:rPr>
                <w:szCs w:val="28"/>
              </w:rPr>
            </w:pPr>
          </w:p>
        </w:tc>
        <w:tc>
          <w:tcPr>
            <w:tcW w:w="4252" w:type="dxa"/>
            <w:vMerge/>
            <w:tcBorders>
              <w:bottom w:val="nil"/>
            </w:tcBorders>
            <w:shd w:val="clear" w:color="auto" w:fill="auto"/>
          </w:tcPr>
          <w:p w:rsidR="00701294" w:rsidRPr="002E782C" w:rsidRDefault="00701294" w:rsidP="000B3B21">
            <w:pPr>
              <w:rPr>
                <w:b/>
                <w:szCs w:val="28"/>
              </w:rPr>
            </w:pPr>
          </w:p>
        </w:tc>
      </w:tr>
    </w:tbl>
    <w:p w:rsidR="00701294" w:rsidRPr="002E782C" w:rsidRDefault="00701294" w:rsidP="00701294">
      <w:pPr>
        <w:ind w:left="-540"/>
        <w:jc w:val="both"/>
        <w:rPr>
          <w:szCs w:val="28"/>
        </w:rPr>
      </w:pPr>
    </w:p>
    <w:p w:rsidR="00701294" w:rsidRPr="002E782C" w:rsidRDefault="00701294" w:rsidP="00701294">
      <w:pPr>
        <w:ind w:left="-540"/>
        <w:jc w:val="both"/>
        <w:rPr>
          <w:szCs w:val="28"/>
        </w:rPr>
      </w:pPr>
    </w:p>
    <w:p w:rsidR="00701294" w:rsidRPr="002E782C" w:rsidRDefault="00701294" w:rsidP="00701294">
      <w:pPr>
        <w:ind w:firstLine="360"/>
        <w:jc w:val="center"/>
        <w:rPr>
          <w:b/>
          <w:szCs w:val="28"/>
        </w:rPr>
      </w:pPr>
      <w:r w:rsidRPr="002E782C">
        <w:rPr>
          <w:b/>
          <w:szCs w:val="28"/>
        </w:rPr>
        <w:t>Уважаемы</w:t>
      </w:r>
      <w:proofErr w:type="gramStart"/>
      <w:r w:rsidRPr="002E782C">
        <w:rPr>
          <w:b/>
          <w:szCs w:val="28"/>
        </w:rPr>
        <w:t>й</w:t>
      </w:r>
      <w:r>
        <w:rPr>
          <w:b/>
          <w:szCs w:val="28"/>
        </w:rPr>
        <w:t>(</w:t>
      </w:r>
      <w:proofErr w:type="spellStart"/>
      <w:proofErr w:type="gramEnd"/>
      <w:r>
        <w:rPr>
          <w:b/>
          <w:szCs w:val="28"/>
        </w:rPr>
        <w:t>ая</w:t>
      </w:r>
      <w:proofErr w:type="spellEnd"/>
      <w:r>
        <w:rPr>
          <w:b/>
          <w:szCs w:val="28"/>
        </w:rPr>
        <w:t>)</w:t>
      </w:r>
      <w:r w:rsidRPr="002E782C">
        <w:rPr>
          <w:b/>
          <w:szCs w:val="28"/>
        </w:rPr>
        <w:t xml:space="preserve"> </w:t>
      </w:r>
      <w:r>
        <w:rPr>
          <w:b/>
          <w:szCs w:val="28"/>
        </w:rPr>
        <w:t>_________________________</w:t>
      </w:r>
      <w:r w:rsidRPr="002E782C">
        <w:rPr>
          <w:b/>
          <w:szCs w:val="28"/>
        </w:rPr>
        <w:t>!</w:t>
      </w:r>
    </w:p>
    <w:p w:rsidR="00701294" w:rsidRDefault="00701294" w:rsidP="00701294">
      <w:pPr>
        <w:jc w:val="both"/>
        <w:rPr>
          <w:b/>
          <w:szCs w:val="28"/>
        </w:rPr>
      </w:pPr>
    </w:p>
    <w:p w:rsidR="00701294" w:rsidRPr="002E782C" w:rsidRDefault="00701294" w:rsidP="00701294">
      <w:pPr>
        <w:jc w:val="both"/>
        <w:rPr>
          <w:b/>
          <w:szCs w:val="28"/>
        </w:rPr>
      </w:pPr>
    </w:p>
    <w:p w:rsidR="00701294" w:rsidRDefault="00535073" w:rsidP="00100E7A">
      <w:pPr>
        <w:ind w:firstLine="708"/>
        <w:jc w:val="both"/>
        <w:rPr>
          <w:szCs w:val="28"/>
        </w:rPr>
      </w:pPr>
      <w:r>
        <w:rPr>
          <w:szCs w:val="28"/>
        </w:rPr>
        <w:t>!!!! Вписать образец мотивированного ответа</w:t>
      </w:r>
      <w:r w:rsidR="00100E7A">
        <w:rPr>
          <w:szCs w:val="28"/>
        </w:rPr>
        <w:t xml:space="preserve"> </w:t>
      </w:r>
      <w:r w:rsidR="00FE5522">
        <w:t>с указанием причин, послуживших основанием для отказа в предоставлении муниципальной услуги,</w:t>
      </w:r>
    </w:p>
    <w:p w:rsidR="00FE5522" w:rsidRDefault="00FE5522" w:rsidP="00FE5522">
      <w:pPr>
        <w:ind w:firstLine="708"/>
        <w:jc w:val="both"/>
      </w:pPr>
      <w:r>
        <w:t xml:space="preserve">Отказ должен содержать рекомендации о том, что необходимо предпринять заявителю, чтобы муниципальная услуга была предоставлена. </w:t>
      </w:r>
    </w:p>
    <w:p w:rsidR="00701294" w:rsidRPr="002E782C" w:rsidRDefault="00701294" w:rsidP="00701294">
      <w:pPr>
        <w:jc w:val="both"/>
        <w:rPr>
          <w:szCs w:val="28"/>
        </w:rPr>
      </w:pPr>
    </w:p>
    <w:p w:rsidR="00701294" w:rsidRDefault="00701294" w:rsidP="00701294">
      <w:pPr>
        <w:jc w:val="both"/>
        <w:rPr>
          <w:szCs w:val="26"/>
        </w:rPr>
      </w:pPr>
    </w:p>
    <w:p w:rsidR="00701294" w:rsidRDefault="00701294" w:rsidP="00701294">
      <w:pPr>
        <w:jc w:val="both"/>
        <w:rPr>
          <w:szCs w:val="26"/>
        </w:rPr>
      </w:pPr>
    </w:p>
    <w:p w:rsidR="00701294" w:rsidRDefault="00701294" w:rsidP="00701294">
      <w:pPr>
        <w:jc w:val="both"/>
        <w:rPr>
          <w:szCs w:val="26"/>
        </w:rPr>
      </w:pPr>
    </w:p>
    <w:p w:rsidR="00701294" w:rsidRDefault="00701294" w:rsidP="00701294">
      <w:pPr>
        <w:jc w:val="both"/>
        <w:rPr>
          <w:szCs w:val="26"/>
        </w:rPr>
      </w:pPr>
    </w:p>
    <w:p w:rsidR="0037409C" w:rsidRPr="008B087D" w:rsidRDefault="0037409C" w:rsidP="0037409C">
      <w:pPr>
        <w:pStyle w:val="a7"/>
        <w:spacing w:after="0"/>
        <w:rPr>
          <w:b/>
        </w:rPr>
      </w:pPr>
      <w:r w:rsidRPr="008B087D">
        <w:rPr>
          <w:b/>
        </w:rPr>
        <w:t xml:space="preserve">Глава </w:t>
      </w:r>
      <w:proofErr w:type="gramStart"/>
      <w:r w:rsidRPr="008B087D">
        <w:rPr>
          <w:b/>
        </w:rPr>
        <w:t>муниципального</w:t>
      </w:r>
      <w:proofErr w:type="gramEnd"/>
      <w:r w:rsidRPr="008B087D">
        <w:rPr>
          <w:b/>
        </w:rPr>
        <w:t xml:space="preserve"> </w:t>
      </w:r>
    </w:p>
    <w:p w:rsidR="008C2FEA" w:rsidRPr="008B087D" w:rsidRDefault="0037409C" w:rsidP="0037409C">
      <w:pPr>
        <w:pStyle w:val="a7"/>
        <w:spacing w:after="0"/>
        <w:rPr>
          <w:b/>
        </w:rPr>
      </w:pPr>
      <w:r w:rsidRPr="008B087D">
        <w:rPr>
          <w:b/>
        </w:rPr>
        <w:t>образования «</w:t>
      </w:r>
      <w:r w:rsidR="008C2FEA">
        <w:rPr>
          <w:b/>
        </w:rPr>
        <w:t>Гулековское»</w:t>
      </w:r>
    </w:p>
    <w:p w:rsidR="0037409C" w:rsidRPr="008B087D" w:rsidRDefault="0037409C" w:rsidP="0037409C">
      <w:pPr>
        <w:pStyle w:val="a7"/>
        <w:spacing w:after="0"/>
        <w:rPr>
          <w:b/>
        </w:rPr>
      </w:pPr>
      <w:r w:rsidRPr="008B087D">
        <w:rPr>
          <w:b/>
        </w:rPr>
        <w:t xml:space="preserve">»                          </w:t>
      </w:r>
      <w:r w:rsidRPr="008B087D">
        <w:rPr>
          <w:b/>
        </w:rPr>
        <w:tab/>
      </w:r>
      <w:r w:rsidRPr="008B087D">
        <w:rPr>
          <w:b/>
        </w:rPr>
        <w:tab/>
      </w:r>
      <w:r w:rsidRPr="008B087D">
        <w:rPr>
          <w:b/>
        </w:rPr>
        <w:tab/>
      </w:r>
      <w:r>
        <w:rPr>
          <w:b/>
        </w:rPr>
        <w:t>___________________</w:t>
      </w:r>
    </w:p>
    <w:p w:rsidR="0037409C" w:rsidRPr="00B53003" w:rsidRDefault="0037409C" w:rsidP="0037409C">
      <w:pPr>
        <w:jc w:val="center"/>
        <w:rPr>
          <w:color w:val="000000"/>
          <w:sz w:val="20"/>
          <w:szCs w:val="16"/>
        </w:rPr>
      </w:pP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 xml:space="preserve">       </w:t>
      </w:r>
      <w:r w:rsidRPr="00B53003">
        <w:rPr>
          <w:color w:val="000000"/>
          <w:sz w:val="20"/>
          <w:szCs w:val="16"/>
        </w:rPr>
        <w:t>ФИО</w:t>
      </w:r>
    </w:p>
    <w:p w:rsidR="00701294" w:rsidRDefault="00701294" w:rsidP="00F067C0">
      <w:pPr>
        <w:tabs>
          <w:tab w:val="left" w:pos="1260"/>
        </w:tabs>
        <w:ind w:firstLine="851"/>
        <w:jc w:val="both"/>
        <w:rPr>
          <w:bCs/>
        </w:rPr>
      </w:pPr>
    </w:p>
    <w:p w:rsidR="00466FBC" w:rsidRDefault="00466FBC" w:rsidP="00F067C0">
      <w:pPr>
        <w:tabs>
          <w:tab w:val="left" w:pos="1260"/>
        </w:tabs>
        <w:ind w:firstLine="851"/>
        <w:jc w:val="both"/>
        <w:rPr>
          <w:bCs/>
        </w:rPr>
      </w:pPr>
    </w:p>
    <w:p w:rsidR="00466FBC" w:rsidRDefault="00466FBC" w:rsidP="00F067C0">
      <w:pPr>
        <w:tabs>
          <w:tab w:val="left" w:pos="1260"/>
        </w:tabs>
        <w:ind w:firstLine="851"/>
        <w:jc w:val="both"/>
        <w:rPr>
          <w:bCs/>
        </w:rPr>
      </w:pPr>
    </w:p>
    <w:p w:rsidR="00100E7A" w:rsidRDefault="00100E7A" w:rsidP="00F067C0">
      <w:pPr>
        <w:tabs>
          <w:tab w:val="left" w:pos="1260"/>
        </w:tabs>
        <w:ind w:firstLine="851"/>
        <w:jc w:val="both"/>
        <w:rPr>
          <w:bCs/>
        </w:rPr>
      </w:pPr>
    </w:p>
    <w:p w:rsidR="00100E7A" w:rsidRDefault="00100E7A" w:rsidP="00F067C0">
      <w:pPr>
        <w:tabs>
          <w:tab w:val="left" w:pos="1260"/>
        </w:tabs>
        <w:ind w:firstLine="851"/>
        <w:jc w:val="both"/>
        <w:rPr>
          <w:bCs/>
        </w:rPr>
      </w:pPr>
    </w:p>
    <w:p w:rsidR="00100E7A" w:rsidRDefault="00100E7A" w:rsidP="00F067C0">
      <w:pPr>
        <w:tabs>
          <w:tab w:val="left" w:pos="1260"/>
        </w:tabs>
        <w:ind w:firstLine="851"/>
        <w:jc w:val="both"/>
        <w:rPr>
          <w:bCs/>
        </w:rPr>
      </w:pPr>
    </w:p>
    <w:p w:rsidR="00100E7A" w:rsidRDefault="00100E7A" w:rsidP="00F067C0">
      <w:pPr>
        <w:tabs>
          <w:tab w:val="left" w:pos="1260"/>
        </w:tabs>
        <w:ind w:firstLine="851"/>
        <w:jc w:val="both"/>
        <w:rPr>
          <w:bCs/>
        </w:rPr>
      </w:pPr>
    </w:p>
    <w:p w:rsidR="00F067C0" w:rsidRDefault="00F067C0" w:rsidP="00F067C0">
      <w:pPr>
        <w:jc w:val="right"/>
        <w:rPr>
          <w:bCs/>
        </w:rPr>
      </w:pPr>
    </w:p>
    <w:p w:rsidR="00932532" w:rsidRDefault="00932532" w:rsidP="00F067C0">
      <w:pPr>
        <w:jc w:val="right"/>
        <w:rPr>
          <w:bCs/>
        </w:rPr>
      </w:pPr>
    </w:p>
    <w:p w:rsidR="00932532" w:rsidRDefault="00932532" w:rsidP="00F067C0">
      <w:pPr>
        <w:jc w:val="right"/>
        <w:rPr>
          <w:bCs/>
        </w:rPr>
      </w:pPr>
    </w:p>
    <w:p w:rsidR="00932532" w:rsidRPr="00F12D13" w:rsidRDefault="00932532" w:rsidP="00932532">
      <w:pPr>
        <w:ind w:left="3960"/>
        <w:jc w:val="center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5</w:t>
      </w:r>
    </w:p>
    <w:p w:rsidR="00932532" w:rsidRPr="00F12D13" w:rsidRDefault="00932532" w:rsidP="00932532">
      <w:pPr>
        <w:ind w:left="3960"/>
        <w:jc w:val="both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муниципальной услуги </w:t>
      </w:r>
      <w:r w:rsidRPr="00E82B94">
        <w:rPr>
          <w:color w:val="000000"/>
          <w:sz w:val="20"/>
          <w:szCs w:val="20"/>
        </w:rPr>
        <w:t>«</w:t>
      </w:r>
      <w:r w:rsidRPr="00E82B94">
        <w:rPr>
          <w:sz w:val="20"/>
          <w:szCs w:val="20"/>
        </w:rPr>
        <w:t>Установление и выплата ежемесячной доплаты к пенсии лицу, замещавшему муниципальную должность</w:t>
      </w:r>
      <w:r w:rsidRPr="00E82B94">
        <w:rPr>
          <w:vanish/>
          <w:color w:val="000000"/>
          <w:sz w:val="20"/>
          <w:szCs w:val="20"/>
        </w:rPr>
        <w:t xml:space="preserve"> </w:t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sz w:val="20"/>
          <w:szCs w:val="20"/>
        </w:rPr>
        <w:t>»</w:t>
      </w:r>
      <w:r>
        <w:rPr>
          <w:sz w:val="20"/>
          <w:szCs w:val="20"/>
        </w:rPr>
        <w:t xml:space="preserve">, </w:t>
      </w:r>
      <w:proofErr w:type="gramStart"/>
      <w:r w:rsidRPr="00F12D13">
        <w:rPr>
          <w:color w:val="000000"/>
          <w:sz w:val="20"/>
          <w:szCs w:val="16"/>
        </w:rPr>
        <w:t>утвержденный</w:t>
      </w:r>
      <w:proofErr w:type="gramEnd"/>
      <w:r w:rsidRPr="00F12D13">
        <w:rPr>
          <w:color w:val="000000"/>
          <w:sz w:val="20"/>
          <w:szCs w:val="16"/>
        </w:rPr>
        <w:t xml:space="preserve"> постановлением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Администрации муниципального образования «</w:t>
      </w:r>
      <w:r w:rsidR="008C2FEA">
        <w:rPr>
          <w:color w:val="000000"/>
          <w:sz w:val="20"/>
          <w:szCs w:val="16"/>
        </w:rPr>
        <w:t>Гулековское</w:t>
      </w:r>
      <w:r w:rsidRPr="00F12D13">
        <w:rPr>
          <w:color w:val="000000"/>
          <w:sz w:val="20"/>
          <w:szCs w:val="16"/>
        </w:rPr>
        <w:t>»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от ______________ № ____</w:t>
      </w:r>
    </w:p>
    <w:p w:rsidR="00F067C0" w:rsidRPr="00F12D13" w:rsidRDefault="00F067C0" w:rsidP="00F067C0">
      <w:pPr>
        <w:jc w:val="right"/>
        <w:rPr>
          <w:color w:val="000000"/>
          <w:sz w:val="20"/>
          <w:szCs w:val="16"/>
        </w:rPr>
      </w:pPr>
    </w:p>
    <w:p w:rsidR="00E32AE6" w:rsidRDefault="00E32AE6" w:rsidP="00F067C0">
      <w:pPr>
        <w:jc w:val="right"/>
        <w:rPr>
          <w:b/>
          <w:color w:val="000000"/>
          <w:szCs w:val="16"/>
        </w:rPr>
      </w:pPr>
    </w:p>
    <w:p w:rsidR="00E32AE6" w:rsidRDefault="00E32AE6" w:rsidP="00E32AE6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об отзыве</w:t>
      </w:r>
      <w:r w:rsidRPr="00E32AE6">
        <w:rPr>
          <w:b/>
          <w:color w:val="000000"/>
          <w:szCs w:val="16"/>
        </w:rPr>
        <w:t xml:space="preserve"> </w:t>
      </w:r>
      <w:r>
        <w:rPr>
          <w:b/>
          <w:color w:val="000000"/>
          <w:szCs w:val="16"/>
        </w:rPr>
        <w:t>заявления</w:t>
      </w:r>
      <w:r w:rsidRPr="00E32AE6">
        <w:rPr>
          <w:b/>
          <w:color w:val="000000"/>
          <w:szCs w:val="16"/>
        </w:rPr>
        <w:t xml:space="preserve"> на получение муниципальной услуги</w:t>
      </w:r>
    </w:p>
    <w:p w:rsidR="00E32AE6" w:rsidRDefault="00E32AE6" w:rsidP="00E32AE6">
      <w:pPr>
        <w:jc w:val="center"/>
        <w:rPr>
          <w:b/>
          <w:color w:val="000000"/>
          <w:szCs w:val="16"/>
        </w:rPr>
      </w:pPr>
    </w:p>
    <w:p w:rsidR="00E32AE6" w:rsidRDefault="00E32AE6" w:rsidP="00E32AE6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E32AE6" w:rsidRDefault="00E32AE6" w:rsidP="00E32AE6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</w:t>
      </w:r>
      <w:r w:rsidR="008C2FEA">
        <w:rPr>
          <w:rFonts w:ascii="Times New Roman" w:hAnsi="Times New Roman"/>
          <w:sz w:val="24"/>
          <w:szCs w:val="24"/>
        </w:rPr>
        <w:t>Гулековское</w:t>
      </w:r>
      <w:r>
        <w:rPr>
          <w:rFonts w:ascii="Times New Roman" w:hAnsi="Times New Roman"/>
          <w:sz w:val="24"/>
          <w:szCs w:val="24"/>
        </w:rPr>
        <w:t>»</w:t>
      </w:r>
    </w:p>
    <w:p w:rsidR="00E32AE6" w:rsidRPr="00F305AD" w:rsidRDefault="00E32AE6" w:rsidP="00E32AE6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E32AE6" w:rsidRPr="00F305AD" w:rsidRDefault="008A6788" w:rsidP="00E32AE6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="00E32AE6" w:rsidRPr="00F305AD">
        <w:rPr>
          <w:rFonts w:ascii="Times New Roman" w:hAnsi="Times New Roman"/>
          <w:sz w:val="24"/>
          <w:szCs w:val="24"/>
        </w:rPr>
        <w:t>___</w:t>
      </w:r>
      <w:r w:rsidR="00E32AE6">
        <w:rPr>
          <w:rFonts w:ascii="Times New Roman" w:hAnsi="Times New Roman"/>
          <w:sz w:val="24"/>
          <w:szCs w:val="24"/>
        </w:rPr>
        <w:t>___________________________</w:t>
      </w:r>
    </w:p>
    <w:p w:rsidR="00E32AE6" w:rsidRDefault="00E32AE6" w:rsidP="00E32AE6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8A6788" w:rsidRPr="00FD3B00" w:rsidRDefault="008A6788" w:rsidP="008A6788">
      <w:pPr>
        <w:pStyle w:val="af7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FD3B00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8A6788" w:rsidRPr="00FD3B00" w:rsidRDefault="008A6788" w:rsidP="008A6788">
      <w:pPr>
        <w:pStyle w:val="af7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8A6788" w:rsidRPr="00FD3B00" w:rsidRDefault="008A6788" w:rsidP="008A6788">
      <w:pPr>
        <w:pStyle w:val="af7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A6788" w:rsidRPr="00FD3B00" w:rsidRDefault="008A6788" w:rsidP="008A6788">
      <w:pPr>
        <w:pStyle w:val="af7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A6788" w:rsidRPr="00FD3B00" w:rsidRDefault="008A6788" w:rsidP="008A6788">
      <w:pPr>
        <w:pStyle w:val="af7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A6788" w:rsidRPr="00FD3B00" w:rsidRDefault="008A6788" w:rsidP="008A6788">
      <w:pPr>
        <w:pStyle w:val="af7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8A6788" w:rsidRPr="00FD3B00" w:rsidRDefault="008A6788" w:rsidP="008A6788">
      <w:pPr>
        <w:pStyle w:val="af7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A6788" w:rsidRPr="00FD3B00" w:rsidRDefault="008A6788" w:rsidP="008A6788">
      <w:pPr>
        <w:pStyle w:val="af7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8A6788" w:rsidRPr="00FD3B00" w:rsidRDefault="008A6788" w:rsidP="008A6788">
      <w:pPr>
        <w:pStyle w:val="af7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8A6788" w:rsidRPr="00FD3B00" w:rsidRDefault="008A6788" w:rsidP="008A6788">
      <w:pPr>
        <w:pStyle w:val="af7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A6788" w:rsidRPr="00FD3B00" w:rsidRDefault="008A6788" w:rsidP="008A6788">
      <w:pPr>
        <w:pStyle w:val="af7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A6788" w:rsidRPr="00FD3B00" w:rsidRDefault="008A6788" w:rsidP="008A6788">
      <w:pPr>
        <w:pStyle w:val="af7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A6788" w:rsidRPr="00FD3B00" w:rsidRDefault="008A6788" w:rsidP="008A6788">
      <w:pPr>
        <w:pStyle w:val="af7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FD3B00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FD3B00">
        <w:rPr>
          <w:rFonts w:ascii="Times New Roman" w:hAnsi="Times New Roman"/>
          <w:sz w:val="20"/>
          <w:szCs w:val="20"/>
          <w:lang w:val="en-US"/>
        </w:rPr>
        <w:t>e</w:t>
      </w:r>
      <w:r w:rsidRPr="00FD3B00">
        <w:rPr>
          <w:rFonts w:ascii="Times New Roman" w:hAnsi="Times New Roman"/>
          <w:sz w:val="20"/>
          <w:szCs w:val="20"/>
        </w:rPr>
        <w:t>-</w:t>
      </w:r>
      <w:r w:rsidRPr="00FD3B00">
        <w:rPr>
          <w:rFonts w:ascii="Times New Roman" w:hAnsi="Times New Roman"/>
          <w:sz w:val="20"/>
          <w:szCs w:val="20"/>
          <w:lang w:val="en-US"/>
        </w:rPr>
        <w:t>mail</w:t>
      </w:r>
      <w:r w:rsidRPr="00FD3B00">
        <w:rPr>
          <w:rFonts w:ascii="Times New Roman" w:hAnsi="Times New Roman"/>
          <w:sz w:val="20"/>
          <w:szCs w:val="20"/>
        </w:rPr>
        <w:t>)</w:t>
      </w:r>
    </w:p>
    <w:p w:rsidR="00E32AE6" w:rsidRDefault="00E32AE6" w:rsidP="00E32AE6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2512C3" w:rsidRPr="00A61D84" w:rsidRDefault="002512C3" w:rsidP="00E32AE6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E32AE6" w:rsidRDefault="00E32AE6" w:rsidP="00E32AE6">
      <w:pPr>
        <w:pStyle w:val="2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E32AE6" w:rsidRDefault="00E32AE6" w:rsidP="00E32AE6">
      <w:pPr>
        <w:pStyle w:val="2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2AE6" w:rsidRPr="00731F42" w:rsidRDefault="000A6E7F" w:rsidP="00F35028">
      <w:pPr>
        <w:ind w:firstLine="708"/>
        <w:jc w:val="both"/>
        <w:rPr>
          <w:snapToGrid w:val="0"/>
          <w:color w:val="FF0000"/>
        </w:rPr>
      </w:pPr>
      <w:r w:rsidRPr="000A6E7F">
        <w:rPr>
          <w:snapToGrid w:val="0"/>
        </w:rPr>
        <w:t>П</w:t>
      </w:r>
      <w:r w:rsidR="00EF7CF1" w:rsidRPr="000A6E7F">
        <w:rPr>
          <w:snapToGrid w:val="0"/>
        </w:rPr>
        <w:t xml:space="preserve">рошу отозвать мое заявление </w:t>
      </w:r>
      <w:proofErr w:type="gramStart"/>
      <w:r w:rsidR="00EF7CF1" w:rsidRPr="000A6E7F">
        <w:rPr>
          <w:snapToGrid w:val="0"/>
        </w:rPr>
        <w:t>от</w:t>
      </w:r>
      <w:proofErr w:type="gramEnd"/>
      <w:r w:rsidR="00EF7CF1" w:rsidRPr="000A6E7F">
        <w:rPr>
          <w:snapToGrid w:val="0"/>
        </w:rPr>
        <w:t xml:space="preserve"> ____________ </w:t>
      </w:r>
      <w:proofErr w:type="gramStart"/>
      <w:r w:rsidR="00EF7CF1" w:rsidRPr="000A6E7F">
        <w:rPr>
          <w:snapToGrid w:val="0"/>
        </w:rPr>
        <w:t>на</w:t>
      </w:r>
      <w:proofErr w:type="gramEnd"/>
      <w:r w:rsidR="00EF7CF1" w:rsidRPr="000A6E7F">
        <w:rPr>
          <w:snapToGrid w:val="0"/>
        </w:rPr>
        <w:t xml:space="preserve"> предоставление муниципальной услуги «</w:t>
      </w:r>
      <w:r w:rsidR="00731F42" w:rsidRPr="00C06079">
        <w:t>Установление и выплата ежемесячной доплаты к пенсии лицу, замещавшему муниципальную должность</w:t>
      </w:r>
      <w:r w:rsidR="00EF7CF1" w:rsidRPr="00731F42">
        <w:rPr>
          <w:snapToGrid w:val="0"/>
        </w:rPr>
        <w:t>»</w:t>
      </w:r>
      <w:r w:rsidR="00B8231A" w:rsidRPr="00731F42">
        <w:rPr>
          <w:snapToGrid w:val="0"/>
        </w:rPr>
        <w:t>.</w:t>
      </w:r>
    </w:p>
    <w:p w:rsidR="00E32AE6" w:rsidRDefault="00D72F58" w:rsidP="00E32AE6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своему желанию гражданин в заявлении может указать причину отзыва заявления.</w:t>
      </w:r>
    </w:p>
    <w:p w:rsidR="000A6E7F" w:rsidRDefault="000A6E7F" w:rsidP="00E32AE6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2512C3" w:rsidRDefault="002512C3" w:rsidP="00E32AE6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2512C3" w:rsidRDefault="002512C3" w:rsidP="00E32AE6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E32AE6" w:rsidRDefault="00E32AE6" w:rsidP="00E32AE6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32AE6" w:rsidRDefault="00E32AE6" w:rsidP="00E32AE6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E32AE6" w:rsidRPr="00643484" w:rsidRDefault="00E32AE6" w:rsidP="00E32AE6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643484">
        <w:rPr>
          <w:rFonts w:ascii="Times New Roman" w:hAnsi="Times New Roman"/>
          <w:sz w:val="24"/>
          <w:szCs w:val="24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43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E32AE6" w:rsidRDefault="00E32AE6" w:rsidP="00E32AE6">
      <w:pPr>
        <w:rPr>
          <w:snapToGrid w:val="0"/>
        </w:rPr>
      </w:pPr>
    </w:p>
    <w:p w:rsidR="002D7211" w:rsidRDefault="002D7211" w:rsidP="00E32AE6">
      <w:pPr>
        <w:jc w:val="center"/>
        <w:rPr>
          <w:b/>
          <w:color w:val="000000"/>
          <w:szCs w:val="16"/>
        </w:rPr>
      </w:pPr>
    </w:p>
    <w:p w:rsidR="002D7211" w:rsidRDefault="002D7211" w:rsidP="00F067C0">
      <w:pPr>
        <w:jc w:val="right"/>
        <w:rPr>
          <w:b/>
          <w:color w:val="000000"/>
          <w:szCs w:val="16"/>
        </w:rPr>
      </w:pPr>
    </w:p>
    <w:p w:rsidR="00E32AE6" w:rsidRDefault="00E32AE6" w:rsidP="00F067C0">
      <w:pPr>
        <w:jc w:val="right"/>
        <w:rPr>
          <w:b/>
          <w:color w:val="000000"/>
          <w:szCs w:val="16"/>
        </w:rPr>
      </w:pPr>
    </w:p>
    <w:p w:rsidR="00E32AE6" w:rsidRDefault="00E32AE6" w:rsidP="00F067C0">
      <w:pPr>
        <w:jc w:val="right"/>
        <w:rPr>
          <w:b/>
          <w:color w:val="000000"/>
          <w:szCs w:val="16"/>
        </w:rPr>
      </w:pPr>
    </w:p>
    <w:p w:rsidR="002D7211" w:rsidRDefault="002D7211" w:rsidP="00F067C0">
      <w:pPr>
        <w:jc w:val="right"/>
        <w:rPr>
          <w:b/>
          <w:color w:val="000000"/>
          <w:szCs w:val="16"/>
        </w:rPr>
      </w:pPr>
    </w:p>
    <w:p w:rsidR="00731F42" w:rsidRDefault="00731F42" w:rsidP="00F067C0">
      <w:pPr>
        <w:jc w:val="right"/>
        <w:rPr>
          <w:b/>
          <w:color w:val="000000"/>
          <w:szCs w:val="16"/>
        </w:rPr>
      </w:pPr>
    </w:p>
    <w:p w:rsidR="00731F42" w:rsidRDefault="00731F42" w:rsidP="00F067C0">
      <w:pPr>
        <w:jc w:val="right"/>
        <w:rPr>
          <w:b/>
          <w:color w:val="000000"/>
          <w:szCs w:val="16"/>
        </w:rPr>
      </w:pPr>
    </w:p>
    <w:p w:rsidR="00731F42" w:rsidRDefault="00731F42" w:rsidP="00F067C0">
      <w:pPr>
        <w:jc w:val="right"/>
        <w:rPr>
          <w:b/>
          <w:color w:val="000000"/>
          <w:szCs w:val="16"/>
        </w:rPr>
      </w:pPr>
    </w:p>
    <w:p w:rsidR="00731F42" w:rsidRDefault="00731F42" w:rsidP="00F067C0">
      <w:pPr>
        <w:jc w:val="right"/>
        <w:rPr>
          <w:b/>
          <w:color w:val="000000"/>
          <w:szCs w:val="16"/>
        </w:rPr>
      </w:pPr>
    </w:p>
    <w:p w:rsidR="00D178DB" w:rsidRDefault="00D178DB" w:rsidP="00F067C0">
      <w:pPr>
        <w:jc w:val="right"/>
        <w:rPr>
          <w:b/>
          <w:color w:val="000000"/>
          <w:szCs w:val="16"/>
        </w:rPr>
      </w:pPr>
    </w:p>
    <w:p w:rsidR="00D178DB" w:rsidRDefault="00D178DB" w:rsidP="00F067C0">
      <w:pPr>
        <w:jc w:val="right"/>
        <w:rPr>
          <w:b/>
          <w:color w:val="000000"/>
          <w:szCs w:val="16"/>
        </w:rPr>
      </w:pPr>
    </w:p>
    <w:p w:rsidR="00D178DB" w:rsidRDefault="00D178DB" w:rsidP="00F067C0">
      <w:pPr>
        <w:jc w:val="right"/>
        <w:rPr>
          <w:b/>
          <w:color w:val="000000"/>
          <w:szCs w:val="16"/>
        </w:rPr>
      </w:pPr>
    </w:p>
    <w:p w:rsidR="002512C3" w:rsidRDefault="002512C3" w:rsidP="00F067C0">
      <w:pPr>
        <w:jc w:val="right"/>
        <w:rPr>
          <w:b/>
          <w:color w:val="000000"/>
          <w:szCs w:val="16"/>
        </w:rPr>
      </w:pPr>
    </w:p>
    <w:p w:rsidR="002D7211" w:rsidRDefault="002D7211" w:rsidP="00F067C0">
      <w:pPr>
        <w:jc w:val="right"/>
        <w:rPr>
          <w:b/>
          <w:color w:val="000000"/>
          <w:szCs w:val="16"/>
        </w:rPr>
      </w:pPr>
    </w:p>
    <w:p w:rsidR="00932532" w:rsidRPr="00F12D13" w:rsidRDefault="00932532" w:rsidP="00932532">
      <w:pPr>
        <w:ind w:left="3960"/>
        <w:jc w:val="center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6</w:t>
      </w:r>
    </w:p>
    <w:p w:rsidR="00932532" w:rsidRPr="00F12D13" w:rsidRDefault="00932532" w:rsidP="00932532">
      <w:pPr>
        <w:ind w:left="3960"/>
        <w:jc w:val="both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муниципальной услуги </w:t>
      </w:r>
      <w:r w:rsidRPr="00E82B94">
        <w:rPr>
          <w:color w:val="000000"/>
          <w:sz w:val="20"/>
          <w:szCs w:val="20"/>
        </w:rPr>
        <w:t>«</w:t>
      </w:r>
      <w:r w:rsidRPr="00E82B94">
        <w:rPr>
          <w:sz w:val="20"/>
          <w:szCs w:val="20"/>
        </w:rPr>
        <w:t>Установление и выплата ежемесячной доплаты к пенсии лицу, замещавшему муниципальную должность</w:t>
      </w:r>
      <w:r w:rsidRPr="00E82B94">
        <w:rPr>
          <w:vanish/>
          <w:color w:val="000000"/>
          <w:sz w:val="20"/>
          <w:szCs w:val="20"/>
        </w:rPr>
        <w:t xml:space="preserve"> </w:t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sz w:val="20"/>
          <w:szCs w:val="20"/>
        </w:rPr>
        <w:t>»</w:t>
      </w:r>
      <w:r>
        <w:rPr>
          <w:sz w:val="20"/>
          <w:szCs w:val="20"/>
        </w:rPr>
        <w:t xml:space="preserve">, </w:t>
      </w:r>
      <w:proofErr w:type="gramStart"/>
      <w:r w:rsidRPr="00F12D13">
        <w:rPr>
          <w:color w:val="000000"/>
          <w:sz w:val="20"/>
          <w:szCs w:val="16"/>
        </w:rPr>
        <w:t>утвержденный</w:t>
      </w:r>
      <w:proofErr w:type="gramEnd"/>
      <w:r w:rsidRPr="00F12D13">
        <w:rPr>
          <w:color w:val="000000"/>
          <w:sz w:val="20"/>
          <w:szCs w:val="16"/>
        </w:rPr>
        <w:t xml:space="preserve"> постановлением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Администрации муниципального образования «</w:t>
      </w:r>
      <w:r w:rsidR="003E173D" w:rsidRPr="003E173D">
        <w:rPr>
          <w:color w:val="000000"/>
          <w:sz w:val="20"/>
          <w:szCs w:val="16"/>
        </w:rPr>
        <w:t>Гулековское</w:t>
      </w:r>
      <w:r w:rsidRPr="00F12D13">
        <w:rPr>
          <w:color w:val="000000"/>
          <w:sz w:val="20"/>
          <w:szCs w:val="16"/>
        </w:rPr>
        <w:t>»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от ______________ № ____</w:t>
      </w:r>
    </w:p>
    <w:p w:rsidR="00F067C0" w:rsidRDefault="00F067C0" w:rsidP="00F067C0">
      <w:pPr>
        <w:jc w:val="right"/>
        <w:rPr>
          <w:b/>
          <w:color w:val="000000"/>
          <w:szCs w:val="16"/>
        </w:rPr>
      </w:pPr>
    </w:p>
    <w:p w:rsidR="00396871" w:rsidRDefault="00017A5A" w:rsidP="00017A5A">
      <w:pPr>
        <w:pStyle w:val="a7"/>
        <w:widowControl w:val="0"/>
        <w:spacing w:after="0"/>
        <w:jc w:val="center"/>
        <w:rPr>
          <w:b/>
        </w:rPr>
      </w:pPr>
      <w:r w:rsidRPr="00F042A4">
        <w:rPr>
          <w:b/>
        </w:rPr>
        <w:t xml:space="preserve">Блок-схема </w:t>
      </w:r>
      <w:r w:rsidRPr="00017A5A">
        <w:rPr>
          <w:b/>
        </w:rPr>
        <w:t xml:space="preserve">последовательности </w:t>
      </w:r>
      <w:r w:rsidR="00396871">
        <w:rPr>
          <w:b/>
        </w:rPr>
        <w:t>административных действий</w:t>
      </w:r>
      <w:r w:rsidRPr="00017A5A">
        <w:rPr>
          <w:b/>
        </w:rPr>
        <w:t xml:space="preserve"> </w:t>
      </w:r>
    </w:p>
    <w:p w:rsidR="00017A5A" w:rsidRPr="00F042A4" w:rsidRDefault="00DC0210" w:rsidP="00017A5A">
      <w:pPr>
        <w:pStyle w:val="a7"/>
        <w:widowControl w:val="0"/>
        <w:spacing w:after="0"/>
        <w:jc w:val="center"/>
        <w:rPr>
          <w:b/>
        </w:rPr>
      </w:pPr>
      <w:r>
        <w:rPr>
          <w:noProof/>
          <w:lang w:eastAsia="ru-RU"/>
        </w:rPr>
        <w:pict>
          <v:rect id="_x0000_s1368" style="position:absolute;left:0;text-align:left;margin-left:441.45pt;margin-top:12.9pt;width:41.65pt;height:18.55pt;z-index:40" fillcolor="#d8d8d8">
            <v:textbox style="mso-next-textbox:#_x0000_s1368">
              <w:txbxContent>
                <w:p w:rsidR="00DC0210" w:rsidRPr="00851C55" w:rsidRDefault="00DC0210" w:rsidP="003B2B1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 дня</w:t>
                  </w:r>
                </w:p>
              </w:txbxContent>
            </v:textbox>
          </v:rect>
        </w:pict>
      </w:r>
      <w:r w:rsidR="00017A5A" w:rsidRPr="00017A5A">
        <w:rPr>
          <w:b/>
        </w:rPr>
        <w:t>при предоставлении муниципальной услуги</w:t>
      </w:r>
    </w:p>
    <w:p w:rsidR="00017A5A" w:rsidRDefault="00DC0210" w:rsidP="00017A5A">
      <w:pPr>
        <w:pStyle w:val="a7"/>
        <w:widowControl w:val="0"/>
        <w:spacing w:after="0"/>
        <w:jc w:val="center"/>
      </w:pPr>
      <w:r>
        <w:rPr>
          <w:noProof/>
          <w:lang w:eastAsia="ru-RU"/>
        </w:rPr>
        <w:pict>
          <v:rect id="_x0000_s1367" style="position:absolute;left:0;text-align:left;margin-left:12.7pt;margin-top:11.1pt;width:24.75pt;height:252.7pt;z-index:39" fillcolor="#d8d8d8">
            <v:textbox style="layout-flow:vertical;mso-layout-flow-alt:bottom-to-top;mso-next-textbox:#_x0000_s1367">
              <w:txbxContent>
                <w:p w:rsidR="00DC0210" w:rsidRPr="00851C55" w:rsidRDefault="00DC0210" w:rsidP="00017A5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 день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384" style="position:absolute;left:0;text-align:left;margin-left:155.55pt;margin-top:11.1pt;width:276.9pt;height:39.95pt;z-index:50">
            <v:textbox style="mso-next-textbox:#_x0000_s1384">
              <w:txbxContent>
                <w:p w:rsidR="00DC0210" w:rsidRDefault="00DC0210" w:rsidP="00017A5A">
                  <w:pPr>
                    <w:jc w:val="center"/>
                  </w:pPr>
                  <w:r>
                    <w:t>Специалист офиса «Мои документы», в случае подачи заявления заявителем через данный офис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322" style="position:absolute;left:0;text-align:left;margin-left:52.35pt;margin-top:11.1pt;width:90.9pt;height:23.4pt;z-index:8">
            <v:textbox>
              <w:txbxContent>
                <w:p w:rsidR="00DC0210" w:rsidRDefault="00DC0210" w:rsidP="00017A5A">
                  <w:pPr>
                    <w:jc w:val="center"/>
                  </w:pPr>
                  <w:r>
                    <w:t>Заявитель</w:t>
                  </w:r>
                </w:p>
              </w:txbxContent>
            </v:textbox>
          </v:rect>
        </w:pict>
      </w:r>
    </w:p>
    <w:p w:rsidR="00017A5A" w:rsidRDefault="00DC0210" w:rsidP="00017A5A">
      <w:pPr>
        <w:pStyle w:val="a7"/>
        <w:widowControl w:val="0"/>
        <w:spacing w:after="0"/>
        <w:jc w:val="center"/>
      </w:pPr>
      <w:r>
        <w:rPr>
          <w:b/>
          <w:noProof/>
          <w:color w:val="FF0000"/>
          <w:spacing w:val="-6"/>
          <w:lang w:eastAsia="ru-RU"/>
        </w:rPr>
        <w:pict>
          <v:line id="_x0000_s1382" style="position:absolute;left:0;text-align:left;flip:x;z-index:49" from="483.1pt,10.05pt" to="483.5pt,190.8pt"/>
        </w:pict>
      </w:r>
      <w:r>
        <w:rPr>
          <w:b/>
          <w:noProof/>
          <w:color w:val="FF0000"/>
          <w:spacing w:val="-6"/>
          <w:lang w:eastAsia="ru-RU"/>
        </w:rPr>
        <w:pict>
          <v:line id="_x0000_s1386" style="position:absolute;left:0;text-align:left;flip:x y;z-index:52" from="428.3pt,10.5pt" to="483.1pt,10.5pt">
            <v:stroke endarrow="block"/>
          </v:line>
        </w:pict>
      </w:r>
    </w:p>
    <w:p w:rsidR="00017A5A" w:rsidRPr="00086E73" w:rsidRDefault="00DC0210" w:rsidP="00017A5A">
      <w:pPr>
        <w:pStyle w:val="a7"/>
        <w:widowControl w:val="0"/>
        <w:spacing w:after="0"/>
        <w:jc w:val="center"/>
      </w:pPr>
      <w:r>
        <w:rPr>
          <w:b/>
          <w:noProof/>
          <w:color w:val="FF0000"/>
          <w:spacing w:val="-6"/>
          <w:lang w:eastAsia="ru-RU"/>
        </w:rPr>
        <w:pict>
          <v:line id="_x0000_s1380" style="position:absolute;left:0;text-align:left;z-index:48" from="98.7pt,6.9pt" to="98.7pt,36.75pt">
            <v:stroke endarrow="block"/>
          </v:line>
        </w:pict>
      </w:r>
    </w:p>
    <w:p w:rsidR="00017A5A" w:rsidRPr="008E31D9" w:rsidRDefault="00DC0210" w:rsidP="00017A5A">
      <w:pPr>
        <w:jc w:val="right"/>
        <w:rPr>
          <w:b/>
          <w:color w:val="FF0000"/>
          <w:szCs w:val="16"/>
        </w:rPr>
      </w:pPr>
      <w:r>
        <w:rPr>
          <w:b/>
          <w:noProof/>
          <w:color w:val="FF0000"/>
          <w:spacing w:val="-6"/>
          <w:lang w:eastAsia="ru-RU"/>
        </w:rPr>
        <w:lastRenderedPageBreak/>
        <w:pict>
          <v:line id="_x0000_s1385" style="position:absolute;left:0;text-align:left;z-index:51" from="298.95pt,9.65pt" to="298.95pt,22.95pt">
            <v:stroke endarrow="block"/>
          </v:line>
        </w:pict>
      </w:r>
    </w:p>
    <w:p w:rsidR="00017A5A" w:rsidRPr="008E31D9" w:rsidRDefault="00DC0210" w:rsidP="00017A5A">
      <w:pPr>
        <w:jc w:val="right"/>
        <w:rPr>
          <w:b/>
          <w:color w:val="FF0000"/>
          <w:szCs w:val="16"/>
        </w:rPr>
      </w:pPr>
      <w:r>
        <w:rPr>
          <w:noProof/>
          <w:lang w:eastAsia="ru-RU"/>
        </w:rPr>
        <w:pict>
          <v:rect id="_x0000_s1323" style="position:absolute;left:0;text-align:left;margin-left:49.5pt;margin-top:9.15pt;width:386.7pt;height:23.1pt;z-index:9">
            <v:textbox style="mso-next-textbox:#_x0000_s1323">
              <w:txbxContent>
                <w:p w:rsidR="00DC0210" w:rsidRDefault="00DC0210" w:rsidP="00017A5A">
                  <w:pPr>
                    <w:jc w:val="center"/>
                  </w:pPr>
                  <w:r>
                    <w:t>Прием и первичная обработка заявления,</w:t>
                  </w:r>
                  <w:r w:rsidRPr="001575A5">
                    <w:t xml:space="preserve"> </w:t>
                  </w:r>
                  <w:r>
                    <w:t>поступившего посредством:</w:t>
                  </w:r>
                </w:p>
              </w:txbxContent>
            </v:textbox>
          </v:rect>
        </w:pict>
      </w:r>
    </w:p>
    <w:p w:rsidR="00017A5A" w:rsidRDefault="00017A5A" w:rsidP="00017A5A">
      <w:pPr>
        <w:jc w:val="right"/>
        <w:rPr>
          <w:b/>
          <w:color w:val="FF0000"/>
          <w:spacing w:val="-6"/>
        </w:rPr>
      </w:pPr>
    </w:p>
    <w:p w:rsidR="00017A5A" w:rsidRDefault="00DC0210" w:rsidP="00017A5A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w:pict>
          <v:line id="_x0000_s1387" style="position:absolute;left:0;text-align:left;flip:x;z-index:53" from="224.7pt,6pt" to="224.7pt,19.8pt"/>
        </w:pict>
      </w:r>
      <w:r>
        <w:rPr>
          <w:b/>
          <w:noProof/>
          <w:color w:val="FF0000"/>
          <w:spacing w:val="-6"/>
          <w:lang w:eastAsia="ru-RU"/>
        </w:rPr>
        <w:pict>
          <v:line id="_x0000_s1341" style="position:absolute;left:0;text-align:left;z-index:24" from="298.95pt,5.4pt" to="298.95pt,19.8pt"/>
        </w:pict>
      </w:r>
      <w:r>
        <w:rPr>
          <w:b/>
          <w:noProof/>
          <w:color w:val="FF0000"/>
          <w:spacing w:val="-6"/>
          <w:lang w:eastAsia="ru-RU"/>
        </w:rPr>
        <w:pict>
          <v:line id="_x0000_s1340" style="position:absolute;left:0;text-align:left;flip:x;z-index:23" from="387.45pt,5.4pt" to="387.45pt,19.8pt"/>
        </w:pict>
      </w:r>
      <w:r>
        <w:rPr>
          <w:b/>
          <w:noProof/>
          <w:color w:val="FF0000"/>
          <w:spacing w:val="-6"/>
          <w:lang w:eastAsia="ru-RU"/>
        </w:rPr>
        <w:pict>
          <v:line id="_x0000_s1338" style="position:absolute;left:0;text-align:left;z-index:21" from="170.7pt,4.65pt" to="170.7pt,47.85pt"/>
        </w:pict>
      </w:r>
      <w:r>
        <w:rPr>
          <w:b/>
          <w:noProof/>
          <w:color w:val="FF0000"/>
          <w:spacing w:val="-6"/>
          <w:lang w:eastAsia="ru-RU"/>
        </w:rPr>
        <w:pict>
          <v:line id="_x0000_s1336" style="position:absolute;left:0;text-align:left;flip:x;z-index:19" from="78.45pt,4.65pt" to="78.45pt,18.3pt"/>
        </w:pict>
      </w:r>
      <w:r>
        <w:rPr>
          <w:b/>
          <w:noProof/>
          <w:color w:val="FF0000"/>
          <w:spacing w:val="-6"/>
          <w:lang w:eastAsia="ru-RU"/>
        </w:rPr>
        <w:pict>
          <v:line id="_x0000_s1337" style="position:absolute;left:0;text-align:left;z-index:20" from="136.2pt,4.65pt" to="136.2pt,18.3pt"/>
        </w:pict>
      </w:r>
    </w:p>
    <w:p w:rsidR="00017A5A" w:rsidRDefault="00DC0210" w:rsidP="00017A5A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rect id="_x0000_s1328" style="position:absolute;left:0;text-align:left;margin-left:344.7pt;margin-top:6pt;width:91.5pt;height:40.65pt;z-index:13">
            <v:textbox style="mso-next-textbox:#_x0000_s1328">
              <w:txbxContent>
                <w:p w:rsidR="00DC0210" w:rsidRDefault="00DC0210" w:rsidP="00017A5A">
                  <w:pPr>
                    <w:jc w:val="center"/>
                  </w:pPr>
                  <w:r>
                    <w:t xml:space="preserve">ЕПГУ, РПГУ, </w:t>
                  </w:r>
                  <w:proofErr w:type="spellStart"/>
                  <w:r>
                    <w:t>инфоматов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329" style="position:absolute;left:0;text-align:left;margin-left:265.4pt;margin-top:6pt;width:73.7pt;height:48.6pt;z-index:14">
            <v:textbox style="mso-next-textbox:#_x0000_s1329">
              <w:txbxContent>
                <w:p w:rsidR="00DC0210" w:rsidRDefault="00DC0210" w:rsidP="00017A5A">
                  <w:pPr>
                    <w:jc w:val="center"/>
                  </w:pPr>
                  <w:r>
                    <w:t xml:space="preserve">портала </w:t>
                  </w:r>
                  <w:proofErr w:type="spellStart"/>
                  <w:r>
                    <w:t>Глазовско-го</w:t>
                  </w:r>
                  <w:proofErr w:type="spellEnd"/>
                  <w:r>
                    <w:t xml:space="preserve"> района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326" style="position:absolute;left:0;text-align:left;margin-left:190.95pt;margin-top:6pt;width:69pt;height:33.6pt;z-index:12">
            <v:textbox style="mso-next-textbox:#_x0000_s1326">
              <w:txbxContent>
                <w:p w:rsidR="00DC0210" w:rsidRDefault="00DC0210" w:rsidP="00017A5A">
                  <w:pPr>
                    <w:jc w:val="center"/>
                  </w:pPr>
                  <w:proofErr w:type="gramStart"/>
                  <w:r>
                    <w:t>электрон-ной</w:t>
                  </w:r>
                  <w:proofErr w:type="gramEnd"/>
                  <w:r>
                    <w:t xml:space="preserve"> почты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354" style="position:absolute;left:0;text-align:left;margin-left:111.95pt;margin-top:4.5pt;width:49.6pt;height:23.1pt;z-index:31">
            <v:textbox style="mso-next-textbox:#_x0000_s1354">
              <w:txbxContent>
                <w:p w:rsidR="00DC0210" w:rsidRDefault="00DC0210" w:rsidP="00017A5A">
                  <w:pPr>
                    <w:jc w:val="center"/>
                  </w:pPr>
                  <w:r>
                    <w:t>почты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324" style="position:absolute;left:0;text-align:left;margin-left:52.35pt;margin-top:4.5pt;width:53.6pt;height:60.6pt;z-index:10">
            <v:textbox style="mso-next-textbox:#_x0000_s1324">
              <w:txbxContent>
                <w:p w:rsidR="00DC0210" w:rsidRDefault="00DC0210" w:rsidP="00017A5A">
                  <w:pPr>
                    <w:jc w:val="center"/>
                  </w:pPr>
                  <w:r>
                    <w:t>личной явки гражданина</w:t>
                  </w:r>
                </w:p>
              </w:txbxContent>
            </v:textbox>
          </v:rect>
        </w:pict>
      </w:r>
    </w:p>
    <w:p w:rsidR="00017A5A" w:rsidRDefault="00DC0210" w:rsidP="00017A5A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w:pict>
          <v:line id="_x0000_s1332" style="position:absolute;left:0;text-align:left;z-index:16" from="121.2pt,12.8pt" to="121.2pt,85.85pt">
            <v:stroke endarrow="block"/>
          </v:line>
        </w:pict>
      </w:r>
    </w:p>
    <w:p w:rsidR="00017A5A" w:rsidRDefault="00DC0210" w:rsidP="00017A5A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w:pict>
          <v:line id="_x0000_s1347" style="position:absolute;left:0;text-align:left;z-index:27" from="224.7pt,11.1pt" to="224.7pt,34.2pt">
            <v:stroke endarrow="block"/>
          </v:line>
        </w:pict>
      </w:r>
      <w:r>
        <w:rPr>
          <w:noProof/>
          <w:lang w:eastAsia="ru-RU"/>
        </w:rPr>
        <w:pict>
          <v:rect id="_x0000_s1325" style="position:absolute;left:0;text-align:left;margin-left:126.95pt;margin-top:6.45pt;width:58.75pt;height:23.1pt;z-index:11">
            <v:textbox style="mso-next-textbox:#_x0000_s1325">
              <w:txbxContent>
                <w:p w:rsidR="00DC0210" w:rsidRDefault="00DC0210" w:rsidP="00017A5A">
                  <w:pPr>
                    <w:jc w:val="center"/>
                  </w:pPr>
                  <w:r>
                    <w:t>курьера</w:t>
                  </w:r>
                </w:p>
              </w:txbxContent>
            </v:textbox>
          </v:rect>
        </w:pict>
      </w:r>
    </w:p>
    <w:p w:rsidR="00017A5A" w:rsidRDefault="00DC0210" w:rsidP="00017A5A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line id="_x0000_s1333" style="position:absolute;left:0;text-align:left;flip:x;z-index:17" from="265.4pt,13.2pt" to="306.35pt,33pt">
            <v:stroke endarrow="block"/>
          </v:line>
        </w:pict>
      </w:r>
      <w:r>
        <w:rPr>
          <w:b/>
          <w:noProof/>
          <w:color w:val="FF0000"/>
          <w:spacing w:val="-6"/>
          <w:lang w:eastAsia="ru-RU"/>
        </w:rPr>
        <w:pict>
          <v:line id="_x0000_s1334" style="position:absolute;left:0;text-align:left;flip:x;z-index:18" from="265.4pt,5.25pt" to="392.5pt,36.65pt">
            <v:stroke endarrow="block"/>
          </v:line>
        </w:pict>
      </w:r>
    </w:p>
    <w:p w:rsidR="00017A5A" w:rsidRDefault="00DC0210" w:rsidP="00017A5A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w:pict>
          <v:line id="_x0000_s1363" style="position:absolute;left:0;text-align:left;z-index:35" from="78.45pt,8.65pt" to="78.45pt,44.45pt">
            <v:stroke endarrow="block"/>
          </v:line>
        </w:pict>
      </w:r>
      <w:r>
        <w:rPr>
          <w:b/>
          <w:noProof/>
          <w:color w:val="FF0000"/>
          <w:spacing w:val="-6"/>
          <w:lang w:eastAsia="ru-RU"/>
        </w:rPr>
        <w:pict>
          <v:line id="_x0000_s1364" style="position:absolute;left:0;text-align:left;z-index:36" from="170.7pt,4.75pt" to="170.7pt,44.45pt">
            <v:stroke endarrow="block"/>
          </v:line>
        </w:pict>
      </w:r>
      <w:r>
        <w:rPr>
          <w:noProof/>
          <w:lang w:eastAsia="ru-RU"/>
        </w:rPr>
        <w:pict>
          <v:rect id="_x0000_s1330" style="position:absolute;left:0;text-align:left;margin-left:192.8pt;margin-top:6.6pt;width:72.6pt;height:23.1pt;z-index:15">
            <v:textbox style="mso-next-textbox:#_x0000_s1330">
              <w:txbxContent>
                <w:p w:rsidR="00DC0210" w:rsidRDefault="00DC0210" w:rsidP="00017A5A">
                  <w:pPr>
                    <w:jc w:val="center"/>
                  </w:pPr>
                  <w:r>
                    <w:t>Распечатка</w:t>
                  </w:r>
                </w:p>
              </w:txbxContent>
            </v:textbox>
          </v:rect>
        </w:pict>
      </w:r>
    </w:p>
    <w:p w:rsidR="00017A5A" w:rsidRDefault="00017A5A" w:rsidP="00017A5A">
      <w:pPr>
        <w:jc w:val="right"/>
        <w:rPr>
          <w:b/>
          <w:color w:val="FF0000"/>
          <w:spacing w:val="-6"/>
        </w:rPr>
      </w:pPr>
    </w:p>
    <w:p w:rsidR="00017A5A" w:rsidRDefault="00DC0210" w:rsidP="00017A5A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w:pict>
          <v:line id="_x0000_s1365" style="position:absolute;left:0;text-align:left;z-index:37" from="224.7pt,4.55pt" to="224.7pt,16.9pt">
            <v:stroke endarrow="block"/>
          </v:line>
        </w:pict>
      </w:r>
    </w:p>
    <w:p w:rsidR="00017A5A" w:rsidRDefault="00DC0210" w:rsidP="00017A5A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w:pict>
          <v:line id="_x0000_s1339" style="position:absolute;left:0;text-align:left;z-index:22" from="450.3pt,11.45pt" to="483.1pt,11.45pt"/>
        </w:pict>
      </w:r>
      <w:r>
        <w:rPr>
          <w:b/>
          <w:noProof/>
          <w:color w:val="FF0000"/>
          <w:spacing w:val="-6"/>
          <w:lang w:eastAsia="ru-RU"/>
        </w:rPr>
        <w:pict>
          <v:rect id="_x0000_s1342" style="position:absolute;left:0;text-align:left;margin-left:52.35pt;margin-top:3.1pt;width:397.95pt;height:21.7pt;z-index:25">
            <v:textbox style="mso-next-textbox:#_x0000_s1342">
              <w:txbxContent>
                <w:p w:rsidR="00DC0210" w:rsidRDefault="00DC0210" w:rsidP="00017A5A">
                  <w:pPr>
                    <w:jc w:val="center"/>
                  </w:pPr>
                  <w:r>
                    <w:t>Регистрация обращения, выдача расписки о получении документов</w:t>
                  </w:r>
                </w:p>
              </w:txbxContent>
            </v:textbox>
          </v:rect>
        </w:pict>
      </w:r>
    </w:p>
    <w:p w:rsidR="00017A5A" w:rsidRDefault="00DC0210" w:rsidP="00017A5A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w:pict>
          <v:line id="_x0000_s1348" style="position:absolute;left:0;text-align:left;z-index:28" from="239.4pt,11pt" to="239.4pt,22.4pt">
            <v:stroke endarrow="block"/>
          </v:line>
        </w:pict>
      </w:r>
    </w:p>
    <w:p w:rsidR="00017A5A" w:rsidRDefault="00DC0210" w:rsidP="00017A5A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w:pict>
          <v:rect id="_x0000_s1379" style="position:absolute;left:0;text-align:left;margin-left:52.35pt;margin-top:8.6pt;width:397.95pt;height:34.45pt;z-index:47">
            <v:textbox style="mso-next-textbox:#_x0000_s1379">
              <w:txbxContent>
                <w:p w:rsidR="00DC0210" w:rsidRDefault="00DC0210" w:rsidP="00017A5A">
                  <w:pPr>
                    <w:jc w:val="center"/>
                  </w:pPr>
                  <w:r>
                    <w:t>Передача заявления Главе МО  для рассмотрения</w:t>
                  </w:r>
                </w:p>
              </w:txbxContent>
            </v:textbox>
          </v:rect>
        </w:pict>
      </w:r>
    </w:p>
    <w:p w:rsidR="00017A5A" w:rsidRDefault="00017A5A" w:rsidP="00017A5A">
      <w:pPr>
        <w:jc w:val="right"/>
        <w:rPr>
          <w:b/>
          <w:color w:val="FF0000"/>
          <w:spacing w:val="-6"/>
        </w:rPr>
      </w:pPr>
    </w:p>
    <w:p w:rsidR="00017A5A" w:rsidRDefault="00017A5A" w:rsidP="00017A5A">
      <w:pPr>
        <w:jc w:val="right"/>
        <w:rPr>
          <w:b/>
          <w:color w:val="FF0000"/>
          <w:spacing w:val="-6"/>
        </w:rPr>
      </w:pPr>
    </w:p>
    <w:p w:rsidR="00017A5A" w:rsidRDefault="00DC0210" w:rsidP="00017A5A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w:pict>
          <v:line id="_x0000_s1349" style="position:absolute;left:0;text-align:left;z-index:29" from="239.4pt,1.65pt" to="239.4pt,13.7pt">
            <v:stroke endarrow="block"/>
          </v:line>
        </w:pict>
      </w:r>
    </w:p>
    <w:p w:rsidR="00017A5A" w:rsidRDefault="00DC0210" w:rsidP="00017A5A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rect id="_x0000_s1369" style="position:absolute;left:0;text-align:left;margin-left:12.7pt;margin-top:-.1pt;width:24.75pt;height:63pt;z-index:41" fillcolor="#d8d8d8">
            <v:textbox style="layout-flow:vertical;mso-layout-flow-alt:bottom-to-top;mso-next-textbox:#_x0000_s1369">
              <w:txbxContent>
                <w:p w:rsidR="00DC0210" w:rsidRPr="00851C55" w:rsidRDefault="00DC0210" w:rsidP="00017A5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 дня</w:t>
                  </w:r>
                </w:p>
              </w:txbxContent>
            </v:textbox>
          </v:rect>
        </w:pict>
      </w:r>
      <w:r>
        <w:rPr>
          <w:b/>
          <w:noProof/>
          <w:color w:val="FF0000"/>
          <w:spacing w:val="-6"/>
          <w:lang w:eastAsia="ru-RU"/>
        </w:rPr>
        <w:pict>
          <v:rect id="_x0000_s1350" style="position:absolute;left:0;text-align:left;margin-left:51.95pt;margin-top:-.1pt;width:398.35pt;height:63pt;z-index:30">
            <v:textbox style="mso-next-textbox:#_x0000_s1350">
              <w:txbxContent>
                <w:p w:rsidR="00DC0210" w:rsidRDefault="00DC0210" w:rsidP="00017A5A">
                  <w:pPr>
                    <w:jc w:val="center"/>
                  </w:pPr>
                  <w:r>
                    <w:t>Наложение резолюции Главой МО, направление документов специалисту Администрации, назначение исполнителя, ответственного за исполнение муниципальной услуги</w:t>
                  </w:r>
                </w:p>
              </w:txbxContent>
            </v:textbox>
          </v:rect>
        </w:pict>
      </w:r>
    </w:p>
    <w:p w:rsidR="00017A5A" w:rsidRPr="00823297" w:rsidRDefault="00017A5A" w:rsidP="00017A5A">
      <w:pPr>
        <w:rPr>
          <w:spacing w:val="-6"/>
        </w:rPr>
      </w:pP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  <w:t xml:space="preserve">       </w:t>
      </w:r>
      <w:r>
        <w:rPr>
          <w:spacing w:val="-6"/>
        </w:rPr>
        <w:t xml:space="preserve">             </w:t>
      </w:r>
    </w:p>
    <w:p w:rsidR="00017A5A" w:rsidRDefault="00017A5A" w:rsidP="00017A5A">
      <w:pPr>
        <w:jc w:val="right"/>
        <w:rPr>
          <w:b/>
          <w:color w:val="FF0000"/>
          <w:spacing w:val="-6"/>
        </w:rPr>
      </w:pPr>
    </w:p>
    <w:p w:rsidR="00017A5A" w:rsidRDefault="00017A5A" w:rsidP="00017A5A">
      <w:pPr>
        <w:jc w:val="right"/>
        <w:rPr>
          <w:b/>
          <w:color w:val="FF0000"/>
          <w:spacing w:val="-6"/>
        </w:rPr>
      </w:pPr>
    </w:p>
    <w:p w:rsidR="00017A5A" w:rsidRDefault="00DC0210" w:rsidP="00017A5A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w:pict>
          <v:line id="_x0000_s1388" style="position:absolute;left:0;text-align:left;z-index:54" from="239.4pt,7.7pt" to="239.4pt,19.7pt">
            <v:stroke endarrow="block"/>
          </v:line>
        </w:pict>
      </w:r>
    </w:p>
    <w:p w:rsidR="00017A5A" w:rsidRDefault="00DC0210" w:rsidP="00017A5A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w:pict>
          <v:rect id="_x0000_s1389" style="position:absolute;left:0;text-align:left;margin-left:12.7pt;margin-top:5.9pt;width:24.75pt;height:52.05pt;z-index:55" fillcolor="#d8d8d8">
            <v:textbox style="layout-flow:vertical;mso-layout-flow-alt:bottom-to-top;mso-next-textbox:#_x0000_s1389">
              <w:txbxContent>
                <w:p w:rsidR="00DC0210" w:rsidRPr="00851C55" w:rsidRDefault="00DC0210" w:rsidP="00017A5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 дней</w:t>
                  </w:r>
                </w:p>
              </w:txbxContent>
            </v:textbox>
          </v:rect>
        </w:pict>
      </w:r>
      <w:r>
        <w:rPr>
          <w:b/>
          <w:noProof/>
          <w:color w:val="FF0000"/>
          <w:spacing w:val="-6"/>
          <w:lang w:eastAsia="ru-RU"/>
        </w:rPr>
        <w:pict>
          <v:rect id="_x0000_s1344" style="position:absolute;left:0;text-align:left;margin-left:52.35pt;margin-top:5.9pt;width:397.95pt;height:52.05pt;z-index:26">
            <v:textbox style="mso-next-textbox:#_x0000_s1344">
              <w:txbxContent>
                <w:p w:rsidR="00DC0210" w:rsidRDefault="00DC0210" w:rsidP="00017A5A">
                  <w:pPr>
                    <w:jc w:val="center"/>
                  </w:pPr>
                  <w:r>
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</w:r>
                </w:p>
              </w:txbxContent>
            </v:textbox>
          </v:rect>
        </w:pict>
      </w:r>
    </w:p>
    <w:p w:rsidR="00017A5A" w:rsidRDefault="00017A5A" w:rsidP="00017A5A">
      <w:pPr>
        <w:jc w:val="right"/>
        <w:rPr>
          <w:b/>
          <w:color w:val="FF0000"/>
          <w:spacing w:val="-6"/>
        </w:rPr>
      </w:pPr>
    </w:p>
    <w:p w:rsidR="00017A5A" w:rsidRDefault="00017A5A" w:rsidP="00017A5A">
      <w:pPr>
        <w:jc w:val="right"/>
        <w:rPr>
          <w:b/>
          <w:color w:val="FF0000"/>
          <w:spacing w:val="-6"/>
        </w:rPr>
      </w:pPr>
    </w:p>
    <w:p w:rsidR="00017A5A" w:rsidRDefault="00017A5A" w:rsidP="00017A5A">
      <w:pPr>
        <w:jc w:val="right"/>
        <w:rPr>
          <w:b/>
          <w:color w:val="FF0000"/>
          <w:spacing w:val="-6"/>
        </w:rPr>
      </w:pPr>
    </w:p>
    <w:p w:rsidR="00017A5A" w:rsidRDefault="00DC0210" w:rsidP="00017A5A">
      <w:pPr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w:pict>
          <v:line id="_x0000_s1366" style="position:absolute;flip:x;z-index:38" from="239.4pt,2.75pt" to="239.4pt,15.5pt">
            <v:stroke endarrow="block"/>
          </v:line>
        </w:pict>
      </w:r>
      <w:r w:rsidR="00017A5A">
        <w:rPr>
          <w:spacing w:val="-6"/>
        </w:rPr>
        <w:tab/>
      </w:r>
      <w:r w:rsidR="00017A5A">
        <w:rPr>
          <w:spacing w:val="-6"/>
        </w:rPr>
        <w:tab/>
      </w:r>
      <w:r w:rsidR="00017A5A">
        <w:rPr>
          <w:spacing w:val="-6"/>
        </w:rPr>
        <w:tab/>
      </w:r>
      <w:r w:rsidR="00017A5A">
        <w:rPr>
          <w:spacing w:val="-6"/>
        </w:rPr>
        <w:tab/>
      </w:r>
    </w:p>
    <w:p w:rsidR="00017A5A" w:rsidRDefault="00DC0210" w:rsidP="00017A5A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rect id="_x0000_s1370" style="position:absolute;left:0;text-align:left;margin-left:12.7pt;margin-top:1.7pt;width:24.75pt;height:66pt;z-index:42" fillcolor="#d8d8d8">
            <v:textbox style="layout-flow:vertical;mso-layout-flow-alt:bottom-to-top;mso-next-textbox:#_x0000_s1370">
              <w:txbxContent>
                <w:p w:rsidR="00DC0210" w:rsidRPr="00851C55" w:rsidRDefault="00DC0210" w:rsidP="00017A5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 дней</w:t>
                  </w:r>
                </w:p>
              </w:txbxContent>
            </v:textbox>
          </v:rect>
        </w:pict>
      </w:r>
      <w:r>
        <w:rPr>
          <w:b/>
          <w:noProof/>
          <w:color w:val="FF0000"/>
          <w:spacing w:val="-6"/>
          <w:lang w:eastAsia="ru-RU"/>
        </w:rPr>
        <w:pict>
          <v:rect id="_x0000_s1359" style="position:absolute;left:0;text-align:left;margin-left:51.95pt;margin-top:1.7pt;width:397.55pt;height:66pt;z-index:33">
            <v:textbox style="mso-next-textbox:#_x0000_s1359">
              <w:txbxContent>
                <w:p w:rsidR="00DC0210" w:rsidRDefault="00DC0210" w:rsidP="00017A5A">
                  <w:pPr>
                    <w:jc w:val="center"/>
                  </w:pPr>
                  <w:r>
                    <w:t>Подготовка проекта документа, являющего результатом предоставления муниципальной услуги, согласование, подписание проекта Главой МО, передача подписанного документа на регистрацию</w:t>
                  </w:r>
                </w:p>
              </w:txbxContent>
            </v:textbox>
          </v:rect>
        </w:pict>
      </w:r>
    </w:p>
    <w:p w:rsidR="00017A5A" w:rsidRDefault="00017A5A" w:rsidP="00017A5A">
      <w:pPr>
        <w:jc w:val="right"/>
        <w:rPr>
          <w:b/>
          <w:color w:val="FF0000"/>
          <w:spacing w:val="-6"/>
        </w:rPr>
      </w:pPr>
    </w:p>
    <w:p w:rsidR="00017A5A" w:rsidRDefault="00017A5A" w:rsidP="00017A5A">
      <w:pPr>
        <w:jc w:val="right"/>
        <w:rPr>
          <w:b/>
          <w:color w:val="FF0000"/>
          <w:spacing w:val="-6"/>
        </w:rPr>
      </w:pPr>
    </w:p>
    <w:p w:rsidR="00017A5A" w:rsidRDefault="00017A5A" w:rsidP="00017A5A">
      <w:pPr>
        <w:jc w:val="right"/>
        <w:rPr>
          <w:b/>
          <w:color w:val="FF0000"/>
          <w:spacing w:val="-6"/>
        </w:rPr>
      </w:pPr>
    </w:p>
    <w:p w:rsidR="00017A5A" w:rsidRDefault="00DC0210" w:rsidP="00017A5A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w:pict>
          <v:line id="_x0000_s1392" style="position:absolute;left:0;text-align:left;flip:x;z-index:58" from="339.1pt,12.5pt" to="339.1pt,29.1pt">
            <v:stroke endarrow="block"/>
          </v:line>
        </w:pict>
      </w:r>
      <w:r>
        <w:rPr>
          <w:noProof/>
          <w:lang w:eastAsia="ru-RU"/>
        </w:rPr>
        <w:pict>
          <v:line id="_x0000_s1391" style="position:absolute;left:0;text-align:left;z-index:57" from="121.2pt,12.5pt" to="121.2pt,27.95pt">
            <v:stroke endarrow="block"/>
          </v:line>
        </w:pict>
      </w:r>
    </w:p>
    <w:p w:rsidR="00017A5A" w:rsidRDefault="00017A5A" w:rsidP="00017A5A">
      <w:pPr>
        <w:jc w:val="right"/>
        <w:rPr>
          <w:b/>
          <w:color w:val="FF0000"/>
          <w:spacing w:val="-6"/>
        </w:rPr>
      </w:pPr>
    </w:p>
    <w:p w:rsidR="00017A5A" w:rsidRDefault="00DC0210" w:rsidP="00017A5A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rect id="_x0000_s1371" style="position:absolute;left:0;text-align:left;margin-left:12.7pt;margin-top:1.5pt;width:24.75pt;height:61.8pt;z-index:43" fillcolor="#d8d8d8">
            <v:textbox style="layout-flow:vertical;mso-layout-flow-alt:bottom-to-top;mso-next-textbox:#_x0000_s1371">
              <w:txbxContent>
                <w:p w:rsidR="00DC0210" w:rsidRPr="00851C55" w:rsidRDefault="00DC0210" w:rsidP="00017A5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 дня</w:t>
                  </w:r>
                </w:p>
              </w:txbxContent>
            </v:textbox>
          </v:rect>
        </w:pict>
      </w:r>
      <w:r>
        <w:rPr>
          <w:b/>
          <w:noProof/>
          <w:color w:val="FF0000"/>
          <w:spacing w:val="-6"/>
          <w:lang w:eastAsia="ru-RU"/>
        </w:rPr>
        <w:pict>
          <v:rect id="_x0000_s1390" style="position:absolute;left:0;text-align:left;margin-left:223.05pt;margin-top:1.5pt;width:227.25pt;height:61.8pt;z-index:56">
            <v:textbox style="mso-next-textbox:#_x0000_s1390">
              <w:txbxContent>
                <w:p w:rsidR="00DC0210" w:rsidRDefault="00DC0210" w:rsidP="00017A5A">
                  <w:pPr>
                    <w:jc w:val="center"/>
                  </w:pPr>
                  <w:r>
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</w:r>
                </w:p>
              </w:txbxContent>
            </v:textbox>
          </v:rect>
        </w:pict>
      </w:r>
      <w:r>
        <w:rPr>
          <w:b/>
          <w:noProof/>
          <w:color w:val="FF0000"/>
          <w:spacing w:val="-6"/>
          <w:lang w:eastAsia="ru-RU"/>
        </w:rPr>
        <w:pict>
          <v:rect id="_x0000_s1358" style="position:absolute;left:0;text-align:left;margin-left:51.95pt;margin-top:1.5pt;width:162.45pt;height:61.8pt;z-index:32">
            <v:textbox style="mso-next-textbox:#_x0000_s1358">
              <w:txbxContent>
                <w:p w:rsidR="00DC0210" w:rsidRDefault="00DC0210" w:rsidP="00017A5A">
                  <w:pPr>
                    <w:jc w:val="center"/>
                  </w:pPr>
                  <w:r>
                    <w:t xml:space="preserve">Направление принятого решения о предоставлении муниципальной услуги заявителю </w:t>
                  </w:r>
                </w:p>
              </w:txbxContent>
            </v:textbox>
          </v:rect>
        </w:pict>
      </w:r>
    </w:p>
    <w:p w:rsidR="00017A5A" w:rsidRDefault="00017A5A" w:rsidP="00017A5A">
      <w:pPr>
        <w:jc w:val="right"/>
        <w:rPr>
          <w:b/>
          <w:color w:val="FF0000"/>
          <w:spacing w:val="-6"/>
        </w:rPr>
      </w:pPr>
    </w:p>
    <w:p w:rsidR="00017A5A" w:rsidRDefault="00017A5A" w:rsidP="00017A5A">
      <w:pPr>
        <w:jc w:val="right"/>
        <w:rPr>
          <w:b/>
          <w:color w:val="FF0000"/>
          <w:spacing w:val="-6"/>
        </w:rPr>
      </w:pPr>
    </w:p>
    <w:p w:rsidR="00017A5A" w:rsidRDefault="00017A5A" w:rsidP="00017A5A">
      <w:pPr>
        <w:jc w:val="right"/>
        <w:rPr>
          <w:b/>
          <w:color w:val="FF0000"/>
          <w:spacing w:val="-6"/>
        </w:rPr>
      </w:pPr>
    </w:p>
    <w:p w:rsidR="00017A5A" w:rsidRDefault="00DC0210" w:rsidP="00017A5A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w:pict>
          <v:line id="_x0000_s1360" style="position:absolute;left:0;text-align:left;z-index:34" from="339.1pt,9.9pt" to="339.1pt,25.35pt">
            <v:stroke endarrow="block"/>
          </v:line>
        </w:pict>
      </w:r>
    </w:p>
    <w:p w:rsidR="00017A5A" w:rsidRDefault="00DC0210" w:rsidP="00017A5A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rect id="_x0000_s1394" style="position:absolute;left:0;text-align:left;margin-left:12.7pt;margin-top:11.55pt;width:24.75pt;height:49.05pt;z-index:60" fillcolor="#d8d8d8">
            <v:textbox style="layout-flow:vertical;mso-layout-flow-alt:bottom-to-top;mso-next-textbox:#_x0000_s1394">
              <w:txbxContent>
                <w:p w:rsidR="00DC0210" w:rsidRPr="00851C55" w:rsidRDefault="00DC0210" w:rsidP="00017A5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 дня</w:t>
                  </w:r>
                </w:p>
              </w:txbxContent>
            </v:textbox>
          </v:rect>
        </w:pict>
      </w:r>
      <w:r>
        <w:rPr>
          <w:b/>
          <w:noProof/>
          <w:color w:val="FF0000"/>
          <w:spacing w:val="-6"/>
          <w:lang w:eastAsia="ru-RU"/>
        </w:rPr>
        <w:pict>
          <v:rect id="_x0000_s1393" style="position:absolute;left:0;text-align:left;margin-left:224.7pt;margin-top:11.55pt;width:225.6pt;height:49.05pt;z-index:59">
            <v:textbox style="mso-next-textbox:#_x0000_s1393">
              <w:txbxContent>
                <w:p w:rsidR="00DC0210" w:rsidRDefault="00DC0210" w:rsidP="00017A5A">
                  <w:pPr>
                    <w:jc w:val="center"/>
                  </w:pPr>
                  <w:r>
                    <w:t xml:space="preserve">Направление принятого решения о предоставлении муниципальной услуги заявителю </w:t>
                  </w:r>
                </w:p>
              </w:txbxContent>
            </v:textbox>
          </v:rect>
        </w:pict>
      </w:r>
    </w:p>
    <w:p w:rsidR="00017A5A" w:rsidRDefault="00017A5A" w:rsidP="00017A5A">
      <w:pPr>
        <w:jc w:val="right"/>
        <w:rPr>
          <w:b/>
          <w:color w:val="FF0000"/>
          <w:spacing w:val="-6"/>
        </w:rPr>
      </w:pPr>
    </w:p>
    <w:p w:rsidR="00017A5A" w:rsidRDefault="00017A5A" w:rsidP="00017A5A">
      <w:pPr>
        <w:jc w:val="right"/>
        <w:rPr>
          <w:b/>
          <w:color w:val="FF0000"/>
          <w:spacing w:val="-6"/>
        </w:rPr>
      </w:pPr>
    </w:p>
    <w:p w:rsidR="00017A5A" w:rsidRDefault="00017A5A" w:rsidP="00017A5A">
      <w:pPr>
        <w:jc w:val="right"/>
        <w:rPr>
          <w:b/>
          <w:color w:val="FF0000"/>
          <w:spacing w:val="-6"/>
        </w:rPr>
      </w:pPr>
    </w:p>
    <w:p w:rsidR="00731F42" w:rsidRDefault="00731F42" w:rsidP="00932532">
      <w:pPr>
        <w:ind w:left="3960"/>
        <w:jc w:val="center"/>
        <w:rPr>
          <w:b/>
          <w:color w:val="000000"/>
          <w:spacing w:val="-6"/>
          <w:sz w:val="20"/>
        </w:rPr>
      </w:pPr>
    </w:p>
    <w:p w:rsidR="00731F42" w:rsidRPr="00F12D13" w:rsidRDefault="00932532" w:rsidP="00932532">
      <w:pPr>
        <w:ind w:left="3960"/>
        <w:jc w:val="center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7</w:t>
      </w:r>
    </w:p>
    <w:p w:rsidR="00932532" w:rsidRPr="00F12D13" w:rsidRDefault="00932532" w:rsidP="00932532">
      <w:pPr>
        <w:ind w:left="3960"/>
        <w:jc w:val="both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муниципальной услуги </w:t>
      </w:r>
      <w:r w:rsidRPr="00E82B94">
        <w:rPr>
          <w:color w:val="000000"/>
          <w:sz w:val="20"/>
          <w:szCs w:val="20"/>
        </w:rPr>
        <w:t>«</w:t>
      </w:r>
      <w:r w:rsidRPr="00E82B94">
        <w:rPr>
          <w:sz w:val="20"/>
          <w:szCs w:val="20"/>
        </w:rPr>
        <w:t>Установление и выплата ежемесячной доплаты к пенсии лицу, замещавшему муниципальную должность</w:t>
      </w:r>
      <w:r w:rsidRPr="00E82B94">
        <w:rPr>
          <w:vanish/>
          <w:color w:val="000000"/>
          <w:sz w:val="20"/>
          <w:szCs w:val="20"/>
        </w:rPr>
        <w:t xml:space="preserve"> </w:t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sz w:val="20"/>
          <w:szCs w:val="20"/>
        </w:rPr>
        <w:t>»</w:t>
      </w:r>
      <w:r>
        <w:rPr>
          <w:sz w:val="20"/>
          <w:szCs w:val="20"/>
        </w:rPr>
        <w:t xml:space="preserve">, </w:t>
      </w:r>
      <w:proofErr w:type="gramStart"/>
      <w:r w:rsidRPr="00F12D13">
        <w:rPr>
          <w:color w:val="000000"/>
          <w:sz w:val="20"/>
          <w:szCs w:val="16"/>
        </w:rPr>
        <w:t>утвержденный</w:t>
      </w:r>
      <w:proofErr w:type="gramEnd"/>
      <w:r w:rsidRPr="00F12D13">
        <w:rPr>
          <w:color w:val="000000"/>
          <w:sz w:val="20"/>
          <w:szCs w:val="16"/>
        </w:rPr>
        <w:t xml:space="preserve"> постановлением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Администрации муниципального образования «</w:t>
      </w:r>
      <w:r w:rsidR="008C2FEA" w:rsidRPr="008C2FEA">
        <w:rPr>
          <w:color w:val="000000"/>
          <w:sz w:val="20"/>
          <w:szCs w:val="16"/>
        </w:rPr>
        <w:t>Гулековское</w:t>
      </w:r>
      <w:r w:rsidRPr="00F12D13">
        <w:rPr>
          <w:color w:val="000000"/>
          <w:sz w:val="20"/>
          <w:szCs w:val="16"/>
        </w:rPr>
        <w:t>»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от ______________ № ____</w:t>
      </w:r>
    </w:p>
    <w:p w:rsidR="002512C3" w:rsidRPr="003B4055" w:rsidRDefault="002512C3" w:rsidP="002512C3">
      <w:pPr>
        <w:jc w:val="right"/>
        <w:rPr>
          <w:b/>
          <w:color w:val="000000"/>
          <w:spacing w:val="-6"/>
        </w:rPr>
      </w:pPr>
    </w:p>
    <w:p w:rsidR="002512C3" w:rsidRPr="003B4055" w:rsidRDefault="002512C3" w:rsidP="002512C3">
      <w:pPr>
        <w:jc w:val="right"/>
        <w:rPr>
          <w:b/>
          <w:color w:val="000000"/>
          <w:spacing w:val="-6"/>
        </w:rPr>
      </w:pPr>
    </w:p>
    <w:p w:rsidR="000E4515" w:rsidRDefault="000E4515" w:rsidP="000E4515">
      <w:pPr>
        <w:pStyle w:val="a6"/>
        <w:spacing w:before="0" w:after="0"/>
        <w:jc w:val="center"/>
        <w:rPr>
          <w:b/>
        </w:rPr>
      </w:pPr>
      <w:r w:rsidRPr="000E4515">
        <w:rPr>
          <w:b/>
        </w:rPr>
        <w:t xml:space="preserve">Форма расписки о приеме документов от заявителя на предоставление </w:t>
      </w:r>
    </w:p>
    <w:p w:rsidR="000E4515" w:rsidRPr="000E4515" w:rsidRDefault="000E4515" w:rsidP="000E4515">
      <w:pPr>
        <w:pStyle w:val="a6"/>
        <w:spacing w:before="0" w:after="0"/>
        <w:jc w:val="center"/>
        <w:rPr>
          <w:b/>
        </w:rPr>
      </w:pPr>
      <w:r w:rsidRPr="000E4515">
        <w:rPr>
          <w:b/>
        </w:rPr>
        <w:t xml:space="preserve">муниципальной услуги, </w:t>
      </w:r>
      <w:proofErr w:type="gramStart"/>
      <w:r w:rsidRPr="000E4515">
        <w:rPr>
          <w:b/>
        </w:rPr>
        <w:t>выдаваемая</w:t>
      </w:r>
      <w:proofErr w:type="gramEnd"/>
      <w:r w:rsidRPr="000E4515">
        <w:rPr>
          <w:b/>
        </w:rPr>
        <w:t xml:space="preserve"> офисами «Мои документы»</w:t>
      </w:r>
    </w:p>
    <w:p w:rsidR="003B4055" w:rsidRPr="003B4055" w:rsidRDefault="003B4055" w:rsidP="002512C3">
      <w:pPr>
        <w:jc w:val="right"/>
        <w:rPr>
          <w:b/>
          <w:color w:val="000000"/>
          <w:spacing w:val="-6"/>
        </w:rPr>
      </w:pPr>
    </w:p>
    <w:p w:rsidR="003B4055" w:rsidRDefault="003B4055" w:rsidP="00EE3F61">
      <w:pPr>
        <w:jc w:val="right"/>
        <w:rPr>
          <w:b/>
          <w:color w:val="000000"/>
          <w:spacing w:val="-6"/>
        </w:rPr>
      </w:pPr>
    </w:p>
    <w:p w:rsidR="00EE3F61" w:rsidRDefault="00EE3F61" w:rsidP="00EE3F6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>ТОСП автономного учреждения «Многофункциональный центр предоставления гос</w:t>
      </w:r>
      <w:r>
        <w:rPr>
          <w:rStyle w:val="s10"/>
          <w:b/>
          <w:bCs/>
          <w:color w:val="000000"/>
        </w:rPr>
        <w:t>у</w:t>
      </w:r>
      <w:r>
        <w:rPr>
          <w:rStyle w:val="s10"/>
          <w:b/>
          <w:bCs/>
          <w:color w:val="000000"/>
        </w:rPr>
        <w:t xml:space="preserve">дарственных и муниципальных услуг Удмуртской Республики» </w:t>
      </w:r>
      <w:proofErr w:type="gramStart"/>
      <w:r>
        <w:rPr>
          <w:rStyle w:val="s10"/>
          <w:b/>
          <w:bCs/>
          <w:color w:val="000000"/>
        </w:rPr>
        <w:t>в</w:t>
      </w:r>
      <w:proofErr w:type="gramEnd"/>
      <w:r>
        <w:rPr>
          <w:rStyle w:val="s10"/>
          <w:b/>
          <w:bCs/>
          <w:color w:val="000000"/>
        </w:rPr>
        <w:t xml:space="preserve"> </w:t>
      </w:r>
    </w:p>
    <w:p w:rsidR="00EE3F61" w:rsidRDefault="00EE3F61" w:rsidP="00EE3F61">
      <w:pPr>
        <w:pStyle w:val="p1"/>
        <w:shd w:val="clear" w:color="auto" w:fill="FFFFFF"/>
        <w:spacing w:before="0" w:beforeAutospacing="0" w:after="0" w:afterAutospacing="0"/>
        <w:jc w:val="center"/>
      </w:pPr>
      <w:proofErr w:type="spellStart"/>
      <w:r>
        <w:rPr>
          <w:rStyle w:val="s10"/>
          <w:b/>
          <w:bCs/>
          <w:color w:val="000000"/>
        </w:rPr>
        <w:t>Глазовском</w:t>
      </w:r>
      <w:proofErr w:type="spellEnd"/>
      <w:r>
        <w:rPr>
          <w:rStyle w:val="s10"/>
          <w:b/>
          <w:bCs/>
          <w:color w:val="000000"/>
        </w:rPr>
        <w:t xml:space="preserve">  </w:t>
      </w:r>
      <w:proofErr w:type="gramStart"/>
      <w:r>
        <w:rPr>
          <w:rStyle w:val="s10"/>
          <w:b/>
          <w:bCs/>
          <w:color w:val="000000"/>
        </w:rPr>
        <w:t>районе</w:t>
      </w:r>
      <w:proofErr w:type="gramEnd"/>
    </w:p>
    <w:p w:rsidR="00EE3F61" w:rsidRDefault="00EE3F61" w:rsidP="00EE3F61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0"/>
          <w:b/>
          <w:bCs/>
          <w:color w:val="000000"/>
        </w:rPr>
        <w:t xml:space="preserve">(д. </w:t>
      </w:r>
      <w:r w:rsidR="00B9208A">
        <w:rPr>
          <w:rStyle w:val="s10"/>
          <w:b/>
          <w:bCs/>
          <w:color w:val="000000"/>
        </w:rPr>
        <w:t>Гу</w:t>
      </w:r>
      <w:r w:rsidR="008C2FEA">
        <w:rPr>
          <w:rStyle w:val="s10"/>
          <w:b/>
          <w:bCs/>
          <w:color w:val="000000"/>
        </w:rPr>
        <w:t>леков</w:t>
      </w:r>
      <w:r w:rsidR="00932532">
        <w:rPr>
          <w:rStyle w:val="s10"/>
          <w:b/>
          <w:bCs/>
          <w:color w:val="000000"/>
        </w:rPr>
        <w:t>о</w:t>
      </w:r>
      <w:r>
        <w:rPr>
          <w:rStyle w:val="s10"/>
          <w:b/>
          <w:bCs/>
          <w:color w:val="000000"/>
        </w:rPr>
        <w:t>,</w:t>
      </w:r>
      <w:r w:rsidR="00B9208A">
        <w:rPr>
          <w:rStyle w:val="s10"/>
          <w:b/>
          <w:bCs/>
          <w:color w:val="000000"/>
        </w:rPr>
        <w:t xml:space="preserve"> </w:t>
      </w:r>
      <w:proofErr w:type="spellStart"/>
      <w:r w:rsidR="00B9208A">
        <w:rPr>
          <w:rStyle w:val="s10"/>
          <w:b/>
          <w:bCs/>
          <w:color w:val="000000"/>
        </w:rPr>
        <w:t>ул</w:t>
      </w:r>
      <w:proofErr w:type="gramStart"/>
      <w:r w:rsidR="00B9208A">
        <w:rPr>
          <w:rStyle w:val="s10"/>
          <w:b/>
          <w:bCs/>
          <w:color w:val="000000"/>
        </w:rPr>
        <w:t>.Ц</w:t>
      </w:r>
      <w:proofErr w:type="gramEnd"/>
      <w:r w:rsidR="00B9208A">
        <w:rPr>
          <w:rStyle w:val="s10"/>
          <w:b/>
          <w:bCs/>
          <w:color w:val="000000"/>
        </w:rPr>
        <w:t>е</w:t>
      </w:r>
      <w:r w:rsidR="008C2FEA">
        <w:rPr>
          <w:rStyle w:val="s10"/>
          <w:b/>
          <w:bCs/>
          <w:color w:val="000000"/>
        </w:rPr>
        <w:t>нтральная</w:t>
      </w:r>
      <w:proofErr w:type="spellEnd"/>
      <w:r w:rsidR="008C2FEA">
        <w:rPr>
          <w:rStyle w:val="s10"/>
          <w:b/>
          <w:bCs/>
          <w:color w:val="000000"/>
        </w:rPr>
        <w:t xml:space="preserve"> д.15)</w:t>
      </w:r>
    </w:p>
    <w:p w:rsidR="00EE3F61" w:rsidRPr="00EE3F61" w:rsidRDefault="00EE3F61" w:rsidP="00EE3F61">
      <w:pPr>
        <w:pStyle w:val="p2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  <w:szCs w:val="28"/>
        </w:rPr>
      </w:pPr>
    </w:p>
    <w:p w:rsidR="00EE3F61" w:rsidRPr="00EE3F61" w:rsidRDefault="00EE3F61" w:rsidP="00EE3F61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8"/>
        </w:rPr>
      </w:pPr>
      <w:proofErr w:type="gramStart"/>
      <w:r w:rsidRPr="00EE3F61">
        <w:rPr>
          <w:rStyle w:val="s10"/>
          <w:b/>
          <w:bCs/>
          <w:color w:val="000000"/>
          <w:szCs w:val="28"/>
        </w:rPr>
        <w:t>Р</w:t>
      </w:r>
      <w:proofErr w:type="gramEnd"/>
      <w:r w:rsidRPr="00EE3F61">
        <w:rPr>
          <w:rStyle w:val="s10"/>
          <w:b/>
          <w:bCs/>
          <w:color w:val="000000"/>
          <w:szCs w:val="28"/>
        </w:rPr>
        <w:t xml:space="preserve"> а с п и с к а</w:t>
      </w:r>
    </w:p>
    <w:p w:rsidR="00EE3F61" w:rsidRPr="00EE3F61" w:rsidRDefault="00EE3F61" w:rsidP="00EE3F61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EE3F61">
        <w:rPr>
          <w:rStyle w:val="s10"/>
          <w:b/>
          <w:bCs/>
          <w:color w:val="000000"/>
          <w:szCs w:val="28"/>
        </w:rPr>
        <w:t>в получении документов для предоставления</w:t>
      </w:r>
    </w:p>
    <w:p w:rsidR="00EE3F61" w:rsidRPr="00EE3F61" w:rsidRDefault="00EE3F61" w:rsidP="00EE3F61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EE3F61">
        <w:rPr>
          <w:rStyle w:val="s10"/>
          <w:b/>
          <w:bCs/>
          <w:color w:val="000000"/>
          <w:szCs w:val="28"/>
        </w:rPr>
        <w:t>государственной (муниципальной) услуги</w:t>
      </w:r>
    </w:p>
    <w:p w:rsidR="00EE3F61" w:rsidRDefault="00EE3F61" w:rsidP="00EE3F6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Вид государственной (муниципальной) услуги: </w:t>
      </w:r>
    </w:p>
    <w:p w:rsidR="00EE3F61" w:rsidRDefault="00EE3F61" w:rsidP="00EE3F6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E3F61" w:rsidRDefault="00EE3F61" w:rsidP="00EE3F6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Срок предоставления государственной (муниципальной) услуги: </w:t>
      </w:r>
    </w:p>
    <w:p w:rsidR="00EE3F61" w:rsidRDefault="00EE3F61" w:rsidP="00EE3F6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Заявитель: </w:t>
      </w:r>
    </w:p>
    <w:p w:rsidR="00EE3F61" w:rsidRDefault="00EE3F61" w:rsidP="00EE3F6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EE3F61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>
            <w:pPr>
              <w:pStyle w:val="p6"/>
              <w:spacing w:before="0" w:beforeAutospacing="0" w:after="0" w:afterAutospacing="0"/>
            </w:pPr>
            <w:r>
              <w:t>№</w:t>
            </w:r>
          </w:p>
          <w:p w:rsidR="00EE3F61" w:rsidRDefault="00EE3F61" w:rsidP="00EE3F61">
            <w:pPr>
              <w:pStyle w:val="p6"/>
              <w:spacing w:before="0" w:beforeAutospacing="0" w:after="0" w:afterAutospacing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>
            <w:pPr>
              <w:pStyle w:val="p1"/>
              <w:spacing w:before="0" w:beforeAutospacing="0" w:after="0" w:afterAutospacing="0"/>
              <w:jc w:val="center"/>
            </w:pPr>
            <w:r>
              <w:t>Наименование и реквизиты докуме</w:t>
            </w:r>
            <w:r>
              <w:t>н</w:t>
            </w:r>
            <w:r>
              <w:t>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>
            <w:pPr>
              <w:pStyle w:val="p1"/>
              <w:spacing w:before="0" w:beforeAutospacing="0" w:after="0" w:afterAutospacing="0"/>
              <w:jc w:val="center"/>
            </w:pPr>
            <w: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>
            <w:pPr>
              <w:pStyle w:val="p1"/>
              <w:spacing w:before="0" w:beforeAutospacing="0" w:after="0" w:afterAutospacing="0"/>
              <w:jc w:val="center"/>
            </w:pPr>
            <w:r>
              <w:t>Количество</w:t>
            </w:r>
          </w:p>
          <w:p w:rsidR="00EE3F61" w:rsidRDefault="00EE3F61" w:rsidP="00EE3F61">
            <w:pPr>
              <w:pStyle w:val="p1"/>
              <w:spacing w:before="0" w:beforeAutospacing="0" w:after="0" w:afterAutospacing="0"/>
              <w:jc w:val="center"/>
            </w:pPr>
            <w: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>
            <w:pPr>
              <w:pStyle w:val="p1"/>
              <w:spacing w:before="0" w:beforeAutospacing="0" w:after="0" w:afterAutospacing="0"/>
              <w:jc w:val="center"/>
            </w:pPr>
            <w:r>
              <w:t>Отметка о в</w:t>
            </w:r>
            <w:r>
              <w:t>ы</w:t>
            </w:r>
            <w:r>
              <w:t>даче докуме</w:t>
            </w:r>
            <w:r>
              <w:t>н</w:t>
            </w:r>
            <w:r>
              <w:t>тов заявителю</w:t>
            </w:r>
          </w:p>
        </w:tc>
      </w:tr>
      <w:tr w:rsidR="00EE3F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F61" w:rsidRDefault="00EE3F61" w:rsidP="00EE3F6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F61" w:rsidRDefault="00EE3F61" w:rsidP="00EE3F61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</w:tr>
      <w:tr w:rsidR="00EE3F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/>
        </w:tc>
      </w:tr>
      <w:tr w:rsidR="00EE3F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/>
        </w:tc>
      </w:tr>
      <w:tr w:rsidR="00EE3F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/>
        </w:tc>
      </w:tr>
      <w:tr w:rsidR="00EE3F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/>
        </w:tc>
      </w:tr>
      <w:tr w:rsidR="00EE3F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F61" w:rsidRDefault="00EE3F61" w:rsidP="00EE3F61"/>
        </w:tc>
      </w:tr>
    </w:tbl>
    <w:p w:rsidR="00EE3F61" w:rsidRDefault="00EE3F61" w:rsidP="00EE3F61">
      <w:pPr>
        <w:pStyle w:val="p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 xml:space="preserve">О чем в книгу учета входящих документов «    »               г. внесена запись </w:t>
      </w:r>
      <w:proofErr w:type="gramStart"/>
      <w:r>
        <w:rPr>
          <w:rStyle w:val="s10"/>
          <w:b/>
          <w:bCs/>
          <w:color w:val="000000"/>
        </w:rPr>
        <w:t>за</w:t>
      </w:r>
      <w:proofErr w:type="gramEnd"/>
      <w:r>
        <w:rPr>
          <w:rStyle w:val="s10"/>
          <w:b/>
          <w:bCs/>
          <w:color w:val="000000"/>
        </w:rPr>
        <w:t xml:space="preserve">    №</w:t>
      </w:r>
    </w:p>
    <w:p w:rsidR="00EE3F61" w:rsidRDefault="00EE3F61" w:rsidP="00EE3F61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sz w:val="16"/>
          <w:szCs w:val="16"/>
        </w:rPr>
      </w:pPr>
      <w:r>
        <w:rPr>
          <w:color w:val="000000"/>
        </w:rPr>
        <w:t xml:space="preserve">Заявитель                                                                            </w:t>
      </w:r>
      <w:r>
        <w:rPr>
          <w:rStyle w:val="s2"/>
          <w:color w:val="000000"/>
          <w:sz w:val="16"/>
          <w:szCs w:val="16"/>
        </w:rPr>
        <w:t xml:space="preserve"> подпись</w:t>
      </w:r>
    </w:p>
    <w:p w:rsidR="00EE3F61" w:rsidRDefault="00EE3F61" w:rsidP="00EE3F61">
      <w:pPr>
        <w:pStyle w:val="p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color w:val="000000"/>
        </w:rPr>
        <w:t xml:space="preserve">Контактный телефон: </w:t>
      </w:r>
    </w:p>
    <w:p w:rsidR="00EE3F61" w:rsidRDefault="00EE3F61" w:rsidP="00EE3F6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Ведущий </w:t>
      </w:r>
      <w:proofErr w:type="spellStart"/>
      <w:r>
        <w:rPr>
          <w:color w:val="000000"/>
        </w:rPr>
        <w:t>документовед</w:t>
      </w:r>
      <w:proofErr w:type="spellEnd"/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 </w:t>
      </w:r>
    </w:p>
    <w:p w:rsidR="00EE3F61" w:rsidRDefault="00EE3F61" w:rsidP="00EE3F6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выдачи расписки:</w:t>
      </w:r>
      <w:r>
        <w:rPr>
          <w:rStyle w:val="apple-converted-space"/>
          <w:color w:val="000000"/>
        </w:rPr>
        <w:t xml:space="preserve"> </w:t>
      </w:r>
    </w:p>
    <w:p w:rsidR="00EE3F61" w:rsidRDefault="00EE3F61" w:rsidP="00EE3F6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получения результата государственной (муниципальной) услуги:</w:t>
      </w:r>
      <w:r>
        <w:rPr>
          <w:rStyle w:val="apple-converted-space"/>
          <w:b/>
          <w:bCs/>
          <w:color w:val="000000"/>
        </w:rPr>
        <w:t xml:space="preserve"> </w:t>
      </w:r>
    </w:p>
    <w:p w:rsidR="00EE3F61" w:rsidRDefault="00EE3F61" w:rsidP="00EE3F6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Способ получения результата услуги:</w:t>
      </w:r>
    </w:p>
    <w:p w:rsidR="00EE3F61" w:rsidRDefault="00EE3F61" w:rsidP="00EE3F61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1.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color w:val="000000"/>
        </w:rPr>
        <w:t>В ТОСП многофункционального центра лично _______________________</w:t>
      </w:r>
    </w:p>
    <w:p w:rsidR="00EE3F61" w:rsidRDefault="00EE3F61" w:rsidP="00EE3F61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2.​ </w:t>
      </w:r>
      <w:r>
        <w:rPr>
          <w:color w:val="000000"/>
        </w:rPr>
        <w:t>Отправить на почтовый адрес: ________________________________________</w:t>
      </w:r>
    </w:p>
    <w:p w:rsidR="00EE3F61" w:rsidRDefault="00EE3F61" w:rsidP="00EE3F61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3.​ </w:t>
      </w:r>
      <w:r>
        <w:rPr>
          <w:color w:val="000000"/>
        </w:rPr>
        <w:t>Отправить на электронный адрес: ________________________________________</w:t>
      </w:r>
    </w:p>
    <w:p w:rsidR="00EE3F61" w:rsidRDefault="00EE3F61" w:rsidP="00EE3F61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4.​ </w:t>
      </w:r>
      <w:r>
        <w:rPr>
          <w:color w:val="000000"/>
        </w:rPr>
        <w:t xml:space="preserve">Иной     УФМС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лазова</w:t>
      </w:r>
      <w:proofErr w:type="spellEnd"/>
      <w:r>
        <w:rPr>
          <w:color w:val="000000"/>
        </w:rPr>
        <w:t xml:space="preserve"> </w:t>
      </w:r>
    </w:p>
    <w:p w:rsidR="00EE3F61" w:rsidRDefault="00EE3F61" w:rsidP="00EE3F61">
      <w:pPr>
        <w:pStyle w:val="p6"/>
        <w:shd w:val="clear" w:color="auto" w:fill="FFFFFF"/>
        <w:spacing w:before="0" w:beforeAutospacing="0" w:after="0" w:afterAutospacing="0"/>
        <w:rPr>
          <w:rStyle w:val="s10"/>
          <w:b/>
          <w:bCs/>
        </w:rPr>
      </w:pPr>
    </w:p>
    <w:p w:rsidR="00EE3F61" w:rsidRDefault="00EE3F61" w:rsidP="00EE3F61">
      <w:pPr>
        <w:pStyle w:val="p6"/>
        <w:shd w:val="clear" w:color="auto" w:fill="FFFFFF"/>
        <w:spacing w:before="0" w:beforeAutospacing="0" w:after="0" w:afterAutospacing="0"/>
      </w:pPr>
      <w:r>
        <w:rPr>
          <w:rStyle w:val="s10"/>
          <w:b/>
          <w:bCs/>
          <w:color w:val="000000"/>
        </w:rPr>
        <w:t>Выдано:</w:t>
      </w:r>
    </w:p>
    <w:p w:rsidR="00EE3F61" w:rsidRDefault="00EE3F61" w:rsidP="00EE3F6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Результат государственной (муниципальной) услуги:</w:t>
      </w:r>
    </w:p>
    <w:p w:rsidR="00EE3F61" w:rsidRDefault="00EE3F61" w:rsidP="00EE3F6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_____________________________________________________________________________</w:t>
      </w:r>
    </w:p>
    <w:p w:rsidR="00EE3F61" w:rsidRDefault="00EE3F61" w:rsidP="00EE3F6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Выдал: _______________________ ____________________ _____________________</w:t>
      </w:r>
    </w:p>
    <w:p w:rsidR="00EE3F61" w:rsidRDefault="00EE3F61" w:rsidP="00EE3F6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  <w:sz w:val="16"/>
          <w:szCs w:val="16"/>
        </w:rPr>
        <w:t>должность ФИО сотрудника подпись</w:t>
      </w:r>
    </w:p>
    <w:p w:rsidR="00EE3F61" w:rsidRDefault="00EE3F61" w:rsidP="00EE3F6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Получил _______________ ___________________</w:t>
      </w:r>
    </w:p>
    <w:p w:rsidR="00EE3F61" w:rsidRDefault="00EE3F61" w:rsidP="00EE3F61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rPr>
          <w:rStyle w:val="s5"/>
          <w:sz w:val="18"/>
          <w:szCs w:val="18"/>
        </w:rPr>
      </w:pPr>
      <w:r>
        <w:rPr>
          <w:rStyle w:val="s5"/>
          <w:color w:val="000000"/>
          <w:sz w:val="18"/>
          <w:szCs w:val="18"/>
        </w:rPr>
        <w:t>подпись дата</w:t>
      </w:r>
      <w:r>
        <w:rPr>
          <w:rStyle w:val="s5"/>
          <w:color w:val="000000"/>
          <w:sz w:val="18"/>
          <w:szCs w:val="18"/>
        </w:rPr>
        <w:tab/>
      </w:r>
    </w:p>
    <w:p w:rsidR="00932532" w:rsidRPr="00F12D13" w:rsidRDefault="00932532" w:rsidP="00932532">
      <w:pPr>
        <w:ind w:left="3960"/>
        <w:jc w:val="center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>Приложение №</w:t>
      </w:r>
      <w:r>
        <w:rPr>
          <w:b/>
          <w:color w:val="000000"/>
          <w:spacing w:val="-6"/>
          <w:sz w:val="20"/>
        </w:rPr>
        <w:t xml:space="preserve"> 8</w:t>
      </w:r>
    </w:p>
    <w:p w:rsidR="00932532" w:rsidRPr="00F12D13" w:rsidRDefault="00932532" w:rsidP="00932532">
      <w:pPr>
        <w:ind w:left="3960"/>
        <w:jc w:val="both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муниципальной услуги </w:t>
      </w:r>
      <w:r w:rsidRPr="00E82B94">
        <w:rPr>
          <w:color w:val="000000"/>
          <w:sz w:val="20"/>
          <w:szCs w:val="20"/>
        </w:rPr>
        <w:t>«</w:t>
      </w:r>
      <w:r w:rsidRPr="00E82B94">
        <w:rPr>
          <w:sz w:val="20"/>
          <w:szCs w:val="20"/>
        </w:rPr>
        <w:t>Установление и выплата ежемесячной доплаты к пенсии лицу, замещавшему муниципальную должность</w:t>
      </w:r>
      <w:r w:rsidRPr="00E82B94">
        <w:rPr>
          <w:vanish/>
          <w:color w:val="000000"/>
          <w:sz w:val="20"/>
          <w:szCs w:val="20"/>
        </w:rPr>
        <w:t xml:space="preserve"> </w:t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sz w:val="20"/>
          <w:szCs w:val="20"/>
        </w:rPr>
        <w:t>»</w:t>
      </w:r>
      <w:r>
        <w:rPr>
          <w:sz w:val="20"/>
          <w:szCs w:val="20"/>
        </w:rPr>
        <w:t xml:space="preserve">, </w:t>
      </w:r>
      <w:proofErr w:type="gramStart"/>
      <w:r w:rsidRPr="00F12D13">
        <w:rPr>
          <w:color w:val="000000"/>
          <w:sz w:val="20"/>
          <w:szCs w:val="16"/>
        </w:rPr>
        <w:t>утвержденный</w:t>
      </w:r>
      <w:proofErr w:type="gramEnd"/>
      <w:r w:rsidRPr="00F12D13">
        <w:rPr>
          <w:color w:val="000000"/>
          <w:sz w:val="20"/>
          <w:szCs w:val="16"/>
        </w:rPr>
        <w:t xml:space="preserve"> постановлением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Администрации муниципального образования «</w:t>
      </w:r>
      <w:r w:rsidR="008C2FEA" w:rsidRPr="008C2FEA">
        <w:rPr>
          <w:color w:val="000000"/>
          <w:sz w:val="20"/>
          <w:szCs w:val="16"/>
        </w:rPr>
        <w:t>Гулековское</w:t>
      </w:r>
      <w:r w:rsidRPr="00F12D13">
        <w:rPr>
          <w:color w:val="000000"/>
          <w:sz w:val="20"/>
          <w:szCs w:val="16"/>
        </w:rPr>
        <w:t>»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от ______________ № ____</w:t>
      </w:r>
    </w:p>
    <w:p w:rsidR="002512C3" w:rsidRDefault="002512C3" w:rsidP="002512C3">
      <w:pPr>
        <w:jc w:val="right"/>
        <w:rPr>
          <w:b/>
          <w:color w:val="000000"/>
          <w:spacing w:val="-6"/>
        </w:rPr>
      </w:pPr>
    </w:p>
    <w:p w:rsidR="000E4515" w:rsidRDefault="000E4515" w:rsidP="002512C3">
      <w:pPr>
        <w:jc w:val="right"/>
        <w:rPr>
          <w:b/>
          <w:color w:val="000000"/>
          <w:spacing w:val="-6"/>
        </w:rPr>
      </w:pPr>
    </w:p>
    <w:p w:rsidR="00B8053C" w:rsidRDefault="000E4515" w:rsidP="00B8053C">
      <w:pPr>
        <w:suppressAutoHyphens w:val="0"/>
        <w:autoSpaceDE w:val="0"/>
        <w:autoSpaceDN w:val="0"/>
        <w:adjustRightInd w:val="0"/>
        <w:jc w:val="center"/>
        <w:rPr>
          <w:b/>
        </w:rPr>
      </w:pPr>
      <w:r>
        <w:rPr>
          <w:b/>
          <w:lang w:eastAsia="ru-RU"/>
        </w:rPr>
        <w:t>Форма межведомственного запроса, направляемого</w:t>
      </w:r>
      <w:r w:rsidR="00144B56">
        <w:rPr>
          <w:b/>
          <w:lang w:eastAsia="ru-RU"/>
        </w:rPr>
        <w:t xml:space="preserve"> в </w:t>
      </w:r>
      <w:r w:rsidR="00B8053C" w:rsidRPr="00B8053C">
        <w:rPr>
          <w:b/>
        </w:rPr>
        <w:t xml:space="preserve">организации, </w:t>
      </w:r>
    </w:p>
    <w:p w:rsidR="00B8053C" w:rsidRPr="00B8053C" w:rsidRDefault="0069739A" w:rsidP="00B8053C">
      <w:pPr>
        <w:suppressAutoHyphens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участвующи</w:t>
      </w:r>
      <w:r w:rsidR="005C46A6">
        <w:rPr>
          <w:b/>
        </w:rPr>
        <w:t>е</w:t>
      </w:r>
      <w:r w:rsidR="00B8053C" w:rsidRPr="00B8053C">
        <w:rPr>
          <w:b/>
        </w:rPr>
        <w:t xml:space="preserve"> в предоставлении муниципальной услуги </w:t>
      </w:r>
    </w:p>
    <w:p w:rsidR="000E4515" w:rsidRPr="00F73976" w:rsidRDefault="000E4515" w:rsidP="00F73976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B8053C" w:rsidRPr="00F73976" w:rsidRDefault="00B8053C" w:rsidP="00F73976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2B0B48" w:rsidRPr="002B0B48" w:rsidRDefault="002B0B48" w:rsidP="00F73976">
      <w:pPr>
        <w:jc w:val="center"/>
        <w:rPr>
          <w:color w:val="FF0000"/>
          <w:spacing w:val="-6"/>
        </w:rPr>
      </w:pPr>
      <w:r w:rsidRPr="002B0B48">
        <w:rPr>
          <w:color w:val="FF0000"/>
          <w:spacing w:val="-6"/>
        </w:rPr>
        <w:t xml:space="preserve">Приложение будет только у тех, кто направляет </w:t>
      </w:r>
      <w:proofErr w:type="spellStart"/>
      <w:r w:rsidRPr="002B0B48">
        <w:rPr>
          <w:color w:val="FF0000"/>
          <w:spacing w:val="-6"/>
        </w:rPr>
        <w:t>межведы</w:t>
      </w:r>
      <w:proofErr w:type="spellEnd"/>
      <w:r w:rsidRPr="002B0B48">
        <w:rPr>
          <w:color w:val="FF0000"/>
          <w:spacing w:val="-6"/>
        </w:rPr>
        <w:t>.</w:t>
      </w:r>
    </w:p>
    <w:p w:rsidR="000E4515" w:rsidRPr="002B0B48" w:rsidRDefault="00B33AFC" w:rsidP="00F73976">
      <w:pPr>
        <w:jc w:val="center"/>
        <w:rPr>
          <w:color w:val="FF0000"/>
          <w:spacing w:val="-6"/>
        </w:rPr>
      </w:pPr>
      <w:r w:rsidRPr="002B0B48">
        <w:rPr>
          <w:color w:val="FF0000"/>
          <w:spacing w:val="-6"/>
        </w:rPr>
        <w:t>представить образец</w:t>
      </w:r>
    </w:p>
    <w:p w:rsidR="000E4515" w:rsidRPr="00F73976" w:rsidRDefault="000E4515" w:rsidP="00F73976">
      <w:pPr>
        <w:jc w:val="center"/>
        <w:rPr>
          <w:color w:val="000000"/>
          <w:spacing w:val="-6"/>
        </w:rPr>
      </w:pPr>
    </w:p>
    <w:p w:rsidR="000E4515" w:rsidRPr="00F73976" w:rsidRDefault="000E4515" w:rsidP="00F73976">
      <w:pPr>
        <w:jc w:val="center"/>
        <w:rPr>
          <w:color w:val="000000"/>
          <w:spacing w:val="-6"/>
        </w:rPr>
      </w:pPr>
    </w:p>
    <w:p w:rsidR="000E4515" w:rsidRPr="00F73976" w:rsidRDefault="000E4515" w:rsidP="00F73976">
      <w:pPr>
        <w:jc w:val="center"/>
        <w:rPr>
          <w:color w:val="000000"/>
          <w:spacing w:val="-6"/>
        </w:rPr>
      </w:pPr>
    </w:p>
    <w:p w:rsidR="000E4515" w:rsidRPr="00F73976" w:rsidRDefault="000E4515" w:rsidP="00F73976">
      <w:pPr>
        <w:jc w:val="center"/>
        <w:rPr>
          <w:color w:val="000000"/>
          <w:spacing w:val="-6"/>
        </w:rPr>
      </w:pPr>
    </w:p>
    <w:p w:rsidR="000E4515" w:rsidRPr="00F73976" w:rsidRDefault="000E4515" w:rsidP="00F73976">
      <w:pPr>
        <w:jc w:val="center"/>
        <w:rPr>
          <w:color w:val="000000"/>
          <w:spacing w:val="-6"/>
        </w:rPr>
      </w:pPr>
    </w:p>
    <w:p w:rsidR="000E4515" w:rsidRDefault="000E4515" w:rsidP="00F73976">
      <w:pPr>
        <w:jc w:val="center"/>
        <w:rPr>
          <w:color w:val="000000"/>
          <w:spacing w:val="-6"/>
        </w:rPr>
      </w:pPr>
    </w:p>
    <w:p w:rsidR="00B33AFC" w:rsidRDefault="00B33AFC" w:rsidP="00F73976">
      <w:pPr>
        <w:jc w:val="center"/>
        <w:rPr>
          <w:color w:val="000000"/>
          <w:spacing w:val="-6"/>
        </w:rPr>
      </w:pPr>
    </w:p>
    <w:p w:rsidR="00B33AFC" w:rsidRDefault="00B33AFC" w:rsidP="00F73976">
      <w:pPr>
        <w:jc w:val="center"/>
        <w:rPr>
          <w:color w:val="000000"/>
          <w:spacing w:val="-6"/>
        </w:rPr>
      </w:pPr>
    </w:p>
    <w:p w:rsidR="00B33AFC" w:rsidRDefault="00B33AFC" w:rsidP="00F73976">
      <w:pPr>
        <w:jc w:val="center"/>
        <w:rPr>
          <w:color w:val="000000"/>
          <w:spacing w:val="-6"/>
        </w:rPr>
      </w:pPr>
    </w:p>
    <w:p w:rsidR="00B33AFC" w:rsidRDefault="00B33AFC" w:rsidP="00F73976">
      <w:pPr>
        <w:jc w:val="center"/>
        <w:rPr>
          <w:color w:val="000000"/>
          <w:spacing w:val="-6"/>
        </w:rPr>
      </w:pPr>
    </w:p>
    <w:p w:rsidR="00B33AFC" w:rsidRDefault="00B33AFC" w:rsidP="00F73976">
      <w:pPr>
        <w:jc w:val="center"/>
        <w:rPr>
          <w:color w:val="000000"/>
          <w:spacing w:val="-6"/>
        </w:rPr>
      </w:pPr>
    </w:p>
    <w:p w:rsidR="00B33AFC" w:rsidRDefault="00B33AFC" w:rsidP="00F73976">
      <w:pPr>
        <w:jc w:val="center"/>
        <w:rPr>
          <w:color w:val="000000"/>
          <w:spacing w:val="-6"/>
        </w:rPr>
      </w:pPr>
    </w:p>
    <w:p w:rsidR="00B33AFC" w:rsidRDefault="00B33AFC" w:rsidP="00F73976">
      <w:pPr>
        <w:jc w:val="center"/>
        <w:rPr>
          <w:color w:val="000000"/>
          <w:spacing w:val="-6"/>
        </w:rPr>
      </w:pPr>
    </w:p>
    <w:p w:rsidR="00B33AFC" w:rsidRDefault="00B33AFC" w:rsidP="00F73976">
      <w:pPr>
        <w:jc w:val="center"/>
        <w:rPr>
          <w:color w:val="000000"/>
          <w:spacing w:val="-6"/>
        </w:rPr>
      </w:pPr>
    </w:p>
    <w:p w:rsidR="00B33AFC" w:rsidRDefault="00B33AFC" w:rsidP="00F73976">
      <w:pPr>
        <w:jc w:val="center"/>
        <w:rPr>
          <w:color w:val="000000"/>
          <w:spacing w:val="-6"/>
        </w:rPr>
      </w:pPr>
    </w:p>
    <w:p w:rsidR="00B33AFC" w:rsidRDefault="00B33AFC" w:rsidP="00F73976">
      <w:pPr>
        <w:jc w:val="center"/>
        <w:rPr>
          <w:color w:val="000000"/>
          <w:spacing w:val="-6"/>
        </w:rPr>
      </w:pPr>
    </w:p>
    <w:p w:rsidR="00B33AFC" w:rsidRDefault="00B33AFC" w:rsidP="00F73976">
      <w:pPr>
        <w:jc w:val="center"/>
        <w:rPr>
          <w:color w:val="000000"/>
          <w:spacing w:val="-6"/>
        </w:rPr>
      </w:pPr>
    </w:p>
    <w:p w:rsidR="00B33AFC" w:rsidRDefault="00B33AFC" w:rsidP="00F73976">
      <w:pPr>
        <w:jc w:val="center"/>
        <w:rPr>
          <w:color w:val="000000"/>
          <w:spacing w:val="-6"/>
        </w:rPr>
      </w:pPr>
    </w:p>
    <w:p w:rsidR="00B33AFC" w:rsidRDefault="00B33AFC" w:rsidP="00F73976">
      <w:pPr>
        <w:jc w:val="center"/>
        <w:rPr>
          <w:color w:val="000000"/>
          <w:spacing w:val="-6"/>
        </w:rPr>
      </w:pPr>
    </w:p>
    <w:p w:rsidR="00B33AFC" w:rsidRDefault="00B33AFC" w:rsidP="00F73976">
      <w:pPr>
        <w:jc w:val="center"/>
        <w:rPr>
          <w:color w:val="000000"/>
          <w:spacing w:val="-6"/>
        </w:rPr>
      </w:pPr>
    </w:p>
    <w:p w:rsidR="00B33AFC" w:rsidRDefault="00B33AFC" w:rsidP="00F73976">
      <w:pPr>
        <w:jc w:val="center"/>
        <w:rPr>
          <w:color w:val="000000"/>
          <w:spacing w:val="-6"/>
        </w:rPr>
      </w:pPr>
    </w:p>
    <w:p w:rsidR="00B33AFC" w:rsidRDefault="00B33AFC" w:rsidP="00F73976">
      <w:pPr>
        <w:jc w:val="center"/>
        <w:rPr>
          <w:color w:val="000000"/>
          <w:spacing w:val="-6"/>
        </w:rPr>
      </w:pPr>
    </w:p>
    <w:p w:rsidR="00B33AFC" w:rsidRDefault="00B33AFC" w:rsidP="00F73976">
      <w:pPr>
        <w:jc w:val="center"/>
        <w:rPr>
          <w:color w:val="000000"/>
          <w:spacing w:val="-6"/>
        </w:rPr>
      </w:pPr>
    </w:p>
    <w:p w:rsidR="00B33AFC" w:rsidRDefault="00B33AFC" w:rsidP="00F73976">
      <w:pPr>
        <w:jc w:val="center"/>
        <w:rPr>
          <w:color w:val="000000"/>
          <w:spacing w:val="-6"/>
        </w:rPr>
      </w:pPr>
    </w:p>
    <w:p w:rsidR="00B33AFC" w:rsidRDefault="00B33AFC" w:rsidP="00F73976">
      <w:pPr>
        <w:jc w:val="center"/>
        <w:rPr>
          <w:color w:val="000000"/>
          <w:spacing w:val="-6"/>
        </w:rPr>
      </w:pPr>
    </w:p>
    <w:p w:rsidR="00B33AFC" w:rsidRDefault="00B33AFC" w:rsidP="00F73976">
      <w:pPr>
        <w:jc w:val="center"/>
        <w:rPr>
          <w:color w:val="000000"/>
          <w:spacing w:val="-6"/>
        </w:rPr>
      </w:pPr>
    </w:p>
    <w:p w:rsidR="00B33AFC" w:rsidRDefault="00B33AFC" w:rsidP="00F73976">
      <w:pPr>
        <w:jc w:val="center"/>
        <w:rPr>
          <w:color w:val="000000"/>
          <w:spacing w:val="-6"/>
        </w:rPr>
      </w:pPr>
    </w:p>
    <w:p w:rsidR="00B33AFC" w:rsidRDefault="00B33AFC" w:rsidP="00F73976">
      <w:pPr>
        <w:jc w:val="center"/>
        <w:rPr>
          <w:color w:val="000000"/>
          <w:spacing w:val="-6"/>
        </w:rPr>
      </w:pPr>
    </w:p>
    <w:p w:rsidR="00B33AFC" w:rsidRDefault="00B33AFC" w:rsidP="00F73976">
      <w:pPr>
        <w:jc w:val="center"/>
        <w:rPr>
          <w:color w:val="000000"/>
          <w:spacing w:val="-6"/>
        </w:rPr>
      </w:pPr>
    </w:p>
    <w:p w:rsidR="00B33AFC" w:rsidRDefault="00B33AFC" w:rsidP="00F73976">
      <w:pPr>
        <w:jc w:val="center"/>
        <w:rPr>
          <w:color w:val="000000"/>
          <w:spacing w:val="-6"/>
        </w:rPr>
      </w:pPr>
    </w:p>
    <w:p w:rsidR="00B33AFC" w:rsidRDefault="00B33AFC" w:rsidP="00F73976">
      <w:pPr>
        <w:jc w:val="center"/>
        <w:rPr>
          <w:color w:val="000000"/>
          <w:spacing w:val="-6"/>
        </w:rPr>
      </w:pPr>
    </w:p>
    <w:p w:rsidR="00B33AFC" w:rsidRDefault="00B33AFC" w:rsidP="00F73976">
      <w:pPr>
        <w:jc w:val="center"/>
        <w:rPr>
          <w:color w:val="000000"/>
          <w:spacing w:val="-6"/>
        </w:rPr>
      </w:pPr>
    </w:p>
    <w:p w:rsidR="00B33AFC" w:rsidRDefault="00B33AFC" w:rsidP="00F73976">
      <w:pPr>
        <w:jc w:val="center"/>
        <w:rPr>
          <w:color w:val="000000"/>
          <w:spacing w:val="-6"/>
        </w:rPr>
      </w:pPr>
    </w:p>
    <w:p w:rsidR="00B33AFC" w:rsidRDefault="00B33AFC" w:rsidP="00F73976">
      <w:pPr>
        <w:jc w:val="center"/>
        <w:rPr>
          <w:color w:val="000000"/>
          <w:spacing w:val="-6"/>
        </w:rPr>
      </w:pPr>
    </w:p>
    <w:p w:rsidR="00B33AFC" w:rsidRDefault="00B33AFC" w:rsidP="00F73976">
      <w:pPr>
        <w:jc w:val="center"/>
        <w:rPr>
          <w:color w:val="000000"/>
          <w:spacing w:val="-6"/>
        </w:rPr>
      </w:pPr>
    </w:p>
    <w:p w:rsidR="00B33AFC" w:rsidRDefault="00B33AFC" w:rsidP="00F73976">
      <w:pPr>
        <w:jc w:val="center"/>
        <w:rPr>
          <w:color w:val="000000"/>
          <w:spacing w:val="-6"/>
        </w:rPr>
      </w:pPr>
    </w:p>
    <w:p w:rsidR="00B33AFC" w:rsidRDefault="00B33AFC" w:rsidP="00F73976">
      <w:pPr>
        <w:jc w:val="center"/>
        <w:rPr>
          <w:color w:val="000000"/>
          <w:spacing w:val="-6"/>
        </w:rPr>
      </w:pPr>
    </w:p>
    <w:p w:rsidR="00B33AFC" w:rsidRDefault="00B33AFC" w:rsidP="00B33AFC">
      <w:pPr>
        <w:rPr>
          <w:color w:val="000000"/>
          <w:spacing w:val="-6"/>
        </w:rPr>
      </w:pPr>
    </w:p>
    <w:p w:rsidR="00B33AFC" w:rsidRPr="00F73976" w:rsidRDefault="00B33AFC" w:rsidP="00B33AFC">
      <w:pPr>
        <w:rPr>
          <w:color w:val="000000"/>
          <w:spacing w:val="-6"/>
        </w:rPr>
      </w:pPr>
    </w:p>
    <w:p w:rsidR="002512C3" w:rsidRPr="00F73976" w:rsidRDefault="002512C3" w:rsidP="00F73976">
      <w:pPr>
        <w:jc w:val="center"/>
        <w:rPr>
          <w:color w:val="000000"/>
          <w:spacing w:val="-6"/>
        </w:rPr>
      </w:pPr>
    </w:p>
    <w:p w:rsidR="00932532" w:rsidRPr="00F12D13" w:rsidRDefault="00932532" w:rsidP="00932532">
      <w:pPr>
        <w:ind w:left="3960"/>
        <w:jc w:val="center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9</w:t>
      </w:r>
    </w:p>
    <w:p w:rsidR="00932532" w:rsidRPr="00F12D13" w:rsidRDefault="00932532" w:rsidP="00932532">
      <w:pPr>
        <w:ind w:left="3960"/>
        <w:jc w:val="both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муниципальной услуги </w:t>
      </w:r>
      <w:r w:rsidRPr="00E82B94">
        <w:rPr>
          <w:color w:val="000000"/>
          <w:sz w:val="20"/>
          <w:szCs w:val="20"/>
        </w:rPr>
        <w:t>«</w:t>
      </w:r>
      <w:r w:rsidRPr="00E82B94">
        <w:rPr>
          <w:sz w:val="20"/>
          <w:szCs w:val="20"/>
        </w:rPr>
        <w:t>Установление и выплата ежемесячной доплаты к пенсии лицу, замещавшему муниципальную должность</w:t>
      </w:r>
      <w:r w:rsidRPr="00E82B94">
        <w:rPr>
          <w:vanish/>
          <w:color w:val="000000"/>
          <w:sz w:val="20"/>
          <w:szCs w:val="20"/>
        </w:rPr>
        <w:t xml:space="preserve"> </w:t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sz w:val="20"/>
          <w:szCs w:val="20"/>
        </w:rPr>
        <w:t>»</w:t>
      </w:r>
      <w:r>
        <w:rPr>
          <w:sz w:val="20"/>
          <w:szCs w:val="20"/>
        </w:rPr>
        <w:t xml:space="preserve">, </w:t>
      </w:r>
      <w:proofErr w:type="gramStart"/>
      <w:r w:rsidRPr="00F12D13">
        <w:rPr>
          <w:color w:val="000000"/>
          <w:sz w:val="20"/>
          <w:szCs w:val="16"/>
        </w:rPr>
        <w:t>утвержденный</w:t>
      </w:r>
      <w:proofErr w:type="gramEnd"/>
      <w:r w:rsidRPr="00F12D13">
        <w:rPr>
          <w:color w:val="000000"/>
          <w:sz w:val="20"/>
          <w:szCs w:val="16"/>
        </w:rPr>
        <w:t xml:space="preserve"> постановлением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Администрации муниципального образования «</w:t>
      </w:r>
      <w:r w:rsidR="008C2FEA" w:rsidRPr="008C2FEA">
        <w:rPr>
          <w:color w:val="000000"/>
          <w:sz w:val="20"/>
          <w:szCs w:val="16"/>
        </w:rPr>
        <w:t>Гулековское</w:t>
      </w:r>
      <w:r w:rsidRPr="00F12D13">
        <w:rPr>
          <w:color w:val="000000"/>
          <w:sz w:val="20"/>
          <w:szCs w:val="16"/>
        </w:rPr>
        <w:t>»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от ______________ № ____</w:t>
      </w:r>
    </w:p>
    <w:p w:rsidR="006F0055" w:rsidRDefault="006F0055" w:rsidP="006F0055">
      <w:pPr>
        <w:jc w:val="right"/>
        <w:rPr>
          <w:b/>
          <w:color w:val="000000"/>
          <w:spacing w:val="-6"/>
        </w:rPr>
      </w:pPr>
    </w:p>
    <w:p w:rsidR="00AC3E4F" w:rsidRDefault="00AC3E4F" w:rsidP="002512C3">
      <w:pPr>
        <w:jc w:val="right"/>
        <w:rPr>
          <w:b/>
          <w:color w:val="000000"/>
          <w:spacing w:val="-6"/>
        </w:rPr>
      </w:pPr>
    </w:p>
    <w:p w:rsidR="00382592" w:rsidRDefault="00382592" w:rsidP="00382592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заявления </w:t>
      </w:r>
      <w:r w:rsidRPr="00382592">
        <w:rPr>
          <w:b/>
          <w:color w:val="000000"/>
          <w:szCs w:val="16"/>
        </w:rPr>
        <w:t xml:space="preserve">об устранении технических ошибок в документе, </w:t>
      </w:r>
    </w:p>
    <w:p w:rsidR="00382592" w:rsidRDefault="00382592" w:rsidP="00382592">
      <w:pPr>
        <w:tabs>
          <w:tab w:val="left" w:pos="851"/>
        </w:tabs>
        <w:jc w:val="center"/>
        <w:rPr>
          <w:b/>
          <w:color w:val="000000"/>
          <w:szCs w:val="16"/>
        </w:rPr>
      </w:pPr>
      <w:proofErr w:type="gramStart"/>
      <w:r w:rsidRPr="00382592">
        <w:rPr>
          <w:b/>
          <w:color w:val="000000"/>
          <w:szCs w:val="16"/>
        </w:rPr>
        <w:t>являющемся</w:t>
      </w:r>
      <w:proofErr w:type="gramEnd"/>
      <w:r w:rsidRPr="00382592">
        <w:rPr>
          <w:b/>
          <w:color w:val="000000"/>
          <w:szCs w:val="16"/>
        </w:rPr>
        <w:t xml:space="preserve"> результатом предоставления муниципальной услуги</w:t>
      </w:r>
    </w:p>
    <w:p w:rsidR="00382592" w:rsidRDefault="00382592" w:rsidP="00382592">
      <w:pPr>
        <w:jc w:val="center"/>
        <w:rPr>
          <w:b/>
          <w:color w:val="000000"/>
          <w:szCs w:val="16"/>
        </w:rPr>
      </w:pPr>
    </w:p>
    <w:p w:rsidR="00382592" w:rsidRDefault="00382592" w:rsidP="00382592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82592" w:rsidRDefault="00382592" w:rsidP="00382592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</w:t>
      </w:r>
      <w:r w:rsidR="008C2FEA" w:rsidRPr="008C2FEA">
        <w:rPr>
          <w:rFonts w:ascii="Times New Roman" w:hAnsi="Times New Roman"/>
          <w:sz w:val="24"/>
          <w:szCs w:val="24"/>
        </w:rPr>
        <w:t>Гулековское</w:t>
      </w:r>
      <w:r>
        <w:rPr>
          <w:rFonts w:ascii="Times New Roman" w:hAnsi="Times New Roman"/>
          <w:sz w:val="24"/>
          <w:szCs w:val="24"/>
        </w:rPr>
        <w:t>»</w:t>
      </w:r>
    </w:p>
    <w:p w:rsidR="00382592" w:rsidRPr="00F305AD" w:rsidRDefault="00382592" w:rsidP="00382592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382592" w:rsidRPr="00F305AD" w:rsidRDefault="008A6788" w:rsidP="00382592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="00382592" w:rsidRPr="00F305AD">
        <w:rPr>
          <w:rFonts w:ascii="Times New Roman" w:hAnsi="Times New Roman"/>
          <w:sz w:val="24"/>
          <w:szCs w:val="24"/>
        </w:rPr>
        <w:t>___</w:t>
      </w:r>
      <w:r w:rsidR="00382592">
        <w:rPr>
          <w:rFonts w:ascii="Times New Roman" w:hAnsi="Times New Roman"/>
          <w:sz w:val="24"/>
          <w:szCs w:val="24"/>
        </w:rPr>
        <w:t>___________________________</w:t>
      </w:r>
    </w:p>
    <w:p w:rsidR="00382592" w:rsidRDefault="00382592" w:rsidP="00382592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8A6788" w:rsidRPr="00FD3B00" w:rsidRDefault="008A6788" w:rsidP="008A6788">
      <w:pPr>
        <w:pStyle w:val="af7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FD3B00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8A6788" w:rsidRPr="00FD3B00" w:rsidRDefault="008A6788" w:rsidP="008A6788">
      <w:pPr>
        <w:pStyle w:val="af7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8A6788" w:rsidRPr="00FD3B00" w:rsidRDefault="008A6788" w:rsidP="008A6788">
      <w:pPr>
        <w:pStyle w:val="af7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A6788" w:rsidRPr="00FD3B00" w:rsidRDefault="008A6788" w:rsidP="008A6788">
      <w:pPr>
        <w:pStyle w:val="af7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A6788" w:rsidRPr="00FD3B00" w:rsidRDefault="008A6788" w:rsidP="008A6788">
      <w:pPr>
        <w:pStyle w:val="af7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A6788" w:rsidRPr="00FD3B00" w:rsidRDefault="008A6788" w:rsidP="008A6788">
      <w:pPr>
        <w:pStyle w:val="af7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8A6788" w:rsidRPr="00FD3B00" w:rsidRDefault="008A6788" w:rsidP="008A6788">
      <w:pPr>
        <w:pStyle w:val="af7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A6788" w:rsidRPr="00FD3B00" w:rsidRDefault="008A6788" w:rsidP="008A6788">
      <w:pPr>
        <w:pStyle w:val="af7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8A6788" w:rsidRPr="00FD3B00" w:rsidRDefault="008A6788" w:rsidP="008A6788">
      <w:pPr>
        <w:pStyle w:val="af7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8A6788" w:rsidRPr="00FD3B00" w:rsidRDefault="008A6788" w:rsidP="008A6788">
      <w:pPr>
        <w:pStyle w:val="af7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A6788" w:rsidRPr="00FD3B00" w:rsidRDefault="008A6788" w:rsidP="008A6788">
      <w:pPr>
        <w:pStyle w:val="af7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A6788" w:rsidRPr="00FD3B00" w:rsidRDefault="008A6788" w:rsidP="008A6788">
      <w:pPr>
        <w:pStyle w:val="af7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A6788" w:rsidRPr="00FD3B00" w:rsidRDefault="008A6788" w:rsidP="008A6788">
      <w:pPr>
        <w:pStyle w:val="af7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FD3B00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FD3B00">
        <w:rPr>
          <w:rFonts w:ascii="Times New Roman" w:hAnsi="Times New Roman"/>
          <w:sz w:val="20"/>
          <w:szCs w:val="20"/>
          <w:lang w:val="en-US"/>
        </w:rPr>
        <w:t>e</w:t>
      </w:r>
      <w:r w:rsidRPr="00FD3B00">
        <w:rPr>
          <w:rFonts w:ascii="Times New Roman" w:hAnsi="Times New Roman"/>
          <w:sz w:val="20"/>
          <w:szCs w:val="20"/>
        </w:rPr>
        <w:t>-</w:t>
      </w:r>
      <w:r w:rsidRPr="00FD3B00">
        <w:rPr>
          <w:rFonts w:ascii="Times New Roman" w:hAnsi="Times New Roman"/>
          <w:sz w:val="20"/>
          <w:szCs w:val="20"/>
          <w:lang w:val="en-US"/>
        </w:rPr>
        <w:t>mail</w:t>
      </w:r>
      <w:r w:rsidRPr="00FD3B00">
        <w:rPr>
          <w:rFonts w:ascii="Times New Roman" w:hAnsi="Times New Roman"/>
          <w:sz w:val="20"/>
          <w:szCs w:val="20"/>
        </w:rPr>
        <w:t>)</w:t>
      </w:r>
    </w:p>
    <w:p w:rsidR="00382592" w:rsidRDefault="00382592" w:rsidP="00382592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382592" w:rsidRDefault="00382592" w:rsidP="00382592">
      <w:pPr>
        <w:pStyle w:val="2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382592" w:rsidRDefault="00382592" w:rsidP="00382592">
      <w:pPr>
        <w:pStyle w:val="2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22BC" w:rsidRPr="00731F42" w:rsidRDefault="001F22BC" w:rsidP="0086782D">
      <w:pPr>
        <w:ind w:firstLine="708"/>
        <w:jc w:val="both"/>
        <w:rPr>
          <w:snapToGrid w:val="0"/>
        </w:rPr>
      </w:pPr>
      <w:r w:rsidRPr="00731F42">
        <w:rPr>
          <w:snapToGrid w:val="0"/>
        </w:rPr>
        <w:t>Мной получено постановление Администрации муниципального образования «</w:t>
      </w:r>
      <w:r w:rsidR="00660806" w:rsidRPr="00660806">
        <w:rPr>
          <w:snapToGrid w:val="0"/>
        </w:rPr>
        <w:t>Гулековское</w:t>
      </w:r>
      <w:r w:rsidRPr="00731F42">
        <w:rPr>
          <w:snapToGrid w:val="0"/>
        </w:rPr>
        <w:t>»</w:t>
      </w:r>
      <w:r w:rsidR="00731F42" w:rsidRPr="00731F42">
        <w:t xml:space="preserve"> </w:t>
      </w:r>
      <w:r w:rsidR="00731F42">
        <w:t>«О</w:t>
      </w:r>
      <w:r w:rsidR="00731F42" w:rsidRPr="00C06079">
        <w:t xml:space="preserve"> выплат</w:t>
      </w:r>
      <w:r w:rsidR="00731F42">
        <w:t>е</w:t>
      </w:r>
      <w:r w:rsidR="00731F42" w:rsidRPr="00C06079">
        <w:t xml:space="preserve"> ежемесячной доплаты к пенсии лицу, замещавшему муниципальную должность</w:t>
      </w:r>
      <w:r w:rsidR="00731F42">
        <w:t>»</w:t>
      </w:r>
      <w:r w:rsidRPr="00731F42">
        <w:rPr>
          <w:snapToGrid w:val="0"/>
        </w:rPr>
        <w:t xml:space="preserve">, являющееся результатом предоставление муниципальной услуги </w:t>
      </w:r>
      <w:proofErr w:type="gramStart"/>
      <w:r w:rsidR="00FA7F44" w:rsidRPr="00731F42">
        <w:rPr>
          <w:snapToGrid w:val="0"/>
        </w:rPr>
        <w:t>от</w:t>
      </w:r>
      <w:proofErr w:type="gramEnd"/>
      <w:r w:rsidR="00FA7F44" w:rsidRPr="00731F42">
        <w:rPr>
          <w:snapToGrid w:val="0"/>
        </w:rPr>
        <w:t xml:space="preserve"> _____________ № ______ </w:t>
      </w:r>
      <w:r w:rsidRPr="00731F42">
        <w:rPr>
          <w:snapToGrid w:val="0"/>
        </w:rPr>
        <w:t>«_________________________________________»</w:t>
      </w:r>
      <w:r w:rsidR="00FA7F44" w:rsidRPr="00731F42">
        <w:rPr>
          <w:snapToGrid w:val="0"/>
        </w:rPr>
        <w:t>.</w:t>
      </w:r>
    </w:p>
    <w:p w:rsidR="00FA7F44" w:rsidRPr="00731F42" w:rsidRDefault="00FA7F44" w:rsidP="0086782D">
      <w:pPr>
        <w:ind w:firstLine="708"/>
        <w:jc w:val="both"/>
        <w:rPr>
          <w:snapToGrid w:val="0"/>
        </w:rPr>
      </w:pPr>
      <w:r w:rsidRPr="00731F42">
        <w:rPr>
          <w:snapToGrid w:val="0"/>
        </w:rPr>
        <w:t>При изучении данного постановления мной были выявлены следующие технические ошибки:</w:t>
      </w:r>
    </w:p>
    <w:p w:rsidR="00FA7F44" w:rsidRPr="00731F42" w:rsidRDefault="0086782D" w:rsidP="0086782D">
      <w:pPr>
        <w:ind w:firstLine="708"/>
        <w:jc w:val="both"/>
        <w:rPr>
          <w:snapToGrid w:val="0"/>
        </w:rPr>
      </w:pPr>
      <w:r w:rsidRPr="00731F42">
        <w:rPr>
          <w:snapToGrid w:val="0"/>
        </w:rPr>
        <w:t>1) ________________________________________________________________________</w:t>
      </w:r>
    </w:p>
    <w:p w:rsidR="0086782D" w:rsidRPr="00731F42" w:rsidRDefault="0086782D" w:rsidP="0086782D">
      <w:pPr>
        <w:ind w:firstLine="708"/>
        <w:jc w:val="both"/>
        <w:rPr>
          <w:snapToGrid w:val="0"/>
        </w:rPr>
      </w:pPr>
      <w:r w:rsidRPr="00731F42">
        <w:rPr>
          <w:snapToGrid w:val="0"/>
        </w:rPr>
        <w:t>2) ________________________________________________________________________</w:t>
      </w:r>
    </w:p>
    <w:p w:rsidR="0086782D" w:rsidRPr="00731F42" w:rsidRDefault="0086782D" w:rsidP="0086782D">
      <w:pPr>
        <w:ind w:firstLine="708"/>
        <w:jc w:val="both"/>
        <w:rPr>
          <w:snapToGrid w:val="0"/>
        </w:rPr>
      </w:pPr>
      <w:r w:rsidRPr="00731F42">
        <w:rPr>
          <w:snapToGrid w:val="0"/>
        </w:rPr>
        <w:t>3) ________________________________________________________________________</w:t>
      </w:r>
    </w:p>
    <w:p w:rsidR="0086782D" w:rsidRPr="00731F42" w:rsidRDefault="0086782D" w:rsidP="0086782D">
      <w:pPr>
        <w:ind w:firstLine="708"/>
        <w:jc w:val="both"/>
        <w:rPr>
          <w:snapToGrid w:val="0"/>
        </w:rPr>
      </w:pPr>
      <w:r w:rsidRPr="00731F42">
        <w:rPr>
          <w:snapToGrid w:val="0"/>
        </w:rPr>
        <w:t>4) ________________________________________________________________________</w:t>
      </w:r>
    </w:p>
    <w:p w:rsidR="0086782D" w:rsidRPr="00731F42" w:rsidRDefault="0086782D" w:rsidP="0086782D">
      <w:pPr>
        <w:ind w:firstLine="708"/>
        <w:jc w:val="both"/>
        <w:rPr>
          <w:snapToGrid w:val="0"/>
        </w:rPr>
      </w:pPr>
      <w:r w:rsidRPr="00731F42">
        <w:rPr>
          <w:snapToGrid w:val="0"/>
        </w:rPr>
        <w:t xml:space="preserve">Прошу устранить указанные технические ошибки </w:t>
      </w:r>
      <w:r w:rsidR="001E55DD" w:rsidRPr="00731F42">
        <w:rPr>
          <w:snapToGrid w:val="0"/>
        </w:rPr>
        <w:t>в течение 5 рабочих дней со дня регистрации настоящего заявления.</w:t>
      </w:r>
    </w:p>
    <w:p w:rsidR="00382592" w:rsidRPr="00731F42" w:rsidRDefault="00382592" w:rsidP="00382592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F004D3" w:rsidRPr="00731F42" w:rsidRDefault="00F004D3" w:rsidP="00F004D3">
      <w:pPr>
        <w:rPr>
          <w:snapToGrid w:val="0"/>
        </w:rPr>
      </w:pPr>
      <w:r w:rsidRPr="00731F42">
        <w:rPr>
          <w:snapToGrid w:val="0"/>
        </w:rPr>
        <w:t xml:space="preserve">Способ получения </w:t>
      </w:r>
      <w:r w:rsidR="00C25444" w:rsidRPr="00731F42">
        <w:rPr>
          <w:snapToGrid w:val="0"/>
        </w:rPr>
        <w:t>документа</w:t>
      </w:r>
      <w:r w:rsidRPr="00731F42">
        <w:rPr>
          <w:snapToGrid w:val="0"/>
        </w:rPr>
        <w:t>:</w:t>
      </w:r>
    </w:p>
    <w:p w:rsidR="00F004D3" w:rsidRDefault="00DC0210" w:rsidP="00F004D3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color w:val="FF0000"/>
          <w:sz w:val="24"/>
          <w:szCs w:val="24"/>
          <w:lang w:eastAsia="ru-RU"/>
        </w:rPr>
        <w:pict>
          <v:rect id="_x0000_s1372" style="position:absolute;left:0;text-align:left;margin-left:-5.1pt;margin-top:2.1pt;width:11.35pt;height:11.35pt;z-index:44"/>
        </w:pict>
      </w:r>
      <w:r w:rsidR="00F004D3">
        <w:rPr>
          <w:rFonts w:ascii="Times New Roman" w:hAnsi="Times New Roman"/>
          <w:sz w:val="24"/>
          <w:szCs w:val="24"/>
        </w:rPr>
        <w:t xml:space="preserve">- </w:t>
      </w:r>
      <w:r w:rsidR="00F004D3" w:rsidRPr="00DF24DF">
        <w:rPr>
          <w:rFonts w:ascii="Times New Roman" w:hAnsi="Times New Roman"/>
          <w:sz w:val="24"/>
          <w:szCs w:val="24"/>
        </w:rPr>
        <w:t xml:space="preserve">в </w:t>
      </w:r>
      <w:r w:rsidR="00F004D3">
        <w:rPr>
          <w:rFonts w:ascii="Times New Roman" w:hAnsi="Times New Roman"/>
          <w:sz w:val="24"/>
          <w:szCs w:val="24"/>
        </w:rPr>
        <w:t>офисе «Мои документы»: _________________________________________________</w:t>
      </w:r>
    </w:p>
    <w:p w:rsidR="00F004D3" w:rsidRDefault="00DC0210" w:rsidP="00F004D3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73" style="position:absolute;left:0;text-align:left;margin-left:-5.1pt;margin-top:5.6pt;width:11.35pt;height:11.35pt;z-index:45"/>
        </w:pict>
      </w:r>
      <w:r w:rsidR="00F004D3">
        <w:rPr>
          <w:rFonts w:ascii="Times New Roman" w:hAnsi="Times New Roman"/>
          <w:sz w:val="24"/>
          <w:szCs w:val="24"/>
        </w:rPr>
        <w:t xml:space="preserve">- в Администрации </w:t>
      </w:r>
      <w:r w:rsidR="00731F42">
        <w:rPr>
          <w:rFonts w:ascii="Times New Roman" w:hAnsi="Times New Roman"/>
          <w:sz w:val="24"/>
          <w:szCs w:val="24"/>
        </w:rPr>
        <w:t>МО «</w:t>
      </w:r>
      <w:r w:rsidR="00660806" w:rsidRPr="00660806">
        <w:rPr>
          <w:rFonts w:ascii="Times New Roman" w:hAnsi="Times New Roman"/>
          <w:sz w:val="24"/>
          <w:szCs w:val="24"/>
        </w:rPr>
        <w:t>Гулековское</w:t>
      </w:r>
      <w:r w:rsidR="00731F42">
        <w:rPr>
          <w:rFonts w:ascii="Times New Roman" w:hAnsi="Times New Roman"/>
          <w:sz w:val="24"/>
          <w:szCs w:val="24"/>
        </w:rPr>
        <w:t>»</w:t>
      </w:r>
    </w:p>
    <w:p w:rsidR="00F004D3" w:rsidRDefault="00DC0210" w:rsidP="00F004D3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74" style="position:absolute;left:0;text-align:left;margin-left:-5.1pt;margin-top:1.35pt;width:11.35pt;height:11.35pt;z-index:46"/>
        </w:pict>
      </w:r>
      <w:r w:rsidR="00F004D3"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F004D3" w:rsidRDefault="00F004D3" w:rsidP="00F004D3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731F42" w:rsidRDefault="00731F42" w:rsidP="00F004D3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электронной почтой</w:t>
      </w:r>
    </w:p>
    <w:p w:rsidR="008A6788" w:rsidRDefault="008A6788" w:rsidP="00F004D3">
      <w:pPr>
        <w:pStyle w:val="210"/>
        <w:jc w:val="both"/>
        <w:rPr>
          <w:rFonts w:ascii="Times New Roman" w:hAnsi="Times New Roman"/>
          <w:sz w:val="28"/>
          <w:szCs w:val="28"/>
        </w:rPr>
      </w:pPr>
    </w:p>
    <w:p w:rsidR="00F004D3" w:rsidRDefault="00F004D3" w:rsidP="00F004D3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F004D3" w:rsidRPr="00643484" w:rsidRDefault="00F004D3" w:rsidP="00F004D3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643484">
        <w:rPr>
          <w:rFonts w:ascii="Times New Roman" w:hAnsi="Times New Roman"/>
          <w:sz w:val="24"/>
          <w:szCs w:val="24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43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F004D3" w:rsidRDefault="00F004D3" w:rsidP="00F004D3">
      <w:pPr>
        <w:rPr>
          <w:snapToGrid w:val="0"/>
        </w:rPr>
      </w:pPr>
    </w:p>
    <w:p w:rsidR="00F004D3" w:rsidRDefault="00F004D3" w:rsidP="00F004D3">
      <w:pPr>
        <w:jc w:val="center"/>
        <w:rPr>
          <w:b/>
          <w:bCs/>
          <w:sz w:val="22"/>
          <w:szCs w:val="22"/>
        </w:rPr>
      </w:pPr>
    </w:p>
    <w:p w:rsidR="008A6788" w:rsidRDefault="008A6788" w:rsidP="00F004D3">
      <w:pPr>
        <w:jc w:val="center"/>
        <w:rPr>
          <w:b/>
          <w:bCs/>
          <w:sz w:val="22"/>
          <w:szCs w:val="22"/>
        </w:rPr>
      </w:pPr>
    </w:p>
    <w:p w:rsidR="00731F42" w:rsidRPr="00F12D13" w:rsidRDefault="00731F42" w:rsidP="00731F42">
      <w:pPr>
        <w:ind w:left="3960"/>
        <w:jc w:val="center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10</w:t>
      </w:r>
    </w:p>
    <w:p w:rsidR="00731F42" w:rsidRPr="00F12D13" w:rsidRDefault="00731F42" w:rsidP="00731F42">
      <w:pPr>
        <w:ind w:left="3960"/>
        <w:jc w:val="both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муниципальной услуги </w:t>
      </w:r>
      <w:r w:rsidRPr="00E82B94">
        <w:rPr>
          <w:color w:val="000000"/>
          <w:sz w:val="20"/>
          <w:szCs w:val="20"/>
        </w:rPr>
        <w:t>«</w:t>
      </w:r>
      <w:r w:rsidRPr="00E82B94">
        <w:rPr>
          <w:sz w:val="20"/>
          <w:szCs w:val="20"/>
        </w:rPr>
        <w:t>Установление и выплата ежемесячной доплаты к пенсии лицу, замещавшему муниципальную должность</w:t>
      </w:r>
      <w:r w:rsidRPr="00E82B94">
        <w:rPr>
          <w:vanish/>
          <w:color w:val="000000"/>
          <w:sz w:val="20"/>
          <w:szCs w:val="20"/>
        </w:rPr>
        <w:t xml:space="preserve"> </w:t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vanish/>
          <w:color w:val="000000"/>
          <w:sz w:val="20"/>
          <w:szCs w:val="20"/>
        </w:rPr>
        <w:pgNum/>
      </w:r>
      <w:r w:rsidRPr="00E82B94">
        <w:rPr>
          <w:sz w:val="20"/>
          <w:szCs w:val="20"/>
        </w:rPr>
        <w:t>»</w:t>
      </w:r>
      <w:r>
        <w:rPr>
          <w:sz w:val="20"/>
          <w:szCs w:val="20"/>
        </w:rPr>
        <w:t xml:space="preserve">, </w:t>
      </w:r>
      <w:proofErr w:type="gramStart"/>
      <w:r w:rsidRPr="00F12D13">
        <w:rPr>
          <w:color w:val="000000"/>
          <w:sz w:val="20"/>
          <w:szCs w:val="16"/>
        </w:rPr>
        <w:t>утвержденный</w:t>
      </w:r>
      <w:proofErr w:type="gramEnd"/>
      <w:r w:rsidRPr="00F12D13">
        <w:rPr>
          <w:color w:val="000000"/>
          <w:sz w:val="20"/>
          <w:szCs w:val="16"/>
        </w:rPr>
        <w:t xml:space="preserve"> постановлением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Администрации муниципального образования «</w:t>
      </w:r>
      <w:r w:rsidR="00B9208A" w:rsidRPr="00B9208A">
        <w:rPr>
          <w:color w:val="000000"/>
          <w:sz w:val="20"/>
          <w:szCs w:val="16"/>
        </w:rPr>
        <w:t>Гулековское</w:t>
      </w:r>
      <w:r w:rsidRPr="00F12D13">
        <w:rPr>
          <w:color w:val="000000"/>
          <w:sz w:val="20"/>
          <w:szCs w:val="16"/>
        </w:rPr>
        <w:t>»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от ______________ № ____</w:t>
      </w:r>
    </w:p>
    <w:p w:rsidR="00731F74" w:rsidRDefault="00731F74" w:rsidP="00731F74">
      <w:pPr>
        <w:jc w:val="right"/>
        <w:rPr>
          <w:b/>
          <w:color w:val="000000"/>
          <w:spacing w:val="-6"/>
        </w:rPr>
      </w:pPr>
    </w:p>
    <w:p w:rsidR="00B9208A" w:rsidRDefault="00DA37AB" w:rsidP="00DA37AB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жалобы</w:t>
      </w:r>
      <w:r w:rsidRPr="006A2E16">
        <w:rPr>
          <w:b/>
          <w:color w:val="000000"/>
          <w:szCs w:val="16"/>
        </w:rPr>
        <w:t xml:space="preserve"> </w:t>
      </w:r>
      <w:r>
        <w:rPr>
          <w:b/>
          <w:color w:val="000000"/>
          <w:szCs w:val="16"/>
        </w:rPr>
        <w:t xml:space="preserve">на действия (бездействие) Администрации </w:t>
      </w:r>
      <w:r w:rsidR="00731F42">
        <w:rPr>
          <w:b/>
          <w:color w:val="000000"/>
          <w:szCs w:val="16"/>
        </w:rPr>
        <w:t>МО «</w:t>
      </w:r>
      <w:r w:rsidR="00B9208A" w:rsidRPr="00B9208A">
        <w:rPr>
          <w:b/>
          <w:color w:val="000000"/>
          <w:szCs w:val="16"/>
        </w:rPr>
        <w:t>Гулековское</w:t>
      </w:r>
      <w:r w:rsidR="00731F42">
        <w:rPr>
          <w:b/>
          <w:color w:val="000000"/>
          <w:szCs w:val="16"/>
        </w:rPr>
        <w:t>»</w:t>
      </w:r>
      <w:r>
        <w:rPr>
          <w:b/>
          <w:color w:val="000000"/>
          <w:szCs w:val="16"/>
        </w:rPr>
        <w:t xml:space="preserve">, </w:t>
      </w:r>
    </w:p>
    <w:p w:rsidR="00DA37AB" w:rsidRDefault="00DA37AB" w:rsidP="00DA37AB">
      <w:pPr>
        <w:tabs>
          <w:tab w:val="left" w:pos="851"/>
        </w:tabs>
        <w:jc w:val="center"/>
        <w:rPr>
          <w:b/>
          <w:color w:val="000000"/>
          <w:szCs w:val="16"/>
        </w:rPr>
      </w:pPr>
      <w:bookmarkStart w:id="3" w:name="_GoBack"/>
      <w:bookmarkEnd w:id="3"/>
      <w:r>
        <w:rPr>
          <w:b/>
          <w:color w:val="000000"/>
          <w:szCs w:val="16"/>
        </w:rPr>
        <w:t xml:space="preserve">ее должностных лиц при </w:t>
      </w:r>
      <w:r w:rsidRPr="006A2E16">
        <w:rPr>
          <w:b/>
          <w:color w:val="000000"/>
          <w:szCs w:val="16"/>
        </w:rPr>
        <w:t>предоставлении муниципальной услуги</w:t>
      </w:r>
    </w:p>
    <w:p w:rsidR="00DA37AB" w:rsidRDefault="00DA37AB" w:rsidP="00DA37AB">
      <w:pPr>
        <w:jc w:val="center"/>
        <w:rPr>
          <w:b/>
          <w:color w:val="000000"/>
          <w:spacing w:val="-6"/>
        </w:rPr>
      </w:pPr>
    </w:p>
    <w:p w:rsidR="00141A70" w:rsidRDefault="00141A70" w:rsidP="00141A70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141A70" w:rsidRDefault="00141A70" w:rsidP="00141A70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</w:t>
      </w:r>
      <w:r w:rsidR="00B9208A" w:rsidRPr="00B9208A">
        <w:rPr>
          <w:rFonts w:ascii="Times New Roman" w:hAnsi="Times New Roman"/>
          <w:sz w:val="24"/>
          <w:szCs w:val="24"/>
        </w:rPr>
        <w:t>Гулековское</w:t>
      </w:r>
      <w:r>
        <w:rPr>
          <w:rFonts w:ascii="Times New Roman" w:hAnsi="Times New Roman"/>
          <w:sz w:val="24"/>
          <w:szCs w:val="24"/>
        </w:rPr>
        <w:t>»</w:t>
      </w:r>
    </w:p>
    <w:p w:rsidR="00141A70" w:rsidRPr="00F305AD" w:rsidRDefault="00141A70" w:rsidP="00141A70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141A70" w:rsidRPr="00F305AD" w:rsidRDefault="00141A70" w:rsidP="00141A70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141A70" w:rsidRPr="00DF0FDB" w:rsidRDefault="00141A70" w:rsidP="00731F74">
      <w:pPr>
        <w:jc w:val="right"/>
        <w:rPr>
          <w:b/>
          <w:color w:val="000000"/>
          <w:spacing w:val="-6"/>
        </w:rPr>
      </w:pPr>
    </w:p>
    <w:p w:rsidR="00893502" w:rsidRPr="00B660A6" w:rsidRDefault="00893502" w:rsidP="00893502">
      <w:pPr>
        <w:pStyle w:val="af7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B660A6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893502" w:rsidRPr="00B660A6" w:rsidRDefault="00893502" w:rsidP="00893502">
      <w:pPr>
        <w:pStyle w:val="af7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893502" w:rsidRPr="00B660A6" w:rsidRDefault="00893502" w:rsidP="00893502">
      <w:pPr>
        <w:pStyle w:val="af7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93502" w:rsidRPr="00B660A6" w:rsidRDefault="00893502" w:rsidP="00893502">
      <w:pPr>
        <w:pStyle w:val="af7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93502" w:rsidRPr="00B660A6" w:rsidRDefault="00893502" w:rsidP="00893502">
      <w:pPr>
        <w:pStyle w:val="af7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93502" w:rsidRPr="00B660A6" w:rsidRDefault="00893502" w:rsidP="00893502">
      <w:pPr>
        <w:pStyle w:val="af7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893502" w:rsidRPr="00B660A6" w:rsidRDefault="00893502" w:rsidP="00893502">
      <w:pPr>
        <w:pStyle w:val="af7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93502" w:rsidRPr="00B660A6" w:rsidRDefault="00893502" w:rsidP="00893502">
      <w:pPr>
        <w:pStyle w:val="af7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893502" w:rsidRPr="00B660A6" w:rsidRDefault="00893502" w:rsidP="00893502">
      <w:pPr>
        <w:pStyle w:val="af7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893502" w:rsidRPr="00B660A6" w:rsidRDefault="00893502" w:rsidP="00893502">
      <w:pPr>
        <w:pStyle w:val="af7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93502" w:rsidRPr="00B660A6" w:rsidRDefault="00893502" w:rsidP="00893502">
      <w:pPr>
        <w:pStyle w:val="af7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93502" w:rsidRPr="00B660A6" w:rsidRDefault="00893502" w:rsidP="00893502">
      <w:pPr>
        <w:pStyle w:val="af7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93502" w:rsidRPr="00B660A6" w:rsidRDefault="00893502" w:rsidP="00893502">
      <w:pPr>
        <w:pStyle w:val="af7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B660A6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B660A6">
        <w:rPr>
          <w:rFonts w:ascii="Times New Roman" w:hAnsi="Times New Roman"/>
          <w:sz w:val="20"/>
          <w:szCs w:val="20"/>
          <w:lang w:val="en-US"/>
        </w:rPr>
        <w:t>e</w:t>
      </w:r>
      <w:r w:rsidRPr="00B660A6">
        <w:rPr>
          <w:rFonts w:ascii="Times New Roman" w:hAnsi="Times New Roman"/>
          <w:sz w:val="20"/>
          <w:szCs w:val="20"/>
        </w:rPr>
        <w:t>-</w:t>
      </w:r>
      <w:r w:rsidRPr="00B660A6">
        <w:rPr>
          <w:rFonts w:ascii="Times New Roman" w:hAnsi="Times New Roman"/>
          <w:sz w:val="20"/>
          <w:szCs w:val="20"/>
          <w:lang w:val="en-US"/>
        </w:rPr>
        <w:t>mail</w:t>
      </w:r>
      <w:r w:rsidRPr="00B660A6">
        <w:rPr>
          <w:rFonts w:ascii="Times New Roman" w:hAnsi="Times New Roman"/>
          <w:sz w:val="20"/>
          <w:szCs w:val="20"/>
        </w:rPr>
        <w:t>)</w:t>
      </w:r>
    </w:p>
    <w:p w:rsidR="00893502" w:rsidRPr="00B660A6" w:rsidRDefault="00893502" w:rsidP="00893502">
      <w:pPr>
        <w:jc w:val="right"/>
      </w:pPr>
    </w:p>
    <w:p w:rsidR="00893502" w:rsidRPr="00B660A6" w:rsidRDefault="00893502" w:rsidP="00893502">
      <w:pPr>
        <w:jc w:val="center"/>
        <w:rPr>
          <w:b/>
        </w:rPr>
      </w:pPr>
      <w:r w:rsidRPr="00B660A6">
        <w:rPr>
          <w:b/>
        </w:rPr>
        <w:t>ЖАЛОБА</w:t>
      </w:r>
    </w:p>
    <w:p w:rsidR="00893502" w:rsidRPr="00B660A6" w:rsidRDefault="00893502" w:rsidP="00893502">
      <w:pPr>
        <w:jc w:val="center"/>
        <w:rPr>
          <w:b/>
        </w:rPr>
      </w:pPr>
    </w:p>
    <w:p w:rsidR="00263D83" w:rsidRDefault="00893502" w:rsidP="00893502">
      <w:pPr>
        <w:jc w:val="center"/>
        <w:rPr>
          <w:b/>
        </w:rPr>
      </w:pPr>
      <w:r w:rsidRPr="00B660A6">
        <w:rPr>
          <w:b/>
        </w:rPr>
        <w:t>на решения и действия</w:t>
      </w:r>
      <w:r w:rsidR="00263D83">
        <w:rPr>
          <w:b/>
        </w:rPr>
        <w:t xml:space="preserve"> (бездействие) Администрации </w:t>
      </w:r>
      <w:r w:rsidR="00731F42">
        <w:rPr>
          <w:b/>
        </w:rPr>
        <w:t>МО «</w:t>
      </w:r>
      <w:r w:rsidR="00B9208A" w:rsidRPr="00B9208A">
        <w:rPr>
          <w:b/>
        </w:rPr>
        <w:t>Гулековское</w:t>
      </w:r>
      <w:r w:rsidR="00731F42">
        <w:rPr>
          <w:b/>
        </w:rPr>
        <w:t>»</w:t>
      </w:r>
      <w:r w:rsidR="00263D83">
        <w:rPr>
          <w:b/>
        </w:rPr>
        <w:t xml:space="preserve"> </w:t>
      </w:r>
    </w:p>
    <w:p w:rsidR="00893502" w:rsidRPr="00B660A6" w:rsidRDefault="00263D83" w:rsidP="00893502">
      <w:pPr>
        <w:jc w:val="center"/>
        <w:rPr>
          <w:b/>
        </w:rPr>
      </w:pPr>
      <w:r>
        <w:rPr>
          <w:b/>
        </w:rPr>
        <w:t>и (или) ее должностных лиц</w:t>
      </w:r>
    </w:p>
    <w:p w:rsidR="00893502" w:rsidRPr="00B660A6" w:rsidRDefault="00893502" w:rsidP="00893502">
      <w:pPr>
        <w:jc w:val="both"/>
      </w:pPr>
    </w:p>
    <w:p w:rsidR="00893502" w:rsidRPr="00B660A6" w:rsidRDefault="00893502" w:rsidP="00893502">
      <w:pPr>
        <w:jc w:val="both"/>
      </w:pPr>
      <w:r w:rsidRPr="00B660A6"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893502" w:rsidRPr="00B660A6">
        <w:tc>
          <w:tcPr>
            <w:tcW w:w="9889" w:type="dxa"/>
            <w:tcBorders>
              <w:bottom w:val="single" w:sz="4" w:space="0" w:color="000000"/>
            </w:tcBorders>
          </w:tcPr>
          <w:p w:rsidR="00893502" w:rsidRPr="00B660A6" w:rsidRDefault="00893502" w:rsidP="000B3B21">
            <w:pPr>
              <w:snapToGrid w:val="0"/>
              <w:jc w:val="both"/>
            </w:pPr>
          </w:p>
        </w:tc>
      </w:tr>
      <w:tr w:rsidR="00893502" w:rsidRPr="00B660A6">
        <w:tc>
          <w:tcPr>
            <w:tcW w:w="9889" w:type="dxa"/>
            <w:tcBorders>
              <w:bottom w:val="single" w:sz="4" w:space="0" w:color="000000"/>
            </w:tcBorders>
          </w:tcPr>
          <w:p w:rsidR="00893502" w:rsidRPr="00B660A6" w:rsidRDefault="00893502" w:rsidP="000B3B21">
            <w:pPr>
              <w:snapToGrid w:val="0"/>
              <w:jc w:val="both"/>
            </w:pPr>
          </w:p>
        </w:tc>
      </w:tr>
      <w:tr w:rsidR="00893502" w:rsidRPr="00B660A6">
        <w:tc>
          <w:tcPr>
            <w:tcW w:w="9889" w:type="dxa"/>
            <w:tcBorders>
              <w:bottom w:val="single" w:sz="4" w:space="0" w:color="000000"/>
            </w:tcBorders>
          </w:tcPr>
          <w:p w:rsidR="00893502" w:rsidRPr="00B660A6" w:rsidRDefault="00893502" w:rsidP="000B3B21">
            <w:pPr>
              <w:snapToGrid w:val="0"/>
              <w:jc w:val="both"/>
            </w:pPr>
          </w:p>
        </w:tc>
      </w:tr>
    </w:tbl>
    <w:p w:rsidR="00893502" w:rsidRPr="00B660A6" w:rsidRDefault="00893502" w:rsidP="00893502">
      <w:pPr>
        <w:jc w:val="both"/>
      </w:pPr>
    </w:p>
    <w:p w:rsidR="00893502" w:rsidRPr="00B660A6" w:rsidRDefault="00893502" w:rsidP="00893502">
      <w:pPr>
        <w:jc w:val="both"/>
      </w:pPr>
      <w:r w:rsidRPr="00B660A6">
        <w:t xml:space="preserve">2. Причина несогласия (основания, по которым лицо, подающее жалобу, несогласно с действием (бездействием) или решением со ссылками на пункты </w:t>
      </w:r>
      <w:r>
        <w:t>Р</w:t>
      </w:r>
      <w:r w:rsidRPr="00B660A6">
        <w:t>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893502" w:rsidRPr="00B660A6">
        <w:tc>
          <w:tcPr>
            <w:tcW w:w="9889" w:type="dxa"/>
            <w:tcBorders>
              <w:bottom w:val="single" w:sz="4" w:space="0" w:color="000000"/>
            </w:tcBorders>
          </w:tcPr>
          <w:p w:rsidR="00893502" w:rsidRPr="00B660A6" w:rsidRDefault="00893502" w:rsidP="000B3B21">
            <w:pPr>
              <w:snapToGrid w:val="0"/>
              <w:jc w:val="both"/>
            </w:pPr>
          </w:p>
        </w:tc>
      </w:tr>
      <w:tr w:rsidR="00893502" w:rsidRPr="00B660A6">
        <w:tc>
          <w:tcPr>
            <w:tcW w:w="9889" w:type="dxa"/>
            <w:tcBorders>
              <w:bottom w:val="single" w:sz="4" w:space="0" w:color="000000"/>
            </w:tcBorders>
          </w:tcPr>
          <w:p w:rsidR="00893502" w:rsidRPr="00B660A6" w:rsidRDefault="00893502" w:rsidP="000B3B21">
            <w:pPr>
              <w:snapToGrid w:val="0"/>
              <w:jc w:val="both"/>
            </w:pPr>
          </w:p>
        </w:tc>
      </w:tr>
      <w:tr w:rsidR="00893502" w:rsidRPr="00B660A6">
        <w:tc>
          <w:tcPr>
            <w:tcW w:w="9889" w:type="dxa"/>
            <w:tcBorders>
              <w:bottom w:val="single" w:sz="4" w:space="0" w:color="000000"/>
            </w:tcBorders>
          </w:tcPr>
          <w:p w:rsidR="00893502" w:rsidRPr="00B660A6" w:rsidRDefault="00893502" w:rsidP="000B3B21">
            <w:pPr>
              <w:snapToGrid w:val="0"/>
              <w:jc w:val="both"/>
            </w:pPr>
          </w:p>
        </w:tc>
      </w:tr>
      <w:tr w:rsidR="00893502" w:rsidRPr="00B660A6">
        <w:tc>
          <w:tcPr>
            <w:tcW w:w="9889" w:type="dxa"/>
            <w:tcBorders>
              <w:bottom w:val="single" w:sz="4" w:space="0" w:color="000000"/>
            </w:tcBorders>
          </w:tcPr>
          <w:p w:rsidR="00893502" w:rsidRPr="00B660A6" w:rsidRDefault="00893502" w:rsidP="000B3B21">
            <w:pPr>
              <w:snapToGrid w:val="0"/>
              <w:jc w:val="both"/>
            </w:pPr>
          </w:p>
        </w:tc>
      </w:tr>
    </w:tbl>
    <w:p w:rsidR="00893502" w:rsidRPr="00B660A6" w:rsidRDefault="00893502" w:rsidP="00893502">
      <w:pPr>
        <w:jc w:val="both"/>
      </w:pPr>
    </w:p>
    <w:p w:rsidR="00893502" w:rsidRPr="00B660A6" w:rsidRDefault="00893502" w:rsidP="00893502">
      <w:pPr>
        <w:jc w:val="both"/>
      </w:pPr>
      <w:r w:rsidRPr="00B660A6">
        <w:t>Приложение:</w:t>
      </w:r>
      <w:r w:rsidRPr="00B660A6"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893502" w:rsidRPr="00B660A6">
        <w:tc>
          <w:tcPr>
            <w:tcW w:w="9889" w:type="dxa"/>
            <w:tcBorders>
              <w:bottom w:val="single" w:sz="4" w:space="0" w:color="000000"/>
            </w:tcBorders>
          </w:tcPr>
          <w:p w:rsidR="00893502" w:rsidRPr="00B660A6" w:rsidRDefault="00893502" w:rsidP="000B3B21">
            <w:pPr>
              <w:snapToGrid w:val="0"/>
              <w:jc w:val="both"/>
            </w:pPr>
          </w:p>
        </w:tc>
      </w:tr>
      <w:tr w:rsidR="00893502" w:rsidRPr="00B660A6">
        <w:tc>
          <w:tcPr>
            <w:tcW w:w="9889" w:type="dxa"/>
            <w:tcBorders>
              <w:bottom w:val="single" w:sz="4" w:space="0" w:color="000000"/>
            </w:tcBorders>
          </w:tcPr>
          <w:p w:rsidR="00893502" w:rsidRPr="00B660A6" w:rsidRDefault="00893502" w:rsidP="000B3B21">
            <w:pPr>
              <w:snapToGrid w:val="0"/>
              <w:jc w:val="both"/>
            </w:pPr>
          </w:p>
        </w:tc>
      </w:tr>
      <w:tr w:rsidR="00893502" w:rsidRPr="00B660A6">
        <w:tc>
          <w:tcPr>
            <w:tcW w:w="9889" w:type="dxa"/>
            <w:tcBorders>
              <w:bottom w:val="single" w:sz="4" w:space="0" w:color="000000"/>
            </w:tcBorders>
          </w:tcPr>
          <w:p w:rsidR="00893502" w:rsidRPr="00B660A6" w:rsidRDefault="00893502" w:rsidP="000B3B21">
            <w:pPr>
              <w:snapToGrid w:val="0"/>
              <w:jc w:val="both"/>
            </w:pPr>
          </w:p>
        </w:tc>
      </w:tr>
    </w:tbl>
    <w:p w:rsidR="00893502" w:rsidRPr="00B660A6" w:rsidRDefault="00893502" w:rsidP="00893502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893502" w:rsidRPr="00B660A6">
        <w:tc>
          <w:tcPr>
            <w:tcW w:w="2148" w:type="dxa"/>
            <w:tcBorders>
              <w:bottom w:val="single" w:sz="4" w:space="0" w:color="000000"/>
            </w:tcBorders>
          </w:tcPr>
          <w:p w:rsidR="00893502" w:rsidRPr="00B660A6" w:rsidRDefault="00893502" w:rsidP="000B3B21">
            <w:pPr>
              <w:snapToGrid w:val="0"/>
              <w:jc w:val="both"/>
            </w:pPr>
          </w:p>
        </w:tc>
        <w:tc>
          <w:tcPr>
            <w:tcW w:w="2640" w:type="dxa"/>
          </w:tcPr>
          <w:p w:rsidR="00893502" w:rsidRPr="00B660A6" w:rsidRDefault="00893502" w:rsidP="000B3B21">
            <w:pPr>
              <w:snapToGrid w:val="0"/>
              <w:jc w:val="both"/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893502" w:rsidRPr="00B660A6" w:rsidRDefault="00893502" w:rsidP="000B3B21">
            <w:pPr>
              <w:snapToGrid w:val="0"/>
              <w:jc w:val="both"/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893502" w:rsidRPr="00B660A6" w:rsidRDefault="00893502" w:rsidP="000B3B21">
            <w:pPr>
              <w:snapToGrid w:val="0"/>
              <w:jc w:val="both"/>
            </w:pPr>
            <w:r w:rsidRPr="00B660A6">
              <w:t>/                                          /</w:t>
            </w:r>
          </w:p>
        </w:tc>
      </w:tr>
    </w:tbl>
    <w:p w:rsidR="00B66568" w:rsidRPr="00956604" w:rsidRDefault="00893502" w:rsidP="00CE343B">
      <w:pPr>
        <w:jc w:val="both"/>
      </w:pPr>
      <w:r w:rsidRPr="00B660A6">
        <w:t>(дата)</w:t>
      </w:r>
      <w:r w:rsidRPr="00B660A6">
        <w:tab/>
      </w:r>
      <w:r w:rsidRPr="00B660A6">
        <w:tab/>
      </w:r>
      <w:r w:rsidRPr="00B660A6">
        <w:tab/>
      </w:r>
      <w:r w:rsidRPr="00B660A6">
        <w:tab/>
      </w:r>
      <w:r w:rsidRPr="00B660A6">
        <w:tab/>
      </w:r>
      <w:r w:rsidRPr="00B660A6">
        <w:tab/>
      </w:r>
      <w:r w:rsidRPr="00B660A6">
        <w:tab/>
        <w:t xml:space="preserve">        (подпись)          (расшифровка подписи)</w:t>
      </w:r>
    </w:p>
    <w:sectPr w:rsidR="00B66568" w:rsidRPr="00956604" w:rsidSect="0026465A">
      <w:headerReference w:type="even" r:id="rId29"/>
      <w:headerReference w:type="default" r:id="rId30"/>
      <w:pgSz w:w="11906" w:h="16838"/>
      <w:pgMar w:top="1134" w:right="518" w:bottom="863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2FA" w:rsidRDefault="00A452FA">
      <w:r>
        <w:separator/>
      </w:r>
    </w:p>
  </w:endnote>
  <w:endnote w:type="continuationSeparator" w:id="0">
    <w:p w:rsidR="00A452FA" w:rsidRDefault="00A4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2FA" w:rsidRDefault="00A452FA">
      <w:r>
        <w:separator/>
      </w:r>
    </w:p>
  </w:footnote>
  <w:footnote w:type="continuationSeparator" w:id="0">
    <w:p w:rsidR="00A452FA" w:rsidRDefault="00A45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10" w:rsidRDefault="00DC0210" w:rsidP="008C479D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C0210" w:rsidRDefault="00DC0210">
    <w:pPr>
      <w:pStyle w:val="a9"/>
    </w:pPr>
  </w:p>
  <w:p w:rsidR="00DC0210" w:rsidRDefault="00DC021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10" w:rsidRDefault="00DC0210" w:rsidP="004B69A2">
    <w:pPr>
      <w:pStyle w:val="a9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9208A">
      <w:rPr>
        <w:rStyle w:val="ac"/>
        <w:noProof/>
      </w:rPr>
      <w:t>41</w:t>
    </w:r>
    <w:r>
      <w:rPr>
        <w:rStyle w:val="ac"/>
      </w:rPr>
      <w:fldChar w:fldCharType="end"/>
    </w:r>
  </w:p>
  <w:p w:rsidR="00DC0210" w:rsidRDefault="00DC0210">
    <w:pPr>
      <w:pStyle w:val="a9"/>
    </w:pPr>
  </w:p>
  <w:p w:rsidR="00DC0210" w:rsidRDefault="00DC02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0C6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3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133F12EC"/>
    <w:multiLevelType w:val="hybridMultilevel"/>
    <w:tmpl w:val="435ED4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65B437D"/>
    <w:multiLevelType w:val="hybridMultilevel"/>
    <w:tmpl w:val="884A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1122" w:hanging="360"/>
      </w:p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11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D6199"/>
    <w:multiLevelType w:val="hybridMultilevel"/>
    <w:tmpl w:val="D71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AE36F8"/>
    <w:multiLevelType w:val="multilevel"/>
    <w:tmpl w:val="DA76A3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4">
    <w:nsid w:val="30C667A1"/>
    <w:multiLevelType w:val="hybridMultilevel"/>
    <w:tmpl w:val="BBC8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B4909"/>
    <w:multiLevelType w:val="hybridMultilevel"/>
    <w:tmpl w:val="6380C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727E24"/>
    <w:multiLevelType w:val="hybridMultilevel"/>
    <w:tmpl w:val="33DE4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2305A"/>
    <w:multiLevelType w:val="hybridMultilevel"/>
    <w:tmpl w:val="47FC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F5E88"/>
    <w:multiLevelType w:val="multilevel"/>
    <w:tmpl w:val="97FAE6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1">
    <w:nsid w:val="53D26E9C"/>
    <w:multiLevelType w:val="multilevel"/>
    <w:tmpl w:val="55FAE3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2">
    <w:nsid w:val="647D63DD"/>
    <w:multiLevelType w:val="multilevel"/>
    <w:tmpl w:val="DA581B9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9E5403D"/>
    <w:multiLevelType w:val="multilevel"/>
    <w:tmpl w:val="4B7C51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</w:lvl>
  </w:abstractNum>
  <w:abstractNum w:abstractNumId="25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6"/>
  </w:num>
  <w:num w:numId="9">
    <w:abstractNumId w:val="13"/>
  </w:num>
  <w:num w:numId="10">
    <w:abstractNumId w:val="20"/>
  </w:num>
  <w:num w:numId="11">
    <w:abstractNumId w:val="21"/>
  </w:num>
  <w:num w:numId="12">
    <w:abstractNumId w:val="22"/>
  </w:num>
  <w:num w:numId="13">
    <w:abstractNumId w:val="24"/>
  </w:num>
  <w:num w:numId="14">
    <w:abstractNumId w:val="25"/>
  </w:num>
  <w:num w:numId="15">
    <w:abstractNumId w:val="23"/>
  </w:num>
  <w:num w:numId="16">
    <w:abstractNumId w:val="12"/>
  </w:num>
  <w:num w:numId="17">
    <w:abstractNumId w:val="1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4"/>
  </w:num>
  <w:num w:numId="22">
    <w:abstractNumId w:val="0"/>
  </w:num>
  <w:num w:numId="23">
    <w:abstractNumId w:val="8"/>
  </w:num>
  <w:num w:numId="24">
    <w:abstractNumId w:val="10"/>
  </w:num>
  <w:num w:numId="25">
    <w:abstractNumId w:val="17"/>
  </w:num>
  <w:num w:numId="26">
    <w:abstractNumId w:val="1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7FF"/>
    <w:rsid w:val="00000234"/>
    <w:rsid w:val="00000527"/>
    <w:rsid w:val="000009A2"/>
    <w:rsid w:val="000017BD"/>
    <w:rsid w:val="00001C8F"/>
    <w:rsid w:val="00002B3A"/>
    <w:rsid w:val="0000408A"/>
    <w:rsid w:val="000041A9"/>
    <w:rsid w:val="000053F0"/>
    <w:rsid w:val="00007B2B"/>
    <w:rsid w:val="00010013"/>
    <w:rsid w:val="00010027"/>
    <w:rsid w:val="00010A63"/>
    <w:rsid w:val="00011BDD"/>
    <w:rsid w:val="00011C9B"/>
    <w:rsid w:val="00012118"/>
    <w:rsid w:val="000121D0"/>
    <w:rsid w:val="000136EF"/>
    <w:rsid w:val="00014480"/>
    <w:rsid w:val="00014845"/>
    <w:rsid w:val="00014EA5"/>
    <w:rsid w:val="00014EF1"/>
    <w:rsid w:val="0001511D"/>
    <w:rsid w:val="000154A5"/>
    <w:rsid w:val="00015A45"/>
    <w:rsid w:val="000163FD"/>
    <w:rsid w:val="000168A3"/>
    <w:rsid w:val="00017A5A"/>
    <w:rsid w:val="00020264"/>
    <w:rsid w:val="00020938"/>
    <w:rsid w:val="00021212"/>
    <w:rsid w:val="000213D5"/>
    <w:rsid w:val="00021F19"/>
    <w:rsid w:val="0002237E"/>
    <w:rsid w:val="00024E3A"/>
    <w:rsid w:val="000253FE"/>
    <w:rsid w:val="000256FC"/>
    <w:rsid w:val="00025B40"/>
    <w:rsid w:val="00025E29"/>
    <w:rsid w:val="0002655C"/>
    <w:rsid w:val="00026819"/>
    <w:rsid w:val="00027604"/>
    <w:rsid w:val="00031DFE"/>
    <w:rsid w:val="000322DC"/>
    <w:rsid w:val="00032E52"/>
    <w:rsid w:val="00032F23"/>
    <w:rsid w:val="000335B6"/>
    <w:rsid w:val="000335FD"/>
    <w:rsid w:val="00033761"/>
    <w:rsid w:val="0003419B"/>
    <w:rsid w:val="00034359"/>
    <w:rsid w:val="00034968"/>
    <w:rsid w:val="000354DB"/>
    <w:rsid w:val="00035582"/>
    <w:rsid w:val="00036ED7"/>
    <w:rsid w:val="0004176B"/>
    <w:rsid w:val="00042612"/>
    <w:rsid w:val="00043508"/>
    <w:rsid w:val="00043CF5"/>
    <w:rsid w:val="00043F1B"/>
    <w:rsid w:val="00044B06"/>
    <w:rsid w:val="00045F4C"/>
    <w:rsid w:val="000502F2"/>
    <w:rsid w:val="0005120A"/>
    <w:rsid w:val="00051740"/>
    <w:rsid w:val="00051EEB"/>
    <w:rsid w:val="00053D57"/>
    <w:rsid w:val="000555BB"/>
    <w:rsid w:val="0005600D"/>
    <w:rsid w:val="00056E60"/>
    <w:rsid w:val="000579EB"/>
    <w:rsid w:val="00057E25"/>
    <w:rsid w:val="00057E26"/>
    <w:rsid w:val="00060803"/>
    <w:rsid w:val="00061AE1"/>
    <w:rsid w:val="00064E92"/>
    <w:rsid w:val="00070615"/>
    <w:rsid w:val="00070B86"/>
    <w:rsid w:val="00070D77"/>
    <w:rsid w:val="000713C2"/>
    <w:rsid w:val="00071AF1"/>
    <w:rsid w:val="00072259"/>
    <w:rsid w:val="00072674"/>
    <w:rsid w:val="00072728"/>
    <w:rsid w:val="0007287A"/>
    <w:rsid w:val="000728B1"/>
    <w:rsid w:val="00072D3D"/>
    <w:rsid w:val="0007350E"/>
    <w:rsid w:val="0007356A"/>
    <w:rsid w:val="0007399B"/>
    <w:rsid w:val="00073FB6"/>
    <w:rsid w:val="00074A63"/>
    <w:rsid w:val="00075FE6"/>
    <w:rsid w:val="00076494"/>
    <w:rsid w:val="00076692"/>
    <w:rsid w:val="00076DD6"/>
    <w:rsid w:val="00077561"/>
    <w:rsid w:val="0008042C"/>
    <w:rsid w:val="0008056A"/>
    <w:rsid w:val="000831F2"/>
    <w:rsid w:val="00083594"/>
    <w:rsid w:val="00083B5A"/>
    <w:rsid w:val="00083D8A"/>
    <w:rsid w:val="00083EE7"/>
    <w:rsid w:val="00085E32"/>
    <w:rsid w:val="00087067"/>
    <w:rsid w:val="00087814"/>
    <w:rsid w:val="00087DAC"/>
    <w:rsid w:val="0009007F"/>
    <w:rsid w:val="00090762"/>
    <w:rsid w:val="00090B16"/>
    <w:rsid w:val="0009197E"/>
    <w:rsid w:val="000922AD"/>
    <w:rsid w:val="00093370"/>
    <w:rsid w:val="0009339E"/>
    <w:rsid w:val="00094191"/>
    <w:rsid w:val="00095147"/>
    <w:rsid w:val="000960D3"/>
    <w:rsid w:val="000961E0"/>
    <w:rsid w:val="00096340"/>
    <w:rsid w:val="000966A1"/>
    <w:rsid w:val="000968A2"/>
    <w:rsid w:val="000978A0"/>
    <w:rsid w:val="00097DE1"/>
    <w:rsid w:val="000A0C71"/>
    <w:rsid w:val="000A0D7E"/>
    <w:rsid w:val="000A16B9"/>
    <w:rsid w:val="000A17C7"/>
    <w:rsid w:val="000A1C07"/>
    <w:rsid w:val="000A1C8A"/>
    <w:rsid w:val="000A29AD"/>
    <w:rsid w:val="000A3038"/>
    <w:rsid w:val="000A4FEC"/>
    <w:rsid w:val="000A605C"/>
    <w:rsid w:val="000A6E7F"/>
    <w:rsid w:val="000B1260"/>
    <w:rsid w:val="000B33C5"/>
    <w:rsid w:val="000B3B21"/>
    <w:rsid w:val="000B3EA5"/>
    <w:rsid w:val="000B4A79"/>
    <w:rsid w:val="000B4D73"/>
    <w:rsid w:val="000B5B8A"/>
    <w:rsid w:val="000B7CA2"/>
    <w:rsid w:val="000B7E44"/>
    <w:rsid w:val="000C01AA"/>
    <w:rsid w:val="000C0253"/>
    <w:rsid w:val="000C1C04"/>
    <w:rsid w:val="000C240C"/>
    <w:rsid w:val="000C24B8"/>
    <w:rsid w:val="000C2D49"/>
    <w:rsid w:val="000C2F0A"/>
    <w:rsid w:val="000C32EE"/>
    <w:rsid w:val="000C535A"/>
    <w:rsid w:val="000C5755"/>
    <w:rsid w:val="000C60DE"/>
    <w:rsid w:val="000C6726"/>
    <w:rsid w:val="000C6A53"/>
    <w:rsid w:val="000D064A"/>
    <w:rsid w:val="000D07D8"/>
    <w:rsid w:val="000D0B62"/>
    <w:rsid w:val="000D0F10"/>
    <w:rsid w:val="000D159F"/>
    <w:rsid w:val="000D1737"/>
    <w:rsid w:val="000D18AD"/>
    <w:rsid w:val="000D1EAF"/>
    <w:rsid w:val="000D1F8A"/>
    <w:rsid w:val="000D23CA"/>
    <w:rsid w:val="000D28B0"/>
    <w:rsid w:val="000D2A5F"/>
    <w:rsid w:val="000D2AB8"/>
    <w:rsid w:val="000D2F37"/>
    <w:rsid w:val="000D3A69"/>
    <w:rsid w:val="000D4522"/>
    <w:rsid w:val="000D489D"/>
    <w:rsid w:val="000D4D0E"/>
    <w:rsid w:val="000D4E81"/>
    <w:rsid w:val="000D4ED2"/>
    <w:rsid w:val="000D4F79"/>
    <w:rsid w:val="000D5418"/>
    <w:rsid w:val="000D591B"/>
    <w:rsid w:val="000D6705"/>
    <w:rsid w:val="000D6902"/>
    <w:rsid w:val="000D77AE"/>
    <w:rsid w:val="000E0479"/>
    <w:rsid w:val="000E0A27"/>
    <w:rsid w:val="000E0BD2"/>
    <w:rsid w:val="000E0FA3"/>
    <w:rsid w:val="000E162C"/>
    <w:rsid w:val="000E16C6"/>
    <w:rsid w:val="000E1B82"/>
    <w:rsid w:val="000E1C45"/>
    <w:rsid w:val="000E1D8B"/>
    <w:rsid w:val="000E3920"/>
    <w:rsid w:val="000E4257"/>
    <w:rsid w:val="000E4515"/>
    <w:rsid w:val="000E51F3"/>
    <w:rsid w:val="000E7FD0"/>
    <w:rsid w:val="000F00A4"/>
    <w:rsid w:val="000F07B1"/>
    <w:rsid w:val="000F10F0"/>
    <w:rsid w:val="000F2D8B"/>
    <w:rsid w:val="000F44AE"/>
    <w:rsid w:val="000F46D1"/>
    <w:rsid w:val="000F484D"/>
    <w:rsid w:val="000F4B38"/>
    <w:rsid w:val="000F51FD"/>
    <w:rsid w:val="000F6CFE"/>
    <w:rsid w:val="000F7601"/>
    <w:rsid w:val="00100DC5"/>
    <w:rsid w:val="00100E7A"/>
    <w:rsid w:val="00101459"/>
    <w:rsid w:val="0010365D"/>
    <w:rsid w:val="00103E5D"/>
    <w:rsid w:val="00104791"/>
    <w:rsid w:val="00104EB4"/>
    <w:rsid w:val="00105038"/>
    <w:rsid w:val="00105135"/>
    <w:rsid w:val="00105F2B"/>
    <w:rsid w:val="001063E5"/>
    <w:rsid w:val="00106A41"/>
    <w:rsid w:val="00107D98"/>
    <w:rsid w:val="00110164"/>
    <w:rsid w:val="00110D80"/>
    <w:rsid w:val="00110E06"/>
    <w:rsid w:val="00110F13"/>
    <w:rsid w:val="00112019"/>
    <w:rsid w:val="00113E81"/>
    <w:rsid w:val="001144E3"/>
    <w:rsid w:val="0011496C"/>
    <w:rsid w:val="001158C2"/>
    <w:rsid w:val="00115B52"/>
    <w:rsid w:val="001167AB"/>
    <w:rsid w:val="00116920"/>
    <w:rsid w:val="00117552"/>
    <w:rsid w:val="001178EB"/>
    <w:rsid w:val="00120108"/>
    <w:rsid w:val="00120563"/>
    <w:rsid w:val="00120904"/>
    <w:rsid w:val="00120C5E"/>
    <w:rsid w:val="00120D9B"/>
    <w:rsid w:val="001211F2"/>
    <w:rsid w:val="00121808"/>
    <w:rsid w:val="0012297A"/>
    <w:rsid w:val="001241CF"/>
    <w:rsid w:val="00124C75"/>
    <w:rsid w:val="00125430"/>
    <w:rsid w:val="00125D28"/>
    <w:rsid w:val="001264AE"/>
    <w:rsid w:val="001265CC"/>
    <w:rsid w:val="00126EB2"/>
    <w:rsid w:val="00127310"/>
    <w:rsid w:val="001305FF"/>
    <w:rsid w:val="00130A91"/>
    <w:rsid w:val="00131589"/>
    <w:rsid w:val="00132436"/>
    <w:rsid w:val="00132C57"/>
    <w:rsid w:val="00133253"/>
    <w:rsid w:val="001333D3"/>
    <w:rsid w:val="00133A64"/>
    <w:rsid w:val="0013436D"/>
    <w:rsid w:val="0013597A"/>
    <w:rsid w:val="00135E48"/>
    <w:rsid w:val="00136ACF"/>
    <w:rsid w:val="00136BFB"/>
    <w:rsid w:val="00137228"/>
    <w:rsid w:val="00137260"/>
    <w:rsid w:val="001377CE"/>
    <w:rsid w:val="00137BC0"/>
    <w:rsid w:val="0014002A"/>
    <w:rsid w:val="001400F5"/>
    <w:rsid w:val="0014033B"/>
    <w:rsid w:val="001411FB"/>
    <w:rsid w:val="00141215"/>
    <w:rsid w:val="00141A70"/>
    <w:rsid w:val="00142118"/>
    <w:rsid w:val="0014386C"/>
    <w:rsid w:val="00143C93"/>
    <w:rsid w:val="00143E9C"/>
    <w:rsid w:val="00144B56"/>
    <w:rsid w:val="0014624E"/>
    <w:rsid w:val="00146454"/>
    <w:rsid w:val="001472FE"/>
    <w:rsid w:val="00151934"/>
    <w:rsid w:val="00151DC0"/>
    <w:rsid w:val="00154AD9"/>
    <w:rsid w:val="00156EAE"/>
    <w:rsid w:val="00161028"/>
    <w:rsid w:val="0016119F"/>
    <w:rsid w:val="001613C8"/>
    <w:rsid w:val="00163DCE"/>
    <w:rsid w:val="00165061"/>
    <w:rsid w:val="001662F8"/>
    <w:rsid w:val="00172544"/>
    <w:rsid w:val="00172F51"/>
    <w:rsid w:val="0017369C"/>
    <w:rsid w:val="00175169"/>
    <w:rsid w:val="00175BE1"/>
    <w:rsid w:val="001760A5"/>
    <w:rsid w:val="00176767"/>
    <w:rsid w:val="00176805"/>
    <w:rsid w:val="00176AC3"/>
    <w:rsid w:val="0017736F"/>
    <w:rsid w:val="001778DB"/>
    <w:rsid w:val="00180D6F"/>
    <w:rsid w:val="00180DBF"/>
    <w:rsid w:val="00181D6A"/>
    <w:rsid w:val="001827CC"/>
    <w:rsid w:val="001838A5"/>
    <w:rsid w:val="001850D4"/>
    <w:rsid w:val="001854C6"/>
    <w:rsid w:val="00186731"/>
    <w:rsid w:val="00186896"/>
    <w:rsid w:val="0018749F"/>
    <w:rsid w:val="0018787E"/>
    <w:rsid w:val="00187B25"/>
    <w:rsid w:val="00187BBC"/>
    <w:rsid w:val="00187D81"/>
    <w:rsid w:val="001902BF"/>
    <w:rsid w:val="00192037"/>
    <w:rsid w:val="00192072"/>
    <w:rsid w:val="0019226F"/>
    <w:rsid w:val="00192377"/>
    <w:rsid w:val="00192773"/>
    <w:rsid w:val="00192883"/>
    <w:rsid w:val="00192AD2"/>
    <w:rsid w:val="00192DB8"/>
    <w:rsid w:val="00194A0F"/>
    <w:rsid w:val="00194B75"/>
    <w:rsid w:val="00195A0C"/>
    <w:rsid w:val="0019702D"/>
    <w:rsid w:val="00197C47"/>
    <w:rsid w:val="001A0A45"/>
    <w:rsid w:val="001A0DCE"/>
    <w:rsid w:val="001A0E2B"/>
    <w:rsid w:val="001A216B"/>
    <w:rsid w:val="001A2A3E"/>
    <w:rsid w:val="001A332F"/>
    <w:rsid w:val="001A3AA2"/>
    <w:rsid w:val="001A54FE"/>
    <w:rsid w:val="001A5F37"/>
    <w:rsid w:val="001A64E6"/>
    <w:rsid w:val="001A7A1A"/>
    <w:rsid w:val="001A7BD6"/>
    <w:rsid w:val="001B076E"/>
    <w:rsid w:val="001B0DD3"/>
    <w:rsid w:val="001B13E7"/>
    <w:rsid w:val="001B2254"/>
    <w:rsid w:val="001B28F0"/>
    <w:rsid w:val="001B2EF9"/>
    <w:rsid w:val="001B30B8"/>
    <w:rsid w:val="001B3321"/>
    <w:rsid w:val="001B4560"/>
    <w:rsid w:val="001B4A02"/>
    <w:rsid w:val="001B4C46"/>
    <w:rsid w:val="001B586F"/>
    <w:rsid w:val="001C1EC7"/>
    <w:rsid w:val="001C1ED1"/>
    <w:rsid w:val="001C210D"/>
    <w:rsid w:val="001C3BD8"/>
    <w:rsid w:val="001C433D"/>
    <w:rsid w:val="001C45C0"/>
    <w:rsid w:val="001C57FB"/>
    <w:rsid w:val="001C5FF7"/>
    <w:rsid w:val="001C70B0"/>
    <w:rsid w:val="001C7144"/>
    <w:rsid w:val="001C787E"/>
    <w:rsid w:val="001C79B5"/>
    <w:rsid w:val="001D055D"/>
    <w:rsid w:val="001D08AC"/>
    <w:rsid w:val="001D09EF"/>
    <w:rsid w:val="001D0DBE"/>
    <w:rsid w:val="001D11AA"/>
    <w:rsid w:val="001D2701"/>
    <w:rsid w:val="001D4030"/>
    <w:rsid w:val="001D4FF5"/>
    <w:rsid w:val="001D6138"/>
    <w:rsid w:val="001D725E"/>
    <w:rsid w:val="001E0528"/>
    <w:rsid w:val="001E0A4C"/>
    <w:rsid w:val="001E0F9D"/>
    <w:rsid w:val="001E131B"/>
    <w:rsid w:val="001E196F"/>
    <w:rsid w:val="001E1B07"/>
    <w:rsid w:val="001E1D4A"/>
    <w:rsid w:val="001E407F"/>
    <w:rsid w:val="001E40B6"/>
    <w:rsid w:val="001E52CD"/>
    <w:rsid w:val="001E55DD"/>
    <w:rsid w:val="001E577D"/>
    <w:rsid w:val="001E5796"/>
    <w:rsid w:val="001E6418"/>
    <w:rsid w:val="001E68A8"/>
    <w:rsid w:val="001E7AE9"/>
    <w:rsid w:val="001F03F9"/>
    <w:rsid w:val="001F05AB"/>
    <w:rsid w:val="001F11FE"/>
    <w:rsid w:val="001F1269"/>
    <w:rsid w:val="001F15E8"/>
    <w:rsid w:val="001F1C81"/>
    <w:rsid w:val="001F22BC"/>
    <w:rsid w:val="001F2627"/>
    <w:rsid w:val="001F2AE2"/>
    <w:rsid w:val="001F2D5F"/>
    <w:rsid w:val="001F2F43"/>
    <w:rsid w:val="001F41C0"/>
    <w:rsid w:val="001F50F6"/>
    <w:rsid w:val="001F6601"/>
    <w:rsid w:val="001F6907"/>
    <w:rsid w:val="001F6ACD"/>
    <w:rsid w:val="001F7C21"/>
    <w:rsid w:val="00200793"/>
    <w:rsid w:val="00200878"/>
    <w:rsid w:val="0020125B"/>
    <w:rsid w:val="00201915"/>
    <w:rsid w:val="00201ED0"/>
    <w:rsid w:val="0020224A"/>
    <w:rsid w:val="002027F1"/>
    <w:rsid w:val="00202BC8"/>
    <w:rsid w:val="00203D08"/>
    <w:rsid w:val="002043BB"/>
    <w:rsid w:val="0020447D"/>
    <w:rsid w:val="00205B17"/>
    <w:rsid w:val="00205CF5"/>
    <w:rsid w:val="00206620"/>
    <w:rsid w:val="00206D02"/>
    <w:rsid w:val="00207EF6"/>
    <w:rsid w:val="00207F8B"/>
    <w:rsid w:val="0021001B"/>
    <w:rsid w:val="002100A9"/>
    <w:rsid w:val="00210E32"/>
    <w:rsid w:val="00212008"/>
    <w:rsid w:val="00212ED0"/>
    <w:rsid w:val="00213492"/>
    <w:rsid w:val="0021370B"/>
    <w:rsid w:val="00213A45"/>
    <w:rsid w:val="00214482"/>
    <w:rsid w:val="00214B44"/>
    <w:rsid w:val="00215116"/>
    <w:rsid w:val="002151E2"/>
    <w:rsid w:val="00215C83"/>
    <w:rsid w:val="00215E11"/>
    <w:rsid w:val="00216D47"/>
    <w:rsid w:val="00217CD3"/>
    <w:rsid w:val="002200F4"/>
    <w:rsid w:val="00220B27"/>
    <w:rsid w:val="0022114E"/>
    <w:rsid w:val="00221212"/>
    <w:rsid w:val="00221CE3"/>
    <w:rsid w:val="00222D4B"/>
    <w:rsid w:val="00223D2B"/>
    <w:rsid w:val="002252F2"/>
    <w:rsid w:val="00225930"/>
    <w:rsid w:val="00225AE9"/>
    <w:rsid w:val="00226713"/>
    <w:rsid w:val="00227058"/>
    <w:rsid w:val="00230905"/>
    <w:rsid w:val="00231752"/>
    <w:rsid w:val="00231B31"/>
    <w:rsid w:val="002320BD"/>
    <w:rsid w:val="0023247D"/>
    <w:rsid w:val="00232C81"/>
    <w:rsid w:val="002332FE"/>
    <w:rsid w:val="002355F5"/>
    <w:rsid w:val="00235A1C"/>
    <w:rsid w:val="00235C5B"/>
    <w:rsid w:val="00235EE5"/>
    <w:rsid w:val="00237E25"/>
    <w:rsid w:val="0024041B"/>
    <w:rsid w:val="00240F8C"/>
    <w:rsid w:val="00241757"/>
    <w:rsid w:val="002422EC"/>
    <w:rsid w:val="00243A61"/>
    <w:rsid w:val="002443E8"/>
    <w:rsid w:val="00244406"/>
    <w:rsid w:val="002460E2"/>
    <w:rsid w:val="002466AD"/>
    <w:rsid w:val="002479C3"/>
    <w:rsid w:val="00247C70"/>
    <w:rsid w:val="0025040A"/>
    <w:rsid w:val="002512C3"/>
    <w:rsid w:val="00251828"/>
    <w:rsid w:val="002522E5"/>
    <w:rsid w:val="00253204"/>
    <w:rsid w:val="00254142"/>
    <w:rsid w:val="0025488E"/>
    <w:rsid w:val="00254BD3"/>
    <w:rsid w:val="00255315"/>
    <w:rsid w:val="002567AC"/>
    <w:rsid w:val="00256A9A"/>
    <w:rsid w:val="00260380"/>
    <w:rsid w:val="00260A3B"/>
    <w:rsid w:val="002610CA"/>
    <w:rsid w:val="00261A24"/>
    <w:rsid w:val="00261D25"/>
    <w:rsid w:val="00262147"/>
    <w:rsid w:val="002625A5"/>
    <w:rsid w:val="00263D83"/>
    <w:rsid w:val="0026462A"/>
    <w:rsid w:val="0026465A"/>
    <w:rsid w:val="00264AA4"/>
    <w:rsid w:val="00264F92"/>
    <w:rsid w:val="00265F13"/>
    <w:rsid w:val="00265F84"/>
    <w:rsid w:val="0026621C"/>
    <w:rsid w:val="002666E5"/>
    <w:rsid w:val="00267B2D"/>
    <w:rsid w:val="00267FE9"/>
    <w:rsid w:val="0027009F"/>
    <w:rsid w:val="002708E8"/>
    <w:rsid w:val="00271490"/>
    <w:rsid w:val="00272941"/>
    <w:rsid w:val="002753D9"/>
    <w:rsid w:val="0027669C"/>
    <w:rsid w:val="0027676A"/>
    <w:rsid w:val="00276FF8"/>
    <w:rsid w:val="00280334"/>
    <w:rsid w:val="00280E78"/>
    <w:rsid w:val="00281D15"/>
    <w:rsid w:val="002820BC"/>
    <w:rsid w:val="0028220F"/>
    <w:rsid w:val="002827FF"/>
    <w:rsid w:val="00283BFA"/>
    <w:rsid w:val="00283C4B"/>
    <w:rsid w:val="002840B3"/>
    <w:rsid w:val="002845DD"/>
    <w:rsid w:val="002846DD"/>
    <w:rsid w:val="00284749"/>
    <w:rsid w:val="00284AB4"/>
    <w:rsid w:val="002851D1"/>
    <w:rsid w:val="00287504"/>
    <w:rsid w:val="002921D5"/>
    <w:rsid w:val="0029273C"/>
    <w:rsid w:val="00293440"/>
    <w:rsid w:val="00294350"/>
    <w:rsid w:val="00294AA0"/>
    <w:rsid w:val="002960B9"/>
    <w:rsid w:val="002971F7"/>
    <w:rsid w:val="00297D48"/>
    <w:rsid w:val="00297E16"/>
    <w:rsid w:val="00297F3F"/>
    <w:rsid w:val="002A0A55"/>
    <w:rsid w:val="002A0A78"/>
    <w:rsid w:val="002A1C66"/>
    <w:rsid w:val="002A2623"/>
    <w:rsid w:val="002A2B64"/>
    <w:rsid w:val="002A2B67"/>
    <w:rsid w:val="002A4864"/>
    <w:rsid w:val="002A601D"/>
    <w:rsid w:val="002A65CC"/>
    <w:rsid w:val="002A6C25"/>
    <w:rsid w:val="002A785D"/>
    <w:rsid w:val="002B0337"/>
    <w:rsid w:val="002B0B48"/>
    <w:rsid w:val="002B11A7"/>
    <w:rsid w:val="002B1F22"/>
    <w:rsid w:val="002B2252"/>
    <w:rsid w:val="002B32DE"/>
    <w:rsid w:val="002B3E73"/>
    <w:rsid w:val="002B4B62"/>
    <w:rsid w:val="002B5435"/>
    <w:rsid w:val="002B5503"/>
    <w:rsid w:val="002B63C6"/>
    <w:rsid w:val="002B6546"/>
    <w:rsid w:val="002B7B08"/>
    <w:rsid w:val="002C03B9"/>
    <w:rsid w:val="002C0CDD"/>
    <w:rsid w:val="002C10A8"/>
    <w:rsid w:val="002C1E78"/>
    <w:rsid w:val="002C22D0"/>
    <w:rsid w:val="002C37A6"/>
    <w:rsid w:val="002C520B"/>
    <w:rsid w:val="002C531C"/>
    <w:rsid w:val="002C56C9"/>
    <w:rsid w:val="002C58C7"/>
    <w:rsid w:val="002C63C7"/>
    <w:rsid w:val="002C7A49"/>
    <w:rsid w:val="002D0898"/>
    <w:rsid w:val="002D110F"/>
    <w:rsid w:val="002D1CBE"/>
    <w:rsid w:val="002D2AD9"/>
    <w:rsid w:val="002D3101"/>
    <w:rsid w:val="002D5C1D"/>
    <w:rsid w:val="002D6566"/>
    <w:rsid w:val="002D6915"/>
    <w:rsid w:val="002D7199"/>
    <w:rsid w:val="002D7211"/>
    <w:rsid w:val="002E1622"/>
    <w:rsid w:val="002E1D4B"/>
    <w:rsid w:val="002E2036"/>
    <w:rsid w:val="002E2F21"/>
    <w:rsid w:val="002E3950"/>
    <w:rsid w:val="002E423F"/>
    <w:rsid w:val="002E433A"/>
    <w:rsid w:val="002E4861"/>
    <w:rsid w:val="002E57F3"/>
    <w:rsid w:val="002E63B0"/>
    <w:rsid w:val="002E7820"/>
    <w:rsid w:val="002E7A65"/>
    <w:rsid w:val="002E7ACF"/>
    <w:rsid w:val="002E7E56"/>
    <w:rsid w:val="002F05DB"/>
    <w:rsid w:val="002F14A8"/>
    <w:rsid w:val="002F2135"/>
    <w:rsid w:val="002F3023"/>
    <w:rsid w:val="002F3366"/>
    <w:rsid w:val="002F3D7F"/>
    <w:rsid w:val="002F4F5A"/>
    <w:rsid w:val="002F50A1"/>
    <w:rsid w:val="002F53B3"/>
    <w:rsid w:val="002F565C"/>
    <w:rsid w:val="002F57C7"/>
    <w:rsid w:val="002F6604"/>
    <w:rsid w:val="002F6C9C"/>
    <w:rsid w:val="002F72F1"/>
    <w:rsid w:val="00300603"/>
    <w:rsid w:val="00300682"/>
    <w:rsid w:val="00300FEF"/>
    <w:rsid w:val="00301501"/>
    <w:rsid w:val="00301846"/>
    <w:rsid w:val="00303689"/>
    <w:rsid w:val="00303D6C"/>
    <w:rsid w:val="00304351"/>
    <w:rsid w:val="00304658"/>
    <w:rsid w:val="003047F1"/>
    <w:rsid w:val="00304DC7"/>
    <w:rsid w:val="00306405"/>
    <w:rsid w:val="00306487"/>
    <w:rsid w:val="00306A5C"/>
    <w:rsid w:val="00306E38"/>
    <w:rsid w:val="00306ED6"/>
    <w:rsid w:val="0030740C"/>
    <w:rsid w:val="00307433"/>
    <w:rsid w:val="00310967"/>
    <w:rsid w:val="00311E6D"/>
    <w:rsid w:val="00312C5B"/>
    <w:rsid w:val="0031376F"/>
    <w:rsid w:val="00313F5A"/>
    <w:rsid w:val="00314E68"/>
    <w:rsid w:val="00316218"/>
    <w:rsid w:val="003164C9"/>
    <w:rsid w:val="00316C8D"/>
    <w:rsid w:val="0032199C"/>
    <w:rsid w:val="003219C5"/>
    <w:rsid w:val="00321B82"/>
    <w:rsid w:val="003228EC"/>
    <w:rsid w:val="00322A35"/>
    <w:rsid w:val="00322BC4"/>
    <w:rsid w:val="00322D36"/>
    <w:rsid w:val="00322E09"/>
    <w:rsid w:val="00323371"/>
    <w:rsid w:val="003245AE"/>
    <w:rsid w:val="0032485E"/>
    <w:rsid w:val="00326D83"/>
    <w:rsid w:val="00327A05"/>
    <w:rsid w:val="00331942"/>
    <w:rsid w:val="00331B9F"/>
    <w:rsid w:val="00331C2F"/>
    <w:rsid w:val="00332260"/>
    <w:rsid w:val="00332398"/>
    <w:rsid w:val="00332C9D"/>
    <w:rsid w:val="003330BA"/>
    <w:rsid w:val="00334058"/>
    <w:rsid w:val="00334601"/>
    <w:rsid w:val="00336969"/>
    <w:rsid w:val="00336A47"/>
    <w:rsid w:val="00337D69"/>
    <w:rsid w:val="00341201"/>
    <w:rsid w:val="00341DB1"/>
    <w:rsid w:val="00343246"/>
    <w:rsid w:val="00343318"/>
    <w:rsid w:val="00343BDA"/>
    <w:rsid w:val="0034482E"/>
    <w:rsid w:val="00344AFF"/>
    <w:rsid w:val="003455CA"/>
    <w:rsid w:val="00345C6F"/>
    <w:rsid w:val="00345F55"/>
    <w:rsid w:val="00346724"/>
    <w:rsid w:val="00346EEB"/>
    <w:rsid w:val="00350326"/>
    <w:rsid w:val="00350649"/>
    <w:rsid w:val="00350991"/>
    <w:rsid w:val="00351A99"/>
    <w:rsid w:val="00353114"/>
    <w:rsid w:val="00353181"/>
    <w:rsid w:val="003531C7"/>
    <w:rsid w:val="00353EAE"/>
    <w:rsid w:val="00354219"/>
    <w:rsid w:val="00354B24"/>
    <w:rsid w:val="00354EAA"/>
    <w:rsid w:val="003550A9"/>
    <w:rsid w:val="003551B7"/>
    <w:rsid w:val="003552F9"/>
    <w:rsid w:val="003579CC"/>
    <w:rsid w:val="003603D3"/>
    <w:rsid w:val="00360681"/>
    <w:rsid w:val="00360970"/>
    <w:rsid w:val="00360D5B"/>
    <w:rsid w:val="0036109F"/>
    <w:rsid w:val="00361A2D"/>
    <w:rsid w:val="0036384C"/>
    <w:rsid w:val="00363A80"/>
    <w:rsid w:val="00365AF5"/>
    <w:rsid w:val="00366260"/>
    <w:rsid w:val="003662C0"/>
    <w:rsid w:val="00366782"/>
    <w:rsid w:val="00366D60"/>
    <w:rsid w:val="00366F59"/>
    <w:rsid w:val="003671EA"/>
    <w:rsid w:val="003672B7"/>
    <w:rsid w:val="00370018"/>
    <w:rsid w:val="00370509"/>
    <w:rsid w:val="00371E21"/>
    <w:rsid w:val="00371F31"/>
    <w:rsid w:val="003729DE"/>
    <w:rsid w:val="0037409C"/>
    <w:rsid w:val="00374FF6"/>
    <w:rsid w:val="003752DC"/>
    <w:rsid w:val="00376B6B"/>
    <w:rsid w:val="00377498"/>
    <w:rsid w:val="003774AB"/>
    <w:rsid w:val="003814A4"/>
    <w:rsid w:val="00381501"/>
    <w:rsid w:val="00382592"/>
    <w:rsid w:val="00382EA4"/>
    <w:rsid w:val="00383141"/>
    <w:rsid w:val="00383280"/>
    <w:rsid w:val="00383739"/>
    <w:rsid w:val="003848B0"/>
    <w:rsid w:val="00384933"/>
    <w:rsid w:val="003851A5"/>
    <w:rsid w:val="00385474"/>
    <w:rsid w:val="00385E93"/>
    <w:rsid w:val="003864C9"/>
    <w:rsid w:val="00387026"/>
    <w:rsid w:val="003874E0"/>
    <w:rsid w:val="00387954"/>
    <w:rsid w:val="00387AB6"/>
    <w:rsid w:val="00390421"/>
    <w:rsid w:val="00390803"/>
    <w:rsid w:val="00390DCD"/>
    <w:rsid w:val="00391228"/>
    <w:rsid w:val="003921A5"/>
    <w:rsid w:val="0039227B"/>
    <w:rsid w:val="003923E7"/>
    <w:rsid w:val="00393286"/>
    <w:rsid w:val="0039333D"/>
    <w:rsid w:val="00393D7D"/>
    <w:rsid w:val="003960D6"/>
    <w:rsid w:val="00396871"/>
    <w:rsid w:val="00396AEA"/>
    <w:rsid w:val="0039704E"/>
    <w:rsid w:val="003976CA"/>
    <w:rsid w:val="003979C0"/>
    <w:rsid w:val="003A0A30"/>
    <w:rsid w:val="003A1927"/>
    <w:rsid w:val="003A2CD5"/>
    <w:rsid w:val="003A5420"/>
    <w:rsid w:val="003A5533"/>
    <w:rsid w:val="003A5861"/>
    <w:rsid w:val="003A603C"/>
    <w:rsid w:val="003A6C3E"/>
    <w:rsid w:val="003B0483"/>
    <w:rsid w:val="003B1131"/>
    <w:rsid w:val="003B1AD2"/>
    <w:rsid w:val="003B2062"/>
    <w:rsid w:val="003B2B12"/>
    <w:rsid w:val="003B2C43"/>
    <w:rsid w:val="003B3764"/>
    <w:rsid w:val="003B3D9C"/>
    <w:rsid w:val="003B4055"/>
    <w:rsid w:val="003B6C99"/>
    <w:rsid w:val="003B705A"/>
    <w:rsid w:val="003C089C"/>
    <w:rsid w:val="003C11CF"/>
    <w:rsid w:val="003C2336"/>
    <w:rsid w:val="003C2459"/>
    <w:rsid w:val="003C2472"/>
    <w:rsid w:val="003C2569"/>
    <w:rsid w:val="003C2885"/>
    <w:rsid w:val="003C2BCE"/>
    <w:rsid w:val="003C3C77"/>
    <w:rsid w:val="003C443A"/>
    <w:rsid w:val="003C455B"/>
    <w:rsid w:val="003C5AD5"/>
    <w:rsid w:val="003C5CA3"/>
    <w:rsid w:val="003C660B"/>
    <w:rsid w:val="003C6FC0"/>
    <w:rsid w:val="003C722A"/>
    <w:rsid w:val="003C734A"/>
    <w:rsid w:val="003D0454"/>
    <w:rsid w:val="003D14FC"/>
    <w:rsid w:val="003D21E2"/>
    <w:rsid w:val="003D24EE"/>
    <w:rsid w:val="003D3CD3"/>
    <w:rsid w:val="003D41EB"/>
    <w:rsid w:val="003D5F98"/>
    <w:rsid w:val="003D6488"/>
    <w:rsid w:val="003D6CD4"/>
    <w:rsid w:val="003D784F"/>
    <w:rsid w:val="003D7DE4"/>
    <w:rsid w:val="003E0862"/>
    <w:rsid w:val="003E09CB"/>
    <w:rsid w:val="003E0DFF"/>
    <w:rsid w:val="003E173D"/>
    <w:rsid w:val="003E2138"/>
    <w:rsid w:val="003E25C2"/>
    <w:rsid w:val="003E42C4"/>
    <w:rsid w:val="003E59CF"/>
    <w:rsid w:val="003E5DBD"/>
    <w:rsid w:val="003E6A8C"/>
    <w:rsid w:val="003E6B4A"/>
    <w:rsid w:val="003E6F7E"/>
    <w:rsid w:val="003E73E0"/>
    <w:rsid w:val="003E7AFF"/>
    <w:rsid w:val="003F0C73"/>
    <w:rsid w:val="003F186D"/>
    <w:rsid w:val="003F3467"/>
    <w:rsid w:val="003F4075"/>
    <w:rsid w:val="003F5DBC"/>
    <w:rsid w:val="003F5F91"/>
    <w:rsid w:val="003F6588"/>
    <w:rsid w:val="003F67DD"/>
    <w:rsid w:val="003F68D0"/>
    <w:rsid w:val="003F76C5"/>
    <w:rsid w:val="003F7A9B"/>
    <w:rsid w:val="003F7F5D"/>
    <w:rsid w:val="00400DA2"/>
    <w:rsid w:val="00400FFC"/>
    <w:rsid w:val="00401787"/>
    <w:rsid w:val="00402089"/>
    <w:rsid w:val="00403176"/>
    <w:rsid w:val="00403188"/>
    <w:rsid w:val="0040361F"/>
    <w:rsid w:val="00404D70"/>
    <w:rsid w:val="00405748"/>
    <w:rsid w:val="00405932"/>
    <w:rsid w:val="004065D4"/>
    <w:rsid w:val="004069C2"/>
    <w:rsid w:val="00406E99"/>
    <w:rsid w:val="004101D7"/>
    <w:rsid w:val="004114FD"/>
    <w:rsid w:val="004116A4"/>
    <w:rsid w:val="004127C1"/>
    <w:rsid w:val="00413DC1"/>
    <w:rsid w:val="004148E0"/>
    <w:rsid w:val="00414975"/>
    <w:rsid w:val="00415302"/>
    <w:rsid w:val="00415CD6"/>
    <w:rsid w:val="00416399"/>
    <w:rsid w:val="00417703"/>
    <w:rsid w:val="004200E4"/>
    <w:rsid w:val="00420500"/>
    <w:rsid w:val="00420955"/>
    <w:rsid w:val="00420F31"/>
    <w:rsid w:val="00421447"/>
    <w:rsid w:val="00422ED5"/>
    <w:rsid w:val="00423977"/>
    <w:rsid w:val="00424184"/>
    <w:rsid w:val="004249CD"/>
    <w:rsid w:val="0042577D"/>
    <w:rsid w:val="00425DEC"/>
    <w:rsid w:val="004268C6"/>
    <w:rsid w:val="00426C02"/>
    <w:rsid w:val="00426E49"/>
    <w:rsid w:val="00426F44"/>
    <w:rsid w:val="00427083"/>
    <w:rsid w:val="00427B1F"/>
    <w:rsid w:val="00430994"/>
    <w:rsid w:val="00430B69"/>
    <w:rsid w:val="00430FA9"/>
    <w:rsid w:val="00432530"/>
    <w:rsid w:val="004329B2"/>
    <w:rsid w:val="00432B80"/>
    <w:rsid w:val="00432D37"/>
    <w:rsid w:val="00434A00"/>
    <w:rsid w:val="00434C84"/>
    <w:rsid w:val="0043592B"/>
    <w:rsid w:val="00435AA6"/>
    <w:rsid w:val="00435E2F"/>
    <w:rsid w:val="00436184"/>
    <w:rsid w:val="00436A9A"/>
    <w:rsid w:val="0043750A"/>
    <w:rsid w:val="00437B48"/>
    <w:rsid w:val="00437D32"/>
    <w:rsid w:val="00441504"/>
    <w:rsid w:val="00442814"/>
    <w:rsid w:val="004432D2"/>
    <w:rsid w:val="00444CF6"/>
    <w:rsid w:val="00444F9B"/>
    <w:rsid w:val="00445828"/>
    <w:rsid w:val="004464B9"/>
    <w:rsid w:val="00446849"/>
    <w:rsid w:val="004506DD"/>
    <w:rsid w:val="00450901"/>
    <w:rsid w:val="00450972"/>
    <w:rsid w:val="00450BBB"/>
    <w:rsid w:val="00450C10"/>
    <w:rsid w:val="0045115A"/>
    <w:rsid w:val="00451D82"/>
    <w:rsid w:val="00453535"/>
    <w:rsid w:val="00454223"/>
    <w:rsid w:val="00454C38"/>
    <w:rsid w:val="00454E88"/>
    <w:rsid w:val="00455538"/>
    <w:rsid w:val="00455AB5"/>
    <w:rsid w:val="004567D1"/>
    <w:rsid w:val="00457A1E"/>
    <w:rsid w:val="00457DFE"/>
    <w:rsid w:val="00460FD0"/>
    <w:rsid w:val="00463256"/>
    <w:rsid w:val="0046355F"/>
    <w:rsid w:val="00464B2D"/>
    <w:rsid w:val="004652D9"/>
    <w:rsid w:val="004653ED"/>
    <w:rsid w:val="0046638F"/>
    <w:rsid w:val="0046693B"/>
    <w:rsid w:val="00466FBC"/>
    <w:rsid w:val="00467D35"/>
    <w:rsid w:val="00470275"/>
    <w:rsid w:val="00470988"/>
    <w:rsid w:val="00470E61"/>
    <w:rsid w:val="0047191A"/>
    <w:rsid w:val="00472341"/>
    <w:rsid w:val="0047291B"/>
    <w:rsid w:val="0047364E"/>
    <w:rsid w:val="00474F39"/>
    <w:rsid w:val="00475ACE"/>
    <w:rsid w:val="00475F58"/>
    <w:rsid w:val="0047637D"/>
    <w:rsid w:val="00476717"/>
    <w:rsid w:val="00477E45"/>
    <w:rsid w:val="00477F5E"/>
    <w:rsid w:val="00481CD6"/>
    <w:rsid w:val="004820A0"/>
    <w:rsid w:val="004825CA"/>
    <w:rsid w:val="00482CBD"/>
    <w:rsid w:val="00482D10"/>
    <w:rsid w:val="0048356D"/>
    <w:rsid w:val="004839B5"/>
    <w:rsid w:val="00483CA1"/>
    <w:rsid w:val="00484FFC"/>
    <w:rsid w:val="004853F0"/>
    <w:rsid w:val="00485633"/>
    <w:rsid w:val="00487EAB"/>
    <w:rsid w:val="00487F44"/>
    <w:rsid w:val="0049010A"/>
    <w:rsid w:val="00490CB6"/>
    <w:rsid w:val="004917A2"/>
    <w:rsid w:val="00491934"/>
    <w:rsid w:val="00491C8C"/>
    <w:rsid w:val="0049283F"/>
    <w:rsid w:val="00493204"/>
    <w:rsid w:val="00494722"/>
    <w:rsid w:val="00494A32"/>
    <w:rsid w:val="00496857"/>
    <w:rsid w:val="00496949"/>
    <w:rsid w:val="00497799"/>
    <w:rsid w:val="00497C75"/>
    <w:rsid w:val="004A0755"/>
    <w:rsid w:val="004A157F"/>
    <w:rsid w:val="004A15F2"/>
    <w:rsid w:val="004A1BA1"/>
    <w:rsid w:val="004A26AC"/>
    <w:rsid w:val="004A2880"/>
    <w:rsid w:val="004A32CC"/>
    <w:rsid w:val="004A3598"/>
    <w:rsid w:val="004A3D79"/>
    <w:rsid w:val="004A4B59"/>
    <w:rsid w:val="004A4C24"/>
    <w:rsid w:val="004A4F52"/>
    <w:rsid w:val="004A5816"/>
    <w:rsid w:val="004A6E24"/>
    <w:rsid w:val="004A73D7"/>
    <w:rsid w:val="004A7EA8"/>
    <w:rsid w:val="004B001D"/>
    <w:rsid w:val="004B0EC3"/>
    <w:rsid w:val="004B21AB"/>
    <w:rsid w:val="004B2747"/>
    <w:rsid w:val="004B38A6"/>
    <w:rsid w:val="004B4FFE"/>
    <w:rsid w:val="004B69A2"/>
    <w:rsid w:val="004B737A"/>
    <w:rsid w:val="004C04B7"/>
    <w:rsid w:val="004C21E8"/>
    <w:rsid w:val="004C38C3"/>
    <w:rsid w:val="004C3AC9"/>
    <w:rsid w:val="004C4218"/>
    <w:rsid w:val="004C4450"/>
    <w:rsid w:val="004C4D2B"/>
    <w:rsid w:val="004C54DF"/>
    <w:rsid w:val="004C5595"/>
    <w:rsid w:val="004C6669"/>
    <w:rsid w:val="004C748E"/>
    <w:rsid w:val="004C7829"/>
    <w:rsid w:val="004D0195"/>
    <w:rsid w:val="004D03E7"/>
    <w:rsid w:val="004D17B8"/>
    <w:rsid w:val="004D3355"/>
    <w:rsid w:val="004D3CA8"/>
    <w:rsid w:val="004D455A"/>
    <w:rsid w:val="004D4FD9"/>
    <w:rsid w:val="004D5391"/>
    <w:rsid w:val="004D5966"/>
    <w:rsid w:val="004D5A84"/>
    <w:rsid w:val="004D5C8F"/>
    <w:rsid w:val="004D6E55"/>
    <w:rsid w:val="004D7180"/>
    <w:rsid w:val="004D797E"/>
    <w:rsid w:val="004E035D"/>
    <w:rsid w:val="004E24A3"/>
    <w:rsid w:val="004E2701"/>
    <w:rsid w:val="004E272D"/>
    <w:rsid w:val="004E2DAE"/>
    <w:rsid w:val="004E315F"/>
    <w:rsid w:val="004E3D46"/>
    <w:rsid w:val="004E4ECD"/>
    <w:rsid w:val="004E5509"/>
    <w:rsid w:val="004E628B"/>
    <w:rsid w:val="004E66D0"/>
    <w:rsid w:val="004E69BE"/>
    <w:rsid w:val="004E6EFB"/>
    <w:rsid w:val="004E733A"/>
    <w:rsid w:val="004F0830"/>
    <w:rsid w:val="004F1AA7"/>
    <w:rsid w:val="004F3D88"/>
    <w:rsid w:val="004F51B3"/>
    <w:rsid w:val="004F5B59"/>
    <w:rsid w:val="004F65A0"/>
    <w:rsid w:val="004F690F"/>
    <w:rsid w:val="004F6C7B"/>
    <w:rsid w:val="004F6D0C"/>
    <w:rsid w:val="004F78ED"/>
    <w:rsid w:val="0050047D"/>
    <w:rsid w:val="00500723"/>
    <w:rsid w:val="00500A75"/>
    <w:rsid w:val="00501713"/>
    <w:rsid w:val="0050191D"/>
    <w:rsid w:val="0050237B"/>
    <w:rsid w:val="005025D7"/>
    <w:rsid w:val="005027E2"/>
    <w:rsid w:val="00502A06"/>
    <w:rsid w:val="0050360D"/>
    <w:rsid w:val="0050500B"/>
    <w:rsid w:val="0050554C"/>
    <w:rsid w:val="00510EB9"/>
    <w:rsid w:val="00511993"/>
    <w:rsid w:val="00512281"/>
    <w:rsid w:val="005123EF"/>
    <w:rsid w:val="00512FA5"/>
    <w:rsid w:val="00513EFE"/>
    <w:rsid w:val="0051432B"/>
    <w:rsid w:val="00514930"/>
    <w:rsid w:val="005171ED"/>
    <w:rsid w:val="00517721"/>
    <w:rsid w:val="00520522"/>
    <w:rsid w:val="005218CD"/>
    <w:rsid w:val="005219C3"/>
    <w:rsid w:val="00521CDF"/>
    <w:rsid w:val="00522D47"/>
    <w:rsid w:val="00523817"/>
    <w:rsid w:val="00523900"/>
    <w:rsid w:val="005239EC"/>
    <w:rsid w:val="00523B7D"/>
    <w:rsid w:val="0052590E"/>
    <w:rsid w:val="00525EC3"/>
    <w:rsid w:val="00526034"/>
    <w:rsid w:val="00526550"/>
    <w:rsid w:val="00526C89"/>
    <w:rsid w:val="00527037"/>
    <w:rsid w:val="00527386"/>
    <w:rsid w:val="00527554"/>
    <w:rsid w:val="005317BC"/>
    <w:rsid w:val="00531E9F"/>
    <w:rsid w:val="00532E52"/>
    <w:rsid w:val="00535073"/>
    <w:rsid w:val="005352D6"/>
    <w:rsid w:val="005360B5"/>
    <w:rsid w:val="00540377"/>
    <w:rsid w:val="00540A69"/>
    <w:rsid w:val="0054168F"/>
    <w:rsid w:val="005426CE"/>
    <w:rsid w:val="0054341A"/>
    <w:rsid w:val="00543773"/>
    <w:rsid w:val="00544043"/>
    <w:rsid w:val="00544664"/>
    <w:rsid w:val="00545417"/>
    <w:rsid w:val="00545FDD"/>
    <w:rsid w:val="005461EF"/>
    <w:rsid w:val="00546543"/>
    <w:rsid w:val="005479B3"/>
    <w:rsid w:val="00550D72"/>
    <w:rsid w:val="005515A9"/>
    <w:rsid w:val="00551A24"/>
    <w:rsid w:val="0055330A"/>
    <w:rsid w:val="00554C5C"/>
    <w:rsid w:val="00555033"/>
    <w:rsid w:val="00555316"/>
    <w:rsid w:val="00556BA6"/>
    <w:rsid w:val="005574C2"/>
    <w:rsid w:val="00557936"/>
    <w:rsid w:val="00557CF1"/>
    <w:rsid w:val="00560869"/>
    <w:rsid w:val="00561FE9"/>
    <w:rsid w:val="00562AFF"/>
    <w:rsid w:val="00562F33"/>
    <w:rsid w:val="0056342F"/>
    <w:rsid w:val="00563FEA"/>
    <w:rsid w:val="0056440E"/>
    <w:rsid w:val="00564659"/>
    <w:rsid w:val="00564EF2"/>
    <w:rsid w:val="00565698"/>
    <w:rsid w:val="005659FB"/>
    <w:rsid w:val="00565CBA"/>
    <w:rsid w:val="00567445"/>
    <w:rsid w:val="00567650"/>
    <w:rsid w:val="00570C60"/>
    <w:rsid w:val="005732EA"/>
    <w:rsid w:val="00573344"/>
    <w:rsid w:val="0057398B"/>
    <w:rsid w:val="00573F0D"/>
    <w:rsid w:val="00574F94"/>
    <w:rsid w:val="005755B2"/>
    <w:rsid w:val="00575973"/>
    <w:rsid w:val="00575ADD"/>
    <w:rsid w:val="00575F5E"/>
    <w:rsid w:val="00576746"/>
    <w:rsid w:val="005768D3"/>
    <w:rsid w:val="00576BF2"/>
    <w:rsid w:val="00576D56"/>
    <w:rsid w:val="00580658"/>
    <w:rsid w:val="005806E0"/>
    <w:rsid w:val="00580951"/>
    <w:rsid w:val="00581032"/>
    <w:rsid w:val="0058157A"/>
    <w:rsid w:val="0058226B"/>
    <w:rsid w:val="0058274E"/>
    <w:rsid w:val="00582D8F"/>
    <w:rsid w:val="005846DE"/>
    <w:rsid w:val="005865BC"/>
    <w:rsid w:val="00586849"/>
    <w:rsid w:val="00586F66"/>
    <w:rsid w:val="005877CB"/>
    <w:rsid w:val="00587D3C"/>
    <w:rsid w:val="005901C4"/>
    <w:rsid w:val="005906DE"/>
    <w:rsid w:val="00590746"/>
    <w:rsid w:val="00591047"/>
    <w:rsid w:val="005913C7"/>
    <w:rsid w:val="0059153C"/>
    <w:rsid w:val="00591B28"/>
    <w:rsid w:val="00592756"/>
    <w:rsid w:val="00593419"/>
    <w:rsid w:val="005967EE"/>
    <w:rsid w:val="00596AE6"/>
    <w:rsid w:val="00596B7A"/>
    <w:rsid w:val="0059776A"/>
    <w:rsid w:val="00597D82"/>
    <w:rsid w:val="00597DF4"/>
    <w:rsid w:val="005A1164"/>
    <w:rsid w:val="005A1BCE"/>
    <w:rsid w:val="005A1E3A"/>
    <w:rsid w:val="005A1E47"/>
    <w:rsid w:val="005A2FC3"/>
    <w:rsid w:val="005A47E8"/>
    <w:rsid w:val="005A4A20"/>
    <w:rsid w:val="005A4A37"/>
    <w:rsid w:val="005A4B4D"/>
    <w:rsid w:val="005A4FD8"/>
    <w:rsid w:val="005A58D2"/>
    <w:rsid w:val="005A5C7C"/>
    <w:rsid w:val="005A5CF2"/>
    <w:rsid w:val="005A5D2B"/>
    <w:rsid w:val="005A60AD"/>
    <w:rsid w:val="005A6B6C"/>
    <w:rsid w:val="005A6CDF"/>
    <w:rsid w:val="005A7911"/>
    <w:rsid w:val="005B02C7"/>
    <w:rsid w:val="005B0E07"/>
    <w:rsid w:val="005B17C3"/>
    <w:rsid w:val="005B23E6"/>
    <w:rsid w:val="005B3FF2"/>
    <w:rsid w:val="005B5A93"/>
    <w:rsid w:val="005B6115"/>
    <w:rsid w:val="005B6BEE"/>
    <w:rsid w:val="005B6D94"/>
    <w:rsid w:val="005C1C8A"/>
    <w:rsid w:val="005C2FDE"/>
    <w:rsid w:val="005C340E"/>
    <w:rsid w:val="005C3F46"/>
    <w:rsid w:val="005C4628"/>
    <w:rsid w:val="005C46A6"/>
    <w:rsid w:val="005C4ECA"/>
    <w:rsid w:val="005C539C"/>
    <w:rsid w:val="005C5CB2"/>
    <w:rsid w:val="005C7005"/>
    <w:rsid w:val="005C73D6"/>
    <w:rsid w:val="005C7629"/>
    <w:rsid w:val="005C7712"/>
    <w:rsid w:val="005C78C7"/>
    <w:rsid w:val="005D00FD"/>
    <w:rsid w:val="005D07D5"/>
    <w:rsid w:val="005D10B7"/>
    <w:rsid w:val="005D1313"/>
    <w:rsid w:val="005D1FD2"/>
    <w:rsid w:val="005D21C8"/>
    <w:rsid w:val="005D25A3"/>
    <w:rsid w:val="005D2838"/>
    <w:rsid w:val="005D3191"/>
    <w:rsid w:val="005D5D51"/>
    <w:rsid w:val="005D7D47"/>
    <w:rsid w:val="005E0653"/>
    <w:rsid w:val="005E1194"/>
    <w:rsid w:val="005E1487"/>
    <w:rsid w:val="005E2452"/>
    <w:rsid w:val="005E34A5"/>
    <w:rsid w:val="005E368D"/>
    <w:rsid w:val="005E3982"/>
    <w:rsid w:val="005E4A57"/>
    <w:rsid w:val="005E4F26"/>
    <w:rsid w:val="005E68EB"/>
    <w:rsid w:val="005E7D58"/>
    <w:rsid w:val="005F087F"/>
    <w:rsid w:val="005F1DF9"/>
    <w:rsid w:val="005F23EF"/>
    <w:rsid w:val="005F2745"/>
    <w:rsid w:val="005F35AF"/>
    <w:rsid w:val="005F3F57"/>
    <w:rsid w:val="005F47C6"/>
    <w:rsid w:val="005F480B"/>
    <w:rsid w:val="005F74A0"/>
    <w:rsid w:val="005F7EBC"/>
    <w:rsid w:val="00600B1C"/>
    <w:rsid w:val="006026DC"/>
    <w:rsid w:val="00602B26"/>
    <w:rsid w:val="00603F40"/>
    <w:rsid w:val="00603F71"/>
    <w:rsid w:val="00604BDF"/>
    <w:rsid w:val="00604F85"/>
    <w:rsid w:val="00605D3E"/>
    <w:rsid w:val="00606AA9"/>
    <w:rsid w:val="006074ED"/>
    <w:rsid w:val="00610038"/>
    <w:rsid w:val="00610E61"/>
    <w:rsid w:val="006110E5"/>
    <w:rsid w:val="00611160"/>
    <w:rsid w:val="00612951"/>
    <w:rsid w:val="00613549"/>
    <w:rsid w:val="006139B3"/>
    <w:rsid w:val="00614103"/>
    <w:rsid w:val="006145E2"/>
    <w:rsid w:val="00615AA3"/>
    <w:rsid w:val="00615EFA"/>
    <w:rsid w:val="0061673B"/>
    <w:rsid w:val="0061732F"/>
    <w:rsid w:val="006177EC"/>
    <w:rsid w:val="00617E4D"/>
    <w:rsid w:val="00620CA7"/>
    <w:rsid w:val="00621279"/>
    <w:rsid w:val="0062170C"/>
    <w:rsid w:val="00622123"/>
    <w:rsid w:val="006230EC"/>
    <w:rsid w:val="00623FCB"/>
    <w:rsid w:val="006264A7"/>
    <w:rsid w:val="00626D4D"/>
    <w:rsid w:val="00626EE5"/>
    <w:rsid w:val="006270EE"/>
    <w:rsid w:val="00627B91"/>
    <w:rsid w:val="00627E00"/>
    <w:rsid w:val="00631574"/>
    <w:rsid w:val="00633665"/>
    <w:rsid w:val="00633C61"/>
    <w:rsid w:val="00634822"/>
    <w:rsid w:val="00634CA3"/>
    <w:rsid w:val="006367C9"/>
    <w:rsid w:val="00637419"/>
    <w:rsid w:val="006374E8"/>
    <w:rsid w:val="0063766F"/>
    <w:rsid w:val="00640A7F"/>
    <w:rsid w:val="0064165E"/>
    <w:rsid w:val="00643130"/>
    <w:rsid w:val="00643B57"/>
    <w:rsid w:val="00645CBC"/>
    <w:rsid w:val="00645EAE"/>
    <w:rsid w:val="00646396"/>
    <w:rsid w:val="00646DA3"/>
    <w:rsid w:val="00646DF8"/>
    <w:rsid w:val="006479E1"/>
    <w:rsid w:val="0065143B"/>
    <w:rsid w:val="006520F1"/>
    <w:rsid w:val="006529E4"/>
    <w:rsid w:val="0065361B"/>
    <w:rsid w:val="006536FC"/>
    <w:rsid w:val="00653708"/>
    <w:rsid w:val="00653797"/>
    <w:rsid w:val="00654337"/>
    <w:rsid w:val="0065479E"/>
    <w:rsid w:val="00654C6A"/>
    <w:rsid w:val="00655413"/>
    <w:rsid w:val="006569C2"/>
    <w:rsid w:val="0065799E"/>
    <w:rsid w:val="00657E10"/>
    <w:rsid w:val="006607F2"/>
    <w:rsid w:val="00660806"/>
    <w:rsid w:val="00660BA2"/>
    <w:rsid w:val="00660C77"/>
    <w:rsid w:val="00660D47"/>
    <w:rsid w:val="0066170A"/>
    <w:rsid w:val="00663AA4"/>
    <w:rsid w:val="00663ACB"/>
    <w:rsid w:val="00663FE5"/>
    <w:rsid w:val="006643D2"/>
    <w:rsid w:val="00664C85"/>
    <w:rsid w:val="00666115"/>
    <w:rsid w:val="006663EC"/>
    <w:rsid w:val="006668E2"/>
    <w:rsid w:val="00666A77"/>
    <w:rsid w:val="00666A79"/>
    <w:rsid w:val="006701B3"/>
    <w:rsid w:val="006701B6"/>
    <w:rsid w:val="00670814"/>
    <w:rsid w:val="0067114F"/>
    <w:rsid w:val="00672B15"/>
    <w:rsid w:val="00673198"/>
    <w:rsid w:val="006731BC"/>
    <w:rsid w:val="006733CA"/>
    <w:rsid w:val="00673768"/>
    <w:rsid w:val="00673AFE"/>
    <w:rsid w:val="00674D6D"/>
    <w:rsid w:val="00675733"/>
    <w:rsid w:val="00675E04"/>
    <w:rsid w:val="00676D1E"/>
    <w:rsid w:val="00677277"/>
    <w:rsid w:val="006774F4"/>
    <w:rsid w:val="00681908"/>
    <w:rsid w:val="0068213B"/>
    <w:rsid w:val="006821B7"/>
    <w:rsid w:val="00685989"/>
    <w:rsid w:val="006868AB"/>
    <w:rsid w:val="00687EB9"/>
    <w:rsid w:val="00690EF4"/>
    <w:rsid w:val="00691537"/>
    <w:rsid w:val="006920FB"/>
    <w:rsid w:val="006922A0"/>
    <w:rsid w:val="00692A9A"/>
    <w:rsid w:val="0069396A"/>
    <w:rsid w:val="00693F51"/>
    <w:rsid w:val="006942AC"/>
    <w:rsid w:val="00694E6A"/>
    <w:rsid w:val="00694EF6"/>
    <w:rsid w:val="00694F7C"/>
    <w:rsid w:val="00694F85"/>
    <w:rsid w:val="006953AA"/>
    <w:rsid w:val="006955CD"/>
    <w:rsid w:val="0069572D"/>
    <w:rsid w:val="00695761"/>
    <w:rsid w:val="00695B7A"/>
    <w:rsid w:val="00696924"/>
    <w:rsid w:val="0069739A"/>
    <w:rsid w:val="006975A4"/>
    <w:rsid w:val="00697BD6"/>
    <w:rsid w:val="00697F20"/>
    <w:rsid w:val="006A0064"/>
    <w:rsid w:val="006A0252"/>
    <w:rsid w:val="006A0ED6"/>
    <w:rsid w:val="006A19EE"/>
    <w:rsid w:val="006A1DD2"/>
    <w:rsid w:val="006A2215"/>
    <w:rsid w:val="006A225A"/>
    <w:rsid w:val="006A2E16"/>
    <w:rsid w:val="006A320C"/>
    <w:rsid w:val="006A34E1"/>
    <w:rsid w:val="006A3D87"/>
    <w:rsid w:val="006A4091"/>
    <w:rsid w:val="006A487E"/>
    <w:rsid w:val="006A4AF7"/>
    <w:rsid w:val="006A4EBB"/>
    <w:rsid w:val="006A5039"/>
    <w:rsid w:val="006A6867"/>
    <w:rsid w:val="006A7670"/>
    <w:rsid w:val="006A76D6"/>
    <w:rsid w:val="006A79E5"/>
    <w:rsid w:val="006A7F3E"/>
    <w:rsid w:val="006B00FF"/>
    <w:rsid w:val="006B071F"/>
    <w:rsid w:val="006B12A3"/>
    <w:rsid w:val="006B1337"/>
    <w:rsid w:val="006B1C2A"/>
    <w:rsid w:val="006B1F72"/>
    <w:rsid w:val="006B3B87"/>
    <w:rsid w:val="006B44D4"/>
    <w:rsid w:val="006B4D39"/>
    <w:rsid w:val="006B54DA"/>
    <w:rsid w:val="006C0C71"/>
    <w:rsid w:val="006C1621"/>
    <w:rsid w:val="006C1E0C"/>
    <w:rsid w:val="006C24E5"/>
    <w:rsid w:val="006C37F2"/>
    <w:rsid w:val="006C3EBF"/>
    <w:rsid w:val="006C44BC"/>
    <w:rsid w:val="006C4C7E"/>
    <w:rsid w:val="006C5D4D"/>
    <w:rsid w:val="006C6BE9"/>
    <w:rsid w:val="006C6D86"/>
    <w:rsid w:val="006C7473"/>
    <w:rsid w:val="006C74D2"/>
    <w:rsid w:val="006D0094"/>
    <w:rsid w:val="006D04E3"/>
    <w:rsid w:val="006D0639"/>
    <w:rsid w:val="006D093D"/>
    <w:rsid w:val="006D0AF8"/>
    <w:rsid w:val="006D1A5E"/>
    <w:rsid w:val="006D1D99"/>
    <w:rsid w:val="006D3AF9"/>
    <w:rsid w:val="006D4766"/>
    <w:rsid w:val="006D4DD8"/>
    <w:rsid w:val="006D51AF"/>
    <w:rsid w:val="006D5EC1"/>
    <w:rsid w:val="006D6B30"/>
    <w:rsid w:val="006D74A2"/>
    <w:rsid w:val="006D7CBA"/>
    <w:rsid w:val="006E0A81"/>
    <w:rsid w:val="006E0B30"/>
    <w:rsid w:val="006E101A"/>
    <w:rsid w:val="006E146E"/>
    <w:rsid w:val="006E1907"/>
    <w:rsid w:val="006E1D5B"/>
    <w:rsid w:val="006E1FEC"/>
    <w:rsid w:val="006E20C1"/>
    <w:rsid w:val="006E2581"/>
    <w:rsid w:val="006E2DA7"/>
    <w:rsid w:val="006E356C"/>
    <w:rsid w:val="006E6282"/>
    <w:rsid w:val="006E6AE9"/>
    <w:rsid w:val="006F0055"/>
    <w:rsid w:val="006F0540"/>
    <w:rsid w:val="006F0B11"/>
    <w:rsid w:val="006F3231"/>
    <w:rsid w:val="006F36C4"/>
    <w:rsid w:val="006F409B"/>
    <w:rsid w:val="006F4345"/>
    <w:rsid w:val="006F49C8"/>
    <w:rsid w:val="006F505D"/>
    <w:rsid w:val="006F52A8"/>
    <w:rsid w:val="006F5759"/>
    <w:rsid w:val="006F6D1D"/>
    <w:rsid w:val="006F6DCA"/>
    <w:rsid w:val="006F7F3D"/>
    <w:rsid w:val="007006D3"/>
    <w:rsid w:val="0070085C"/>
    <w:rsid w:val="007009B8"/>
    <w:rsid w:val="00701294"/>
    <w:rsid w:val="007024E0"/>
    <w:rsid w:val="007030C5"/>
    <w:rsid w:val="00703D95"/>
    <w:rsid w:val="00704134"/>
    <w:rsid w:val="00704A9E"/>
    <w:rsid w:val="007057FD"/>
    <w:rsid w:val="0070598A"/>
    <w:rsid w:val="00705A7B"/>
    <w:rsid w:val="00706E34"/>
    <w:rsid w:val="00707A94"/>
    <w:rsid w:val="0071020E"/>
    <w:rsid w:val="00710983"/>
    <w:rsid w:val="0071113B"/>
    <w:rsid w:val="00711927"/>
    <w:rsid w:val="00711B66"/>
    <w:rsid w:val="00712A85"/>
    <w:rsid w:val="00712F03"/>
    <w:rsid w:val="00713106"/>
    <w:rsid w:val="0071364B"/>
    <w:rsid w:val="00713DEB"/>
    <w:rsid w:val="0071400C"/>
    <w:rsid w:val="007147D1"/>
    <w:rsid w:val="00714888"/>
    <w:rsid w:val="00714F8E"/>
    <w:rsid w:val="0071509F"/>
    <w:rsid w:val="00715D79"/>
    <w:rsid w:val="0071696C"/>
    <w:rsid w:val="007169F3"/>
    <w:rsid w:val="00716A27"/>
    <w:rsid w:val="0071781D"/>
    <w:rsid w:val="00717E18"/>
    <w:rsid w:val="00717F02"/>
    <w:rsid w:val="00720832"/>
    <w:rsid w:val="00720DEB"/>
    <w:rsid w:val="00721979"/>
    <w:rsid w:val="007224C6"/>
    <w:rsid w:val="007239B6"/>
    <w:rsid w:val="007240BC"/>
    <w:rsid w:val="007241EA"/>
    <w:rsid w:val="00724387"/>
    <w:rsid w:val="00724D33"/>
    <w:rsid w:val="00725688"/>
    <w:rsid w:val="00725E72"/>
    <w:rsid w:val="00725FD9"/>
    <w:rsid w:val="00726141"/>
    <w:rsid w:val="0072646A"/>
    <w:rsid w:val="00726D28"/>
    <w:rsid w:val="00727CA0"/>
    <w:rsid w:val="0073007B"/>
    <w:rsid w:val="00730246"/>
    <w:rsid w:val="00730940"/>
    <w:rsid w:val="00730A25"/>
    <w:rsid w:val="007314C2"/>
    <w:rsid w:val="007319D4"/>
    <w:rsid w:val="00731F42"/>
    <w:rsid w:val="00731F74"/>
    <w:rsid w:val="0073364E"/>
    <w:rsid w:val="007356D9"/>
    <w:rsid w:val="00735741"/>
    <w:rsid w:val="007376D6"/>
    <w:rsid w:val="00737D25"/>
    <w:rsid w:val="00740EBD"/>
    <w:rsid w:val="00741EB2"/>
    <w:rsid w:val="00742CCA"/>
    <w:rsid w:val="00742FD2"/>
    <w:rsid w:val="007434E7"/>
    <w:rsid w:val="0074428B"/>
    <w:rsid w:val="007448F2"/>
    <w:rsid w:val="00744C87"/>
    <w:rsid w:val="00744F8F"/>
    <w:rsid w:val="007453FA"/>
    <w:rsid w:val="007464AE"/>
    <w:rsid w:val="00746533"/>
    <w:rsid w:val="007466BB"/>
    <w:rsid w:val="00746782"/>
    <w:rsid w:val="007470A3"/>
    <w:rsid w:val="0075309C"/>
    <w:rsid w:val="007530F3"/>
    <w:rsid w:val="007539E4"/>
    <w:rsid w:val="00753B63"/>
    <w:rsid w:val="0075403A"/>
    <w:rsid w:val="007542DF"/>
    <w:rsid w:val="007545F7"/>
    <w:rsid w:val="00754AB4"/>
    <w:rsid w:val="00754DA0"/>
    <w:rsid w:val="00755687"/>
    <w:rsid w:val="00756328"/>
    <w:rsid w:val="0075691E"/>
    <w:rsid w:val="0075784B"/>
    <w:rsid w:val="00757EED"/>
    <w:rsid w:val="00761D2C"/>
    <w:rsid w:val="007620A6"/>
    <w:rsid w:val="0076257F"/>
    <w:rsid w:val="007625DA"/>
    <w:rsid w:val="00762E98"/>
    <w:rsid w:val="0076414C"/>
    <w:rsid w:val="00764B39"/>
    <w:rsid w:val="00765336"/>
    <w:rsid w:val="0076541C"/>
    <w:rsid w:val="00766199"/>
    <w:rsid w:val="00767AF5"/>
    <w:rsid w:val="007718CC"/>
    <w:rsid w:val="007721E5"/>
    <w:rsid w:val="00772F56"/>
    <w:rsid w:val="007736D5"/>
    <w:rsid w:val="007738DE"/>
    <w:rsid w:val="00774740"/>
    <w:rsid w:val="00774E17"/>
    <w:rsid w:val="00775CDE"/>
    <w:rsid w:val="00776984"/>
    <w:rsid w:val="0078001C"/>
    <w:rsid w:val="00780223"/>
    <w:rsid w:val="007804BD"/>
    <w:rsid w:val="00780811"/>
    <w:rsid w:val="00780DC9"/>
    <w:rsid w:val="00781829"/>
    <w:rsid w:val="00781854"/>
    <w:rsid w:val="00781B2D"/>
    <w:rsid w:val="00783377"/>
    <w:rsid w:val="00783846"/>
    <w:rsid w:val="00783D9B"/>
    <w:rsid w:val="007843FB"/>
    <w:rsid w:val="00784825"/>
    <w:rsid w:val="007856AD"/>
    <w:rsid w:val="00786310"/>
    <w:rsid w:val="00786411"/>
    <w:rsid w:val="0078645D"/>
    <w:rsid w:val="00786AF8"/>
    <w:rsid w:val="00787F32"/>
    <w:rsid w:val="0079007D"/>
    <w:rsid w:val="007913BF"/>
    <w:rsid w:val="007914A6"/>
    <w:rsid w:val="00791888"/>
    <w:rsid w:val="007920AA"/>
    <w:rsid w:val="007927A3"/>
    <w:rsid w:val="007934D6"/>
    <w:rsid w:val="00793F81"/>
    <w:rsid w:val="007944A3"/>
    <w:rsid w:val="007955B8"/>
    <w:rsid w:val="00795738"/>
    <w:rsid w:val="00796353"/>
    <w:rsid w:val="0079656F"/>
    <w:rsid w:val="00796605"/>
    <w:rsid w:val="00797100"/>
    <w:rsid w:val="007A0A11"/>
    <w:rsid w:val="007A1DC9"/>
    <w:rsid w:val="007A338D"/>
    <w:rsid w:val="007A4516"/>
    <w:rsid w:val="007A4C1A"/>
    <w:rsid w:val="007A6137"/>
    <w:rsid w:val="007A6187"/>
    <w:rsid w:val="007A6757"/>
    <w:rsid w:val="007A729C"/>
    <w:rsid w:val="007A74FB"/>
    <w:rsid w:val="007A7668"/>
    <w:rsid w:val="007A7710"/>
    <w:rsid w:val="007A7943"/>
    <w:rsid w:val="007A7C9D"/>
    <w:rsid w:val="007A7E56"/>
    <w:rsid w:val="007B08FB"/>
    <w:rsid w:val="007B18B4"/>
    <w:rsid w:val="007B4356"/>
    <w:rsid w:val="007B4407"/>
    <w:rsid w:val="007B47F6"/>
    <w:rsid w:val="007B5656"/>
    <w:rsid w:val="007B5BC2"/>
    <w:rsid w:val="007B63F9"/>
    <w:rsid w:val="007B65C8"/>
    <w:rsid w:val="007B6B0F"/>
    <w:rsid w:val="007B7272"/>
    <w:rsid w:val="007B74DA"/>
    <w:rsid w:val="007B7950"/>
    <w:rsid w:val="007C04F2"/>
    <w:rsid w:val="007C0BAB"/>
    <w:rsid w:val="007C0D71"/>
    <w:rsid w:val="007C210C"/>
    <w:rsid w:val="007C237E"/>
    <w:rsid w:val="007C3018"/>
    <w:rsid w:val="007C304F"/>
    <w:rsid w:val="007C34C1"/>
    <w:rsid w:val="007C3B2B"/>
    <w:rsid w:val="007C40AD"/>
    <w:rsid w:val="007C4101"/>
    <w:rsid w:val="007C44D3"/>
    <w:rsid w:val="007C491A"/>
    <w:rsid w:val="007C5D04"/>
    <w:rsid w:val="007C6082"/>
    <w:rsid w:val="007C63D7"/>
    <w:rsid w:val="007C651D"/>
    <w:rsid w:val="007C653D"/>
    <w:rsid w:val="007C6F82"/>
    <w:rsid w:val="007D0137"/>
    <w:rsid w:val="007D04A6"/>
    <w:rsid w:val="007D22A2"/>
    <w:rsid w:val="007D34AA"/>
    <w:rsid w:val="007D36CB"/>
    <w:rsid w:val="007D4388"/>
    <w:rsid w:val="007D5446"/>
    <w:rsid w:val="007D55AB"/>
    <w:rsid w:val="007D636C"/>
    <w:rsid w:val="007D67C7"/>
    <w:rsid w:val="007D6912"/>
    <w:rsid w:val="007D6DAD"/>
    <w:rsid w:val="007D6EC1"/>
    <w:rsid w:val="007E0B0C"/>
    <w:rsid w:val="007E1A47"/>
    <w:rsid w:val="007E27DC"/>
    <w:rsid w:val="007E2917"/>
    <w:rsid w:val="007E2F16"/>
    <w:rsid w:val="007E343D"/>
    <w:rsid w:val="007E35B7"/>
    <w:rsid w:val="007E3687"/>
    <w:rsid w:val="007E584F"/>
    <w:rsid w:val="007E589E"/>
    <w:rsid w:val="007E5DC7"/>
    <w:rsid w:val="007E602D"/>
    <w:rsid w:val="007E639F"/>
    <w:rsid w:val="007E6CD4"/>
    <w:rsid w:val="007E6FC6"/>
    <w:rsid w:val="007E7A04"/>
    <w:rsid w:val="007E7AFB"/>
    <w:rsid w:val="007E7DE9"/>
    <w:rsid w:val="007E7FE5"/>
    <w:rsid w:val="007F1BB1"/>
    <w:rsid w:val="007F1D4C"/>
    <w:rsid w:val="007F1ECD"/>
    <w:rsid w:val="007F5F66"/>
    <w:rsid w:val="007F610F"/>
    <w:rsid w:val="007F6BCB"/>
    <w:rsid w:val="007F6CF8"/>
    <w:rsid w:val="007F6FBE"/>
    <w:rsid w:val="007F6FDE"/>
    <w:rsid w:val="007F7E69"/>
    <w:rsid w:val="0080230D"/>
    <w:rsid w:val="00802E49"/>
    <w:rsid w:val="00802E75"/>
    <w:rsid w:val="00803398"/>
    <w:rsid w:val="008036DC"/>
    <w:rsid w:val="00803CFB"/>
    <w:rsid w:val="00804DDC"/>
    <w:rsid w:val="00805136"/>
    <w:rsid w:val="00805A3B"/>
    <w:rsid w:val="00805BE5"/>
    <w:rsid w:val="00806511"/>
    <w:rsid w:val="008066CE"/>
    <w:rsid w:val="008068A1"/>
    <w:rsid w:val="00807896"/>
    <w:rsid w:val="00811343"/>
    <w:rsid w:val="0081160B"/>
    <w:rsid w:val="00811656"/>
    <w:rsid w:val="00811C3A"/>
    <w:rsid w:val="0081276A"/>
    <w:rsid w:val="00812BFB"/>
    <w:rsid w:val="00812F62"/>
    <w:rsid w:val="0081343D"/>
    <w:rsid w:val="00813945"/>
    <w:rsid w:val="00813B60"/>
    <w:rsid w:val="008145A0"/>
    <w:rsid w:val="00815071"/>
    <w:rsid w:val="00815A39"/>
    <w:rsid w:val="0081665E"/>
    <w:rsid w:val="00817410"/>
    <w:rsid w:val="008175DA"/>
    <w:rsid w:val="00817F4E"/>
    <w:rsid w:val="008200C6"/>
    <w:rsid w:val="00820F51"/>
    <w:rsid w:val="00821980"/>
    <w:rsid w:val="00823A1C"/>
    <w:rsid w:val="00823B33"/>
    <w:rsid w:val="008240CF"/>
    <w:rsid w:val="00824996"/>
    <w:rsid w:val="0082573E"/>
    <w:rsid w:val="008267F9"/>
    <w:rsid w:val="00827449"/>
    <w:rsid w:val="0082744B"/>
    <w:rsid w:val="00827599"/>
    <w:rsid w:val="008277EA"/>
    <w:rsid w:val="008303D6"/>
    <w:rsid w:val="008303E3"/>
    <w:rsid w:val="00830F96"/>
    <w:rsid w:val="0083127F"/>
    <w:rsid w:val="00831D68"/>
    <w:rsid w:val="008329D7"/>
    <w:rsid w:val="008339F1"/>
    <w:rsid w:val="00834302"/>
    <w:rsid w:val="00834939"/>
    <w:rsid w:val="00834F44"/>
    <w:rsid w:val="008354E2"/>
    <w:rsid w:val="00835BE1"/>
    <w:rsid w:val="00835FAB"/>
    <w:rsid w:val="008363A8"/>
    <w:rsid w:val="0083641E"/>
    <w:rsid w:val="0083656F"/>
    <w:rsid w:val="00836A8C"/>
    <w:rsid w:val="00836C6C"/>
    <w:rsid w:val="008370FD"/>
    <w:rsid w:val="00840715"/>
    <w:rsid w:val="0084082C"/>
    <w:rsid w:val="008416FE"/>
    <w:rsid w:val="00841E94"/>
    <w:rsid w:val="0084235B"/>
    <w:rsid w:val="00842E46"/>
    <w:rsid w:val="00843A6B"/>
    <w:rsid w:val="008445F3"/>
    <w:rsid w:val="0084696D"/>
    <w:rsid w:val="00847549"/>
    <w:rsid w:val="008477D4"/>
    <w:rsid w:val="00847C96"/>
    <w:rsid w:val="00847F67"/>
    <w:rsid w:val="00850A87"/>
    <w:rsid w:val="00851B74"/>
    <w:rsid w:val="00853ADE"/>
    <w:rsid w:val="008548DD"/>
    <w:rsid w:val="00854A06"/>
    <w:rsid w:val="00856698"/>
    <w:rsid w:val="00856A86"/>
    <w:rsid w:val="00856C6F"/>
    <w:rsid w:val="008574E1"/>
    <w:rsid w:val="00857A8D"/>
    <w:rsid w:val="00857D30"/>
    <w:rsid w:val="00860DBB"/>
    <w:rsid w:val="00860DE6"/>
    <w:rsid w:val="008614C5"/>
    <w:rsid w:val="00861A3B"/>
    <w:rsid w:val="00861A59"/>
    <w:rsid w:val="00862B7D"/>
    <w:rsid w:val="008634DB"/>
    <w:rsid w:val="00863B66"/>
    <w:rsid w:val="00864517"/>
    <w:rsid w:val="008647AE"/>
    <w:rsid w:val="00864D07"/>
    <w:rsid w:val="00865F58"/>
    <w:rsid w:val="00866B40"/>
    <w:rsid w:val="00866CDF"/>
    <w:rsid w:val="00866CF9"/>
    <w:rsid w:val="008677CC"/>
    <w:rsid w:val="0086782D"/>
    <w:rsid w:val="008703EA"/>
    <w:rsid w:val="00870CC0"/>
    <w:rsid w:val="00871322"/>
    <w:rsid w:val="008718BC"/>
    <w:rsid w:val="00871E7F"/>
    <w:rsid w:val="008723B0"/>
    <w:rsid w:val="00872E71"/>
    <w:rsid w:val="00873815"/>
    <w:rsid w:val="00873B21"/>
    <w:rsid w:val="00873FA6"/>
    <w:rsid w:val="00874882"/>
    <w:rsid w:val="00874C6A"/>
    <w:rsid w:val="00874FA4"/>
    <w:rsid w:val="008750C3"/>
    <w:rsid w:val="0087514B"/>
    <w:rsid w:val="008757F5"/>
    <w:rsid w:val="00875B1C"/>
    <w:rsid w:val="00876B9C"/>
    <w:rsid w:val="00876CE1"/>
    <w:rsid w:val="00877282"/>
    <w:rsid w:val="008773BF"/>
    <w:rsid w:val="00877BAA"/>
    <w:rsid w:val="008802FB"/>
    <w:rsid w:val="0088040D"/>
    <w:rsid w:val="008804A2"/>
    <w:rsid w:val="00880D27"/>
    <w:rsid w:val="00881ED5"/>
    <w:rsid w:val="00883714"/>
    <w:rsid w:val="00883D37"/>
    <w:rsid w:val="00883F13"/>
    <w:rsid w:val="0088406E"/>
    <w:rsid w:val="008846E5"/>
    <w:rsid w:val="008847E1"/>
    <w:rsid w:val="00884B75"/>
    <w:rsid w:val="00885C91"/>
    <w:rsid w:val="00886191"/>
    <w:rsid w:val="00887263"/>
    <w:rsid w:val="008878D5"/>
    <w:rsid w:val="00891247"/>
    <w:rsid w:val="008926D8"/>
    <w:rsid w:val="00893243"/>
    <w:rsid w:val="00893502"/>
    <w:rsid w:val="008935EB"/>
    <w:rsid w:val="008939E4"/>
    <w:rsid w:val="00893C18"/>
    <w:rsid w:val="00893D7F"/>
    <w:rsid w:val="008967D3"/>
    <w:rsid w:val="00897546"/>
    <w:rsid w:val="00897A86"/>
    <w:rsid w:val="008A00FB"/>
    <w:rsid w:val="008A08CD"/>
    <w:rsid w:val="008A187A"/>
    <w:rsid w:val="008A1A6B"/>
    <w:rsid w:val="008A1C39"/>
    <w:rsid w:val="008A53A4"/>
    <w:rsid w:val="008A583C"/>
    <w:rsid w:val="008A5D31"/>
    <w:rsid w:val="008A5FC9"/>
    <w:rsid w:val="008A6788"/>
    <w:rsid w:val="008A6C80"/>
    <w:rsid w:val="008A6DD7"/>
    <w:rsid w:val="008A7F26"/>
    <w:rsid w:val="008B28B1"/>
    <w:rsid w:val="008B35E9"/>
    <w:rsid w:val="008B426B"/>
    <w:rsid w:val="008B63C3"/>
    <w:rsid w:val="008B6B44"/>
    <w:rsid w:val="008B6FEB"/>
    <w:rsid w:val="008B7842"/>
    <w:rsid w:val="008C0534"/>
    <w:rsid w:val="008C055F"/>
    <w:rsid w:val="008C0C6A"/>
    <w:rsid w:val="008C0EB4"/>
    <w:rsid w:val="008C146C"/>
    <w:rsid w:val="008C16DC"/>
    <w:rsid w:val="008C1F06"/>
    <w:rsid w:val="008C2BE3"/>
    <w:rsid w:val="008C2C54"/>
    <w:rsid w:val="008C2FEA"/>
    <w:rsid w:val="008C3451"/>
    <w:rsid w:val="008C3852"/>
    <w:rsid w:val="008C479D"/>
    <w:rsid w:val="008C4C9B"/>
    <w:rsid w:val="008C5462"/>
    <w:rsid w:val="008C565A"/>
    <w:rsid w:val="008C5F16"/>
    <w:rsid w:val="008C7296"/>
    <w:rsid w:val="008C74C1"/>
    <w:rsid w:val="008C7914"/>
    <w:rsid w:val="008D0BB9"/>
    <w:rsid w:val="008D1B71"/>
    <w:rsid w:val="008D269B"/>
    <w:rsid w:val="008D2850"/>
    <w:rsid w:val="008D444C"/>
    <w:rsid w:val="008D5543"/>
    <w:rsid w:val="008D587C"/>
    <w:rsid w:val="008D5A76"/>
    <w:rsid w:val="008E1624"/>
    <w:rsid w:val="008E1B56"/>
    <w:rsid w:val="008E1F75"/>
    <w:rsid w:val="008E2B10"/>
    <w:rsid w:val="008E3022"/>
    <w:rsid w:val="008E3DD0"/>
    <w:rsid w:val="008E4A95"/>
    <w:rsid w:val="008E5DE3"/>
    <w:rsid w:val="008E7202"/>
    <w:rsid w:val="008E7C1E"/>
    <w:rsid w:val="008F193E"/>
    <w:rsid w:val="008F20ED"/>
    <w:rsid w:val="008F2304"/>
    <w:rsid w:val="008F2E6F"/>
    <w:rsid w:val="008F2F35"/>
    <w:rsid w:val="008F35D5"/>
    <w:rsid w:val="008F3679"/>
    <w:rsid w:val="008F48C8"/>
    <w:rsid w:val="008F48D5"/>
    <w:rsid w:val="008F4EFA"/>
    <w:rsid w:val="008F60E6"/>
    <w:rsid w:val="008F6633"/>
    <w:rsid w:val="008F7452"/>
    <w:rsid w:val="00900942"/>
    <w:rsid w:val="00900EE2"/>
    <w:rsid w:val="009016CF"/>
    <w:rsid w:val="00903202"/>
    <w:rsid w:val="00904FAF"/>
    <w:rsid w:val="00905814"/>
    <w:rsid w:val="00905AB2"/>
    <w:rsid w:val="00905E18"/>
    <w:rsid w:val="009067B6"/>
    <w:rsid w:val="00907BF3"/>
    <w:rsid w:val="009111F3"/>
    <w:rsid w:val="00911645"/>
    <w:rsid w:val="00911A23"/>
    <w:rsid w:val="00911AB3"/>
    <w:rsid w:val="009134BA"/>
    <w:rsid w:val="00914D0A"/>
    <w:rsid w:val="009152FE"/>
    <w:rsid w:val="00915731"/>
    <w:rsid w:val="00915E59"/>
    <w:rsid w:val="00917050"/>
    <w:rsid w:val="009170FC"/>
    <w:rsid w:val="0091762A"/>
    <w:rsid w:val="00917727"/>
    <w:rsid w:val="00920235"/>
    <w:rsid w:val="009203D8"/>
    <w:rsid w:val="009211B6"/>
    <w:rsid w:val="009216F2"/>
    <w:rsid w:val="00921C78"/>
    <w:rsid w:val="00923F7F"/>
    <w:rsid w:val="00924680"/>
    <w:rsid w:val="009251DE"/>
    <w:rsid w:val="009268A8"/>
    <w:rsid w:val="00926F38"/>
    <w:rsid w:val="009300F0"/>
    <w:rsid w:val="00930ACE"/>
    <w:rsid w:val="009312CF"/>
    <w:rsid w:val="009323E2"/>
    <w:rsid w:val="00932532"/>
    <w:rsid w:val="00932E76"/>
    <w:rsid w:val="00933742"/>
    <w:rsid w:val="00933A29"/>
    <w:rsid w:val="0093502F"/>
    <w:rsid w:val="00935EB3"/>
    <w:rsid w:val="009361E5"/>
    <w:rsid w:val="00936903"/>
    <w:rsid w:val="0093727A"/>
    <w:rsid w:val="00937603"/>
    <w:rsid w:val="009376C2"/>
    <w:rsid w:val="00937D1B"/>
    <w:rsid w:val="00937D48"/>
    <w:rsid w:val="00937D89"/>
    <w:rsid w:val="00937E6F"/>
    <w:rsid w:val="009406CB"/>
    <w:rsid w:val="009416B0"/>
    <w:rsid w:val="00941B6C"/>
    <w:rsid w:val="009426BE"/>
    <w:rsid w:val="009433B2"/>
    <w:rsid w:val="009448D0"/>
    <w:rsid w:val="009451B2"/>
    <w:rsid w:val="00945D4D"/>
    <w:rsid w:val="0094691A"/>
    <w:rsid w:val="00946ECC"/>
    <w:rsid w:val="00950E95"/>
    <w:rsid w:val="00950F33"/>
    <w:rsid w:val="00954796"/>
    <w:rsid w:val="00954985"/>
    <w:rsid w:val="00954B0B"/>
    <w:rsid w:val="00955315"/>
    <w:rsid w:val="00955425"/>
    <w:rsid w:val="00955724"/>
    <w:rsid w:val="0095647D"/>
    <w:rsid w:val="00956604"/>
    <w:rsid w:val="00956BF5"/>
    <w:rsid w:val="009619C1"/>
    <w:rsid w:val="00962F96"/>
    <w:rsid w:val="0096307D"/>
    <w:rsid w:val="009640C5"/>
    <w:rsid w:val="00964B69"/>
    <w:rsid w:val="00965B10"/>
    <w:rsid w:val="00965DBD"/>
    <w:rsid w:val="00966220"/>
    <w:rsid w:val="0096636B"/>
    <w:rsid w:val="009672BE"/>
    <w:rsid w:val="00970929"/>
    <w:rsid w:val="00970B47"/>
    <w:rsid w:val="00971641"/>
    <w:rsid w:val="00971AB6"/>
    <w:rsid w:val="00971F9E"/>
    <w:rsid w:val="00972B47"/>
    <w:rsid w:val="009733A2"/>
    <w:rsid w:val="00973DA4"/>
    <w:rsid w:val="00974FE6"/>
    <w:rsid w:val="009752CC"/>
    <w:rsid w:val="00975802"/>
    <w:rsid w:val="009758A3"/>
    <w:rsid w:val="00975A22"/>
    <w:rsid w:val="00975BDC"/>
    <w:rsid w:val="0097785D"/>
    <w:rsid w:val="00977EA7"/>
    <w:rsid w:val="009801FD"/>
    <w:rsid w:val="0098041A"/>
    <w:rsid w:val="00981DB9"/>
    <w:rsid w:val="00981E0A"/>
    <w:rsid w:val="00982172"/>
    <w:rsid w:val="00982488"/>
    <w:rsid w:val="00982A1A"/>
    <w:rsid w:val="00982DBE"/>
    <w:rsid w:val="009839FF"/>
    <w:rsid w:val="00983E3B"/>
    <w:rsid w:val="00983F17"/>
    <w:rsid w:val="00983FA9"/>
    <w:rsid w:val="00984C36"/>
    <w:rsid w:val="00984EBD"/>
    <w:rsid w:val="009853F2"/>
    <w:rsid w:val="009860FB"/>
    <w:rsid w:val="00986154"/>
    <w:rsid w:val="00986F91"/>
    <w:rsid w:val="00987334"/>
    <w:rsid w:val="009877DD"/>
    <w:rsid w:val="0098791E"/>
    <w:rsid w:val="00990B4E"/>
    <w:rsid w:val="009936B1"/>
    <w:rsid w:val="009939D8"/>
    <w:rsid w:val="00993B10"/>
    <w:rsid w:val="00993D99"/>
    <w:rsid w:val="00993F0E"/>
    <w:rsid w:val="009943AC"/>
    <w:rsid w:val="00995914"/>
    <w:rsid w:val="00995F69"/>
    <w:rsid w:val="00996F71"/>
    <w:rsid w:val="00997430"/>
    <w:rsid w:val="009A049F"/>
    <w:rsid w:val="009A0FA5"/>
    <w:rsid w:val="009A16D0"/>
    <w:rsid w:val="009A1ADD"/>
    <w:rsid w:val="009A1B0A"/>
    <w:rsid w:val="009A1F11"/>
    <w:rsid w:val="009A1F3C"/>
    <w:rsid w:val="009A2203"/>
    <w:rsid w:val="009A2ED1"/>
    <w:rsid w:val="009A3A55"/>
    <w:rsid w:val="009A4C07"/>
    <w:rsid w:val="009A5029"/>
    <w:rsid w:val="009A71AF"/>
    <w:rsid w:val="009A734C"/>
    <w:rsid w:val="009A7F58"/>
    <w:rsid w:val="009B0910"/>
    <w:rsid w:val="009B297F"/>
    <w:rsid w:val="009B3BD0"/>
    <w:rsid w:val="009B6604"/>
    <w:rsid w:val="009B6EBD"/>
    <w:rsid w:val="009C0485"/>
    <w:rsid w:val="009C0F03"/>
    <w:rsid w:val="009C189A"/>
    <w:rsid w:val="009C196A"/>
    <w:rsid w:val="009C1BE8"/>
    <w:rsid w:val="009C2CEF"/>
    <w:rsid w:val="009C3D1A"/>
    <w:rsid w:val="009C3DD5"/>
    <w:rsid w:val="009C42B2"/>
    <w:rsid w:val="009C5233"/>
    <w:rsid w:val="009C638D"/>
    <w:rsid w:val="009C782A"/>
    <w:rsid w:val="009D13A1"/>
    <w:rsid w:val="009D1FE1"/>
    <w:rsid w:val="009D1FF8"/>
    <w:rsid w:val="009D2FD1"/>
    <w:rsid w:val="009D399E"/>
    <w:rsid w:val="009D4549"/>
    <w:rsid w:val="009D4C6F"/>
    <w:rsid w:val="009D50B9"/>
    <w:rsid w:val="009D61B8"/>
    <w:rsid w:val="009D7827"/>
    <w:rsid w:val="009E084A"/>
    <w:rsid w:val="009E0C6F"/>
    <w:rsid w:val="009E142C"/>
    <w:rsid w:val="009E1AE7"/>
    <w:rsid w:val="009E27D8"/>
    <w:rsid w:val="009E2C92"/>
    <w:rsid w:val="009E3CB5"/>
    <w:rsid w:val="009E4005"/>
    <w:rsid w:val="009E42F9"/>
    <w:rsid w:val="009E4C95"/>
    <w:rsid w:val="009E52B3"/>
    <w:rsid w:val="009E5404"/>
    <w:rsid w:val="009E59CA"/>
    <w:rsid w:val="009E648E"/>
    <w:rsid w:val="009F00CA"/>
    <w:rsid w:val="009F0D4F"/>
    <w:rsid w:val="009F0EA6"/>
    <w:rsid w:val="009F210D"/>
    <w:rsid w:val="009F2551"/>
    <w:rsid w:val="009F26D0"/>
    <w:rsid w:val="009F2797"/>
    <w:rsid w:val="009F3578"/>
    <w:rsid w:val="009F37A0"/>
    <w:rsid w:val="009F3801"/>
    <w:rsid w:val="009F3D35"/>
    <w:rsid w:val="009F426B"/>
    <w:rsid w:val="009F4AC4"/>
    <w:rsid w:val="009F4F48"/>
    <w:rsid w:val="009F6AE2"/>
    <w:rsid w:val="009F74E1"/>
    <w:rsid w:val="00A004F8"/>
    <w:rsid w:val="00A01F99"/>
    <w:rsid w:val="00A02CB4"/>
    <w:rsid w:val="00A032A0"/>
    <w:rsid w:val="00A03756"/>
    <w:rsid w:val="00A04D9F"/>
    <w:rsid w:val="00A0558A"/>
    <w:rsid w:val="00A06BEB"/>
    <w:rsid w:val="00A074A2"/>
    <w:rsid w:val="00A07D2F"/>
    <w:rsid w:val="00A114D7"/>
    <w:rsid w:val="00A1171E"/>
    <w:rsid w:val="00A11B06"/>
    <w:rsid w:val="00A12028"/>
    <w:rsid w:val="00A12E21"/>
    <w:rsid w:val="00A12F66"/>
    <w:rsid w:val="00A13315"/>
    <w:rsid w:val="00A13DE1"/>
    <w:rsid w:val="00A141FD"/>
    <w:rsid w:val="00A14477"/>
    <w:rsid w:val="00A147A3"/>
    <w:rsid w:val="00A1582F"/>
    <w:rsid w:val="00A17A3D"/>
    <w:rsid w:val="00A17C48"/>
    <w:rsid w:val="00A17F0D"/>
    <w:rsid w:val="00A17FC0"/>
    <w:rsid w:val="00A200B7"/>
    <w:rsid w:val="00A20353"/>
    <w:rsid w:val="00A207F5"/>
    <w:rsid w:val="00A22A58"/>
    <w:rsid w:val="00A22CDF"/>
    <w:rsid w:val="00A237FF"/>
    <w:rsid w:val="00A2451A"/>
    <w:rsid w:val="00A275C5"/>
    <w:rsid w:val="00A27725"/>
    <w:rsid w:val="00A27BAD"/>
    <w:rsid w:val="00A3059F"/>
    <w:rsid w:val="00A31183"/>
    <w:rsid w:val="00A31A11"/>
    <w:rsid w:val="00A31AEC"/>
    <w:rsid w:val="00A32188"/>
    <w:rsid w:val="00A327A5"/>
    <w:rsid w:val="00A33118"/>
    <w:rsid w:val="00A339BE"/>
    <w:rsid w:val="00A33D23"/>
    <w:rsid w:val="00A34D55"/>
    <w:rsid w:val="00A34D96"/>
    <w:rsid w:val="00A3590F"/>
    <w:rsid w:val="00A36BCF"/>
    <w:rsid w:val="00A36BE8"/>
    <w:rsid w:val="00A37085"/>
    <w:rsid w:val="00A37CAA"/>
    <w:rsid w:val="00A408BD"/>
    <w:rsid w:val="00A414D9"/>
    <w:rsid w:val="00A41AED"/>
    <w:rsid w:val="00A41D70"/>
    <w:rsid w:val="00A4229B"/>
    <w:rsid w:val="00A449DD"/>
    <w:rsid w:val="00A44F26"/>
    <w:rsid w:val="00A452FA"/>
    <w:rsid w:val="00A45520"/>
    <w:rsid w:val="00A473C8"/>
    <w:rsid w:val="00A47605"/>
    <w:rsid w:val="00A4781A"/>
    <w:rsid w:val="00A5260B"/>
    <w:rsid w:val="00A531EF"/>
    <w:rsid w:val="00A53251"/>
    <w:rsid w:val="00A53C40"/>
    <w:rsid w:val="00A554DA"/>
    <w:rsid w:val="00A55D78"/>
    <w:rsid w:val="00A566D3"/>
    <w:rsid w:val="00A60311"/>
    <w:rsid w:val="00A61D17"/>
    <w:rsid w:val="00A63E9D"/>
    <w:rsid w:val="00A63EEA"/>
    <w:rsid w:val="00A64C0C"/>
    <w:rsid w:val="00A65EE6"/>
    <w:rsid w:val="00A66627"/>
    <w:rsid w:val="00A66902"/>
    <w:rsid w:val="00A7074B"/>
    <w:rsid w:val="00A714C3"/>
    <w:rsid w:val="00A71A0A"/>
    <w:rsid w:val="00A72E3F"/>
    <w:rsid w:val="00A73857"/>
    <w:rsid w:val="00A741B9"/>
    <w:rsid w:val="00A742C9"/>
    <w:rsid w:val="00A74580"/>
    <w:rsid w:val="00A74ACD"/>
    <w:rsid w:val="00A74CE5"/>
    <w:rsid w:val="00A753BC"/>
    <w:rsid w:val="00A753BE"/>
    <w:rsid w:val="00A76C95"/>
    <w:rsid w:val="00A76E66"/>
    <w:rsid w:val="00A77214"/>
    <w:rsid w:val="00A7775A"/>
    <w:rsid w:val="00A800CE"/>
    <w:rsid w:val="00A8083F"/>
    <w:rsid w:val="00A82C6C"/>
    <w:rsid w:val="00A82C8C"/>
    <w:rsid w:val="00A839E1"/>
    <w:rsid w:val="00A84E71"/>
    <w:rsid w:val="00A87AA2"/>
    <w:rsid w:val="00A87E52"/>
    <w:rsid w:val="00A90981"/>
    <w:rsid w:val="00A90C01"/>
    <w:rsid w:val="00A91186"/>
    <w:rsid w:val="00A919E6"/>
    <w:rsid w:val="00A91FBD"/>
    <w:rsid w:val="00A92351"/>
    <w:rsid w:val="00A92449"/>
    <w:rsid w:val="00A927C1"/>
    <w:rsid w:val="00A929B2"/>
    <w:rsid w:val="00A92EDB"/>
    <w:rsid w:val="00A93C78"/>
    <w:rsid w:val="00A9456D"/>
    <w:rsid w:val="00A94CA8"/>
    <w:rsid w:val="00A95E9E"/>
    <w:rsid w:val="00A977B1"/>
    <w:rsid w:val="00A97D38"/>
    <w:rsid w:val="00AA0214"/>
    <w:rsid w:val="00AA02F5"/>
    <w:rsid w:val="00AA0375"/>
    <w:rsid w:val="00AA0E6B"/>
    <w:rsid w:val="00AA1705"/>
    <w:rsid w:val="00AA231F"/>
    <w:rsid w:val="00AA2915"/>
    <w:rsid w:val="00AA2A5A"/>
    <w:rsid w:val="00AA463E"/>
    <w:rsid w:val="00AA5BDA"/>
    <w:rsid w:val="00AA5D01"/>
    <w:rsid w:val="00AA6164"/>
    <w:rsid w:val="00AA66CE"/>
    <w:rsid w:val="00AA6CA7"/>
    <w:rsid w:val="00AA6E81"/>
    <w:rsid w:val="00AA7805"/>
    <w:rsid w:val="00AA7947"/>
    <w:rsid w:val="00AB0735"/>
    <w:rsid w:val="00AB0C44"/>
    <w:rsid w:val="00AB1175"/>
    <w:rsid w:val="00AB1AD6"/>
    <w:rsid w:val="00AB1AEE"/>
    <w:rsid w:val="00AB1F93"/>
    <w:rsid w:val="00AB2416"/>
    <w:rsid w:val="00AB2C70"/>
    <w:rsid w:val="00AB3E5D"/>
    <w:rsid w:val="00AB3FEF"/>
    <w:rsid w:val="00AB4CCA"/>
    <w:rsid w:val="00AB64A3"/>
    <w:rsid w:val="00AB652A"/>
    <w:rsid w:val="00AB696F"/>
    <w:rsid w:val="00AB7513"/>
    <w:rsid w:val="00AC0DFC"/>
    <w:rsid w:val="00AC103E"/>
    <w:rsid w:val="00AC11ED"/>
    <w:rsid w:val="00AC256C"/>
    <w:rsid w:val="00AC2E7E"/>
    <w:rsid w:val="00AC39DE"/>
    <w:rsid w:val="00AC3AF2"/>
    <w:rsid w:val="00AC3E4F"/>
    <w:rsid w:val="00AC3FDD"/>
    <w:rsid w:val="00AC44CD"/>
    <w:rsid w:val="00AC46B8"/>
    <w:rsid w:val="00AC47B5"/>
    <w:rsid w:val="00AC4F77"/>
    <w:rsid w:val="00AC54D5"/>
    <w:rsid w:val="00AC5FF4"/>
    <w:rsid w:val="00AC6713"/>
    <w:rsid w:val="00AC6A90"/>
    <w:rsid w:val="00AD06D9"/>
    <w:rsid w:val="00AD1586"/>
    <w:rsid w:val="00AD1FBB"/>
    <w:rsid w:val="00AD2504"/>
    <w:rsid w:val="00AD39F0"/>
    <w:rsid w:val="00AD3DFF"/>
    <w:rsid w:val="00AD405A"/>
    <w:rsid w:val="00AD42A8"/>
    <w:rsid w:val="00AD4A70"/>
    <w:rsid w:val="00AD4D75"/>
    <w:rsid w:val="00AD5AA2"/>
    <w:rsid w:val="00AD67FB"/>
    <w:rsid w:val="00AD7597"/>
    <w:rsid w:val="00AD7709"/>
    <w:rsid w:val="00AE0AEC"/>
    <w:rsid w:val="00AE1AD2"/>
    <w:rsid w:val="00AE3117"/>
    <w:rsid w:val="00AE36F1"/>
    <w:rsid w:val="00AE3C02"/>
    <w:rsid w:val="00AE3F14"/>
    <w:rsid w:val="00AE51DA"/>
    <w:rsid w:val="00AE5F46"/>
    <w:rsid w:val="00AE5F5A"/>
    <w:rsid w:val="00AE6E93"/>
    <w:rsid w:val="00AE7804"/>
    <w:rsid w:val="00AF01F0"/>
    <w:rsid w:val="00AF1398"/>
    <w:rsid w:val="00AF16C4"/>
    <w:rsid w:val="00AF369B"/>
    <w:rsid w:val="00AF49C9"/>
    <w:rsid w:val="00AF4A93"/>
    <w:rsid w:val="00AF50BC"/>
    <w:rsid w:val="00AF6038"/>
    <w:rsid w:val="00AF63C0"/>
    <w:rsid w:val="00AF6546"/>
    <w:rsid w:val="00AF7641"/>
    <w:rsid w:val="00B0030E"/>
    <w:rsid w:val="00B0052B"/>
    <w:rsid w:val="00B00D6F"/>
    <w:rsid w:val="00B00DD2"/>
    <w:rsid w:val="00B00E2C"/>
    <w:rsid w:val="00B00EC1"/>
    <w:rsid w:val="00B010B9"/>
    <w:rsid w:val="00B01261"/>
    <w:rsid w:val="00B01604"/>
    <w:rsid w:val="00B01A6C"/>
    <w:rsid w:val="00B01BE3"/>
    <w:rsid w:val="00B03BB1"/>
    <w:rsid w:val="00B05B3B"/>
    <w:rsid w:val="00B07863"/>
    <w:rsid w:val="00B07DCB"/>
    <w:rsid w:val="00B1034A"/>
    <w:rsid w:val="00B1057D"/>
    <w:rsid w:val="00B1089B"/>
    <w:rsid w:val="00B1135A"/>
    <w:rsid w:val="00B14F1B"/>
    <w:rsid w:val="00B1698A"/>
    <w:rsid w:val="00B16EE4"/>
    <w:rsid w:val="00B17D42"/>
    <w:rsid w:val="00B20D04"/>
    <w:rsid w:val="00B21833"/>
    <w:rsid w:val="00B21EE6"/>
    <w:rsid w:val="00B22506"/>
    <w:rsid w:val="00B2258B"/>
    <w:rsid w:val="00B231CA"/>
    <w:rsid w:val="00B243C2"/>
    <w:rsid w:val="00B24D06"/>
    <w:rsid w:val="00B25DFF"/>
    <w:rsid w:val="00B25FBE"/>
    <w:rsid w:val="00B2623E"/>
    <w:rsid w:val="00B264BF"/>
    <w:rsid w:val="00B26C16"/>
    <w:rsid w:val="00B27AF8"/>
    <w:rsid w:val="00B30357"/>
    <w:rsid w:val="00B31637"/>
    <w:rsid w:val="00B32A23"/>
    <w:rsid w:val="00B3375A"/>
    <w:rsid w:val="00B33AFC"/>
    <w:rsid w:val="00B3422C"/>
    <w:rsid w:val="00B34960"/>
    <w:rsid w:val="00B3605E"/>
    <w:rsid w:val="00B36CC3"/>
    <w:rsid w:val="00B3728C"/>
    <w:rsid w:val="00B3775C"/>
    <w:rsid w:val="00B40110"/>
    <w:rsid w:val="00B40255"/>
    <w:rsid w:val="00B40A92"/>
    <w:rsid w:val="00B4137F"/>
    <w:rsid w:val="00B41F54"/>
    <w:rsid w:val="00B439E2"/>
    <w:rsid w:val="00B439E6"/>
    <w:rsid w:val="00B442C9"/>
    <w:rsid w:val="00B44909"/>
    <w:rsid w:val="00B45061"/>
    <w:rsid w:val="00B4529D"/>
    <w:rsid w:val="00B4560D"/>
    <w:rsid w:val="00B45C47"/>
    <w:rsid w:val="00B46117"/>
    <w:rsid w:val="00B471F9"/>
    <w:rsid w:val="00B47818"/>
    <w:rsid w:val="00B4783C"/>
    <w:rsid w:val="00B479A1"/>
    <w:rsid w:val="00B50691"/>
    <w:rsid w:val="00B51628"/>
    <w:rsid w:val="00B529CC"/>
    <w:rsid w:val="00B52E15"/>
    <w:rsid w:val="00B52EC2"/>
    <w:rsid w:val="00B53003"/>
    <w:rsid w:val="00B53276"/>
    <w:rsid w:val="00B53D30"/>
    <w:rsid w:val="00B54AD3"/>
    <w:rsid w:val="00B554EA"/>
    <w:rsid w:val="00B56775"/>
    <w:rsid w:val="00B56E2B"/>
    <w:rsid w:val="00B57AFE"/>
    <w:rsid w:val="00B57B86"/>
    <w:rsid w:val="00B6059D"/>
    <w:rsid w:val="00B60E17"/>
    <w:rsid w:val="00B624AE"/>
    <w:rsid w:val="00B62BED"/>
    <w:rsid w:val="00B6354D"/>
    <w:rsid w:val="00B6394C"/>
    <w:rsid w:val="00B63ED0"/>
    <w:rsid w:val="00B63F13"/>
    <w:rsid w:val="00B64B75"/>
    <w:rsid w:val="00B650C1"/>
    <w:rsid w:val="00B65788"/>
    <w:rsid w:val="00B65FE9"/>
    <w:rsid w:val="00B66568"/>
    <w:rsid w:val="00B66668"/>
    <w:rsid w:val="00B67237"/>
    <w:rsid w:val="00B6771E"/>
    <w:rsid w:val="00B70C0B"/>
    <w:rsid w:val="00B73AD4"/>
    <w:rsid w:val="00B75A88"/>
    <w:rsid w:val="00B762EC"/>
    <w:rsid w:val="00B76EAB"/>
    <w:rsid w:val="00B76F69"/>
    <w:rsid w:val="00B77214"/>
    <w:rsid w:val="00B7768C"/>
    <w:rsid w:val="00B77FCC"/>
    <w:rsid w:val="00B8053C"/>
    <w:rsid w:val="00B8088C"/>
    <w:rsid w:val="00B81262"/>
    <w:rsid w:val="00B8128E"/>
    <w:rsid w:val="00B819B9"/>
    <w:rsid w:val="00B822AD"/>
    <w:rsid w:val="00B8231A"/>
    <w:rsid w:val="00B828CC"/>
    <w:rsid w:val="00B82E2D"/>
    <w:rsid w:val="00B82FC8"/>
    <w:rsid w:val="00B835FE"/>
    <w:rsid w:val="00B83CD8"/>
    <w:rsid w:val="00B843F4"/>
    <w:rsid w:val="00B85D47"/>
    <w:rsid w:val="00B869AD"/>
    <w:rsid w:val="00B86D38"/>
    <w:rsid w:val="00B86E87"/>
    <w:rsid w:val="00B876D1"/>
    <w:rsid w:val="00B878B8"/>
    <w:rsid w:val="00B906DD"/>
    <w:rsid w:val="00B90BB2"/>
    <w:rsid w:val="00B90C76"/>
    <w:rsid w:val="00B90F6A"/>
    <w:rsid w:val="00B9208A"/>
    <w:rsid w:val="00B9298E"/>
    <w:rsid w:val="00B92F6D"/>
    <w:rsid w:val="00B9317B"/>
    <w:rsid w:val="00B9358D"/>
    <w:rsid w:val="00B94293"/>
    <w:rsid w:val="00B946F2"/>
    <w:rsid w:val="00B9679B"/>
    <w:rsid w:val="00B96EBA"/>
    <w:rsid w:val="00B970EA"/>
    <w:rsid w:val="00B97296"/>
    <w:rsid w:val="00BA03B8"/>
    <w:rsid w:val="00BA1FF9"/>
    <w:rsid w:val="00BA259A"/>
    <w:rsid w:val="00BA2B71"/>
    <w:rsid w:val="00BA2B75"/>
    <w:rsid w:val="00BA3215"/>
    <w:rsid w:val="00BA3C0B"/>
    <w:rsid w:val="00BA6044"/>
    <w:rsid w:val="00BA6285"/>
    <w:rsid w:val="00BA661D"/>
    <w:rsid w:val="00BA66BE"/>
    <w:rsid w:val="00BA7414"/>
    <w:rsid w:val="00BB00F4"/>
    <w:rsid w:val="00BB1635"/>
    <w:rsid w:val="00BB31C5"/>
    <w:rsid w:val="00BB3CE7"/>
    <w:rsid w:val="00BB42C1"/>
    <w:rsid w:val="00BB5296"/>
    <w:rsid w:val="00BB5C2B"/>
    <w:rsid w:val="00BB78D6"/>
    <w:rsid w:val="00BB79CA"/>
    <w:rsid w:val="00BC0C8D"/>
    <w:rsid w:val="00BC0FEA"/>
    <w:rsid w:val="00BC13CE"/>
    <w:rsid w:val="00BC17F4"/>
    <w:rsid w:val="00BC1953"/>
    <w:rsid w:val="00BC2A12"/>
    <w:rsid w:val="00BC3F81"/>
    <w:rsid w:val="00BC409F"/>
    <w:rsid w:val="00BC46DA"/>
    <w:rsid w:val="00BC58D7"/>
    <w:rsid w:val="00BC58DD"/>
    <w:rsid w:val="00BC5BC7"/>
    <w:rsid w:val="00BC6CD1"/>
    <w:rsid w:val="00BD02F2"/>
    <w:rsid w:val="00BD0A8A"/>
    <w:rsid w:val="00BD0D9A"/>
    <w:rsid w:val="00BD0F4F"/>
    <w:rsid w:val="00BD1BAD"/>
    <w:rsid w:val="00BD1F7D"/>
    <w:rsid w:val="00BD3A95"/>
    <w:rsid w:val="00BD43A9"/>
    <w:rsid w:val="00BD45C9"/>
    <w:rsid w:val="00BD5280"/>
    <w:rsid w:val="00BD53D9"/>
    <w:rsid w:val="00BD565E"/>
    <w:rsid w:val="00BD5F63"/>
    <w:rsid w:val="00BD6714"/>
    <w:rsid w:val="00BD74A2"/>
    <w:rsid w:val="00BD7849"/>
    <w:rsid w:val="00BE0088"/>
    <w:rsid w:val="00BE0163"/>
    <w:rsid w:val="00BE01F2"/>
    <w:rsid w:val="00BE081F"/>
    <w:rsid w:val="00BE0DA0"/>
    <w:rsid w:val="00BE1AB5"/>
    <w:rsid w:val="00BE22AB"/>
    <w:rsid w:val="00BE24A3"/>
    <w:rsid w:val="00BE42FB"/>
    <w:rsid w:val="00BE4AFC"/>
    <w:rsid w:val="00BE4C47"/>
    <w:rsid w:val="00BE51EA"/>
    <w:rsid w:val="00BE70BD"/>
    <w:rsid w:val="00BF0D0A"/>
    <w:rsid w:val="00BF15EF"/>
    <w:rsid w:val="00BF24AA"/>
    <w:rsid w:val="00BF2B43"/>
    <w:rsid w:val="00BF319B"/>
    <w:rsid w:val="00BF5549"/>
    <w:rsid w:val="00BF5574"/>
    <w:rsid w:val="00BF5CD2"/>
    <w:rsid w:val="00BF625D"/>
    <w:rsid w:val="00BF6C1F"/>
    <w:rsid w:val="00BF74D6"/>
    <w:rsid w:val="00C00FCA"/>
    <w:rsid w:val="00C01404"/>
    <w:rsid w:val="00C01D7B"/>
    <w:rsid w:val="00C02F3C"/>
    <w:rsid w:val="00C03474"/>
    <w:rsid w:val="00C03E9E"/>
    <w:rsid w:val="00C03FCB"/>
    <w:rsid w:val="00C04177"/>
    <w:rsid w:val="00C04576"/>
    <w:rsid w:val="00C051D3"/>
    <w:rsid w:val="00C05C60"/>
    <w:rsid w:val="00C06079"/>
    <w:rsid w:val="00C06A26"/>
    <w:rsid w:val="00C0750C"/>
    <w:rsid w:val="00C07609"/>
    <w:rsid w:val="00C10A9C"/>
    <w:rsid w:val="00C10FDF"/>
    <w:rsid w:val="00C1126E"/>
    <w:rsid w:val="00C11712"/>
    <w:rsid w:val="00C118F0"/>
    <w:rsid w:val="00C12CCA"/>
    <w:rsid w:val="00C146FC"/>
    <w:rsid w:val="00C14FB3"/>
    <w:rsid w:val="00C1519B"/>
    <w:rsid w:val="00C15442"/>
    <w:rsid w:val="00C15813"/>
    <w:rsid w:val="00C16146"/>
    <w:rsid w:val="00C16DDA"/>
    <w:rsid w:val="00C17339"/>
    <w:rsid w:val="00C204E5"/>
    <w:rsid w:val="00C20AEB"/>
    <w:rsid w:val="00C20F0D"/>
    <w:rsid w:val="00C22E9E"/>
    <w:rsid w:val="00C23149"/>
    <w:rsid w:val="00C23650"/>
    <w:rsid w:val="00C2427E"/>
    <w:rsid w:val="00C246CD"/>
    <w:rsid w:val="00C25444"/>
    <w:rsid w:val="00C26A0E"/>
    <w:rsid w:val="00C2701A"/>
    <w:rsid w:val="00C278C5"/>
    <w:rsid w:val="00C3000C"/>
    <w:rsid w:val="00C30963"/>
    <w:rsid w:val="00C316E3"/>
    <w:rsid w:val="00C32B1A"/>
    <w:rsid w:val="00C333C5"/>
    <w:rsid w:val="00C33720"/>
    <w:rsid w:val="00C34A71"/>
    <w:rsid w:val="00C34A7C"/>
    <w:rsid w:val="00C35280"/>
    <w:rsid w:val="00C353CA"/>
    <w:rsid w:val="00C35C29"/>
    <w:rsid w:val="00C373AB"/>
    <w:rsid w:val="00C376FF"/>
    <w:rsid w:val="00C378C3"/>
    <w:rsid w:val="00C379A0"/>
    <w:rsid w:val="00C40F0F"/>
    <w:rsid w:val="00C4100C"/>
    <w:rsid w:val="00C41155"/>
    <w:rsid w:val="00C424BC"/>
    <w:rsid w:val="00C4328B"/>
    <w:rsid w:val="00C435C9"/>
    <w:rsid w:val="00C43D0C"/>
    <w:rsid w:val="00C44F2D"/>
    <w:rsid w:val="00C45402"/>
    <w:rsid w:val="00C45E6B"/>
    <w:rsid w:val="00C46761"/>
    <w:rsid w:val="00C474E8"/>
    <w:rsid w:val="00C5035D"/>
    <w:rsid w:val="00C5203E"/>
    <w:rsid w:val="00C52956"/>
    <w:rsid w:val="00C52BBC"/>
    <w:rsid w:val="00C533BB"/>
    <w:rsid w:val="00C53B17"/>
    <w:rsid w:val="00C53B95"/>
    <w:rsid w:val="00C54AD8"/>
    <w:rsid w:val="00C57085"/>
    <w:rsid w:val="00C60F23"/>
    <w:rsid w:val="00C61756"/>
    <w:rsid w:val="00C61909"/>
    <w:rsid w:val="00C61A8B"/>
    <w:rsid w:val="00C61C34"/>
    <w:rsid w:val="00C61D99"/>
    <w:rsid w:val="00C62B51"/>
    <w:rsid w:val="00C637DB"/>
    <w:rsid w:val="00C63B79"/>
    <w:rsid w:val="00C64D5B"/>
    <w:rsid w:val="00C64FF3"/>
    <w:rsid w:val="00C662EF"/>
    <w:rsid w:val="00C66560"/>
    <w:rsid w:val="00C672E1"/>
    <w:rsid w:val="00C67571"/>
    <w:rsid w:val="00C6758D"/>
    <w:rsid w:val="00C67BC0"/>
    <w:rsid w:val="00C67C27"/>
    <w:rsid w:val="00C67F4F"/>
    <w:rsid w:val="00C70708"/>
    <w:rsid w:val="00C7093A"/>
    <w:rsid w:val="00C71465"/>
    <w:rsid w:val="00C71886"/>
    <w:rsid w:val="00C71FCD"/>
    <w:rsid w:val="00C7276D"/>
    <w:rsid w:val="00C73623"/>
    <w:rsid w:val="00C7440C"/>
    <w:rsid w:val="00C74415"/>
    <w:rsid w:val="00C74434"/>
    <w:rsid w:val="00C74E08"/>
    <w:rsid w:val="00C74EA0"/>
    <w:rsid w:val="00C762D5"/>
    <w:rsid w:val="00C76C21"/>
    <w:rsid w:val="00C7749B"/>
    <w:rsid w:val="00C77D0F"/>
    <w:rsid w:val="00C77DB9"/>
    <w:rsid w:val="00C80526"/>
    <w:rsid w:val="00C806FA"/>
    <w:rsid w:val="00C81FAA"/>
    <w:rsid w:val="00C82864"/>
    <w:rsid w:val="00C82D7B"/>
    <w:rsid w:val="00C83A70"/>
    <w:rsid w:val="00C83D9A"/>
    <w:rsid w:val="00C84682"/>
    <w:rsid w:val="00C84D8F"/>
    <w:rsid w:val="00C85028"/>
    <w:rsid w:val="00C859E0"/>
    <w:rsid w:val="00C87104"/>
    <w:rsid w:val="00C87C11"/>
    <w:rsid w:val="00C9186B"/>
    <w:rsid w:val="00C928D9"/>
    <w:rsid w:val="00C92D05"/>
    <w:rsid w:val="00C9326A"/>
    <w:rsid w:val="00C94AFB"/>
    <w:rsid w:val="00C94BB8"/>
    <w:rsid w:val="00C95B9B"/>
    <w:rsid w:val="00C9613C"/>
    <w:rsid w:val="00C97334"/>
    <w:rsid w:val="00C97794"/>
    <w:rsid w:val="00CA0B60"/>
    <w:rsid w:val="00CA0CFA"/>
    <w:rsid w:val="00CA0D24"/>
    <w:rsid w:val="00CA14CB"/>
    <w:rsid w:val="00CA22D4"/>
    <w:rsid w:val="00CA2904"/>
    <w:rsid w:val="00CA2F9B"/>
    <w:rsid w:val="00CA3893"/>
    <w:rsid w:val="00CA38F4"/>
    <w:rsid w:val="00CA3AE3"/>
    <w:rsid w:val="00CA3ED5"/>
    <w:rsid w:val="00CA4261"/>
    <w:rsid w:val="00CA5217"/>
    <w:rsid w:val="00CA5B67"/>
    <w:rsid w:val="00CA68E6"/>
    <w:rsid w:val="00CA72AD"/>
    <w:rsid w:val="00CA7B50"/>
    <w:rsid w:val="00CB02D3"/>
    <w:rsid w:val="00CB02E3"/>
    <w:rsid w:val="00CB1674"/>
    <w:rsid w:val="00CB2D26"/>
    <w:rsid w:val="00CB334D"/>
    <w:rsid w:val="00CB56DC"/>
    <w:rsid w:val="00CB5F95"/>
    <w:rsid w:val="00CB6644"/>
    <w:rsid w:val="00CB6926"/>
    <w:rsid w:val="00CB6E42"/>
    <w:rsid w:val="00CC0658"/>
    <w:rsid w:val="00CC0DC7"/>
    <w:rsid w:val="00CC1F7B"/>
    <w:rsid w:val="00CC2219"/>
    <w:rsid w:val="00CC2390"/>
    <w:rsid w:val="00CC3814"/>
    <w:rsid w:val="00CC432C"/>
    <w:rsid w:val="00CC4444"/>
    <w:rsid w:val="00CC47F7"/>
    <w:rsid w:val="00CC4FF1"/>
    <w:rsid w:val="00CC505B"/>
    <w:rsid w:val="00CC5617"/>
    <w:rsid w:val="00CC5D79"/>
    <w:rsid w:val="00CC66E0"/>
    <w:rsid w:val="00CC6A5E"/>
    <w:rsid w:val="00CC6B65"/>
    <w:rsid w:val="00CC7938"/>
    <w:rsid w:val="00CD0207"/>
    <w:rsid w:val="00CD067D"/>
    <w:rsid w:val="00CD1134"/>
    <w:rsid w:val="00CD1850"/>
    <w:rsid w:val="00CD1914"/>
    <w:rsid w:val="00CD1BD3"/>
    <w:rsid w:val="00CD275B"/>
    <w:rsid w:val="00CD28DA"/>
    <w:rsid w:val="00CD31F8"/>
    <w:rsid w:val="00CD324D"/>
    <w:rsid w:val="00CD34CA"/>
    <w:rsid w:val="00CD385E"/>
    <w:rsid w:val="00CD39D4"/>
    <w:rsid w:val="00CD3ED4"/>
    <w:rsid w:val="00CD403E"/>
    <w:rsid w:val="00CD4114"/>
    <w:rsid w:val="00CD44F9"/>
    <w:rsid w:val="00CD5E66"/>
    <w:rsid w:val="00CD6381"/>
    <w:rsid w:val="00CD74DC"/>
    <w:rsid w:val="00CD7C86"/>
    <w:rsid w:val="00CD7F04"/>
    <w:rsid w:val="00CE0250"/>
    <w:rsid w:val="00CE1BF3"/>
    <w:rsid w:val="00CE26E2"/>
    <w:rsid w:val="00CE27DF"/>
    <w:rsid w:val="00CE29CB"/>
    <w:rsid w:val="00CE32B4"/>
    <w:rsid w:val="00CE343B"/>
    <w:rsid w:val="00CE3C83"/>
    <w:rsid w:val="00CE4667"/>
    <w:rsid w:val="00CE4D33"/>
    <w:rsid w:val="00CE53BA"/>
    <w:rsid w:val="00CE6121"/>
    <w:rsid w:val="00CE62EF"/>
    <w:rsid w:val="00CE69F1"/>
    <w:rsid w:val="00CE6E30"/>
    <w:rsid w:val="00CE6E8B"/>
    <w:rsid w:val="00CE727F"/>
    <w:rsid w:val="00CF03F8"/>
    <w:rsid w:val="00CF0C16"/>
    <w:rsid w:val="00CF29EC"/>
    <w:rsid w:val="00CF2CE5"/>
    <w:rsid w:val="00CF2F08"/>
    <w:rsid w:val="00CF4037"/>
    <w:rsid w:val="00CF421F"/>
    <w:rsid w:val="00CF4DAC"/>
    <w:rsid w:val="00CF5155"/>
    <w:rsid w:val="00CF6913"/>
    <w:rsid w:val="00CF6F9A"/>
    <w:rsid w:val="00CF7C51"/>
    <w:rsid w:val="00CF7D32"/>
    <w:rsid w:val="00CF7E18"/>
    <w:rsid w:val="00D00ED7"/>
    <w:rsid w:val="00D02190"/>
    <w:rsid w:val="00D02FCE"/>
    <w:rsid w:val="00D037AE"/>
    <w:rsid w:val="00D03E8A"/>
    <w:rsid w:val="00D0516C"/>
    <w:rsid w:val="00D0525D"/>
    <w:rsid w:val="00D05B2E"/>
    <w:rsid w:val="00D05E7C"/>
    <w:rsid w:val="00D06046"/>
    <w:rsid w:val="00D07206"/>
    <w:rsid w:val="00D07546"/>
    <w:rsid w:val="00D079A4"/>
    <w:rsid w:val="00D07B53"/>
    <w:rsid w:val="00D1037A"/>
    <w:rsid w:val="00D1126E"/>
    <w:rsid w:val="00D114FE"/>
    <w:rsid w:val="00D1202C"/>
    <w:rsid w:val="00D12624"/>
    <w:rsid w:val="00D127F4"/>
    <w:rsid w:val="00D12E71"/>
    <w:rsid w:val="00D13BE4"/>
    <w:rsid w:val="00D15281"/>
    <w:rsid w:val="00D16320"/>
    <w:rsid w:val="00D167BE"/>
    <w:rsid w:val="00D16A0B"/>
    <w:rsid w:val="00D16C98"/>
    <w:rsid w:val="00D16EFE"/>
    <w:rsid w:val="00D17025"/>
    <w:rsid w:val="00D174E0"/>
    <w:rsid w:val="00D17859"/>
    <w:rsid w:val="00D178DB"/>
    <w:rsid w:val="00D2004D"/>
    <w:rsid w:val="00D21273"/>
    <w:rsid w:val="00D217F4"/>
    <w:rsid w:val="00D22590"/>
    <w:rsid w:val="00D23570"/>
    <w:rsid w:val="00D23A5E"/>
    <w:rsid w:val="00D23C5A"/>
    <w:rsid w:val="00D24701"/>
    <w:rsid w:val="00D24878"/>
    <w:rsid w:val="00D25A30"/>
    <w:rsid w:val="00D26223"/>
    <w:rsid w:val="00D26886"/>
    <w:rsid w:val="00D303C4"/>
    <w:rsid w:val="00D306D7"/>
    <w:rsid w:val="00D308D3"/>
    <w:rsid w:val="00D30E94"/>
    <w:rsid w:val="00D30F9E"/>
    <w:rsid w:val="00D3129C"/>
    <w:rsid w:val="00D31CE4"/>
    <w:rsid w:val="00D31F62"/>
    <w:rsid w:val="00D32F2A"/>
    <w:rsid w:val="00D336B0"/>
    <w:rsid w:val="00D33927"/>
    <w:rsid w:val="00D3515A"/>
    <w:rsid w:val="00D355B8"/>
    <w:rsid w:val="00D369CF"/>
    <w:rsid w:val="00D36CC5"/>
    <w:rsid w:val="00D37062"/>
    <w:rsid w:val="00D37352"/>
    <w:rsid w:val="00D37D53"/>
    <w:rsid w:val="00D37D5D"/>
    <w:rsid w:val="00D40223"/>
    <w:rsid w:val="00D407C8"/>
    <w:rsid w:val="00D4095C"/>
    <w:rsid w:val="00D40A7C"/>
    <w:rsid w:val="00D41A12"/>
    <w:rsid w:val="00D41BA9"/>
    <w:rsid w:val="00D43996"/>
    <w:rsid w:val="00D43E77"/>
    <w:rsid w:val="00D456C3"/>
    <w:rsid w:val="00D45FD9"/>
    <w:rsid w:val="00D479BB"/>
    <w:rsid w:val="00D5080E"/>
    <w:rsid w:val="00D50AE4"/>
    <w:rsid w:val="00D5236B"/>
    <w:rsid w:val="00D52E2D"/>
    <w:rsid w:val="00D550C6"/>
    <w:rsid w:val="00D5697F"/>
    <w:rsid w:val="00D56C2A"/>
    <w:rsid w:val="00D56D38"/>
    <w:rsid w:val="00D56ED4"/>
    <w:rsid w:val="00D57BE5"/>
    <w:rsid w:val="00D6032C"/>
    <w:rsid w:val="00D60F9F"/>
    <w:rsid w:val="00D61448"/>
    <w:rsid w:val="00D61847"/>
    <w:rsid w:val="00D61E90"/>
    <w:rsid w:val="00D622CB"/>
    <w:rsid w:val="00D62C75"/>
    <w:rsid w:val="00D63093"/>
    <w:rsid w:val="00D63290"/>
    <w:rsid w:val="00D63AA3"/>
    <w:rsid w:val="00D642D5"/>
    <w:rsid w:val="00D64B58"/>
    <w:rsid w:val="00D66028"/>
    <w:rsid w:val="00D66A23"/>
    <w:rsid w:val="00D66F00"/>
    <w:rsid w:val="00D701B1"/>
    <w:rsid w:val="00D71401"/>
    <w:rsid w:val="00D71D4C"/>
    <w:rsid w:val="00D71E40"/>
    <w:rsid w:val="00D71EDE"/>
    <w:rsid w:val="00D721CE"/>
    <w:rsid w:val="00D723B1"/>
    <w:rsid w:val="00D72666"/>
    <w:rsid w:val="00D72699"/>
    <w:rsid w:val="00D72713"/>
    <w:rsid w:val="00D72826"/>
    <w:rsid w:val="00D72F58"/>
    <w:rsid w:val="00D73429"/>
    <w:rsid w:val="00D73E12"/>
    <w:rsid w:val="00D74A99"/>
    <w:rsid w:val="00D74D28"/>
    <w:rsid w:val="00D77B0C"/>
    <w:rsid w:val="00D77CD8"/>
    <w:rsid w:val="00D80D96"/>
    <w:rsid w:val="00D820DC"/>
    <w:rsid w:val="00D823FD"/>
    <w:rsid w:val="00D82A5B"/>
    <w:rsid w:val="00D8335F"/>
    <w:rsid w:val="00D84E00"/>
    <w:rsid w:val="00D865AA"/>
    <w:rsid w:val="00D8688A"/>
    <w:rsid w:val="00D86B91"/>
    <w:rsid w:val="00D86F1A"/>
    <w:rsid w:val="00D87898"/>
    <w:rsid w:val="00D8795A"/>
    <w:rsid w:val="00D905B5"/>
    <w:rsid w:val="00D9066D"/>
    <w:rsid w:val="00D9118C"/>
    <w:rsid w:val="00D919A7"/>
    <w:rsid w:val="00D91DE2"/>
    <w:rsid w:val="00D92F54"/>
    <w:rsid w:val="00D93E7E"/>
    <w:rsid w:val="00D94D9A"/>
    <w:rsid w:val="00D95560"/>
    <w:rsid w:val="00D95986"/>
    <w:rsid w:val="00D962EF"/>
    <w:rsid w:val="00D9631D"/>
    <w:rsid w:val="00D97914"/>
    <w:rsid w:val="00DA0154"/>
    <w:rsid w:val="00DA17A0"/>
    <w:rsid w:val="00DA30E3"/>
    <w:rsid w:val="00DA37AB"/>
    <w:rsid w:val="00DA3EBB"/>
    <w:rsid w:val="00DA4243"/>
    <w:rsid w:val="00DA4580"/>
    <w:rsid w:val="00DA4613"/>
    <w:rsid w:val="00DA47D5"/>
    <w:rsid w:val="00DA4953"/>
    <w:rsid w:val="00DA49DF"/>
    <w:rsid w:val="00DA4A7D"/>
    <w:rsid w:val="00DA5027"/>
    <w:rsid w:val="00DA5035"/>
    <w:rsid w:val="00DA52D1"/>
    <w:rsid w:val="00DA5712"/>
    <w:rsid w:val="00DA5ACC"/>
    <w:rsid w:val="00DA5C70"/>
    <w:rsid w:val="00DA6C23"/>
    <w:rsid w:val="00DA7175"/>
    <w:rsid w:val="00DA7969"/>
    <w:rsid w:val="00DB0193"/>
    <w:rsid w:val="00DB0E3F"/>
    <w:rsid w:val="00DB0F18"/>
    <w:rsid w:val="00DB1F81"/>
    <w:rsid w:val="00DB202E"/>
    <w:rsid w:val="00DB2565"/>
    <w:rsid w:val="00DB30DD"/>
    <w:rsid w:val="00DB4865"/>
    <w:rsid w:val="00DB504F"/>
    <w:rsid w:val="00DB5C9C"/>
    <w:rsid w:val="00DB6345"/>
    <w:rsid w:val="00DC0210"/>
    <w:rsid w:val="00DC0B50"/>
    <w:rsid w:val="00DC0C03"/>
    <w:rsid w:val="00DC14AB"/>
    <w:rsid w:val="00DC1C5B"/>
    <w:rsid w:val="00DC2491"/>
    <w:rsid w:val="00DC2AC3"/>
    <w:rsid w:val="00DC2B2B"/>
    <w:rsid w:val="00DC30F9"/>
    <w:rsid w:val="00DC4E10"/>
    <w:rsid w:val="00DC5B41"/>
    <w:rsid w:val="00DC7AAE"/>
    <w:rsid w:val="00DD0A84"/>
    <w:rsid w:val="00DD294B"/>
    <w:rsid w:val="00DD3ADD"/>
    <w:rsid w:val="00DD52FA"/>
    <w:rsid w:val="00DD5A4A"/>
    <w:rsid w:val="00DD64C1"/>
    <w:rsid w:val="00DD6A3D"/>
    <w:rsid w:val="00DD6FC5"/>
    <w:rsid w:val="00DE053F"/>
    <w:rsid w:val="00DE07BE"/>
    <w:rsid w:val="00DE0BCD"/>
    <w:rsid w:val="00DE1182"/>
    <w:rsid w:val="00DE2FDE"/>
    <w:rsid w:val="00DE34E5"/>
    <w:rsid w:val="00DE3817"/>
    <w:rsid w:val="00DE4158"/>
    <w:rsid w:val="00DE4775"/>
    <w:rsid w:val="00DE5CA9"/>
    <w:rsid w:val="00DE66CC"/>
    <w:rsid w:val="00DE6ED5"/>
    <w:rsid w:val="00DE7022"/>
    <w:rsid w:val="00DE790A"/>
    <w:rsid w:val="00DE7DF3"/>
    <w:rsid w:val="00DF034B"/>
    <w:rsid w:val="00DF05B4"/>
    <w:rsid w:val="00DF069F"/>
    <w:rsid w:val="00DF07BB"/>
    <w:rsid w:val="00DF0B16"/>
    <w:rsid w:val="00DF0FDB"/>
    <w:rsid w:val="00DF1DEC"/>
    <w:rsid w:val="00DF1ECF"/>
    <w:rsid w:val="00DF23E2"/>
    <w:rsid w:val="00DF24DF"/>
    <w:rsid w:val="00DF2528"/>
    <w:rsid w:val="00DF2A36"/>
    <w:rsid w:val="00DF4A69"/>
    <w:rsid w:val="00DF4EFA"/>
    <w:rsid w:val="00DF5216"/>
    <w:rsid w:val="00DF59CB"/>
    <w:rsid w:val="00DF5E3D"/>
    <w:rsid w:val="00DF6368"/>
    <w:rsid w:val="00DF72D8"/>
    <w:rsid w:val="00DF791A"/>
    <w:rsid w:val="00E01341"/>
    <w:rsid w:val="00E016D3"/>
    <w:rsid w:val="00E01C79"/>
    <w:rsid w:val="00E01C80"/>
    <w:rsid w:val="00E01EC9"/>
    <w:rsid w:val="00E02A5B"/>
    <w:rsid w:val="00E03F9C"/>
    <w:rsid w:val="00E0434F"/>
    <w:rsid w:val="00E0470A"/>
    <w:rsid w:val="00E04EF9"/>
    <w:rsid w:val="00E052AB"/>
    <w:rsid w:val="00E05BD8"/>
    <w:rsid w:val="00E05D09"/>
    <w:rsid w:val="00E067D2"/>
    <w:rsid w:val="00E077CA"/>
    <w:rsid w:val="00E10917"/>
    <w:rsid w:val="00E10A86"/>
    <w:rsid w:val="00E11D5F"/>
    <w:rsid w:val="00E1272D"/>
    <w:rsid w:val="00E12A06"/>
    <w:rsid w:val="00E13480"/>
    <w:rsid w:val="00E13C5E"/>
    <w:rsid w:val="00E13F32"/>
    <w:rsid w:val="00E14B98"/>
    <w:rsid w:val="00E15367"/>
    <w:rsid w:val="00E16BBC"/>
    <w:rsid w:val="00E173A3"/>
    <w:rsid w:val="00E17EB3"/>
    <w:rsid w:val="00E208DB"/>
    <w:rsid w:val="00E23573"/>
    <w:rsid w:val="00E236BE"/>
    <w:rsid w:val="00E236F9"/>
    <w:rsid w:val="00E23A53"/>
    <w:rsid w:val="00E23FA1"/>
    <w:rsid w:val="00E243EF"/>
    <w:rsid w:val="00E24B98"/>
    <w:rsid w:val="00E24F94"/>
    <w:rsid w:val="00E25097"/>
    <w:rsid w:val="00E266B9"/>
    <w:rsid w:val="00E270A0"/>
    <w:rsid w:val="00E27C92"/>
    <w:rsid w:val="00E27D0B"/>
    <w:rsid w:val="00E30214"/>
    <w:rsid w:val="00E3120A"/>
    <w:rsid w:val="00E31CE3"/>
    <w:rsid w:val="00E32AE6"/>
    <w:rsid w:val="00E32D64"/>
    <w:rsid w:val="00E33FFC"/>
    <w:rsid w:val="00E352C0"/>
    <w:rsid w:val="00E35F10"/>
    <w:rsid w:val="00E36205"/>
    <w:rsid w:val="00E36F19"/>
    <w:rsid w:val="00E373AC"/>
    <w:rsid w:val="00E40150"/>
    <w:rsid w:val="00E40867"/>
    <w:rsid w:val="00E41810"/>
    <w:rsid w:val="00E41D09"/>
    <w:rsid w:val="00E41FDF"/>
    <w:rsid w:val="00E45D3F"/>
    <w:rsid w:val="00E473B5"/>
    <w:rsid w:val="00E5006C"/>
    <w:rsid w:val="00E5172D"/>
    <w:rsid w:val="00E52BE7"/>
    <w:rsid w:val="00E53206"/>
    <w:rsid w:val="00E536E7"/>
    <w:rsid w:val="00E54846"/>
    <w:rsid w:val="00E5488D"/>
    <w:rsid w:val="00E5497B"/>
    <w:rsid w:val="00E55F11"/>
    <w:rsid w:val="00E56467"/>
    <w:rsid w:val="00E5656B"/>
    <w:rsid w:val="00E565F9"/>
    <w:rsid w:val="00E578F7"/>
    <w:rsid w:val="00E57B96"/>
    <w:rsid w:val="00E6113E"/>
    <w:rsid w:val="00E61EF8"/>
    <w:rsid w:val="00E64079"/>
    <w:rsid w:val="00E6482C"/>
    <w:rsid w:val="00E651F1"/>
    <w:rsid w:val="00E6524D"/>
    <w:rsid w:val="00E66208"/>
    <w:rsid w:val="00E66EC2"/>
    <w:rsid w:val="00E6772D"/>
    <w:rsid w:val="00E677B0"/>
    <w:rsid w:val="00E67F98"/>
    <w:rsid w:val="00E703A6"/>
    <w:rsid w:val="00E70C17"/>
    <w:rsid w:val="00E7152F"/>
    <w:rsid w:val="00E72161"/>
    <w:rsid w:val="00E729E5"/>
    <w:rsid w:val="00E72E20"/>
    <w:rsid w:val="00E73532"/>
    <w:rsid w:val="00E74AE8"/>
    <w:rsid w:val="00E7608E"/>
    <w:rsid w:val="00E76FA3"/>
    <w:rsid w:val="00E770E8"/>
    <w:rsid w:val="00E800E9"/>
    <w:rsid w:val="00E8084D"/>
    <w:rsid w:val="00E80914"/>
    <w:rsid w:val="00E81BAF"/>
    <w:rsid w:val="00E82313"/>
    <w:rsid w:val="00E82434"/>
    <w:rsid w:val="00E82B0C"/>
    <w:rsid w:val="00E82B94"/>
    <w:rsid w:val="00E82BE8"/>
    <w:rsid w:val="00E844F3"/>
    <w:rsid w:val="00E84B45"/>
    <w:rsid w:val="00E84C26"/>
    <w:rsid w:val="00E84E3A"/>
    <w:rsid w:val="00E85DF6"/>
    <w:rsid w:val="00E8736C"/>
    <w:rsid w:val="00E87837"/>
    <w:rsid w:val="00E90494"/>
    <w:rsid w:val="00E9162D"/>
    <w:rsid w:val="00E916E7"/>
    <w:rsid w:val="00E91C3E"/>
    <w:rsid w:val="00E932A1"/>
    <w:rsid w:val="00E94275"/>
    <w:rsid w:val="00E952CA"/>
    <w:rsid w:val="00E953D5"/>
    <w:rsid w:val="00E95664"/>
    <w:rsid w:val="00E96150"/>
    <w:rsid w:val="00E9661A"/>
    <w:rsid w:val="00E96D43"/>
    <w:rsid w:val="00E973AC"/>
    <w:rsid w:val="00E97CDC"/>
    <w:rsid w:val="00EA0264"/>
    <w:rsid w:val="00EA03C5"/>
    <w:rsid w:val="00EA08F2"/>
    <w:rsid w:val="00EA16D1"/>
    <w:rsid w:val="00EA2661"/>
    <w:rsid w:val="00EA35F8"/>
    <w:rsid w:val="00EA3EB5"/>
    <w:rsid w:val="00EA43DA"/>
    <w:rsid w:val="00EA4BC1"/>
    <w:rsid w:val="00EA4DEB"/>
    <w:rsid w:val="00EA4F1B"/>
    <w:rsid w:val="00EA57CB"/>
    <w:rsid w:val="00EA61F4"/>
    <w:rsid w:val="00EB0FE2"/>
    <w:rsid w:val="00EB1151"/>
    <w:rsid w:val="00EB183D"/>
    <w:rsid w:val="00EB1DF6"/>
    <w:rsid w:val="00EB235E"/>
    <w:rsid w:val="00EB2AB3"/>
    <w:rsid w:val="00EB2E82"/>
    <w:rsid w:val="00EB2F03"/>
    <w:rsid w:val="00EB3F0F"/>
    <w:rsid w:val="00EB5516"/>
    <w:rsid w:val="00EB5536"/>
    <w:rsid w:val="00EB5C0E"/>
    <w:rsid w:val="00EB6422"/>
    <w:rsid w:val="00EB762F"/>
    <w:rsid w:val="00EC0335"/>
    <w:rsid w:val="00EC1141"/>
    <w:rsid w:val="00EC1223"/>
    <w:rsid w:val="00EC1C85"/>
    <w:rsid w:val="00EC2B5A"/>
    <w:rsid w:val="00EC2CC6"/>
    <w:rsid w:val="00EC2D52"/>
    <w:rsid w:val="00EC3541"/>
    <w:rsid w:val="00EC3571"/>
    <w:rsid w:val="00EC3E84"/>
    <w:rsid w:val="00EC5762"/>
    <w:rsid w:val="00EC61E7"/>
    <w:rsid w:val="00EC669F"/>
    <w:rsid w:val="00EC7066"/>
    <w:rsid w:val="00EC74B9"/>
    <w:rsid w:val="00EC764D"/>
    <w:rsid w:val="00EC7AAD"/>
    <w:rsid w:val="00ED0673"/>
    <w:rsid w:val="00ED119F"/>
    <w:rsid w:val="00ED1D9A"/>
    <w:rsid w:val="00ED240B"/>
    <w:rsid w:val="00ED2634"/>
    <w:rsid w:val="00ED3FAE"/>
    <w:rsid w:val="00ED43B2"/>
    <w:rsid w:val="00ED4DAB"/>
    <w:rsid w:val="00ED4ED4"/>
    <w:rsid w:val="00ED59AB"/>
    <w:rsid w:val="00ED6B3E"/>
    <w:rsid w:val="00ED6F43"/>
    <w:rsid w:val="00ED74DF"/>
    <w:rsid w:val="00ED7E8A"/>
    <w:rsid w:val="00EE0219"/>
    <w:rsid w:val="00EE0DC2"/>
    <w:rsid w:val="00EE1477"/>
    <w:rsid w:val="00EE1915"/>
    <w:rsid w:val="00EE3106"/>
    <w:rsid w:val="00EE3267"/>
    <w:rsid w:val="00EE3F61"/>
    <w:rsid w:val="00EE4B74"/>
    <w:rsid w:val="00EE4BB1"/>
    <w:rsid w:val="00EE6A35"/>
    <w:rsid w:val="00EE6EC7"/>
    <w:rsid w:val="00EE7CCB"/>
    <w:rsid w:val="00EE7D0A"/>
    <w:rsid w:val="00EF0376"/>
    <w:rsid w:val="00EF0D28"/>
    <w:rsid w:val="00EF303A"/>
    <w:rsid w:val="00EF3502"/>
    <w:rsid w:val="00EF3B65"/>
    <w:rsid w:val="00EF3E96"/>
    <w:rsid w:val="00EF6CF4"/>
    <w:rsid w:val="00EF6E9A"/>
    <w:rsid w:val="00EF7475"/>
    <w:rsid w:val="00EF7AE3"/>
    <w:rsid w:val="00EF7CF1"/>
    <w:rsid w:val="00F004D3"/>
    <w:rsid w:val="00F02896"/>
    <w:rsid w:val="00F053CC"/>
    <w:rsid w:val="00F067C0"/>
    <w:rsid w:val="00F07DF8"/>
    <w:rsid w:val="00F100CE"/>
    <w:rsid w:val="00F1088B"/>
    <w:rsid w:val="00F12D13"/>
    <w:rsid w:val="00F12EA0"/>
    <w:rsid w:val="00F1360E"/>
    <w:rsid w:val="00F140B2"/>
    <w:rsid w:val="00F14353"/>
    <w:rsid w:val="00F14A15"/>
    <w:rsid w:val="00F14A82"/>
    <w:rsid w:val="00F153B9"/>
    <w:rsid w:val="00F157E9"/>
    <w:rsid w:val="00F20017"/>
    <w:rsid w:val="00F21AB5"/>
    <w:rsid w:val="00F222DA"/>
    <w:rsid w:val="00F226B7"/>
    <w:rsid w:val="00F228A7"/>
    <w:rsid w:val="00F23507"/>
    <w:rsid w:val="00F23A87"/>
    <w:rsid w:val="00F24B3B"/>
    <w:rsid w:val="00F255A1"/>
    <w:rsid w:val="00F257F8"/>
    <w:rsid w:val="00F25D30"/>
    <w:rsid w:val="00F2666A"/>
    <w:rsid w:val="00F26B67"/>
    <w:rsid w:val="00F27DDD"/>
    <w:rsid w:val="00F3084A"/>
    <w:rsid w:val="00F3134E"/>
    <w:rsid w:val="00F3255E"/>
    <w:rsid w:val="00F32983"/>
    <w:rsid w:val="00F32C6B"/>
    <w:rsid w:val="00F33BF8"/>
    <w:rsid w:val="00F341E3"/>
    <w:rsid w:val="00F34370"/>
    <w:rsid w:val="00F34819"/>
    <w:rsid w:val="00F35028"/>
    <w:rsid w:val="00F35776"/>
    <w:rsid w:val="00F35B4A"/>
    <w:rsid w:val="00F35CD1"/>
    <w:rsid w:val="00F36DA0"/>
    <w:rsid w:val="00F36E84"/>
    <w:rsid w:val="00F402D8"/>
    <w:rsid w:val="00F4056D"/>
    <w:rsid w:val="00F40B22"/>
    <w:rsid w:val="00F41911"/>
    <w:rsid w:val="00F41ABD"/>
    <w:rsid w:val="00F41DC0"/>
    <w:rsid w:val="00F42129"/>
    <w:rsid w:val="00F42800"/>
    <w:rsid w:val="00F42A81"/>
    <w:rsid w:val="00F434F4"/>
    <w:rsid w:val="00F44316"/>
    <w:rsid w:val="00F449BA"/>
    <w:rsid w:val="00F44D33"/>
    <w:rsid w:val="00F45E2F"/>
    <w:rsid w:val="00F45F65"/>
    <w:rsid w:val="00F4741B"/>
    <w:rsid w:val="00F50A60"/>
    <w:rsid w:val="00F50F16"/>
    <w:rsid w:val="00F511C1"/>
    <w:rsid w:val="00F516A3"/>
    <w:rsid w:val="00F517CE"/>
    <w:rsid w:val="00F51ECF"/>
    <w:rsid w:val="00F5294D"/>
    <w:rsid w:val="00F539D0"/>
    <w:rsid w:val="00F53CEF"/>
    <w:rsid w:val="00F5496F"/>
    <w:rsid w:val="00F551B9"/>
    <w:rsid w:val="00F55CDE"/>
    <w:rsid w:val="00F5674D"/>
    <w:rsid w:val="00F56E67"/>
    <w:rsid w:val="00F56E9D"/>
    <w:rsid w:val="00F606B1"/>
    <w:rsid w:val="00F62001"/>
    <w:rsid w:val="00F625C8"/>
    <w:rsid w:val="00F62D76"/>
    <w:rsid w:val="00F62F6E"/>
    <w:rsid w:val="00F63361"/>
    <w:rsid w:val="00F6375E"/>
    <w:rsid w:val="00F6399A"/>
    <w:rsid w:val="00F6469E"/>
    <w:rsid w:val="00F6554E"/>
    <w:rsid w:val="00F65C43"/>
    <w:rsid w:val="00F664AB"/>
    <w:rsid w:val="00F66F43"/>
    <w:rsid w:val="00F67463"/>
    <w:rsid w:val="00F71887"/>
    <w:rsid w:val="00F72476"/>
    <w:rsid w:val="00F72823"/>
    <w:rsid w:val="00F729BD"/>
    <w:rsid w:val="00F73921"/>
    <w:rsid w:val="00F73976"/>
    <w:rsid w:val="00F739D9"/>
    <w:rsid w:val="00F73B92"/>
    <w:rsid w:val="00F75B0F"/>
    <w:rsid w:val="00F76457"/>
    <w:rsid w:val="00F76D3F"/>
    <w:rsid w:val="00F77291"/>
    <w:rsid w:val="00F775A8"/>
    <w:rsid w:val="00F7786A"/>
    <w:rsid w:val="00F8087C"/>
    <w:rsid w:val="00F82379"/>
    <w:rsid w:val="00F83383"/>
    <w:rsid w:val="00F83547"/>
    <w:rsid w:val="00F83739"/>
    <w:rsid w:val="00F83AB0"/>
    <w:rsid w:val="00F84A32"/>
    <w:rsid w:val="00F85438"/>
    <w:rsid w:val="00F85577"/>
    <w:rsid w:val="00F856DA"/>
    <w:rsid w:val="00F85C65"/>
    <w:rsid w:val="00F869BD"/>
    <w:rsid w:val="00F87F26"/>
    <w:rsid w:val="00F90C82"/>
    <w:rsid w:val="00F91135"/>
    <w:rsid w:val="00F925AF"/>
    <w:rsid w:val="00F9293E"/>
    <w:rsid w:val="00F93CB2"/>
    <w:rsid w:val="00F940BD"/>
    <w:rsid w:val="00F9457B"/>
    <w:rsid w:val="00F96BE8"/>
    <w:rsid w:val="00F9774B"/>
    <w:rsid w:val="00FA0CEC"/>
    <w:rsid w:val="00FA2BE5"/>
    <w:rsid w:val="00FA4F8D"/>
    <w:rsid w:val="00FA5A4A"/>
    <w:rsid w:val="00FA5C9D"/>
    <w:rsid w:val="00FA676D"/>
    <w:rsid w:val="00FA67CD"/>
    <w:rsid w:val="00FA7F44"/>
    <w:rsid w:val="00FB0E10"/>
    <w:rsid w:val="00FB1542"/>
    <w:rsid w:val="00FB1B19"/>
    <w:rsid w:val="00FB1CDD"/>
    <w:rsid w:val="00FB25CB"/>
    <w:rsid w:val="00FB2791"/>
    <w:rsid w:val="00FB2819"/>
    <w:rsid w:val="00FB2A3F"/>
    <w:rsid w:val="00FB30E2"/>
    <w:rsid w:val="00FB3D11"/>
    <w:rsid w:val="00FB4BA4"/>
    <w:rsid w:val="00FB6816"/>
    <w:rsid w:val="00FB6DCE"/>
    <w:rsid w:val="00FB753A"/>
    <w:rsid w:val="00FB7A20"/>
    <w:rsid w:val="00FB7F9D"/>
    <w:rsid w:val="00FC1318"/>
    <w:rsid w:val="00FC1CEF"/>
    <w:rsid w:val="00FC29F4"/>
    <w:rsid w:val="00FC2EA4"/>
    <w:rsid w:val="00FC4032"/>
    <w:rsid w:val="00FC4323"/>
    <w:rsid w:val="00FC48BE"/>
    <w:rsid w:val="00FC498D"/>
    <w:rsid w:val="00FC52E7"/>
    <w:rsid w:val="00FC555F"/>
    <w:rsid w:val="00FC6AF3"/>
    <w:rsid w:val="00FC6DC4"/>
    <w:rsid w:val="00FC7F3C"/>
    <w:rsid w:val="00FD0263"/>
    <w:rsid w:val="00FD162B"/>
    <w:rsid w:val="00FD2028"/>
    <w:rsid w:val="00FD21AC"/>
    <w:rsid w:val="00FD3408"/>
    <w:rsid w:val="00FD3943"/>
    <w:rsid w:val="00FD4481"/>
    <w:rsid w:val="00FD5BC1"/>
    <w:rsid w:val="00FD609C"/>
    <w:rsid w:val="00FD64DB"/>
    <w:rsid w:val="00FD6915"/>
    <w:rsid w:val="00FD7364"/>
    <w:rsid w:val="00FE0C91"/>
    <w:rsid w:val="00FE10FB"/>
    <w:rsid w:val="00FE1269"/>
    <w:rsid w:val="00FE129C"/>
    <w:rsid w:val="00FE15F7"/>
    <w:rsid w:val="00FE2883"/>
    <w:rsid w:val="00FE2B73"/>
    <w:rsid w:val="00FE3D37"/>
    <w:rsid w:val="00FE3FEC"/>
    <w:rsid w:val="00FE437F"/>
    <w:rsid w:val="00FE519B"/>
    <w:rsid w:val="00FE5522"/>
    <w:rsid w:val="00FE64FA"/>
    <w:rsid w:val="00FE68C1"/>
    <w:rsid w:val="00FE6C45"/>
    <w:rsid w:val="00FE7680"/>
    <w:rsid w:val="00FE7B7E"/>
    <w:rsid w:val="00FE7CBC"/>
    <w:rsid w:val="00FF03BF"/>
    <w:rsid w:val="00FF1686"/>
    <w:rsid w:val="00FF1F9C"/>
    <w:rsid w:val="00FF23B2"/>
    <w:rsid w:val="00FF2722"/>
    <w:rsid w:val="00FF3415"/>
    <w:rsid w:val="00FF42A7"/>
    <w:rsid w:val="00FF4C39"/>
    <w:rsid w:val="00FF55D9"/>
    <w:rsid w:val="00FF5F7B"/>
    <w:rsid w:val="00FF67A2"/>
    <w:rsid w:val="00FF6F08"/>
    <w:rsid w:val="00FF72E8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uiPriority="99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90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237FF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237FF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E362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37FF"/>
    <w:rPr>
      <w:color w:val="0000FF"/>
      <w:u w:val="single"/>
    </w:rPr>
  </w:style>
  <w:style w:type="character" w:styleId="a4">
    <w:name w:val="Strong"/>
    <w:uiPriority w:val="99"/>
    <w:qFormat/>
    <w:rsid w:val="00A237FF"/>
    <w:rPr>
      <w:b/>
      <w:bCs/>
    </w:rPr>
  </w:style>
  <w:style w:type="paragraph" w:customStyle="1" w:styleId="ConsPlusNormal">
    <w:name w:val="ConsPlusNormal"/>
    <w:rsid w:val="00A237FF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A237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A237FF"/>
    <w:pPr>
      <w:suppressAutoHyphens/>
      <w:autoSpaceDE w:val="0"/>
    </w:pPr>
    <w:rPr>
      <w:rFonts w:ascii="Arial" w:eastAsia="SimSun" w:hAnsi="Arial" w:cs="Arial"/>
      <w:b/>
      <w:bCs/>
      <w:lang w:eastAsia="ar-SA"/>
    </w:rPr>
  </w:style>
  <w:style w:type="paragraph" w:customStyle="1" w:styleId="31">
    <w:name w:val="Основной текст с отступом 31"/>
    <w:basedOn w:val="a"/>
    <w:rsid w:val="00A237FF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"/>
    <w:rsid w:val="00A237FF"/>
    <w:pPr>
      <w:spacing w:after="120"/>
      <w:ind w:left="283"/>
      <w:jc w:val="both"/>
    </w:pPr>
    <w:rPr>
      <w:sz w:val="28"/>
      <w:szCs w:val="20"/>
    </w:rPr>
  </w:style>
  <w:style w:type="paragraph" w:customStyle="1" w:styleId="21">
    <w:name w:val="Основной текст с отступом 21"/>
    <w:basedOn w:val="a"/>
    <w:rsid w:val="00A237FF"/>
    <w:pPr>
      <w:ind w:firstLine="185"/>
      <w:jc w:val="both"/>
    </w:pPr>
    <w:rPr>
      <w:sz w:val="28"/>
    </w:rPr>
  </w:style>
  <w:style w:type="paragraph" w:styleId="a6">
    <w:name w:val="Normal (Web)"/>
    <w:basedOn w:val="a"/>
    <w:uiPriority w:val="99"/>
    <w:rsid w:val="00A237FF"/>
    <w:pPr>
      <w:spacing w:before="100" w:after="100"/>
    </w:pPr>
  </w:style>
  <w:style w:type="paragraph" w:customStyle="1" w:styleId="210">
    <w:name w:val="Средняя сетка 21"/>
    <w:qFormat/>
    <w:rsid w:val="00A237FF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HTML">
    <w:name w:val="HTML Preformatted"/>
    <w:basedOn w:val="a"/>
    <w:rsid w:val="00A237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0">
    <w:name w:val="марк список 1"/>
    <w:basedOn w:val="a"/>
    <w:rsid w:val="00A237FF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1">
    <w:name w:val="Маркированный список 21"/>
    <w:basedOn w:val="a"/>
    <w:rsid w:val="00A237FF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rsid w:val="004E69B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984C36"/>
    <w:pPr>
      <w:spacing w:after="120"/>
    </w:pPr>
  </w:style>
  <w:style w:type="paragraph" w:customStyle="1" w:styleId="11">
    <w:name w:val="нум список 1"/>
    <w:basedOn w:val="a"/>
    <w:rsid w:val="006E101A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styleId="22">
    <w:name w:val="Body Text Indent 2"/>
    <w:basedOn w:val="a"/>
    <w:rsid w:val="00F85438"/>
    <w:pPr>
      <w:spacing w:after="120" w:line="480" w:lineRule="auto"/>
      <w:ind w:left="283"/>
    </w:pPr>
  </w:style>
  <w:style w:type="paragraph" w:styleId="a9">
    <w:name w:val="header"/>
    <w:basedOn w:val="a"/>
    <w:link w:val="aa"/>
    <w:uiPriority w:val="99"/>
    <w:rsid w:val="00F85438"/>
    <w:pPr>
      <w:tabs>
        <w:tab w:val="center" w:pos="4677"/>
        <w:tab w:val="right" w:pos="9355"/>
      </w:tabs>
      <w:suppressAutoHyphens w:val="0"/>
    </w:pPr>
  </w:style>
  <w:style w:type="paragraph" w:customStyle="1" w:styleId="ConsNormal">
    <w:name w:val="ConsNormal"/>
    <w:rsid w:val="00203D0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FontStyle21">
    <w:name w:val="Font Style21"/>
    <w:rsid w:val="00402089"/>
    <w:rPr>
      <w:rFonts w:ascii="Times New Roman" w:hAnsi="Times New Roman" w:cs="Times New Roman"/>
      <w:sz w:val="22"/>
      <w:szCs w:val="22"/>
    </w:rPr>
  </w:style>
  <w:style w:type="paragraph" w:customStyle="1" w:styleId="ab">
    <w:name w:val="Содержимое таблицы"/>
    <w:basedOn w:val="a"/>
    <w:rsid w:val="00E36205"/>
    <w:pPr>
      <w:suppressLineNumbers/>
    </w:pPr>
  </w:style>
  <w:style w:type="character" w:styleId="ac">
    <w:name w:val="page number"/>
    <w:basedOn w:val="a0"/>
    <w:rsid w:val="001F2F43"/>
  </w:style>
  <w:style w:type="paragraph" w:styleId="ad">
    <w:name w:val="footer"/>
    <w:basedOn w:val="a"/>
    <w:rsid w:val="007D22A2"/>
    <w:pPr>
      <w:tabs>
        <w:tab w:val="center" w:pos="4677"/>
        <w:tab w:val="right" w:pos="9355"/>
      </w:tabs>
    </w:pPr>
  </w:style>
  <w:style w:type="character" w:customStyle="1" w:styleId="blk">
    <w:name w:val="blk"/>
    <w:basedOn w:val="a0"/>
    <w:rsid w:val="00633665"/>
  </w:style>
  <w:style w:type="character" w:customStyle="1" w:styleId="apple-converted-space">
    <w:name w:val="apple-converted-space"/>
    <w:basedOn w:val="a0"/>
    <w:rsid w:val="00633665"/>
  </w:style>
  <w:style w:type="character" w:styleId="ae">
    <w:name w:val="FollowedHyperlink"/>
    <w:rsid w:val="00CD1850"/>
    <w:rPr>
      <w:color w:val="800080"/>
      <w:u w:val="single"/>
    </w:rPr>
  </w:style>
  <w:style w:type="paragraph" w:customStyle="1" w:styleId="s1">
    <w:name w:val="s_1"/>
    <w:basedOn w:val="a"/>
    <w:rsid w:val="00554C5C"/>
    <w:pPr>
      <w:suppressAutoHyphens w:val="0"/>
      <w:spacing w:before="100" w:beforeAutospacing="1" w:after="100" w:afterAutospacing="1"/>
    </w:pPr>
    <w:rPr>
      <w:lang w:eastAsia="ru-RU"/>
    </w:rPr>
  </w:style>
  <w:style w:type="table" w:styleId="af">
    <w:name w:val="Table Grid"/>
    <w:basedOn w:val="a1"/>
    <w:uiPriority w:val="59"/>
    <w:rsid w:val="006A7F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805BE5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character" w:styleId="af0">
    <w:name w:val="Emphasis"/>
    <w:uiPriority w:val="99"/>
    <w:qFormat/>
    <w:rsid w:val="00F729BD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AD405A"/>
  </w:style>
  <w:style w:type="character" w:customStyle="1" w:styleId="a8">
    <w:name w:val="Основной текст Знак"/>
    <w:link w:val="a7"/>
    <w:rsid w:val="00C474E8"/>
    <w:rPr>
      <w:sz w:val="24"/>
      <w:szCs w:val="24"/>
      <w:lang w:eastAsia="ar-SA"/>
    </w:rPr>
  </w:style>
  <w:style w:type="paragraph" w:customStyle="1" w:styleId="af1">
    <w:name w:val="Стиль"/>
    <w:rsid w:val="007F6BC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26465A"/>
    <w:rPr>
      <w:sz w:val="24"/>
      <w:szCs w:val="24"/>
    </w:rPr>
  </w:style>
  <w:style w:type="paragraph" w:styleId="af2">
    <w:name w:val="Document Map"/>
    <w:basedOn w:val="a"/>
    <w:link w:val="af3"/>
    <w:rsid w:val="0016119F"/>
  </w:style>
  <w:style w:type="character" w:customStyle="1" w:styleId="af3">
    <w:name w:val="Схема документа Знак"/>
    <w:link w:val="af2"/>
    <w:rsid w:val="0016119F"/>
    <w:rPr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BA3C0B"/>
    <w:rPr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rsid w:val="006868AB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alloon Text"/>
    <w:basedOn w:val="a"/>
    <w:link w:val="af6"/>
    <w:rsid w:val="00C02F3C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C02F3C"/>
    <w:rPr>
      <w:rFonts w:ascii="Tahoma" w:hAnsi="Tahoma" w:cs="Tahoma"/>
      <w:sz w:val="16"/>
      <w:szCs w:val="16"/>
      <w:lang w:eastAsia="ar-SA"/>
    </w:rPr>
  </w:style>
  <w:style w:type="paragraph" w:customStyle="1" w:styleId="s3">
    <w:name w:val="s_3"/>
    <w:basedOn w:val="a"/>
    <w:rsid w:val="00BA62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BB78D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link w:val="2"/>
    <w:rsid w:val="006A2E16"/>
    <w:rPr>
      <w:sz w:val="28"/>
      <w:lang w:eastAsia="ar-SA"/>
    </w:rPr>
  </w:style>
  <w:style w:type="paragraph" w:customStyle="1" w:styleId="p1">
    <w:name w:val="p1"/>
    <w:basedOn w:val="a"/>
    <w:rsid w:val="00EE3F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EE3F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E3F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E3F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EE3F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EE3F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E3F6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"/>
    <w:rsid w:val="00EE3F61"/>
  </w:style>
  <w:style w:type="character" w:customStyle="1" w:styleId="s2">
    <w:name w:val="s2"/>
    <w:rsid w:val="00EE3F61"/>
  </w:style>
  <w:style w:type="character" w:customStyle="1" w:styleId="s4">
    <w:name w:val="s4"/>
    <w:rsid w:val="00EE3F61"/>
  </w:style>
  <w:style w:type="character" w:customStyle="1" w:styleId="s5">
    <w:name w:val="s5"/>
    <w:rsid w:val="00EE3F61"/>
  </w:style>
  <w:style w:type="paragraph" w:styleId="af7">
    <w:name w:val="No Spacing"/>
    <w:qFormat/>
    <w:rsid w:val="008A6788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3">
    <w:name w:val="Знак Знак2 Знак Знак Знак Знак Знак Знак Знак"/>
    <w:basedOn w:val="a"/>
    <w:rsid w:val="00D15281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rsid w:val="00D178DB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3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0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3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1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8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8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5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8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6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4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0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4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047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233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1121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023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96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25187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728154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1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556349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471887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867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30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1509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7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03053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634853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356208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3218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8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ekovo@mail.ru" TargetMode="External"/><Relationship Id="rId13" Type="http://schemas.openxmlformats.org/officeDocument/2006/relationships/hyperlink" Target="mailto:kozhil-mfc@glazrayon.ru" TargetMode="External"/><Relationship Id="rId18" Type="http://schemas.openxmlformats.org/officeDocument/2006/relationships/hyperlink" Target="mailto:urakovo-mfc@glazrayon.ru" TargetMode="External"/><Relationship Id="rId26" Type="http://schemas.openxmlformats.org/officeDocument/2006/relationships/hyperlink" Target="http://gosuslugi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osuslugi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achkashur-mfc@glazrayon.ru" TargetMode="External"/><Relationship Id="rId17" Type="http://schemas.openxmlformats.org/officeDocument/2006/relationships/hyperlink" Target="mailto:ponino-mfc@glazrayon.ru" TargetMode="External"/><Relationship Id="rId25" Type="http://schemas.openxmlformats.org/officeDocument/2006/relationships/hyperlink" Target="consultantplus://offline/ref=9849C6F3286D8713832CAC75F23D4F5A1EA632F85882A0B78959B48AC4Q2u2I" TargetMode="External"/><Relationship Id="rId2" Type="http://schemas.openxmlformats.org/officeDocument/2006/relationships/styles" Target="styles.xml"/><Relationship Id="rId16" Type="http://schemas.openxmlformats.org/officeDocument/2006/relationships/hyperlink" Target="mailto:parzi-mfc@glazrayon.ru" TargetMode="External"/><Relationship Id="rId20" Type="http://schemas.openxmlformats.org/officeDocument/2006/relationships/hyperlink" Target="http://glazrayon.ru/feedback/new.php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ulekovo-mfc@glazrayon.ru" TargetMode="External"/><Relationship Id="rId24" Type="http://schemas.openxmlformats.org/officeDocument/2006/relationships/hyperlink" Target="consultantplus://offline/ref=9849C6F3286D8713832CAC75F23D4F5A1EA435F15681A0B78959B48AC4Q2u2I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oktyabr-mfc@glazrayon.ru" TargetMode="External"/><Relationship Id="rId23" Type="http://schemas.openxmlformats.org/officeDocument/2006/relationships/hyperlink" Target="http://glazrayon.ru" TargetMode="External"/><Relationship Id="rId28" Type="http://schemas.openxmlformats.org/officeDocument/2006/relationships/hyperlink" Target="https://vashkontrol.ru/" TargetMode="External"/><Relationship Id="rId10" Type="http://schemas.openxmlformats.org/officeDocument/2006/relationships/hyperlink" Target="mailto:bogatir-mfc@glazrayon.ru" TargetMode="External"/><Relationship Id="rId19" Type="http://schemas.openxmlformats.org/officeDocument/2006/relationships/hyperlink" Target="mailto:shtanigurt-mfc@glazrayon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am-mfc@glazrayon.ru" TargetMode="External"/><Relationship Id="rId14" Type="http://schemas.openxmlformats.org/officeDocument/2006/relationships/hyperlink" Target="mailto:kuregovo-mfc@glazrayon.ru" TargetMode="External"/><Relationship Id="rId22" Type="http://schemas.openxmlformats.org/officeDocument/2006/relationships/hyperlink" Target="http://uslugi.udmurt.ru/" TargetMode="External"/><Relationship Id="rId27" Type="http://schemas.openxmlformats.org/officeDocument/2006/relationships/hyperlink" Target="http://&#1091;&#1089;&#1083;&#1091;&#1075;&#1080;.&#1091;&#1076;&#1084;&#1091;&#1088;&#1090;&#1080;&#1103;.&#1088;&#1092;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19263</Words>
  <Characters>109803</Characters>
  <Application>Microsoft Office Word</Application>
  <DocSecurity>0</DocSecurity>
  <Lines>915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128809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Серж</dc:creator>
  <cp:lastModifiedBy>User</cp:lastModifiedBy>
  <cp:revision>13</cp:revision>
  <cp:lastPrinted>2016-09-08T11:27:00Z</cp:lastPrinted>
  <dcterms:created xsi:type="dcterms:W3CDTF">2017-02-17T06:31:00Z</dcterms:created>
  <dcterms:modified xsi:type="dcterms:W3CDTF">2017-02-21T11:26:00Z</dcterms:modified>
</cp:coreProperties>
</file>