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>УТВЕРЖДЕН</w:t>
      </w:r>
    </w:p>
    <w:p w:rsidR="0078227F" w:rsidRPr="0078227F" w:rsidRDefault="0078227F" w:rsidP="0078227F">
      <w:pPr>
        <w:suppressAutoHyphens/>
        <w:spacing w:after="0" w:line="240" w:lineRule="auto"/>
        <w:ind w:hanging="3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 xml:space="preserve">Постановлением Администрации </w:t>
      </w:r>
      <w:proofErr w:type="spell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>муници</w:t>
      </w:r>
      <w:proofErr w:type="spellEnd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>-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</w:pPr>
      <w:proofErr w:type="spell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>пального</w:t>
      </w:r>
      <w:proofErr w:type="spellEnd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 xml:space="preserve">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ar-SA"/>
        </w:rPr>
        <w:t xml:space="preserve">» </w:t>
      </w:r>
    </w:p>
    <w:p w:rsidR="0078227F" w:rsidRPr="0078227F" w:rsidRDefault="0078227F" w:rsidP="0078227F">
      <w:pPr>
        <w:suppressAutoHyphens/>
        <w:spacing w:after="0" w:line="240" w:lineRule="auto"/>
        <w:ind w:hanging="480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от __________________ 2016 года № _____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АДМИНИСТРАТИВНЫЙ РЕГЛАМЕНТ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«Присвоение</w:t>
      </w:r>
      <w:r w:rsidRPr="0078227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адреса объекту капитального строительства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</w:t>
      </w: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 xml:space="preserve">д.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>Качкашур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ar-SA"/>
        </w:rPr>
        <w:t xml:space="preserve">, </w:t>
      </w:r>
      <w:r w:rsidRPr="0078227F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2016</w:t>
      </w:r>
    </w:p>
    <w:p w:rsidR="0078227F" w:rsidRPr="0078227F" w:rsidRDefault="0078227F" w:rsidP="0078227F">
      <w:pPr>
        <w:tabs>
          <w:tab w:val="left" w:pos="48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78227F" w:rsidRPr="0078227F" w:rsidRDefault="0078227F" w:rsidP="0078227F">
      <w:pPr>
        <w:widowControl w:val="0"/>
        <w:shd w:val="clear" w:color="auto" w:fill="FFFFFF"/>
        <w:tabs>
          <w:tab w:val="left" w:pos="4080"/>
          <w:tab w:val="center" w:pos="499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Содержание</w:t>
      </w:r>
    </w:p>
    <w:p w:rsidR="0078227F" w:rsidRPr="0078227F" w:rsidRDefault="0078227F" w:rsidP="0078227F">
      <w:pPr>
        <w:widowControl w:val="0"/>
        <w:shd w:val="clear" w:color="auto" w:fill="FFFFFF"/>
        <w:tabs>
          <w:tab w:val="left" w:pos="4080"/>
          <w:tab w:val="center" w:pos="499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 xml:space="preserve"> 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№ страницы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650"/>
        <w:gridCol w:w="567"/>
      </w:tblGrid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78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</w:t>
            </w:r>
            <w:r w:rsidRPr="0078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ОБЩИЕ ПОЛОЖЕНИЯ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Предмет регулирования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80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6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Круг заявителей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месте нахождения и графике работы исполнителя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получения информации заявителями по вопросам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 </w:t>
            </w:r>
            <w:r w:rsidRPr="0078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II</w:t>
            </w:r>
            <w:r w:rsidRPr="00782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 СТАНДАРТ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5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органа, предоставляющего муниципальную услугу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5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Результат предоставления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5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предоставления муниципальной услуги, срок выдачи (направления), документов, являющихся результатом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5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нормативных правовых актов, регулирующих отношения, возникающие в связи с предоставлением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и порядок их представления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 и которые заявитель вправе представить по собственной инициативе, а также способы их получения заявителем, в том числе в электронной форме</w:t>
            </w:r>
            <w:proofErr w:type="gram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услуг, которые являются необходимыми и 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размер и основания платы, взимаемой с заявителя за предоставление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размер и основания взимания платы с заявителя за предоставление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Требования к помещениям, в которых предоставляются муниципальная услуга, к местам ожидания и приема заявителей,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Показатели доступности и качества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Возможность получения муниципальной услуги в многофункциональном центре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210"/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19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административных процедур, необходимых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36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Индивидуальное консультирование заявителя, в том числе разъяснение о порядке получения услуг, которые являются необходимыми и обязательными для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Приём и регистрация заявления и документов, необходимых для предоставления муниципальной услуги, передача их на рассмотрение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autoSpaceDE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Рассмотрение заявления и документов, необходимых для предоставления </w:t>
            </w:r>
            <w:r w:rsidRPr="0078227F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муниципальной услуги, и их направление для подготовки ответа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  <w:tab w:val="left" w:pos="5576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360"/>
                <w:tab w:val="left" w:pos="14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Формирование и направление межведомственных запросов в организации, участвующие в предоставлении муниципальной услуги,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получением ответов на межведомственный запрос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360"/>
                <w:tab w:val="left" w:pos="14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документов для принятия решения о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360"/>
                <w:tab w:val="left" w:pos="14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принятого решения о предоставлении муниципальной услуги заявителю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IV</w:t>
            </w: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. ФОРМЫ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ИСПОЛНЕНИЕМ АДМИНИСТРАТИВНОГО РЕГЛАМЕНТА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Порядок осуществления текущего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полнотой и качеством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Положения, характеризующие требования к порядку и формам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контроля  за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tabs>
                <w:tab w:val="left" w:pos="350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Раздел </w:t>
            </w: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V</w:t>
            </w:r>
            <w:r w:rsidRPr="00782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для заявителей об их праве подать жалобу на решение и (или) действие (бездействие) органа, предоставляющего муниципальную услугу, и (или) его должностных лиц при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Предмет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Органы местного самоуправления и уполномоченные на рассмотрение жалобы должностные лица, которым может быть направлена жалоба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подачи 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Результат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информирования заявителя о результатах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обжалования решения по жалобе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Право заявителя на получение информации и документов, необходимых для обоснования 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Способы информирования заявителей о порядке подачи и рассмотрения жалобы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92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ПРИЛОЖЕНИЯ: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Список мест размещения интерактивных информационных терминалов предоставления государственных и муниципальных услуг в Удмуртской Республике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Форма заявления о предоставлении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12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Образец постановления Администрации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Качкашурское</w:t>
            </w: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являющегося результатом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Образец письма Администрации муниципального образования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Качкашурское</w:t>
            </w: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», содержащего решение об отказе в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Форма заявления об отзыве заявления на получение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Блок-схема последовательности административных действий при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 расписки о приеме документов от заявителя на предоставление муниципальной услуги, выдаваемая офисами «Мои документы»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межведомственного запроса, направляемого в </w:t>
            </w: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организации, участвующие в предоставлении муниципальной услуги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Форма заявления об устранении технических ошибок в документе, являющемся результатом предоставления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rPr>
          <w:trHeight w:val="23"/>
        </w:trPr>
        <w:tc>
          <w:tcPr>
            <w:tcW w:w="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227F" w:rsidRPr="0078227F" w:rsidRDefault="0078227F" w:rsidP="0078227F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78227F" w:rsidRPr="0078227F" w:rsidRDefault="0078227F" w:rsidP="0078227F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Форма жалобы на действия (бездействие) Администрации 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Качкашурское</w:t>
            </w:r>
            <w:r w:rsidRPr="007822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», ее должностных лиц при предоставлении муниципальной услуги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 ОБЩИЕ ПОЛОЖЕНИЯ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регулирования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keepNext/>
        <w:tabs>
          <w:tab w:val="num" w:pos="432"/>
        </w:tabs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Административный регламент предоставления муниципальной услуги «Предоставление адреса объекту капитального строительства» (далее – Административный регламент, муниципальная услуга) разработан в целях повышения качества информационного обеспечения физических и юридических лиц, регламентации сроков, последовательности административных действий (административных процедур) при осуществлении предоставления муниципальной услуги, а также 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соблюдения следующих основных принципов предоставления муниципальных услуг: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правомерности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заявительного порядка обращения за предоставлением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открытости деятельности органов местного самоуправления;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доступности обращения за предоставлением муниципальной услуги, в том числе для лиц с ограниченными возможностями;</w:t>
      </w:r>
    </w:p>
    <w:p w:rsidR="0078227F" w:rsidRPr="0078227F" w:rsidRDefault="0078227F" w:rsidP="0078227F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2.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При предоставлении муниципальной услуги должны быть обеспечены следующие права заявителей: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получение муниципальной услуги в соответствии со стандартом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2) получение полной, актуальной и достоверной информации о порядке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возможность получения муниципальной услуги по принципу «одного окна» и в электронной форме, если это не запрещено действующим законодательством;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реализация права заявителей на досудебное (внесудебное) рассмотрение жалоб (претензий) в процессе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Круг заявителей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Получателями муниципальной услуги являются: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- физические лица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- юридические лица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о месте нахождения и графике работы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Исполнителем муниципальной услуги является Администрация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(далее – Администрация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»).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целях реализации права заявителей на получение муниципальной услуги по принципу «одного окна» прием заявлений, консультирование и выдача результатов предоставления муниципальной услуги обеспечено в территориально обособленных структурных подразделениях автономного учреждения «Многофункциональный центр предоставления государственных и муниципальных услуг Удмуртской Республики»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(далее – офисы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Информирование по вопросам предоставления муниципальной услуги осуществляют специалисты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работники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в местах приема заявлений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>(пункт 37 настоящего Административного регламента)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личном обращении заявителей, по телефону или по запросу в порядке, установленном законодательством Российской Федерации.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Контактные данные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Адрес: 4276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Удмуртская Республика, Глазовский район,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Центральная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Телефон: (341-41) 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125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Факс: (341-41) 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125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Адрес электронной почты: </w:t>
      </w:r>
      <w:hyperlink r:id="rId6" w:history="1">
        <w:r w:rsidRPr="0078227F">
          <w:rPr>
            <w:rFonts w:ascii="Times New Roman" w:hAnsi="Times New Roman" w:cs="Times New Roman"/>
            <w:u w:val="single"/>
            <w:lang w:val="en-US"/>
          </w:rPr>
          <w:t>kachkashur</w:t>
        </w:r>
        <w:r w:rsidRPr="0078227F">
          <w:rPr>
            <w:rFonts w:ascii="Times New Roman" w:hAnsi="Times New Roman" w:cs="Times New Roman"/>
            <w:u w:val="single"/>
          </w:rPr>
          <w:t>@</w:t>
        </w:r>
        <w:r w:rsidRPr="0078227F">
          <w:rPr>
            <w:rFonts w:ascii="Times New Roman" w:hAnsi="Times New Roman" w:cs="Times New Roman"/>
            <w:u w:val="single"/>
            <w:lang w:val="en-US"/>
          </w:rPr>
          <w:t>gmail</w:t>
        </w:r>
        <w:r w:rsidRPr="0078227F">
          <w:rPr>
            <w:rFonts w:ascii="Times New Roman" w:hAnsi="Times New Roman" w:cs="Times New Roman"/>
            <w:u w:val="single"/>
          </w:rPr>
          <w:t>.</w:t>
        </w:r>
        <w:r w:rsidRPr="0078227F">
          <w:rPr>
            <w:rFonts w:ascii="Times New Roman" w:hAnsi="Times New Roman" w:cs="Times New Roman"/>
            <w:u w:val="single"/>
            <w:lang w:val="en-US"/>
          </w:rPr>
          <w:t>com</w:t>
        </w:r>
      </w:hyperlink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График работы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»: понедельник с 8.00 час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о 17.00, вторник-пятница с 8.00 до 16.00 час. (перерыв с 12.00 час. до 13.00 час.).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Выходные дни – суббота, воскресенье, праздничные дни.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предпраздничные дни рабочий день сокращается на 1 час.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Время регламентированных перерывов специалистов, оказывающих муниципальную услугу, установлено с 10.00 до 10.15 час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 15.00 до 15.15 час.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Контактные данные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3114"/>
        <w:gridCol w:w="2669"/>
        <w:gridCol w:w="1215"/>
        <w:gridCol w:w="2017"/>
      </w:tblGrid>
      <w:tr w:rsidR="0078227F" w:rsidRPr="0078227F" w:rsidTr="0078227F">
        <w:trPr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№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/п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Наименование муниципального образования, где располагается офис «Мои документы»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 xml:space="preserve">Адрес офиса </w:t>
            </w:r>
          </w:p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«Мои документы»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Телефон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Адрес электронной почты</w:t>
            </w:r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Адамское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427611, д. Адам, ул.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Советская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18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(341-41) </w:t>
            </w:r>
          </w:p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90-325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7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adam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Верхнебогатырское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427601, д. Верхняя Слудка, ул. Садовая, д. 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(341-41) </w:t>
            </w:r>
          </w:p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98-152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8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bogatir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Гулековское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427641, д.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Гулеково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Центральная, д. 15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98-734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9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gulekovo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«Качкашурское»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427616, д Качкашур, ул. Центральная, д. 3а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99-125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0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kachkashur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Кожильское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427606, д.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Кожиль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Кировская, д. 35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90-117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1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kozhil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Куреговское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427646, д.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Курегово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пер. Школьный, д. 2а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90-021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2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kuregovo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«Октябрьское»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427617, с.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Октябрьский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Наговицына, д.3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99-505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3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oktyabr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Парзинское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427643, с.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Парзи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Новая, д. 11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90-510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4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parzi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Понинское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427612,  с. Понино, ул. Коммунальная, д. 7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97-125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5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ponino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Ураковское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427644, д.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Кочишево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ул. Ленина, д. 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90-738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6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urakovo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  <w:tr w:rsidR="0078227F" w:rsidRPr="0078227F" w:rsidTr="0078227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11)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образование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Штанигуртское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427630, д.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Штанигурт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ул.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Глазовская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(341-41) 97-639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hyperlink r:id="rId17" w:history="1"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shtanigurt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mfc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glazrayon</w:t>
              </w:r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78227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</w:tr>
    </w:tbl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График работы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районе: ежедневно с 8.00 час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16.00 час. (перерыв с 12.00 час. до 13.00 час.).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Выходные дни – суббота, воскресенье, праздничные дни.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предпраздничные дни рабочий день сокращается на 1 час.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получения информации заявителями по вопросам предоставления муниципальной услуги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Информация о порядке предоставления муниципальной услуги является открытой и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общедоступной.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Основными требованиями к информированию заявителей являются: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актуальность и достоверность предоставляемой информации;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четкость в изложении информации;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полнота информирования;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наглядность форм предоставляемой информации;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удобство и доступность получения информации;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оперативность предоставления информации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Работники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предоставляют информацию по следующим вопросам: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 способах получения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об услугах, которые являются необходимыми и обязательными для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о перечне нормативных правовых актов, регламентирующих предоставление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 перечне документов, предоставляемых для предоставления муниципальной услуги, и предъявляемых к ним требованиям;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о графике работы специалистов, оказывающих предоставление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об основаниях отказа в приеме заявления;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о сроке предоставления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8) о ходе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9) 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Заявитель имеет право на получение сведений о ходе предоставления муниципальной услуги с момента приема его заявления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рассмотрение представленного запроса.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 ходе предоставления муниципальной услуги доводится работниками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или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в форме индивидуального устного и письменного информирования.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Информирование о порядке предоставления муниципальной услуги предусматривается в форме: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индивидуального устного информирования;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индивидуального письменного информирования;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публичного письменного информирования.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Индивидуальное устное информирование по предоставлению муниципальной услуги (в том числе и об этапах предоставления муниципальной услуги, если заявитель подал заявление на предоставление муниципальной услуги) заявители вправе получить в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или в офисах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лично или по телефону, в соответствии с графиками работы указанных организаций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>(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пункты 7 и 8 настоящего Административного регламента).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личном обращении время ожидания заявителей для получения индивидуального устного информирования о муниципальной услуге не может превышать 15 минут. Время приема заявителя устанавливается до 15 минут. Должностное лицо подробно и в вежливой (корректной) форме информирует заявителей по вопросам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индивидуальном информировании по телефону ответ на телефонный звонок должен начинаться с информации о наименовании организации, в которую позвонил заявитель, фамилии, имени, отчестве (при наличии) и должности должностного лица, осуществляющего индивидуальное информирование по телефону. Время разговора не должно превышать 10 минут.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должностное лицо, осуществляющее информирование, должно кратко подвести итоги и перечислить меры, которые необходимо принять. В случае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должностное лицо, осуществляющее информирование по телефону, не может ответить на вопрос по содержанию, связанному с предоставлением муниципальной услуги, оно обязано проинформировать заявителя об организациях, либо структурных подразделениях, которые располагают необходимыми сведениями.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индивидуального информирования в письменной форме заявители могут направить свои обращения: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посредством почтовой связи (письма, телеграммы, бандероли и т.д.) на адреса, указанные в пунктах 7 и 10 настоящего Административного регламента;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 электронной почте на электронные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адреса, указанные в пунктах 7 и 10 настоящего Административного регламента;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посредством факсимильной связи на номер, указанный в пункте 7 настоящего Административного регламента;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через интернет-приемную официального портала муниципального образования «Глазовский район» в информационно-телекоммуникационной сети «Интернет» (далее – официальный портал Глазовского района) </w:t>
      </w:r>
      <w:hyperlink r:id="rId18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http://glazrayon.ru/feedback/new.php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Ответы на письменные обращения даются в простой, четкой и понятной форме в письменном виде и должны содержать: ответы на поставленные вопросы, фамилию, инициалы и номер телефона исполнителя. Ответ подписывается Главой 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 на обращение направляется на адрес, указанный в форме обращения в течение 30 дней со дня получения запроса.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Публичное письменное информирование о предоставлении муниципальной услуги осуществляется посредством размещения соответствующей информации: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на Едином портале государственных и муниципальных услуг (функций) в сети Интернет </w:t>
      </w:r>
      <w:hyperlink r:id="rId19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www.gosuslugi.ru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ЕПГУ); </w:t>
      </w:r>
      <w:proofErr w:type="gramEnd"/>
    </w:p>
    <w:p w:rsidR="0078227F" w:rsidRPr="0078227F" w:rsidRDefault="0078227F" w:rsidP="0078227F">
      <w:pPr>
        <w:shd w:val="clear" w:color="auto" w:fill="FFFFFF"/>
        <w:suppressAutoHyphens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на Региональном портале государственных и муниципальных услуг (функций) Удмуртской Республики </w:t>
      </w:r>
      <w:hyperlink r:id="rId20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http://uslugi.udmurt.ru/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(далее – РПГУ), в том числе через интерактивные информационные терминалы предоставления государственных и муниципальных услуг в Удмуртской Республике (далее –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инфоматы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Список мест размещения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инфоматов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представлен в приложении № 1 к настоящему Административному регламенту;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на официальном портале Глазовского района </w:t>
      </w:r>
      <w:hyperlink r:id="rId21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http://glazrayon.ru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на информационных стендах  и в офисах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Публичное письменное информирование о предоставлении муниципальной услуги также возможно в форме изготовления буклетов, листовок, брошюр, плакатов, а также публикации в средствах массовой информации.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к качеству информационных стендов указаны в пункте 58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Публичное письменное информирование о предоставлении муниципальной услуги включает в себя следующую информацию: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почтовый адрес, адрес электронной почты, номера телефонов, график работы, график приема заявителей, сведения о руководителях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офисов «Мои документы»;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адреса ЕПГУ и РПГУ, официального портала Глазовского района;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время ожидания в очереди на прием заявления для предоставления муниципальной услуги в соответствии с пунктом 53 настоящего Административного регламента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об услугах, которые являются необходимыми и обязательными для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сроки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6) нормативные правовые акты, регулирующие предоставление муниципальной услуги, в том числе настоящий Административный регламент с приложениями;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форма заявления о предоставлении муниципальной услуги (Приложение  №2 к настоящему Административному регламенту) и требования к его заполнению и оформлению;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8) порядок и способы подачи заявления о предоставлении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9) порядок и способы получения информации по порядку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10) порядок информирования о ходе рассмотрения заявления о предоставлении муниципальной услуги и о результатах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11) порядок записи на личный прием к должностным лицам;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12) порядок получения книги отзывов и предложений по вопросам организации приема заявителей;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13) порядок обжалования решений, действий (бездействия) должностных лиц, ответственных за предоставление муниципальной услуги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Раздел II. СТАНДАРТ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22.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 адреса объекту капитального строительства</w:t>
      </w:r>
      <w:r w:rsidRPr="0078227F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органа, предоставляющего муниципальную услугу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Муниципальную услугу предоставляет Администрация 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предоставлении муниципальной услуги </w:t>
      </w:r>
      <w:r w:rsidRPr="0078227F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осуществляет  взаимодействие: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с офисами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в части приема, регистрации заявления и прилагаемых к нему документов от заявителя, необходимых для предоставления муниципальной услуги, запроса и получения в рамках межведомственного информационного взаимодействия недостающих документов, выдачи заявителю результата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со структурными подразделениями Администрации Глазовского района в части приема, регистрации заявления и прилагаемых к нему документов от заявителя, необходимых для предоставления муниципальной услуги, запроса и получения в рамках внутриведомственного информационного взаимодействия недостающих документов и информации, выдачи заявителю результата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 уполномоченными исполнительными органами государственной власти Удмуртской Республики;</w:t>
      </w:r>
    </w:p>
    <w:p w:rsidR="0078227F" w:rsidRPr="0078227F" w:rsidRDefault="0078227F" w:rsidP="0078227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с судебными органами в части предоставления решения суда, </w:t>
      </w:r>
    </w:p>
    <w:p w:rsidR="0078227F" w:rsidRPr="0078227F" w:rsidRDefault="0078227F" w:rsidP="0078227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с Управлением федеральной налоговой службы Российской Федерации по Удмуртской Республике;</w:t>
      </w:r>
    </w:p>
    <w:p w:rsidR="0078227F" w:rsidRPr="0078227F" w:rsidRDefault="0078227F" w:rsidP="0078227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с Управлением Федеральной службы государственной регистрации, кадастра и картографии по Удмуртской Республике;</w:t>
      </w:r>
    </w:p>
    <w:p w:rsidR="0078227F" w:rsidRPr="0078227F" w:rsidRDefault="0078227F" w:rsidP="0078227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7) с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Росреестра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по Удмуртской Республике).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Процедуры взаимодействия с указанными организациями определяются муниципальными правовыми актами, соглашениями, принимаемыми в соответствии с действующим законодательством.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Результат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27.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Конечным результатом предоставления муниципальной услуги являются:</w:t>
      </w: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1)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78227F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(образец в приложении №  3 к настоящему Административному регламенту);</w:t>
      </w: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2) Выдача решения об отказе в предоставлении муниципальной услуги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(образец в приложении № 4 к настоящему Административному регламенту).</w:t>
      </w:r>
    </w:p>
    <w:p w:rsidR="0078227F" w:rsidRPr="0078227F" w:rsidRDefault="0078227F" w:rsidP="0078227F">
      <w:pPr>
        <w:suppressAutoHyphens/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Срок предоставления муниципальной услуги, срок выдачи (направления), </w:t>
      </w:r>
    </w:p>
    <w:p w:rsidR="0078227F" w:rsidRPr="0078227F" w:rsidRDefault="0078227F" w:rsidP="0078227F">
      <w:pPr>
        <w:suppressAutoHyphens/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документов, являющихся результатом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2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предоставления муниципальной услуги и срок выдачи (направления), документов, являющихся результатом предоставления муниципальной услуги, составляет не более 30 календарных дней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наличии обоснованных причин, предусмотренных законодательством Российской Федерации, Удмуртской Республики и не позволяющих подготовить ответ на запрос заявителя в установленный настоящим административным регламентом срок, срок предоставления муниципальной услуги может быть продлен не более чем на 30 календарных дней, о чем письменно уведомляется заявитель.</w:t>
      </w:r>
      <w:r w:rsidRPr="0078227F">
        <w:rPr>
          <w:rFonts w:ascii="Times New Roman" w:eastAsia="Times New Roman" w:hAnsi="Times New Roman" w:cs="Times New Roman"/>
          <w:b/>
          <w:i/>
          <w:sz w:val="20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Перечень нормативных правовых актов, регулирующих отношения, </w:t>
      </w:r>
    </w:p>
    <w:p w:rsidR="0078227F" w:rsidRPr="0078227F" w:rsidRDefault="0078227F" w:rsidP="0078227F">
      <w:pPr>
        <w:suppressAutoHyphens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возникающие в связи с предоставлением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Предоставление муниципальной услуги регулируется: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Гражданским кодексом Российской Федерации;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Земельным кодексом Российской Федерации;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Градостроительным кодексом Российской Федерации;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Водным кодексом Российской Федерации;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Лесным кодексом Российской Федерации;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РФ от 21.02.1992 г. № 2395-1 «О недрах»;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Федеральным законом от 25.10.2001 № 137-ФЗ «О введении в действие Земельного кодекса Российской Федерации»; 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21 июля 1997 года № 122-ФЗ «О государственной регистрации прав на недвижимое имущество и сделок с ним»;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24 июля 2007 г. № 221-ФЗ «О государственном кадастре недвижимости»;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Федеральным законом от 02.05.2006 № 59-ФЗ «О порядке рассмотрения обращений граждан Российской Федерации»; 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27.07.2006 № 152-ФЗ «О персональных данных»;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 xml:space="preserve">Федеральным </w:t>
      </w:r>
      <w:hyperlink r:id="rId22" w:history="1">
        <w:r w:rsidRPr="0078227F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shd w:val="clear" w:color="auto" w:fill="FFFFFF"/>
            <w:lang w:eastAsia="ar-SA"/>
          </w:rPr>
          <w:t>законом</w:t>
        </w:r>
      </w:hyperlink>
      <w:r w:rsidRPr="007822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 xml:space="preserve"> от 6 апреля 2011 года № 63-ФЗ «Об электронной подписи»;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Федеральным законом от 24 ноября 1995 года № 181-ФЗ «О социальной защите инвалидов в Российской Федерации»;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</w:pPr>
      <w:hyperlink r:id="rId23" w:history="1">
        <w:r w:rsidRPr="0078227F">
          <w:rPr>
            <w:rFonts w:ascii="Times New Roman" w:eastAsia="Arial" w:hAnsi="Times New Roman" w:cs="Times New Roman"/>
            <w:bCs/>
            <w:color w:val="000000"/>
            <w:sz w:val="24"/>
            <w:szCs w:val="24"/>
            <w:u w:val="single"/>
            <w:shd w:val="clear" w:color="auto" w:fill="FFFFFF"/>
            <w:lang w:eastAsia="ar-SA"/>
          </w:rPr>
          <w:t>Постановлением</w:t>
        </w:r>
      </w:hyperlink>
      <w:r w:rsidRPr="007822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</w:pPr>
      <w:r w:rsidRPr="007822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ar-SA"/>
        </w:rPr>
        <w:t>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</w:pPr>
      <w:r w:rsidRPr="0078227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Приказом Министерства экономического развития РФ от 12 января 2015 г. № 1</w:t>
      </w:r>
      <w:r w:rsidRPr="0078227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br/>
        <w:t>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78227F" w:rsidRPr="0078227F" w:rsidRDefault="0078227F" w:rsidP="0078227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5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Исчерпывающий перечень документов, необходимых в соответствии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 нормативными правовыми актами для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и порядок их представления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получения муниципальной услуги заявитель должен представить следующие документы: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Заявление о предоставлении муниципальной услуги по форме, приведенной  в </w:t>
      </w:r>
      <w:proofErr w:type="spellStart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Приложениии</w:t>
      </w:r>
      <w:proofErr w:type="spellEnd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№ 2 к настоящему Административному регламенту.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2) документ, удостоверяющий личность заявителя (при представлении официальных документов лично заявителем);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3) документ, подтверждающий полномочия заявителя или представителя заявителя;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5) согласие на обработку персональных данных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6) выписку из  ЕГРЛ (для юридических лиц)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7) документы на земельный участок 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8)документы на объект капитального строительства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9) кадастровый паспорт земельного участка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31.</w:t>
      </w: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Заявление заполняется рукописным или машинописным способом. При рукописном способе заявление заполняется чернилами или пастой синего или черного цвета разборчиво, чётко, без сокращений и исправлений. В случае</w:t>
      </w:r>
      <w:proofErr w:type="gramStart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заявление исполнено машинописным способом, заявитель дополнительно в нижней части документа разборчиво от руки указывает свои фамилию, имя и отчество (полностью), подпись и дату.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32.</w:t>
      </w: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заявлении указывается один из следующих способов получения документа, являющегося результатом предоставления муниципальной услуги, удобный для заявителя: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1) лично в Администрации муниципального образования «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лично в офисах «Мои документы» в </w:t>
      </w:r>
      <w:proofErr w:type="spellStart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районе;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3) посредством почтовой связи.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в заявлении отсутствует информация о способе получения документа, являющегося результатом предоставления муниципальной услуги, указанный документ направляется заявителю заказным письмом посредством почтовой связи. </w:t>
      </w: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33.</w:t>
      </w: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Заявление и документы для предоставления муниципальной услуги, указанные в пункте 30 настоящего Административного регламента, заявителями могут быть представлены: 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лично самим заявителем, либо его представителем;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посредством курьерской доставки;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посредством почтовой связи (письма, бандероли и т.д.);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в электронной форме через ЕПГУ, РПГУ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инфоматы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электронной форме заявление и документы также могут быть представлены на адреса электронной почты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районе, через интернет-приемную официального портала Глазовского района. В этом случае документы должны быть подписаны усиленной квалифицированной электронной подписью, соответствующей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подаче заявления на предоставление муниципальной услуги в электронной форме действует упрощенный порядок работы с заявителями (пункт 57,58 настоящего Административного регламента).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Прием документов на предоставление муниципальной услуги осуществляется в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в офисах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по адресам и в соответствии с графиками работы, указанными в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пунктах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7-8, 10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направлении документов на предоставление муниципальной услуги посредством курьерской доставки или почтового отправления заявителем должно быть обеспечено удостоверение верности копий документов и свидетельствование подлинности подписи заявителя в порядке, установленном федеральным законодательством.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37.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отозвать своё заявление на получение муниципальной услуги в любой момент исполнения муниципальной услуги, обратившись с заявлением по форме, представленной в приложении № 5 к настоящему Административному регламенту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,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Администрацию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или офис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районе, в который им было подано заявление на предоставление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Исчерпывающий перечень документов, необходимых в соответствии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 нормативными правовыми актами для предоставления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услуги, которые находятся в распоряжении государственных органов, органов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местного самоуправления и иных органов, участвующих в предоставлении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государственных и муниципальных услуг,  и которые заявитель вправе представить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собственной инициативе, а также способы их получения заявителем, </w:t>
      </w:r>
    </w:p>
    <w:p w:rsidR="0078227F" w:rsidRPr="0078227F" w:rsidRDefault="0078227F" w:rsidP="0078227F">
      <w:pPr>
        <w:suppressAutoHyphens/>
        <w:spacing w:after="0" w:line="240" w:lineRule="auto"/>
        <w:ind w:firstLine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том числе в электронной форме</w:t>
      </w:r>
    </w:p>
    <w:p w:rsidR="0078227F" w:rsidRPr="0078227F" w:rsidRDefault="0078227F" w:rsidP="00782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7F" w:rsidRPr="0078227F" w:rsidRDefault="0078227F" w:rsidP="00782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Заявитель, одновременно с заявлением и документами, указанными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пункте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настоящего Административного регламента, вправе по собственной инициативе представить следующие документы: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  <w:t xml:space="preserve">1) перечислить все документы, которые получаем по </w:t>
      </w:r>
      <w:proofErr w:type="spellStart"/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межведу</w:t>
      </w:r>
      <w:proofErr w:type="spellEnd"/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2)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3)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39.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Непредставление заявителем документов, указанных в пункте 38 настоящего Административного регламента не является основанием для отказа в предоставлении муниципальной услуги. </w:t>
      </w:r>
    </w:p>
    <w:p w:rsidR="0078227F" w:rsidRPr="0078227F" w:rsidRDefault="0078227F" w:rsidP="00782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документы, указанные в пункте 38 настоящего Административного регламента не представлены заявителем по собственной инициативе, работники Администрации 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или офисов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проверяют наличие и (или) достоверность таких документов в собственном распоряжении, или запрашивают документы у соответствующих государственных органов, органов местного самоуправления и иных органов, участвующих в предоставлении государственных и муниципальных услуг, посредством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межведомственного электронного взаимодействия.</w:t>
      </w:r>
    </w:p>
    <w:p w:rsidR="0078227F" w:rsidRPr="0078227F" w:rsidRDefault="0078227F" w:rsidP="00782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требовать от заявителя:</w:t>
      </w:r>
    </w:p>
    <w:p w:rsidR="0078227F" w:rsidRPr="0078227F" w:rsidRDefault="0078227F" w:rsidP="00782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227F" w:rsidRPr="0078227F" w:rsidRDefault="0078227F" w:rsidP="00782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24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</w:t>
        </w:r>
        <w:proofErr w:type="gramEnd"/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7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«Об организации предоставления государственных и муниципальных услуг».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Перечень услуг, которые являются необходимыми и обязательными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Услуги, которые являются необходимыми обязательными для предоставления муниципальной услуги, отсутствуют.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Исчерпывающий перечень оснований для отказа в приеме документов,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необходимых</w:t>
      </w:r>
      <w:proofErr w:type="gramEnd"/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для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отказа в приёме документов является: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отсутствие одного из документов, указанных в пункте 30 настоящего Административного регламента и (или) нарушение требований к их форме и содержанию;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текст запроса не поддается прочтению, а также 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наличие фактических ошибок в указанных заявителем персональных данных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запрос содержит нецензурные либо оскорбительные выражения, угрозу жизни, здоровью и имуществу должностного лица, а также членов его семьи;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4) непредставление заявителем согласия на обработку его персональных данных, а также согласия на получение его персональных данных у третьей стороны;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выявление в результате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проверки усиленной квалифицированной электронной подписи несоблюдения установленных условий признания её действительности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постановлением Правительства РФ от 25.08.2012 № 852 (в случае представления документов в электронной форме, подписанных усиленной квалифицированной электронной подписью).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Исчерпывающий перечень оснований для приостановления или отказа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в предоставлении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Основания для приостановления предоставления муниципальной услуги отсутствуют.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отказа в предоставлении муниципальной услуги является: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выявление в ходе предоставления муниципальной услуги в представленных заявителем документах сведений, не соответствующих действительности (недостоверных сведений);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выявление недостаточной информации  в ходе предоставления муниципальной услуги в представленных заявителем документах сведений.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Решение об отказе в предоставлении муниципальной услуги оформляется письменно с указанием причин, послуживших основанием для отказа в предоставлении муниципальной услуги, и в течение двух дней с момента принятия соответствующего решения направляется заявителю (Приложение № 4 к настоящему Административному регламенту).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Отказ в предоставлении муниципальной услуги должен содержать рекомендации о том, что необходимо предпринять заявителю, чтобы муниципальная услуга была предоставлена.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Отказ в предоставлении муниципальной услуги не препятствует заявителю повторно обратиться за ее предоставлением после устранения причин, послуживших основанием для отказа.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2"/>
          <w:sz w:val="21"/>
          <w:szCs w:val="21"/>
          <w:shd w:val="clear" w:color="auto" w:fill="FFFFFF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Порядок, размер и основания платы, взимаемой с заявителя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предоставление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Предоставление муниципальной услуги осуществляется бесплатно.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Максимальное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 – 15 минут.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hanging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Заявление о предоставлении муниципальной услуги, в том числе в электронной форме, и прилагаемые к нему документы, необходимые для предоставления муниципальной услуги, регистрируются в день их поступления.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Регистрация заявления осуществляется посредством системы электронного документооборота DIRECTUM (далее – СЭД), действующей в Администрации Глазовского района и офисах «Мои документы».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СЭД вводятся реквизиты обращения. Дата поступления обращения и  регистрационный номер входящей корреспонденции определяются автоматически.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Требования к помещениям, в которых предоставляются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муниципальная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услуга, к местам ожидания и приема заявителей, местам для заполнения запросов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предоставлении муниципальной услуги, размещению и оформлению визуальной, текстовой и мультимедийной информации о порядке предоставления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Требование к зданиям, в которых предоставляется муниципальная услуга, и прилегающим к ним территориям: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Здания, где осуществляется прием посетителей, должны соответствовать Своду правил СП 118.13330.2012 «СНиП 31-06-2009. Общественные здания и сооружения».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2)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Здания оборудуются противопожарной системой, средствами пожаротушения и системой оповещения о возникновении чрезвычайных ситуаций. В зданиях должна быть предусмотрена возможность эвакуационного выхода.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3) Центральный вход в здания должен быть оборудован информационной табличкой (вывеской) с указанием наименования организации, режима работы, пандусом или кнопкой вызова.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населения, в том числе инвалидов, использующих кресла-коляски. 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 необходимости, инвалиду при входе в объект и выходе из него, должно быть оказано содействие со стороны должностных лиц, а также сопровождение инвалидов, имеющих стойкие расстройства функции зрения и самостоятельного передвижения, к месту предоставления муниципальной услуги.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4) На территории, прилегающей к зданию, оборудуются места для парковки автотранспортных средств. Количество парковочных мест определяется, исходя из интенсивности и количества обратившихся заявителей за определенный период. 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Должны быть предусмотрены места для парковки специальных транспортных средств инвалидов в количестве не менее трех. 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Доступ заявителей к парковочным местам является бесплатным.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5) Для инвалидов должны быть созданы условия для их самостоятельной посадки в транспортное средство и высадки из него, самостоятельного передвижения по объекту в целях доступа к месту предоставления муниципальной услуги, </w:t>
      </w:r>
      <w:r w:rsidRPr="0078227F">
        <w:rPr>
          <w:rFonts w:ascii="Times New Roman" w:eastAsia="Apple Color Emoji" w:hAnsi="Times New Roman" w:cs="Times New Roman"/>
          <w:sz w:val="24"/>
          <w:szCs w:val="24"/>
          <w:lang w:eastAsia="ru-RU"/>
        </w:rPr>
        <w:t xml:space="preserve">в том числе с использованием кресла-коляски,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помощью должностных лиц учреждения,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ассистивных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вспомогательных технологий.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6) Должно быть обеспечено надлежащее размещение оборудования и носителей информации, необходимых для обеспечения беспрепятственного доступа инвалидов к объектам, в которых предоставляется муниципальная услуга, с учетом ограничений их жизнедеятельности.</w:t>
      </w:r>
    </w:p>
    <w:p w:rsidR="0078227F" w:rsidRPr="0078227F" w:rsidRDefault="0078227F" w:rsidP="0078227F">
      <w:pPr>
        <w:widowControl w:val="0"/>
        <w:tabs>
          <w:tab w:val="left" w:pos="732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tabs>
          <w:tab w:val="left" w:pos="732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к помещениям, местам ожидания и приема заявителей, местам для заполнения запросов о предоставлении муниципальной услуги, в которых предоставляется муниципальная услуга:</w:t>
      </w:r>
    </w:p>
    <w:p w:rsidR="0078227F" w:rsidRPr="0078227F" w:rsidRDefault="0078227F" w:rsidP="0078227F">
      <w:pPr>
        <w:widowControl w:val="0"/>
        <w:tabs>
          <w:tab w:val="left" w:pos="732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Помещения для предоставления государственной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78227F" w:rsidRPr="0078227F" w:rsidRDefault="0078227F" w:rsidP="0078227F">
      <w:pPr>
        <w:widowControl w:val="0"/>
        <w:tabs>
          <w:tab w:val="left" w:pos="732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2) В помещениях предусматриваются места ожидания, информирования, приема заявителей, места для заполнения запросов о предоставлении муниципальной услуги, а также оборудование доступных мест общественного пользования и хранения верхней одежды заявителей. </w:t>
      </w:r>
    </w:p>
    <w:p w:rsidR="0078227F" w:rsidRPr="0078227F" w:rsidRDefault="0078227F" w:rsidP="0078227F">
      <w:pPr>
        <w:widowControl w:val="0"/>
        <w:tabs>
          <w:tab w:val="left" w:pos="732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3) В помещениях должна быть создана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безбарьерная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среда для инвалидов и маломобильных граждан для получения ими муниципальной услуги наравне с другими лицами.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4) Офисы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должны быть оформлены в едином фирменном стиле «Мои документы».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5) Помещения, в которых осуществляется прием заявителей, по возможности, располагаются на 1-ых этажах зданий.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При невозможности размещения помещений на 1-ых этажах, здания оборудуются доступными для инвалидов лифтами или подъемниками или обеспечивается прием заявителей на 1-ом этаже здания при соблюдении комфортных условий пребывания.</w:t>
      </w:r>
    </w:p>
    <w:p w:rsidR="0078227F" w:rsidRPr="0078227F" w:rsidRDefault="0078227F" w:rsidP="0078227F">
      <w:pPr>
        <w:tabs>
          <w:tab w:val="left" w:pos="732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6) Прием заявителей осуществляется в специально предназначенных для этих целей помещениях (кабинетах), имеющих оптимальные условия для работы, оборудованные офисной мебелью, системой кондиционирования воздуха (при возможности), средствами связи.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7) У входа в помещение для приема заявителей должны быть размещены информационные таблички с указанием номера кабинета, наименования отдела (учреждения), режима работы, в том числе часов приема. 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8)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Рабочее место должно соответствовать действующему законодательству в области охраны труда, должна быть проведена специальная оценка условий труда.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9) Оборудованное рабочее место должно соответствовать требованиям по защите информации при обработке персональных данных.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10) Рабочее место должно быть удобно расположено для приема посетителей, оборудовано персональным компьютером с возможностью доступа к необходимым информационным базам данных, печатающим, ксерокопирующим и сканирующим устройствам, канцелярскими принадлежностями, иметь информацию о фамилии, имени и отчестве должностного лица, осуществляющего прием заявителей.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11) Должностные лица, предоставляющие муниципальную услугу,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12) Должно быть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информации, необходимой для получения муниципальной услуги, знаками, выполненными рельефно-точечным шрифтом Брайля.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13) Должны быть обеспечены условия для сопровождения инвалидов, имеющих стойкие расстройства функции зрения и самостоятельного передвижения, и оказание им помощи в помещениях, в которых предоставляется муниципальная услуга.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14) В помещения должны быть созданы условия для беспрепятственной работы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сурдопереводчика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тифлосурдопереводчика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15) В помещения должен быть обеспечен 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16) При необходимости, должно быть обеспечено предоставление муниципальной услуги по месту жительства инвалида или в дистанционном режиме.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17) 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заявителей, оборудованы стульями или кресельными секциями. Количество мест определяется исходя из фактической нагрузки и возможностей для их размещения в здании, но не может составлять менее пяти мест.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Места для ожидания должны быть комфортными для пребывания маломобильных граждан, в том числе инвалидов, использующих кресла-коляски.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местах ожидания на видном месте должны быть расположены схемы размещения средств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пожаторушения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путей эвакуации посетителей из здания. </w:t>
      </w:r>
    </w:p>
    <w:p w:rsidR="0078227F" w:rsidRPr="0078227F" w:rsidRDefault="0078227F" w:rsidP="0078227F">
      <w:pPr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18) Места для заполнения запросов о предоставлении муниципальной услуги должны быть оснащены стульями и столами (стойками) для оформления документов и обеспечиваются писчей бумагой и письменными принадлежностями.</w:t>
      </w:r>
    </w:p>
    <w:p w:rsidR="0078227F" w:rsidRPr="0078227F" w:rsidRDefault="0078227F" w:rsidP="00782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19) Должны быть обеспечены условия по оказанию должностными лицами инвалидам необходимой помощи, связанной с разъяснением в доступной для них форме порядка предоставления и получения муниципальной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муниципальной услуги.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Требования к размещению и оформлению визуальной, текстовой и мультимедийной информации о порядке предоставления муниципальной услуги: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1) Информационные стенды, а также столы (стойки) для оформления документов должны быть размещены в местах, обеспечивающих свободный доступ к ним граждан, в том числе инвалидов, использующих кресла-коляски.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2) Информация о порядке предоставления муниципальной услуги размещается в местах, указанных в пункте 18 настоящего Административного регламента.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3) Размещаемая информация должна отвечать требованиям, указанным в пункте 22 настоящего Административного регламента.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4) Информационные стенды должны быть максимально заметны, функциональны, освещены и хорошо просматриваемы. Они могут быть оборудованы карманами формата А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Тексты материалов печатаются удобным для чтения шрифтом, без исправлений. Наиболее важные места в тексте выделяются жирным шрифтом или подчеркиваются.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5) На информационных стендах размещается информация, указанная в пункте 22 настоящего Административного регламента, перечень государственных и муниципальных услуг, предоставляемых в Администрации Глазовского района и в офисах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районе, текст настоящего Административного регламента с приложениями.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6) Иные информационные материалы (буклеты, листовки, брошюры, плакаты), должны содержать сведения, указанные в пункте 22 настоящего Административного регламента.</w:t>
      </w:r>
    </w:p>
    <w:p w:rsidR="0078227F" w:rsidRPr="0078227F" w:rsidRDefault="0078227F" w:rsidP="0078227F">
      <w:pPr>
        <w:widowControl w:val="0"/>
        <w:tabs>
          <w:tab w:val="left" w:pos="70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Показатели доступности и качества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Показателями доступности муниципальной услуги являются: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равные права и возможности по получению муниципальной услуги для заявителей;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открытый доступ заявителей для получения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возможность получения муниципальной услуги по принципу «одного окна» и в электронной форме: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доступность получения муниципальной услуги по принципу «одного окна» определяется как отношение количества рассмотренных запросов о предоставлении муниципальной услуги, поступивших в офисы «Мои документы» Глазовского района, к общему количеству запросов, рассмотренных за отчетный период;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доступность муниципальной услуги в электронном виде определяется как отношение количества рассмотренных запросов о предоставлении муниципальной услуги, предоставленных с использованием сети «Интернет» в форме электронных документов, к общему количеству запросов, рассмотренных за отчетный период;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соблюдение сроков предоставления муниципальной услуги, времени ожидания в очереди при подаче запроса и получении результатов предоставления муниципальной услуги: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сроков предоставления муниципальной услуги определяется как отношение количества запросов о предоставлении муниципальной услуги, исполненных с нарушением сроков, к общему количеству рассмотренных запросов за отчетный период;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наличие необходимого и достаточного количества работников, а также помещений, в которых осуществляется прием документов от заявителей, обеспечивающих соблюдение установленных настоящим Административным регламентом сроков и стандарта предоставления муниципальной услуги;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количество взаимодействий заявителя с должностными лицами при предоставлении муниципальной услуги не должно превышать двух раз;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комфортность ожидания в очереди при подаче заявления;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8) возможность досудебного рассмотрения жалоб заявителей на решения, действия (бездействие) должностных лиц, ответственных за предоставление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9) обеспечение возможности оценить доступность и качество предоставления муниципальной услуги на официальном портале Глазовского района и посредством заполнения соответствующей анкеты в местах приема заявлений на предоставление муниципальной услуги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>(пункт 37 настоящего Административного регламента).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Показателями качества предоставления муниципальной услуги являются: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соблюдение стандарта предоставления муниципальной услуги, установленного настоящим Административным регламентом;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удовлетворенность заявителей отношением должностных лиц в процессе предоставления муниципальной услуги, готовность оказать эффективную помощь при возникновении трудностей;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обоснованность отказов в предоставлении муниципальной услуги;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отсутствие обоснованных жалоб заявителей на нарушения положений настоящего Административного регламента.</w:t>
      </w:r>
    </w:p>
    <w:p w:rsidR="0078227F" w:rsidRPr="0078227F" w:rsidRDefault="0078227F" w:rsidP="007822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возможность представления заявления о предоставлении муниципальной услуги и прилагаемых к нему документов в электронной форме.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Количество взаимодействий заявителя с должностными лицами 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 предоставлении муниципальной услуги и их продолжительность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Взаимодействие заявителя с должностными лицами при предоставлении муниципальной услуги осуществляется два раза – при подаче заявления на предоставление муниципальной услуги и при получении результата предоставления муниципальной услуги. </w:t>
      </w:r>
    </w:p>
    <w:p w:rsidR="0078227F" w:rsidRPr="0078227F" w:rsidRDefault="0078227F" w:rsidP="0078227F">
      <w:pPr>
        <w:suppressAutoHyphens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одного взаимодействия заявителя с должностным лицом при предоставлении муниципальной услуги не превышает 15 минут.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Возможность получения муниципальной услуги в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многофункциональном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центре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предоставления государственных и муниципальных услуг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Обеспечено предоставление муниципальной услуги в офисах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районе, которое осуществляется в соответствии с настоящим Административным регламентом на основании заключенного соглашения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«Глазовский район» от 22.10.2015 № 01-32/3-34.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Возможность получения информации о ходе предоставления муниципальной услуги,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том числе с использованием информационно-коммуникационных технологий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Информирование о ходе предоставления муниципальной услуги осуществляется в соответствии с пунктами 12-16 настоящего Административного регламента. </w:t>
      </w:r>
    </w:p>
    <w:p w:rsidR="0078227F" w:rsidRPr="0078227F" w:rsidRDefault="0078227F" w:rsidP="0078227F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направлении заявления о предоставлении муниципальной услуги через Единый и Региональный порталы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инфоматы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 информирование о ходе предоставления муниципальной услуги осуществляется в соответствии с регламентами работы указанных государственных электронных ресурсов.</w:t>
      </w:r>
    </w:p>
    <w:p w:rsidR="0078227F" w:rsidRPr="0078227F" w:rsidRDefault="0078227F" w:rsidP="00782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Иные требования, учитывающие особенности предоставления муниципальной услуги в многофункциональных центрах предоставления государственных и муниципальных услуг, не предъявляются.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официальном портале Глазовского района, на Едином и Региональном порталах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информатах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предоставлении муниципальной услуги в электронной форме через ЕПГУ, РПГУ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инфоматы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 регистрация, идентификация и авторизация заявителя - физического лица на получение муниципальной услуги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(СНИЛС) и пароля.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подаче заявления на предоставление муниципальной услуги в электронной форме действует упрощенный порядок работы с заявителями, который включает в себя: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регистрацию заявления в первоочередном порядке;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консультирование заявителя и выдачу результатов предоставления муниципальной услуги вне очереди.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III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В МНОГОФУНКЦИОНАЛЬНЫХ ЦЕНТРАХ ПРЕДОСТАВЛЕНИЯ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ГОСУДАРСТВЕННЫХ И МУНИЦИПАЛЬНЫХ УСЛУГ</w:t>
      </w:r>
    </w:p>
    <w:p w:rsidR="0078227F" w:rsidRPr="0078227F" w:rsidRDefault="0078227F" w:rsidP="0078227F">
      <w:pPr>
        <w:tabs>
          <w:tab w:val="left" w:pos="19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9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9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Перечень административных процедур, </w:t>
      </w:r>
    </w:p>
    <w:p w:rsidR="0078227F" w:rsidRPr="0078227F" w:rsidRDefault="0078227F" w:rsidP="0078227F">
      <w:pPr>
        <w:tabs>
          <w:tab w:val="left" w:pos="19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необходимых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для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Предоставление муниципальной услуги включает в себя следующие административные процедуры: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индивидуальное консультирование заявителя, в том числе разъяснение о порядке получения услуг, которые являются необходимыми и обязательными для предоставления муниципальной услуги;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 приём заявления и документов, необходимых для предоставления муниципальной услуги, их первичная проверка и регистрация;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рассмотрение заявления и документов, необходимых для предоставления муниципальной услуги, и их направление для подготовки ответа;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формирование и направление межведомственных запросов в организации, участвующие в предоставлении муниципальной услуги;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подготовка документов для принятия решения о предоставлении муниципальной услуги;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направление принятого решения о предоставлении муниципальной услуги заявителю.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Блок-схема последовательности административных процедур при предоставлении муниципальной услуги приведена в приложении № 6 к настоящему Административному регламенту.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36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Индивидуальное консультирование заявителя, в том числе разъяснение</w:t>
      </w:r>
    </w:p>
    <w:p w:rsidR="0078227F" w:rsidRPr="0078227F" w:rsidRDefault="0078227F" w:rsidP="0078227F">
      <w:pPr>
        <w:tabs>
          <w:tab w:val="left" w:pos="36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порядке получения услуг, которые являются необходимыми и обязательными </w:t>
      </w:r>
    </w:p>
    <w:p w:rsidR="0078227F" w:rsidRPr="0078227F" w:rsidRDefault="0078227F" w:rsidP="0078227F">
      <w:pPr>
        <w:tabs>
          <w:tab w:val="left" w:pos="36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предоставления муниципальной услуги</w:t>
      </w:r>
    </w:p>
    <w:p w:rsidR="0078227F" w:rsidRPr="0078227F" w:rsidRDefault="0078227F" w:rsidP="0078227F">
      <w:pPr>
        <w:tabs>
          <w:tab w:val="left" w:pos="36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69.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Настоящая административная процедура не является обязательной для предоставления муниципальной услуги и осуществляется на основании обращения заявителя за получением консультации о порядке предоставлении муниципальной услуги.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70.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Индивидуальное консультирование заявителя о порядке предоставления муниципальной услуги осуществляют специалисты Администрации МО «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» и офисов «Мои документы» в </w:t>
      </w:r>
      <w:proofErr w:type="spellStart"/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районе.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71.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Заявитель может обратиться за получением индивидуальной консультации в устной или письменной форме.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600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Индивидуальное консультирование заявителя осуществляется в соответствии </w:t>
      </w:r>
      <w:r w:rsidRPr="0078227F">
        <w:rPr>
          <w:rFonts w:ascii="Times New Roman" w:eastAsia="SimSun" w:hAnsi="Times New Roman" w:cs="Times New Roman"/>
          <w:bCs/>
          <w:color w:val="7030A0"/>
          <w:sz w:val="24"/>
          <w:szCs w:val="24"/>
          <w:lang w:eastAsia="ar-SA"/>
        </w:rPr>
        <w:t xml:space="preserve">с 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пунктами 17-18 настоящего Административного регламента.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72.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Административная процедура осуществляется в день обращения заявителя. 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73.</w:t>
      </w: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Результатами административной процедуры являются: 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1) ответы на вопросы заявителя;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2) разъяснение, замечания по составу, форме и содержанию представленных документов;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3) разъяснение о порядке подачи заявления на получение муниципальной услуги, в том числе в электронной форме;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600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600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Приём и регистрация заявления и документов, необходимых 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для предоставления муниципальной услуги, передача их на рассмотрение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начала административной процедуры является направление заявителем заявления и документов, предусмотренных пунктом 30 настоящего Административного регламента (далее – комплект документов), в Администрацию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или в офисы «Мои документы»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Административная процедура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Установление предмета обращения заявителя;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Проверка документов, удостоверяющих личность заявителя;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Проверка полномочий заявителя;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Прием от заявителя комплекта документов;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Проверка наличия документов, необходимых для предоставления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муниципальной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слуги, которые заявитель обязан предоставить самостоятельно;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Проверка тождественности всех копий прилагаемых документов их оригиналам;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Проверка правильности заполнения заявления.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8) Определение наличия (либо отсутствия) оснований для отказа в приеме документов, установленных пунктом 45 настоящего Административного регламента;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9) Регистрация комплекта документов, или проставление отметки об отказе в приеме документов с указанием причины отказа;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10) Оформление расписки о приеме комплекта документов.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11) Передача зарегистрированного комплекта документов Главе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  для рассмотрения.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Должностными лицами, ответственными за исполнение административной процедуры, являются: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Глава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Главный специалист-эксперт Администрации 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– в случае направления заявителем комплекта документов в Администрацию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(в том числе в электронной форме).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Специалисты офисов «Мои документы» – в случае направления заявителем комплекта документов в офисы «Мои документы» (в том числе в электронной форме).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соответствии с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>пунктом 32 настоящего Административного регламента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комплект документов заявителями могут быть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представлены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лично самим заявителем, либо его представителем;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посредством курьерской доставки;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посредством почтовой связи (письма, бандероли и т.д.);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в электронной форме через ЕПГУ, РПГУ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инфоматы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электронной форме комплект документов также может быть представлен на адреса электронной почты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 офисов «Мои документы», через интернет-приемную официального портала Глазовского района. В этом случае комплект документов должен быть подписан усиленной квалифицированной электронной подписью, соответствующей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направлении комплекта документов на предоставление муниципальной услуги посредством курьерской доставки или почтового отправления заявителем должно быть обеспечено удостоверение верности копий документов в порядке, установленном федеральным законодательством.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Регистрация комплекта документов осуществляется в СЭД должностными лицами, указанными в пункте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>81 настоящего Административного регламента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соответствии комплекта документов требованиям настоящего Административного регламента, специалистом организационного отдела на экземпляре заявителя проставляется отметка о получении комплекта документов.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Специалисты офисов «Мои документы» оформляют расписку о приеме комплекта документов по установленной форме, (приведенной в приложении № 7 к настоящему Административному регламенту) в двух экземплярах. Первый экземпляр расписки передается заявителю, второй – прикладывается к комплекту документов.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направления заявителем комплекта документов в электронном виде посредством ЕПГУ, РПГУ и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инфоматы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специалистами, указанными в пункте 82 настоящего Административного регламента, проставляется соответствующая отметка в СЭД.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приема комплекта документов от заявителя в офисах «Мои документы», специалисты данных офисов направляют комплект документов в Администрацию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 документов, поступивший из офисов «Мои документы» в Администрацию МО «</w:t>
      </w:r>
      <w:r w:rsidR="004F35FC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Качкашурское»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подлежит первичной обработке в порядке, установленном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>пунктами 79-84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Критерием принятия решений при выполнении административной процедуры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является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соответствие представленного заявителем комплекта документов требованиям пункта 30 настоящего Административного регламента и отсутствие оснований для отказа в приеме документов, установленных пунктом 44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Способом фиксации результата исполнения административной процедуры являются зарегистрированный в СЭД комплект документов с присвоением регистрационных даты и номера, а также отметка в СЭД о передаче этих документов Главе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для рассмотрения.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выполнения административных действий, указанных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в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подпунктах 1-10 пункта 75 настоящего Административного регламента – в день подачи заявителем комплекта документов.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выполнения административного действия по передаче зарегистрированного комплекта документов Главе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для рассмотрения (подпункт 11 пункта 75 настоящего Административного регламента) – не позднее рабочего дня, следующего за днем регистрации комплекта документов в СЭД.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выполнения административного действия по направлению комплекта документов из офисов «Мои документы в Администрацию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(пункт 80 настоящего Административного регламента) – в течение 2-х рабочих дней с момента регистрации комплекта документов в СЭД офисов «Мои документы».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Результатом выполнения административной процедуры является передача зарегистрированного в СЭД комплекта документов Главе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для рассмотрения.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Рассмотрение заявления и документов, необходимых для предоставления 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муниципальной услуги, и их направление для подготовки ответа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начала административной процедуры является передача зарегистрированного комплекта документов Главе муниципального образования 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(далее – Глава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») для рассмотрения.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Административная процедура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Рассмотрение комплекта документов Главой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Принятие решения Главой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по исполнению документов, наложение соответствующей резолюции;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Получение комплекта документов специалистом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 лицом, ответственным за исполнение административных действий по рассмотрению комплекта документов и принятия решения по нему (подпункты 1-2 пункта 88 настоящего Административного регламента) является Глава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 лицом, ответственным за исполнение административных действий по получению комплекта документов от Главы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(подпункт 3 пункта 88 настоящего Административного регламента) является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Способом фиксации результата выполнения административной процедуры являются отметки в СЭД: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 резолюции Главы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о направлении документов исполнителю, ответственному за исполнение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выполнения административной процедуры: не более 5-ти дней с момента регистрации комплекта документов в СЭД.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Результатом выполнения административной процедуры является назначение исполнителя, ответственного за исполнение муниципальной услуги (далее – специалист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»).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Формирование и направление межведомственных запросов в организации, участвующие в предоставлении муниципальной услуги, контроль 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 получением ответов на межведомственный запрос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0"/>
      <w:bookmarkEnd w:id="0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непредставление или частичное представление заявителем по собственной инициативе документов, необходимых для предоставления муниципальной услуги, предусмотренных пунктом 30  настоящего Административного регламента.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Административная процедура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Анализ поступившего комплекта документов с целью определения недостающих сведений, необходимых для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Формирование и направление межведомственных запросов в организации, участвующие в предоставлении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направлением межведомственного запроса и получением ответа на межведомственный запрос;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Направление в организации, в адрес которых направлялся межведомственный запрос, реестр направленных межведомственных запросов с нарушенным сроком исполнения (в случае нарушения данными организациями установленного срока направления ответа на межведомственный запрос).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 лицом, ответственным за исполнение административной процедуры является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назначенный  Главой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комплект документов от заявителя поступил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офисы «Мои документы», д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олжностными лицами, ответственными за исполнение административной процедуры, являются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офисов «Мои документы».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Межведомственный запрос формируется в соответствии с требованиями </w:t>
      </w:r>
      <w:hyperlink r:id="rId25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7.2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– СМЭВ).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технической возможности направления межведомственного запроса по каналам СМЭВ, запрос отправляется по электронной почте, почтовым отправлением или курьером.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административной процедуры по формированию и направлению межведомственных запросов не требует присутствия заявителя.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организациях, в которые направляется межведомственный запрос на получение муниципальной услуги и описание результата исполнения межведомственного запроса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(образцы межведомственных запросов представлены в приложении № 8 к настоящему Административному регламенту)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832"/>
        <w:gridCol w:w="5207"/>
      </w:tblGrid>
      <w:tr w:rsidR="0078227F" w:rsidRPr="0078227F" w:rsidTr="007822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bookmarkStart w:id="1" w:name="Par3"/>
            <w:bookmarkEnd w:id="1"/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№ 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Результат исполнения </w:t>
            </w:r>
          </w:p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межведомственного запроса</w:t>
            </w:r>
          </w:p>
        </w:tc>
      </w:tr>
      <w:tr w:rsidR="0078227F" w:rsidRPr="0078227F" w:rsidTr="0078227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Инспекция Федеральной налоговой службы №2 по Удмуртской Республике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Выписка из Единого государственного реестра юридических лиц (ЕГРЮЛ);</w:t>
            </w:r>
          </w:p>
        </w:tc>
      </w:tr>
      <w:tr w:rsidR="0078227F" w:rsidRPr="0078227F" w:rsidTr="0078227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Выписка из Единого государственного реестра индивидуальных предпринимателей (ЕГРИП)</w:t>
            </w:r>
          </w:p>
        </w:tc>
      </w:tr>
      <w:tr w:rsidR="0078227F" w:rsidRPr="0078227F" w:rsidTr="007822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22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Росреестр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(полное наименование организации)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Выписка из ЕГРП, подтверждающая право на объект недвижимости</w:t>
            </w:r>
          </w:p>
        </w:tc>
      </w:tr>
      <w:tr w:rsidR="0078227F" w:rsidRPr="0078227F" w:rsidTr="0078227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кад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27F" w:rsidRPr="0078227F" w:rsidRDefault="0078227F" w:rsidP="00782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Документы и сведения, полученные при использовании межведомственного информационного взаимодействия, применяются только в целях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нарушения организациями, указанными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99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установленного срока направления ответа на межведомственный запрос, в их адрес направляется реестр направленных межведомственных запросов с нарушенным сроком исполнения.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Критерием принятия решений при выполнении административной процедуры является необходимость получения недостающих сведений для предоставления муниципальной услуги у организаций,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указанных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99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Способом фиксации результата выполнения административной процедуры являются отметки в СЭД: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 регистрации и направлении межведомственного запроса. Подписание межведомственного запроса электронно-цифровой подписью (в случае направления межведомственного запроса по каналам СМЭВ);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О получении ответа на межведомственный запрос;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О направлении в организации, в адрес которых направлялся межведомственный запрос, реестр направленных межведомственных запросов с нарушенным сроком исполнения (в случае нарушения данными организациями установленного срока направления ответа на межведомственный запрос).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выполнения административной процедуры: не более 5-ти рабочих дней с момента направления комплекта документов специалисту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Результатом выполнения административной процедуры является формирование полного комплекта документов, необходимых для предоставления муниципальной услуги,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пунктами 32 и 39  настоящего Административного регламента.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Подготовка документов</w:t>
      </w:r>
      <w:r w:rsidRPr="0078227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для принятия решения</w:t>
      </w:r>
      <w:r w:rsidRPr="0078227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 предоставлении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наличие документов, необходимых для предоставления муниципальной услуги, предусмотренных пунктами 32 и 39  настоящего Административного регламента. 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Административная процедура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Анализ сформированного комплекта документов с целью исключения оснований для приостановления или отказа в предоставлении муниципальной услуги, указанных в пункте 32 настоящего Административного регламента;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Подготовка проекта документа с результатом предоставления муниципальной услуги;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Согласование проекта документа с результатом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Доработка проекта документа с результатом предоставления муниципальной услуги (при необходимости);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Направление проекта документа с результатом предоставления муниципальной услуги Главе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на подпись;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Подписание Главой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проекта документа с результатом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Регистрация подписанного документа с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 лицом, ответственным за исполнение административных действий указанных в подпунктах 1-5 пункта 107 настоящего Административного регламента является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 лицом, ответственным за исполнение административного действия по подписанию проекта документа с результатом предоставления муниципальной услуги (подпункт 6 пункта 107 настоящего Административного регламента) является Глава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Должностным лицом, ответственным за исполнение административных действий по регистрации и передаче подписанного документа с  результатом предоставления муниципальной услуги (подпункт 7 пункта 107 настоящего Административного регламента) является специалист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осуществляет подготовку: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проекта постановления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   выполнении муниципальной услуги (образец в приложении № 3 к настоящему Административному регламенту);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мотивированного отказа в предоставлении муниципальной услуги (образец в приложении № 4  к настоящему Административному регламенту).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 постановления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направляется  Главе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на подписание.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наличия оснований для отказа в предоставлении муниципальной услуги, указанных в пункте 43 настоящего Административного регламента, разрабатывается проект письма об отказе в предоставлении муниципальной услуги, согласованного с юридическим отделом, подписанного Главой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 указанием оснований для отказа в предоставлении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Критерием принятия решений при выполнении административной процедуры является подготовка документа с результатом предоставления муниципальной услуги, соответствующим действующему законодательству Российской Федерации.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Способом фиксации результата выполнения административной процедуры являются: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Регистрация проекта постановления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Реестре муниципальных правовых актов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Регистрация в СЭД письма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об отказе в предоставлении муниципальной услуги (в случае отказа в предоставлении муниципальной услуги).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Срок выполнения административной процедуры: не более 10 рабочих дней с момента формирования полного комплекта документов, необходимых для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Результатом выполнения административной процедуры является наличие документов, являющихся результатом предоставления муниципальной услуги или мотивированного отказа в предоставлении муниципальной услуги.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Направление принятого решения о предоставлении 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муниципальной услуги заявителю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начала административной процедуры является наличие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являющихся результатом предоставления муниципальной услуги или мотивированного отказа в предоставлении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Порядок административных действий по исполнению административной процедуры зависит от выбранного заявителем способа получения результата предоставления муниципальной услуги, ранее указанным им в заявлении на предоставление муниципальной услуги. 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заявителем был выбран способ получения результата предоставления муниципальной услуги при личной явке в Администрацию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почты.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Срок выполнения данного административного действия: не более 2-х дней </w:t>
      </w:r>
      <w:r w:rsidRPr="007822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момента готовности </w:t>
      </w:r>
      <w:r w:rsidRPr="0078227F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Результатом выполнения данного административного действия является факт информирования заявителя о готовности документов, являющихся результатом предоставления муниципальной услуги.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Передача специалистом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результата предоставления муниципальной услуги заявителю включает в себя следующие административные действия: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Проверка специалистом Администрации МО «</w:t>
      </w:r>
      <w:r w:rsidR="004F35FC"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документа, удостоверяющего личность заявителя, наличия соответствующих полномочий на получение результата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Выдача специалистом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заявителю результата предоставления муниципальной услуги заявителю;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Отметка заявителем о получении результата предоставления муниципальной услуги.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выполнении административных действий, указанных </w:t>
      </w:r>
      <w:r w:rsidRPr="0078227F"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  <w:t xml:space="preserve">в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пункте 121 настоящего Административного регламента: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лично в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Способом фиксации результата выполнения административных действий является отметка о получении результата предоставления муниципальной услуги (подпись, расшифровка подписи, дата получения), выполненная лично заявителем в журнале регистрации исходящей корреспонденции.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Срок выполнения административных действий: в течение 15 минут с момента явки заявителя за получением 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заявителем был выбран способ получения результата предоставления муниципальной услуги при личной явке в офис «Мои документы», специалист отдела имущественных отношений информирует специалиста офиса «Мои документы» о готовности результата предоставления муниципальной услуги по телефону или посредством отправления сообщения в СЭД или на адрес электронной почты.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выполнения данного административного действия: в течение 1-го рабочего дня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готовности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Результатом выполнения данного административного действия является факт информирования специалиста офиса «Мои документы» о готовности документов, являющихся результатом предоставления муниципальной услуги.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Передача специалистом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результата предоставления муниципальной услуги специалисту офиса «Мои документы»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специалист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выдает результат предоставления муниципальной услуги специалисту офиса «Мои документы»;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специалист офиса «Мои документы» делает отметку о получении результата предоставления муниципальной услуги на экземпляре документа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являющегося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выполнении административных действий, указанных в пункте 124 настоящего Административного регламента: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Способом фиксации результата является отметка о получении результата предоставления муниципальной услуги (подпись, расшифровка подписи, дата получения), выполненная лично специалистом офиса «Мои документы» в журнале регистрации исходящей корреспонденции.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выполненная лично специалистом офиса «Мои документы» на экземпляре документа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являющегося результатом предоставления муниципальной услуги)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Срок выполнения административных действий: в течение 15 минут с момента явки специалиста офиса «Мои документы» за получением 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 офиса «Мои документы», информирует заявителя о готовности результата предоставления муниципальной услуги по телефону или посредством отправления электронного сообщения на указанный заявителем адрес электронной почты.</w:t>
      </w:r>
    </w:p>
    <w:p w:rsidR="0078227F" w:rsidRPr="0078227F" w:rsidRDefault="0078227F" w:rsidP="0078227F">
      <w:pPr>
        <w:tabs>
          <w:tab w:val="left" w:pos="360"/>
          <w:tab w:val="left" w:pos="14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Срок выполнения данного административного действия: не более 2-х дней </w:t>
      </w:r>
      <w:r w:rsidRPr="007822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момента получения </w:t>
      </w:r>
      <w:r w:rsidRPr="0078227F">
        <w:rPr>
          <w:rFonts w:ascii="Times New Roman" w:eastAsia="Times New Roman" w:hAnsi="Times New Roman" w:cs="Times New Roman"/>
          <w:sz w:val="24"/>
          <w:szCs w:val="20"/>
          <w:lang w:eastAsia="ar-SA"/>
        </w:rPr>
        <w:t>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Результатом выполнения данного административного действия является факт информирования заявителя о готовности документов, являющихся результатом предоставления муниципальной услуги.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Передача результата предоставления муниципальной услуги специалистом офиса «Мои документы» заявителю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Проверка специалистом офиса «Мои документы» документа, удостоверяющего личность заявителя, наличия соответствующих полномочий на получение результата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Выдача специалистом офиса «Мои документы» заявителю результата предоставления муниципальной услуги заявителю при предоставлении заявителем расписки;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В случае, если за получением результата муниципальной услуги обращается представитель заявителя, специалист офиса «Мои документы» указывает на расписке номер и дату документа, подтверждающего его полномочия, или если представитель интересы заявителя уполномочено новое лицо, не указанное в расписке, делает копию документа, подтверждающего его полномочия;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Заявитель делает отметку о получении результата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выполнении административных действий, указанных в пункте 127 настоящего Административного регламента: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лично в офисе «Мои документы».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Способом фиксации результата является отметка о получении результата предоставления муниципальной услуги (подпись, расшифровка подписи, дата получения), выполненная лично заявителем в журнале регистрации исходящей корреспонденции.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Срок выполнения административных действий: в течение 15 минут с момента явки заявителя за получением 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заявителем был выбран способ получения результата предоставления муниципальной услуги посредством почтового отправления,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формирует почтовое отправление, оформляет конверт и уведомление о вручении письма, включает его в реестр почтовых отправлений и отправляет почтовым отправлением.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почтовым отправлением.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выполнения данного административного действия: в течение 1-го рабочего дня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готовности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Результатом выполнения данного административного действия является факт отправки конверта почтовым отправлением.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  направляет конверт заявителю почтовым отправлением в виде заказного письма с уведомлением о вручении.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выполнения данного административного действия: в течение 2-х рабочих дней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 оформления и отправления почтового отправления.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Способом фиксации результата является реестр почтовых отправлений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 почтовое уведомление о вручении отправления заявителю.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Результатом выполнения данного административного действия является подтвержденный факт отправления конверта заявителю.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заявителем был выбран способ получения результата предоставления муниципальной услуги посредством электронного отправления на адрес электронной почты, указанной в заявлении о предоставлении муниципальной услуги, специалист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оформляет электронный образ документа об исполнении муниципальной услуги, подписывает его электронной цифровой подписью и отправляет заявителю.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Критерием принятия решения является указание заявителя в тексте заявления о предоставлении муниципальной услуги о желании получения результата предоставления муниципальной услуги на адрес электронной почты.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Срок выполнения данного административного действия: в течение 1-го рабочего дня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готовности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документов, являющихся результатом предоставления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Невостребованные результаты муниципальной услуги хранятся в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 или офисах «Мои документы» (в зависимости от места подачи заявления).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хранения невостребованных документов: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офисах «Мои документы» – 3 месяца с момента извещения заявителя о готовности документа, являющего результатом предоставления муниципальной услуги. По истечении 3-х месяцев документы передаются  в архив  для хранения;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– 3 года с момента извещения заявителя о готовности документа, являющего результатом предоставления муниципальной услуги. По истечении данного срока документы подлежат уничтожению в соответствии с правилами хранения архивных документов.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Выявленные технические ошибки (описки, опечатки, грамматические или арифметические ошибки), обнаруженные в документе, являющимся результатом предоставления муниципальной услуги, подлежат исправлению.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Заявление об устранении технических ошибок в документе, являющемся результатом предоставления муниципальной услуги (приложение № 9 к настоящему Административному регламенту), заявителем может быть представлено в адрес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или офисов «Мои документы»: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лично самим заявителем, либо его представителем;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посредством курьерской доставки;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посредством почтовой связи (письма, бандероли и т.д.);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в электронной форме на адреса электронной почты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и офисов «Мои документы», через интернет-приемную официального портала Глазовского района.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Рассмотрение заявления об устранении технических ошибок в документе, являющемся результатом предоставления муниципальной услуги, осуществляется в упрощенном порядке, который включает в себя следующие административные действия: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 и специалисты офисов «Мои документы» принимают заявление об устранении технических ошибок от заявителя, регистрируют его в СЭД и направляют  для рассмотрения;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 рассматривает заявление и принимает меры по его исполнению.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Осуществляются административные действия, </w:t>
      </w:r>
      <w:r w:rsidRPr="0078227F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>указанные в подпунктах 5-9 пункта 114 настоящего Административного регламента.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Документ, являющийся результатом предоставления муниципальной услуги, с устраненными техническими ошибками направляется заявителю способом, указанным им в заявлении об устранении технических ошибок.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выполнении административных действий, указанных в пункте 135 настоящего Административного регламента: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Критерием принятия решения является подтвержденное наличие технических ошибок в документе, являющемся результатом предоставления муниципальной услуги. 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Срок выполнения административных действий: в течение 5-ти рабочих дней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поступления заявления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устранении технических ошибок.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Результатом выполнения административных действий является документ, являющийся результатом предоставления муниципальной услуги без технических ошибок, направленный заявителю способом, указанным им в заявлении об устранении технических ошибок.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Результатом выполнения административной процедуры является факт получения заявителем документов, являющихся результатом предоставления муниципальной услуги или мотивированного отказа в предоставлении муниципальной услуги, полностью соответствующих действующему законодательству Российской Федерации.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IV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ФОРМЫ КОНТРОЛЯ ЗА ИСПОЛНЕНИЕМ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АДМИНИСТРАТИВНОГО РЕГЛАМЕНТА                         </w:t>
      </w:r>
    </w:p>
    <w:p w:rsidR="0078227F" w:rsidRPr="0078227F" w:rsidRDefault="0078227F" w:rsidP="007822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Порядок осуществления текущего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контроля за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8227F" w:rsidRPr="0078227F" w:rsidRDefault="0078227F" w:rsidP="0078227F">
      <w:pPr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138.</w:t>
      </w: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Текущий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>контроль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исполнением последовательности действий, определенных административными процедурами по предоставлению муниципальной услуги, и исполнением положений настоящего Административного регламента осуществляет  Глава МО «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139.</w:t>
      </w: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Текущий контроль осуществляется в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форме проверок соблюдения и исполнения должностными лицами, участвующими в предоставлении муниципальной услуги, положений настоящего Административного регламента, иных нормативных правовых актов, определяющих порядок выполнения административных процедур.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140.</w:t>
      </w: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Текущий контроль осуществляется постоянно на протяжении предоставления муниципальной услуги.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141.</w:t>
      </w: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Для текущего контроля используются сведения, содержащиеся в СЭД, служебной корреспонденции Администрации МО «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>», устная и письменная информация должностных лиц, участвующих в предоставлении муниципальной услуги.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 результатам проверок  Глава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дает указания по устранению выявленных нарушений и контролирует их исполнение.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Текущий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соблюдением положений настоящего Административного регламента в части, касающейся участия в предоставлении муниципальной услуги офисов «Мои документы», осуществляется в соответствии с заключенным соглашением о взаимодействии 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порядок и формы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контроля за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полнотой и качеством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ind w:firstLine="6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144.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осуществления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 (далее – контроль за предоставлением муниципальной услуги), комиссия по реализации административной реформы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проводит проверки полноты и качества предоставления муниципальной услуги (далее – проверка).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Положение о комиссии по реализации административной реформы в </w:t>
      </w:r>
      <w:proofErr w:type="spell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районе (далее – Комиссия), ее состав и годовой план работы утверждается постановлением Администрации Глазовского района.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Проверки могут быть плановыми  и внеплановыми.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Плановые проверки проводятся на основании годового плана работы Комиссии.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Плановые проверки проводятся на чаще одного раза в три года.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Плановые проверки осуществляются по следующим направлениям: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1) организация работы по предоставлению муниципальной услуги;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 полнота и качество предоставления муниципальной услуги;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3) осуществление текущего контроля.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плановой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Внеплановые проверки проводятся: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 поручению Главы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 также на основании запросов правоохранительных или иных уполномоченных органов;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2)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поступившей от заявителей жалобы на решение и (или) действие (бездействие) органа, предоставляющего муниципальную услугу, и (или) его должностных лиц при предоставлении муниципальной услуги;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При необходимости, выявленной по результатам плановой проверки.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Продолжительность плановых и внеплановых проверок не должна превышать один месяц. 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проведении проверки принимают участие не менее одной трети от числа членов Комиссии.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проверке, при необходимости, могут привлекаться представители 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правоохранительных или иных уполномоченных органов.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Результаты деятельности Комиссии оформляются в виде акта проверки, в котором отмечаются выявленные недостатки и предложения по их устранению. К акту прилагаются копии документов, а также справки, расчеты, объяснения должностных лиц. Акт проверки подписывается всеми членами Комиссии.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результатам проведенных проверок в случае выявления нарушений прав граждан и юридических лиц к виновным должностным лицам применяются меры ответственности, установленные законодательством Российской Федерации.</w:t>
      </w:r>
    </w:p>
    <w:p w:rsidR="0078227F" w:rsidRPr="0078227F" w:rsidRDefault="0078227F" w:rsidP="0078227F">
      <w:pPr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Ответственность должностных лиц за решения и действия (бездействие),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принимаемые (осуществляемые) ими в ходе предоставления муниципальной услуги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Ответственность за качество предоставления муниципальной услуги и соблюдение установленных сроков возлагается на Главу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Должностные лица, участвующие в предоставлении муниципальной услуги, несут персональную ответственность за соблюдение сроков и порядка предоставления муниципальной услуги.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Персональная ответственность должностного лица определяется в его должностной инструкции в соответствии с требованиями законодательства Российской Федерации.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Должностные лица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по вине которых допущены нарушения положений настоящего Административного регламента, несут дисциплинарную и иную ответственность в соответствии с действующим законодательством Российской Федерации.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Положения, характеризующие требования к порядку и формам контроля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 предоставлением муниципальной услуги, в том числе со стороны граждан,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их объединений и организаций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исполнительской дисциплины должностных лиц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участвующих в предоставлении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участвующих в предоставлении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предоставлением муниципальной услуги осуществляется в следующих формах: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Текущий контроль;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Внутриведомственный контроль;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Контроль со стороны граждан, их объединений и организаций.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Система контроля предоставления муниципальной услуги включает в себя: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Организацию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исполнением административных процедур в сроки, установленные Административным регламентом;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Проверку хода и качества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Учет и анализ результатов исполнительской дисциплины должностных лиц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участвующих в предоставлении муниципальной услуги.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предоставлением муниципальной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Специалист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или, в случае обращения заявителя за предоставлением муниципальной услуги через офисы «Мои документы», специалист офиса «Мои документы» предлагает заявителю принять участие в оценке качества предоставления муниципальной услуги посредством заполнения анкеты либо оценить качество предоставленной ему муниципальной услуги на специализированном сайте «Ваш контроль» </w:t>
      </w:r>
      <w:hyperlink r:id="rId26" w:history="1">
        <w:r w:rsidRPr="007822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https://vashkontrol.ru/</w:t>
        </w:r>
      </w:hyperlink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сети Интернет.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обращения заявителя за предоставлением муниципальной услуги через офисы «Мои документы», специалист офиса предлагает заявителю предоставить абонентский номер устройства подвижной радиотелефонной связи для участия в оценке качества предоставления государственной услуги.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согласия гражданина на участие в оценке качества предоставления государственной услуги с помощью устройства подвижной радиотелефонной связи гражданин предоставляет абонентский номер устройства подвижной радиотелефонной связи, который совместно с контактными данными, необходимыми для выявления его мнения о качестве предоставления государственных услуг, передается в автоматизированную информационную систему «Информационно-аналитическая система мониторинга качества государственных услуг».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Данное действие осуществляется при наличии технической возможности в офисах «Мои документы».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Раздел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ДОСУДЕБНЫЙ (ВНЕСУДЕБНЫЙ) ПОРЯДОК ОБЖАЛОВАНИЯ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РЕШЕНИЙ И ДЕЙСТВИЙ (БЕЗДЕЙСТВИЯ) ОРГАНА, ПРЕДОСТАВЛЯЮЩЕГО МУНИЦИПАЛЬНУЮ УСЛУГУ, А ТАКЖЕ ЕГО ДОЛЖНОСТНЫХ ЛИЦ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для заявителей об их праве подать жалобу на решение 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 (или) действие (бездействие) органа, предоставляющего муниципальную услугу, 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(или) его должностных лиц при предоставлении муниципальной услуги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Заявитель вправе подать жалобу на решение и (или) действие (бездействие)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ее должностных лиц, участвующих в предоставлении муниципальной услуги (далее – жалоба).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Предмет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Предметом жалобы является: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Нарушение срока регистрации заявления заявителя о предоставлении муниципальной услуги;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услуги.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для предоставления муниципальной услуги.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Федерации.</w:t>
      </w:r>
      <w:proofErr w:type="gramEnd"/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Федерации.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Отказ в исправлении допущенных технических ошибок в документах, являющихся результатом предоставления муниципальной услуги либо нарушение установленного срока таких исправлений.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Жалобы на решение и (или) действие (бездействие) должностных лиц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участвующих в предоставлении муниципальной услуги, могут быть направлены на имя Главы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Порядок подачи и рассмотрения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 может быть подана в устной и письменной форме.</w:t>
      </w:r>
    </w:p>
    <w:p w:rsidR="0078227F" w:rsidRPr="0078227F" w:rsidRDefault="0078227F" w:rsidP="0078227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 в письменной форме может быть представлена на адреса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офисов «Мои документы»: 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лично самим заявителем, либо его представителем;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посредством курьерской доставки;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посредством почтовой связи (письма, бандероли и т.д.);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в электронной форме на адреса электронной почты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и офисов «Мои документы», через интернет-приемную официального портала Глазовского района.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Направление жалобы лично самим заявителем, либо его представителем или посредством курьерской доставки осуществляется в соответствии с графиком работы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 офисов «Мои документы», указанным в пунктах 8 -10 настоящего Административного регламента.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подачи жалобы в электронной форме, документы должны быть подписаны усиленной квалифицированной электронной подписью, соответствующей требованиям Федерального закона от 6 апреля 2011 года № 63-ФЗ «Об электронной подписи» и статей 21.1 и 21.2 Федерального закона от 27 июля 2010 года № 210-ФЗ «Об организации предоставления государственных и муниципальных услуг».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171.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своей жалобе (приложение № 10 к настоящему Административному регламенту) заявитель указывает: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Адресат, кому направляется жалоба;</w:t>
      </w:r>
      <w:proofErr w:type="gramEnd"/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Фамилию, имя, отчество должностного лица (или лиц)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и действия (бездействие) которых обжалуются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Свои фамилию, имя, отчество (при наличии),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  <w:proofErr w:type="gramEnd"/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4) С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об обжалуемых решениях и действиях (бездействии) органа местного самоуправления, должностного лица;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5) Д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оводы, на основании которых заявитель не согласен с решением и действием (бездействием) органов местного самоуправления, должностного лица;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6)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сведения, которые заявитель считает необходимым сообщить;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7) Личную подпись и дату.</w:t>
      </w:r>
    </w:p>
    <w:p w:rsidR="0078227F" w:rsidRPr="0078227F" w:rsidRDefault="0078227F" w:rsidP="0078227F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172.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 подтверждение своих доводов вправе предоставить по собственной инициативе документы и материалы либо их копии, сведения, если, по его мнению, они будут способствовать более быстрому, полному и качественному рассмотрению жалобы.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173.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Передача персональных данных осуществляется в соответствии с Федеральным Законом от 27.07.2006 № 152-ФЗ «О персональных данных».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174.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Поступившие письменные жалобы подлежат регистрации в СЭД. Первичную обработку жалоб, направление их на рассмотрение осуществляет специалист 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в соответствии с пунктами          настоящего Административного регламента.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175.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Заявитель вправе обратиться с жалобой в устной форме в Администрацию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соответствии с графиком ее работы, указанным в пункте 7 настоящего Административного регламента.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 заявителя в устной форме рассматривается на личном приеме  Главы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Должностные лица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на рассмотрении которых находятся жалобы: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Обеспечивают объективное, всестороннее и своевременное рассмотрение жалобы, в том числе в случае необходимости, с участием заявителя;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Определяют должностное лицо, ответственное за рассмотрение жалобы;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Запрашивают дополнительные документы и материалы, необходимые для рассмотрения жалобы, в других органах государственной власти, местного самоуправления, у иных должностных лиц;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По результатам рассмотрения жалобы принимают меры, направленные на восстановление или защиту нарушенных прав и законных интересов заявителя, дают письменный ответ по существу поставленных в жалобе вопросов.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Обращения заявителя, содержащие обжалование решений, действий (бездействия) конкретных должностных лиц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не могут направляться этим должностным лицам для рассмотрения и (или) подготовки ответа.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Сроки рассмотрения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 должна быть рассмотрена в течение 15 рабочих дней со дня её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Рассмотрение жалобы в устной форме осуществляется в течение 1-го рабочего дня.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Перечень оснований для приостановления рассмотрения жалобы в случае, 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если возможность приостановления предусмотрена законодательством 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Российской Федерации 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Основания для приостановления рассмотрения жалобы отсутствуют.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183.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отказывает в удовлетворении жалобы в следующих случаях: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При наличии вступившего в законную силу решения суда, арбитражного суда по жалобе о том же предмете и по тем же основаниям;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При наличии решения, принятого ранее в соответствии с требованиями Административного регламента в отношении того же гражданина и по тому же предмету жалобы.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184.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Администрация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вправе оставить жалобу без ответа в следующих случаях: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При наличии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Результат рассмотрения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185.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результатам рассмотрения жалобы должностное лицо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уполномоченное на рассмотрение жалобы, выносит одно из следующих решений: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удовлетворяет жалобу, в том числе в форме отмены принятого решения, исправления допущенных технических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Ульяновской области, а также в иных формах;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отказывает в удовлетворении жалобы.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186.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ответе по результатам рассмотрения жалобы указываются: 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Наименование Администрации муниципального образования, должность, фамилия, имя, отчество (при наличии) его должностного лица, принявшего решение по жалобе;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Номер, дата, сведения о должностном лице Администрации  муниципального образования,  решение или действие (бездействие) которого обжалуется;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Сведения о заявителе, подавшем жалобу;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Основания для принятия решения по жалобе;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5) Принятое по жалобе решение;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6) 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Сведения о порядке обжалования принятого по жалобе решения.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187.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Жалоба считается разрешенной, если рассмотрены все поставленные в ней вопросы, приняты необходимые меры и дан письменный ответ (в пределах компетенции) по существу всех поставленных в жалобе вопросов.   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188.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Ответ на жалобу подписывается  Главой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на чье имя поступила жалоба.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189.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позднее дня, следующего за днём принятия решения, заявителю направляется мотивированный ответ о результатах рассмотрения жалобы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порядке,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предусмотренном пунктами 118-137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190.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установления в ходе или по результатам </w:t>
      </w: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преступления, Глава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незамедлительно направляет имеющиеся материалы в правоохранительные органы.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Порядок информирования заявителя о результатах рассмотрения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191.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Информирование заявителя о результатах рассмотрения жалобы осуществляется в соответствии с пунктами 17-18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Порядок обжалования решения по жалобе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192.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если заявитель не удовлетворен результатами рассмотрения жалобы в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он может обжаловать принятое решение в судебном порядке в соответствии с действующим законодательством Российской Федерации.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Право заявителя на получение информации и документов, необходимых для обоснования и рассмотрения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193.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подготовки жалобы заявитель вправе запрашивать и получать от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1) Информацию о ходе предоставления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Копию обжалуемого решения Администрации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об отказе в предоставлении муниципальной услуги;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3) Копии документов, материалов, подтверждающих обжалуемое действие (бездействие) Администрации  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 и (или) ее должностных лиц;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4) Документы и материалы, непосредственно затрагивающие права и свободы заявителя, если не имеется установленных федеральным законодательством ограничений на доступ к информации, содержащейся в этих документах, материалах.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194.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Документы, ранее поданные заявителями в Администрацию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», и организации, участвующие в предоставлении муниципальной услуги, выдаются по их просьбе в виде выписок или копий.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Способы информирования заявителей о порядке подачи и рассмотрения жалобы</w:t>
      </w: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195.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Информирование заявителей о порядке подачи и рассмотрения жалобы осуществляется в соответствии с пунктами 17-22 настоящего административного регламента.</w:t>
      </w:r>
    </w:p>
    <w:p w:rsidR="0078227F" w:rsidRPr="0078227F" w:rsidRDefault="0078227F" w:rsidP="0078227F">
      <w:pPr>
        <w:suppressAutoHyphens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spacing w:after="0" w:line="240" w:lineRule="auto"/>
        <w:ind w:firstLine="540"/>
        <w:jc w:val="both"/>
        <w:rPr>
          <w:rFonts w:ascii="Arial" w:eastAsia="Arial" w:hAnsi="Arial" w:cs="Arial"/>
          <w:sz w:val="20"/>
          <w:szCs w:val="20"/>
          <w:lang w:eastAsia="ar-SA"/>
        </w:rPr>
      </w:pPr>
      <w:bookmarkStart w:id="2" w:name="P603"/>
      <w:bookmarkEnd w:id="2"/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bookmarkStart w:id="3" w:name="P624"/>
      <w:bookmarkEnd w:id="3"/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1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Список мест размещения интерактивных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информационных терминалов предоставления государственных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муниципальных услуг в Удмуртской Республике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4969"/>
        <w:gridCol w:w="4103"/>
      </w:tblGrid>
      <w:tr w:rsidR="0078227F" w:rsidRPr="0078227F" w:rsidTr="0078227F">
        <w:trPr>
          <w:trHeight w:val="65"/>
          <w:tblHeader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  <w:t>№ п\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  <w:t>Место размещения</w:t>
            </w:r>
          </w:p>
        </w:tc>
        <w:tc>
          <w:tcPr>
            <w:tcW w:w="4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4"/>
                <w:lang w:eastAsia="ru-RU"/>
              </w:rPr>
              <w:t>Адрес</w:t>
            </w:r>
          </w:p>
        </w:tc>
      </w:tr>
      <w:tr w:rsidR="0078227F" w:rsidRPr="0078227F" w:rsidTr="0078227F">
        <w:trPr>
          <w:trHeight w:val="50"/>
        </w:trPr>
        <w:tc>
          <w:tcPr>
            <w:tcW w:w="5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«Город Ижевск»</w:t>
            </w:r>
          </w:p>
        </w:tc>
        <w:tc>
          <w:tcPr>
            <w:tcW w:w="4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Ижевск, ул. Пушкинская, 276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Ленинского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Ижевск, ул. Азина, 146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Октябрьского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Ижевск, ул. Песочная, 2/1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Администрация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Устиновского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Ижевск, ул. 40 лет Победы, 60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Индустриального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Ижевск, ул. Дзержинского, 5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Первомайского района города Ижевска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 ул. Пушкинская, 150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Автономное учреждение «Многофункциональный центр предоставления государственных и муниципальных услуг в городе Ижевске»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Ижевск, ул. 30 лет Победы, 2</w:t>
            </w:r>
          </w:p>
        </w:tc>
      </w:tr>
      <w:tr w:rsidR="0078227F" w:rsidRPr="0078227F" w:rsidTr="0078227F">
        <w:trPr>
          <w:trHeight w:val="1018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 муниципального образования «Город Глазов»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Глазов, ул. К. Маркса, 43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Автономное муниципальное учреждение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Увинского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района «Многофункциональный центр предоставления государственных и муниципальных услуг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Ува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п.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Ува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ул. Калинина, 14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Автономное муниципальное учреждение «Многофункциональный центр по предоставлению государственных и муниципальных услуг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. Малая Пурга»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Малая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Пурга, ул. Кирова, 7</w:t>
            </w:r>
          </w:p>
        </w:tc>
      </w:tr>
      <w:tr w:rsidR="0078227F" w:rsidRPr="0078227F" w:rsidTr="0078227F">
        <w:trPr>
          <w:trHeight w:val="79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Автономное учреждение «Многофункциональный центр по предоставлению государственных и муниципальных услуг в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Вавожском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с. Вавож, ул. Интернациональная, 45а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Автономное учреждение «Многофункциональный центр предоставления государственных и муниципальных услуг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Киясовский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с.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Киясово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ул. Красная, 1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Автономное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Алнашском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с. Алнаши, ул. Комсомольская, 9</w:t>
            </w:r>
          </w:p>
        </w:tc>
      </w:tr>
      <w:tr w:rsidR="0078227F" w:rsidRPr="0078227F" w:rsidTr="0078227F">
        <w:trPr>
          <w:trHeight w:val="303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Якшур-Бодьинском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. </w:t>
            </w:r>
            <w:proofErr w:type="gram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Якшур-Бодья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, ул.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Пушиной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69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Завьяловский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с. Завьялово, ул. Калинина, 31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Автономное учреждение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Ярский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 «Многофункциональный центр»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п. Яр, ул. Советская, 67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Муниципальное автономное учреждение «Многофункциональный центр по предоставлению государственных и муниципальных услуг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Шарканского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района»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с.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Шаркан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ул. Советская, 38</w:t>
            </w:r>
          </w:p>
        </w:tc>
      </w:tr>
      <w:tr w:rsidR="0078227F" w:rsidRPr="0078227F" w:rsidTr="0078227F">
        <w:trPr>
          <w:trHeight w:val="44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Автономное учреждение «Многофункциональный центр предоставления государственных и муниципальных услуг в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Кизнерском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районе»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п.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Кизнер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ул. Карла Маркса, 23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Муниципальное автономное учреждение «Многофункциональный центр» город Сарапул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Сарапул, ул. Ленина, 6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Балезинский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п. Балезино, ул. Кирова, 2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«г. Воткинск»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Воткинск, ул. Ленина, 7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Воткинский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Воткинск, ул. Красноармейская, 43а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«Глазовский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Глазов, ул. М. Гвардии, 22а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Граховский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Граховский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с. Грахово, ул.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Ачинцева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3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Дебесский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Дебесский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с. Дебесы, ул. Советская, 88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Игринский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п. Игра, ул. Советская, 29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Камбарский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г. Камбарка, ул. Советская, 18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Каракулинский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Каракулинский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с. Каракулино, ул.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Каманина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10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Кезский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посёлок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Кез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ул. Кирова, 5</w:t>
            </w:r>
          </w:p>
        </w:tc>
      </w:tr>
      <w:tr w:rsidR="0078227F" w:rsidRPr="0078227F" w:rsidTr="0078227F">
        <w:trPr>
          <w:trHeight w:val="271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с. Красногорское, ул. Ленина, 64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«Город Можга»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Можгинский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г. Можга, ул.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Можгинская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59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Можгинский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Можгинский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г. Можга, ул.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Можгинская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, 59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Сарапульский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Сарапульский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с.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Сигаево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, ул. Лермонтова, 30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Селтинский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Селтинский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п. Селты, ул. Юбилейная, 3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Сюмсинский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Удмуртская Республика, с. Сюмси, ул. Советская, 45</w:t>
            </w:r>
          </w:p>
        </w:tc>
      </w:tr>
      <w:tr w:rsidR="0078227F" w:rsidRPr="0078227F" w:rsidTr="0078227F">
        <w:trPr>
          <w:trHeight w:val="6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27F" w:rsidRPr="0078227F" w:rsidRDefault="0078227F" w:rsidP="0078227F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Администрация муниципального образования «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Юкаменский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район»</w:t>
            </w:r>
          </w:p>
        </w:tc>
        <w:tc>
          <w:tcPr>
            <w:tcW w:w="4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Удмуртская Республика, </w:t>
            </w:r>
            <w:proofErr w:type="spellStart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>Юкаменский</w:t>
            </w:r>
            <w:proofErr w:type="spellEnd"/>
            <w:r w:rsidRPr="0078227F">
              <w:rPr>
                <w:rFonts w:ascii="Times New Roman" w:eastAsia="Times New Roman" w:hAnsi="Times New Roman" w:cs="Times New Roman"/>
                <w:color w:val="2D2D2D"/>
                <w:sz w:val="23"/>
                <w:szCs w:val="23"/>
                <w:lang w:eastAsia="ru-RU"/>
              </w:rPr>
              <w:t xml:space="preserve"> район, с. Юкаменское, ул. Первомайская, 9</w:t>
            </w: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2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>Форма заявления о предоставлении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Главе </w:t>
      </w:r>
      <w:proofErr w:type="gramStart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муниципального</w:t>
      </w:r>
      <w:proofErr w:type="gramEnd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образования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От 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(ФИО)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реквизиты документа, удостоверяющего личность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_____________________________________________________ 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(Адрес места жительства)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(контактный телефон, 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e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-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mail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)</w:t>
      </w:r>
    </w:p>
    <w:p w:rsidR="0078227F" w:rsidRPr="0078227F" w:rsidRDefault="0078227F" w:rsidP="0078227F">
      <w:pPr>
        <w:suppressAutoHyphens/>
        <w:spacing w:after="0" w:line="240" w:lineRule="auto"/>
        <w:ind w:firstLine="44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Заявление</w:t>
      </w:r>
    </w:p>
    <w:p w:rsidR="0078227F" w:rsidRPr="0078227F" w:rsidRDefault="0078227F" w:rsidP="007822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34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связи </w:t>
      </w:r>
      <w:proofErr w:type="gramStart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с</w:t>
      </w:r>
      <w:proofErr w:type="gramEnd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_________________________________________________________________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bscript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</w:t>
      </w:r>
      <w:r w:rsidRPr="0078227F">
        <w:rPr>
          <w:rFonts w:ascii="Times New Roman" w:eastAsia="Calibri" w:hAnsi="Times New Roman" w:cs="Times New Roman"/>
          <w:sz w:val="24"/>
          <w:szCs w:val="24"/>
          <w:vertAlign w:val="subscript"/>
          <w:lang w:eastAsia="ar-SA"/>
        </w:rPr>
        <w:t>(указать причины присвоения адреса, переадресации,   аннулирования адреса)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прошу присвоить адрес объекту капитального строительства __________________________________________________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bscript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vertAlign w:val="subscript"/>
          <w:lang w:eastAsia="ar-SA"/>
        </w:rPr>
        <w:t>(указать вид объекта недвижимости – здание,  строение, сооружение, квартира, нежилое помещение)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принадлежащему мне на основании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 настоящему Заявлению прилагаю: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1. ________________________________________________ на ____ л. в ____ экз.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  <w:t xml:space="preserve">                 документы, подтверждающие имущественные права заявителя  на земельный участок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________________________________________________ на ____ л. в ____экз.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  <w:t xml:space="preserve">             документы, подтверждающие имущественные права заявителя  на  объект  капитального строительства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 ________________________________________________на ____ л. в ____экз.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ar-SA"/>
        </w:rPr>
        <w:t xml:space="preserve">                                     технический паспорт адресуемого объекта недвижимости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 Для физических лиц: копия документа удостоверяющего личность на ____ л. в ____ экз.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Для юридических лиц: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копия устава организации на ____ л. в ____ экз.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копия приказа о назначении должности руководителя  на ____ л. в ____ экз.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иные документы, предоставляемые по желанию заявителя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________________________________________________________________________________.           </w:t>
      </w:r>
      <w:r w:rsidRPr="0078227F">
        <w:rPr>
          <w:rFonts w:ascii="Times New Roman" w:eastAsia="Times New Roman" w:hAnsi="Times New Roman" w:cs="Times New Roman"/>
          <w:sz w:val="20"/>
          <w:szCs w:val="20"/>
          <w:lang w:eastAsia="ar-SA"/>
        </w:rPr>
        <w:t>(перечислить иные прилагаемые к заявлению документы)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</w:p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8227F">
        <w:rPr>
          <w:rFonts w:ascii="Tahoma" w:eastAsia="Times New Roman" w:hAnsi="Tahoma" w:cs="Tahoma"/>
          <w:color w:val="000000"/>
          <w:sz w:val="18"/>
          <w:szCs w:val="18"/>
          <w:lang w:eastAsia="ar-SA"/>
        </w:rPr>
        <w:br/>
      </w:r>
    </w:p>
    <w:p w:rsidR="0078227F" w:rsidRPr="0078227F" w:rsidRDefault="0078227F" w:rsidP="0078227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8227F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__________________    _____________________    ___________________</w:t>
      </w:r>
    </w:p>
    <w:p w:rsidR="0078227F" w:rsidRPr="0078227F" w:rsidRDefault="0078227F" w:rsidP="0078227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</w:t>
      </w:r>
      <w:r w:rsidRPr="0078227F">
        <w:rPr>
          <w:rFonts w:ascii="Times New Roman" w:eastAsia="Times New Roman" w:hAnsi="Times New Roman" w:cs="Times New Roman"/>
          <w:lang w:eastAsia="ar-SA"/>
        </w:rPr>
        <w:t>(заявитель)                    (подпись заявителя)                           (дата)</w:t>
      </w:r>
    </w:p>
    <w:tbl>
      <w:tblPr>
        <w:tblpPr w:leftFromText="180" w:rightFromText="180" w:vertAnchor="text" w:horzAnchor="margin" w:tblpY="74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8227F" w:rsidRPr="0078227F" w:rsidTr="0078227F">
        <w:tc>
          <w:tcPr>
            <w:tcW w:w="4281" w:type="dxa"/>
            <w:vAlign w:val="bottom"/>
          </w:tcPr>
          <w:p w:rsidR="0078227F" w:rsidRPr="0078227F" w:rsidRDefault="0078227F" w:rsidP="0078227F">
            <w:pPr>
              <w:tabs>
                <w:tab w:val="left" w:pos="4082"/>
              </w:tabs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  <w:p w:rsidR="0078227F" w:rsidRPr="0078227F" w:rsidRDefault="0078227F" w:rsidP="0078227F">
            <w:pPr>
              <w:tabs>
                <w:tab w:val="left" w:pos="4082"/>
              </w:tabs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Документы представлены на приеме</w:t>
            </w:r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vAlign w:val="bottom"/>
            <w:hideMark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7" w:type="dxa"/>
            <w:vAlign w:val="bottom"/>
            <w:hideMark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20__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71" w:type="dxa"/>
            <w:vAlign w:val="bottom"/>
            <w:hideMark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ind w:left="57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proofErr w:type="gramStart"/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.</w:t>
            </w:r>
          </w:p>
        </w:tc>
      </w:tr>
    </w:tbl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Courier New"/>
          <w:sz w:val="20"/>
          <w:szCs w:val="20"/>
          <w:lang w:eastAsia="ar-SA"/>
        </w:rPr>
      </w:pPr>
    </w:p>
    <w:tbl>
      <w:tblPr>
        <w:tblpPr w:leftFromText="180" w:rightFromText="180" w:vertAnchor="text" w:horzAnchor="margin" w:tblpY="158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276"/>
        <w:gridCol w:w="2126"/>
      </w:tblGrid>
      <w:tr w:rsidR="0078227F" w:rsidRPr="0078227F" w:rsidTr="0078227F">
        <w:trPr>
          <w:trHeight w:val="573"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8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8"/>
                <w:szCs w:val="20"/>
                <w:lang w:eastAsia="ar-SA"/>
              </w:rPr>
            </w:pPr>
          </w:p>
        </w:tc>
      </w:tr>
      <w:tr w:rsidR="0078227F" w:rsidRPr="0078227F" w:rsidTr="0078227F">
        <w:tc>
          <w:tcPr>
            <w:tcW w:w="4706" w:type="dxa"/>
            <w:vAlign w:val="bottom"/>
            <w:hideMark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(Ф.И.О. должностного лица, принявшего заявление, должность)</w:t>
            </w:r>
          </w:p>
        </w:tc>
        <w:tc>
          <w:tcPr>
            <w:tcW w:w="1276" w:type="dxa"/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Align w:val="bottom"/>
          </w:tcPr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  <w:r w:rsidRPr="0078227F"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  <w:t>(подпись)</w:t>
            </w:r>
          </w:p>
          <w:p w:rsidR="0078227F" w:rsidRPr="0078227F" w:rsidRDefault="0078227F" w:rsidP="0078227F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ar-SA"/>
              </w:rPr>
            </w:pPr>
          </w:p>
        </w:tc>
      </w:tr>
    </w:tbl>
    <w:p w:rsidR="0078227F" w:rsidRPr="0078227F" w:rsidRDefault="0078227F" w:rsidP="0078227F">
      <w:pPr>
        <w:suppressAutoHyphens/>
        <w:autoSpaceDE w:val="0"/>
        <w:autoSpaceDN w:val="0"/>
        <w:adjustRightInd w:val="0"/>
        <w:spacing w:after="0" w:line="240" w:lineRule="exact"/>
        <w:ind w:left="4536"/>
        <w:outlineLvl w:val="1"/>
        <w:rPr>
          <w:rFonts w:ascii="Cambria" w:eastAsia="Times New Roman" w:hAnsi="Cambria" w:cs="Times New Roman"/>
          <w:sz w:val="28"/>
          <w:szCs w:val="28"/>
          <w:lang w:eastAsia="ar-SA"/>
        </w:rPr>
      </w:pPr>
    </w:p>
    <w:p w:rsidR="0078227F" w:rsidRPr="0078227F" w:rsidRDefault="0078227F" w:rsidP="0078227F">
      <w:pPr>
        <w:suppressAutoHyphens/>
        <w:autoSpaceDE w:val="0"/>
        <w:autoSpaceDN w:val="0"/>
        <w:spacing w:before="240" w:after="0" w:line="240" w:lineRule="auto"/>
        <w:ind w:right="5810"/>
        <w:rPr>
          <w:rFonts w:ascii="Cambria" w:eastAsia="Times New Roman" w:hAnsi="Cambria" w:cs="Times New Roman"/>
          <w:sz w:val="28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Способ получения результата муниципальной услуги: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53816" wp14:editId="46E58D44">
                <wp:simplePos x="0" y="0"/>
                <wp:positionH relativeFrom="column">
                  <wp:posOffset>-64770</wp:posOffset>
                </wp:positionH>
                <wp:positionV relativeFrom="paragraph">
                  <wp:posOffset>26670</wp:posOffset>
                </wp:positionV>
                <wp:extent cx="144145" cy="144145"/>
                <wp:effectExtent l="11430" t="7620" r="6350" b="1016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6" style="position:absolute;margin-left:-5.1pt;margin-top:2.1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"/>
            </w:pict>
          </mc:Fallback>
        </mc:AlternateConten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- в офисе «Мои документы»: 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94B7B" wp14:editId="3581AF76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11430" t="13970" r="6350" b="1333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5.1pt;margin-top:5.6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"/>
            </w:pict>
          </mc:Fallback>
        </mc:AlternateConten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- в Администрации МО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78D79" wp14:editId="0E5B55D8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11430" t="7620" r="6350" b="1016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-5.1pt;margin-top:1.3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"/>
            </w:pict>
          </mc:Fallback>
        </mc:AlternateConten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- почтовым отправлением по адресу:_________________________________________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8227F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(подпись)            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Ф.И.О.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«_____» __________20___ г.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Согласие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на обработку персональных данных и получение у третьей стороны</w:t>
      </w:r>
    </w:p>
    <w:p w:rsidR="0078227F" w:rsidRPr="0078227F" w:rsidRDefault="0078227F" w:rsidP="0078227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</w:t>
      </w:r>
      <w:proofErr w:type="gramStart"/>
      <w:r w:rsidRPr="0078227F">
        <w:rPr>
          <w:rFonts w:ascii="Times New Roman" w:eastAsia="Times New Roman" w:hAnsi="Times New Roman" w:cs="Times New Roman"/>
          <w:lang w:eastAsia="ar-SA"/>
        </w:rPr>
        <w:t xml:space="preserve"> ,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i/>
          <w:iCs/>
          <w:lang w:eastAsia="ar-SA"/>
        </w:rPr>
        <w:t>(Ф.И.О. гражданина)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проживающий</w:t>
      </w:r>
      <w:proofErr w:type="gram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 (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ая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) по адресу: ___________________________________________________,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паспорт серии ________, номер ______________, выданный ________________________________________________ « ___ » ___________ ______ года,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действующий (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ая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) за 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_____________________________________________________________________________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по доверенности 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lang w:eastAsia="ar-SA"/>
        </w:rPr>
      </w:pPr>
      <w:r w:rsidRPr="0078227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(</w:t>
      </w:r>
      <w:proofErr w:type="gramStart"/>
      <w:r w:rsidRPr="0078227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заполняется </w:t>
      </w:r>
      <w:r w:rsidRPr="0078227F">
        <w:rPr>
          <w:rFonts w:ascii="Times New Roman" w:eastAsia="Times New Roman" w:hAnsi="Times New Roman" w:cs="Times New Roman"/>
          <w:i/>
          <w:iCs/>
          <w:lang w:eastAsia="ar-SA"/>
        </w:rPr>
        <w:t>если с заявлением обращается</w:t>
      </w:r>
      <w:proofErr w:type="gramEnd"/>
      <w:r w:rsidRPr="0078227F">
        <w:rPr>
          <w:rFonts w:ascii="Times New Roman" w:eastAsia="Times New Roman" w:hAnsi="Times New Roman" w:cs="Times New Roman"/>
          <w:i/>
          <w:iCs/>
          <w:lang w:eastAsia="ar-SA"/>
        </w:rPr>
        <w:t xml:space="preserve"> представитель заявителя)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в соответствии со ст. 9 Федерального закона от 27.07.2006г. № 152-ФЗ «О персональных данных»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 xml:space="preserve">даю согласие на обработку 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и проверку моих персональных данных</w:t>
      </w:r>
      <w:proofErr w:type="gramStart"/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,</w:t>
      </w:r>
      <w:proofErr w:type="gramEnd"/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а также </w:t>
      </w: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даю согласие на получение у третьей стороны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моих персональных данных </w:t>
      </w: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: фамилия, имя, отчество; пол; число, месяц, год и место рождения; гражданство; удостоверение личности (вид, серия и номер документа, кем и когда выдан); информация о перемене фамилии, имени, отчества; ИНН; 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» 427627 Глазовский район, д. 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Штанигурт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, ул. 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Глазовская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, д.3, в целях предоставления муниципальных услуг.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lang w:eastAsia="ar-SA"/>
        </w:rP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lang w:eastAsia="ar-SA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78227F" w:rsidRPr="0078227F" w:rsidRDefault="0078227F" w:rsidP="0078227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>Согласие действует со дня его подписания до дня отзыва в письменной форме.</w:t>
      </w:r>
    </w:p>
    <w:p w:rsidR="0078227F" w:rsidRPr="0078227F" w:rsidRDefault="0078227F" w:rsidP="0078227F">
      <w:pPr>
        <w:keepNext/>
        <w:tabs>
          <w:tab w:val="left" w:pos="0"/>
          <w:tab w:val="num" w:pos="576"/>
        </w:tabs>
        <w:suppressAutoHyphens/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keepNext/>
        <w:tabs>
          <w:tab w:val="left" w:pos="0"/>
          <w:tab w:val="num" w:pos="576"/>
        </w:tabs>
        <w:suppressAutoHyphens/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78227F" w:rsidRPr="0078227F" w:rsidRDefault="0078227F" w:rsidP="0078227F">
      <w:pPr>
        <w:keepNext/>
        <w:tabs>
          <w:tab w:val="left" w:pos="0"/>
          <w:tab w:val="num" w:pos="576"/>
        </w:tabs>
        <w:suppressAutoHyphens/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i/>
          <w:color w:val="333333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i/>
          <w:lang w:eastAsia="ar-SA"/>
        </w:rPr>
        <w:t xml:space="preserve">Подпись ________________       </w:t>
      </w:r>
      <w:r w:rsidRPr="0078227F">
        <w:rPr>
          <w:rFonts w:ascii="Times New Roman" w:eastAsia="Times New Roman" w:hAnsi="Times New Roman" w:cs="Times New Roman"/>
          <w:b/>
          <w:i/>
          <w:color w:val="333333"/>
          <w:lang w:eastAsia="ar-SA"/>
        </w:rPr>
        <w:t>Дата _______________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3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постановления Администрации 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», являющегося результатом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b/>
          <w:bCs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«</w:t>
      </w:r>
      <w:r w:rsidR="006600BF">
        <w:rPr>
          <w:rFonts w:ascii="Times New Roman" w:eastAsia="Times New Roman" w:hAnsi="Times New Roman" w:cs="Times New Roman"/>
          <w:b/>
          <w:bCs/>
          <w:lang w:eastAsia="ar-SA"/>
        </w:rPr>
        <w:t>КАЧКАШУР</w:t>
      </w: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 xml:space="preserve"> » МУНИЦИПАЛ КЫЛДЫТЭТЛЭН АДМИНИСТРАЦИЕЗ</w:t>
      </w:r>
    </w:p>
    <w:p w:rsidR="0078227F" w:rsidRPr="0078227F" w:rsidRDefault="0078227F" w:rsidP="0078227F">
      <w:pPr>
        <w:suppressAutoHyphens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keepNext/>
        <w:numPr>
          <w:ilvl w:val="2"/>
          <w:numId w:val="1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spacing w:val="-20"/>
          <w:sz w:val="32"/>
          <w:szCs w:val="28"/>
          <w:lang w:eastAsia="ar-SA"/>
        </w:rPr>
        <w:t>ПОСТАНОВЛЕНИЕ</w:t>
      </w:r>
    </w:p>
    <w:p w:rsidR="0078227F" w:rsidRPr="0078227F" w:rsidRDefault="0078227F" w:rsidP="0078227F">
      <w:pPr>
        <w:numPr>
          <w:ilvl w:val="0"/>
          <w:numId w:val="10"/>
        </w:numPr>
        <w:shd w:val="clear" w:color="auto" w:fill="FFFFFF"/>
        <w:tabs>
          <w:tab w:val="num" w:pos="0"/>
          <w:tab w:val="left" w:pos="9010"/>
        </w:tabs>
        <w:suppressAutoHyphens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numPr>
          <w:ilvl w:val="0"/>
          <w:numId w:val="10"/>
        </w:numPr>
        <w:shd w:val="clear" w:color="auto" w:fill="FFFFFF"/>
        <w:tabs>
          <w:tab w:val="num" w:pos="0"/>
          <w:tab w:val="left" w:pos="9010"/>
        </w:tabs>
        <w:suppressAutoHyphens/>
        <w:spacing w:after="0" w:line="240" w:lineRule="auto"/>
        <w:ind w:left="1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>______________________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ar-SA"/>
        </w:rPr>
        <w:t>№ ___________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4"/>
          <w:lang w:eastAsia="ar-SA"/>
        </w:rPr>
        <w:t xml:space="preserve">                   дата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                                                                             д. </w:t>
      </w:r>
      <w:r w:rsidR="006600BF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Качкашур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О присвоении адреса объекту 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капитального строительства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8227F">
        <w:rPr>
          <w:rFonts w:ascii="Times New Roman" w:eastAsia="Times New Roman" w:hAnsi="Times New Roman" w:cs="Times New Roman"/>
          <w:szCs w:val="24"/>
          <w:lang w:eastAsia="ar-SA"/>
        </w:rPr>
        <w:t xml:space="preserve">В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соответствии с Федеральным Законом «О наименовании географических объектов» от 18.12.1997 года №152 и в  целях нормализации в употреблении наименований населенных пунктов, улиц, нумерации домов и земельных участков,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  ПОСТАНОВЛЯЕТ:</w:t>
      </w:r>
    </w:p>
    <w:p w:rsidR="0078227F" w:rsidRPr="0078227F" w:rsidRDefault="0078227F" w:rsidP="0078227F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</w:p>
    <w:p w:rsidR="0078227F" w:rsidRPr="0078227F" w:rsidRDefault="0078227F" w:rsidP="0078227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1.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  <w:t>Вписать</w:t>
      </w:r>
    </w:p>
    <w:p w:rsidR="0078227F" w:rsidRPr="0078227F" w:rsidRDefault="0078227F" w:rsidP="0078227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2.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hd w:val="clear" w:color="auto" w:fill="FFFFFF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5.</w:t>
      </w:r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Контроль за исполнением настоящего постановления возложить </w:t>
      </w:r>
      <w:proofErr w:type="gramStart"/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на</w:t>
      </w:r>
      <w:proofErr w:type="gramEnd"/>
      <w:r w:rsidRPr="0078227F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                        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  <w:t xml:space="preserve">       ФИО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4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письма Администрации 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», содержащего решение об отказе в предоставлении муниципальной услуги</w:t>
      </w: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5072"/>
        <w:gridCol w:w="425"/>
        <w:gridCol w:w="4253"/>
      </w:tblGrid>
      <w:tr w:rsidR="0078227F" w:rsidRPr="0078227F" w:rsidTr="0078227F">
        <w:trPr>
          <w:trHeight w:val="150"/>
        </w:trPr>
        <w:tc>
          <w:tcPr>
            <w:tcW w:w="5070" w:type="dxa"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25" w:type="dxa"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252" w:type="dxa"/>
            <w:vMerge w:val="restart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78227F" w:rsidRPr="0078227F" w:rsidTr="0078227F">
        <w:trPr>
          <w:trHeight w:val="144"/>
        </w:trPr>
        <w:tc>
          <w:tcPr>
            <w:tcW w:w="5495" w:type="dxa"/>
            <w:gridSpan w:val="2"/>
            <w:hideMark/>
          </w:tcPr>
          <w:p w:rsidR="0078227F" w:rsidRPr="0078227F" w:rsidRDefault="0078227F" w:rsidP="007822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Бланк </w:t>
            </w:r>
          </w:p>
        </w:tc>
        <w:tc>
          <w:tcPr>
            <w:tcW w:w="4252" w:type="dxa"/>
            <w:vMerge/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Уважаемы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й(</w:t>
      </w:r>
      <w:proofErr w:type="spellStart"/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ая</w:t>
      </w:r>
      <w:proofErr w:type="spellEnd"/>
      <w:r w:rsidRPr="0078227F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) _________________________!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!!!! Вписать образец мотивированного ответа 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с указанием причин, послуживших основанием для отказа в предоставлении муниципальной услуги,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Отказ должен содержать рекомендации о том, что необходимо предпринять заявителю, чтобы муниципальная услуга была предоставлена.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                        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___________________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</w: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ab/>
        <w:t xml:space="preserve">       ФИО</w:t>
      </w: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126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5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>Форма заявления об отзыве заявления на получение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Главе </w:t>
      </w:r>
      <w:proofErr w:type="gramStart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муниципального</w:t>
      </w:r>
      <w:proofErr w:type="gramEnd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образования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От 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(ФИО)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реквизиты документа, удостоверяющего личность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_____________________________________________________ 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(Адрес места жительства)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(контактный телефон, 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e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-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mail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)</w:t>
      </w:r>
    </w:p>
    <w:p w:rsidR="0078227F" w:rsidRPr="0078227F" w:rsidRDefault="0078227F" w:rsidP="0078227F">
      <w:pPr>
        <w:suppressAutoHyphens/>
        <w:spacing w:after="0" w:line="240" w:lineRule="auto"/>
        <w:ind w:firstLine="44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44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Заявление</w:t>
      </w:r>
    </w:p>
    <w:p w:rsidR="0078227F" w:rsidRPr="0078227F" w:rsidRDefault="0078227F" w:rsidP="007822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Прошу отозвать мое заявление </w:t>
      </w:r>
      <w:proofErr w:type="gramStart"/>
      <w:r w:rsidRPr="0078227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от</w:t>
      </w:r>
      <w:proofErr w:type="gramEnd"/>
      <w:r w:rsidRPr="0078227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____________ </w:t>
      </w:r>
      <w:proofErr w:type="gramStart"/>
      <w:r w:rsidRPr="0078227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>на</w:t>
      </w:r>
      <w:proofErr w:type="gramEnd"/>
      <w:r w:rsidRPr="0078227F"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  <w:t xml:space="preserve"> предоставление муниципальной услуги «Присвоение адреса объекту капитального строительства».</w:t>
      </w: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 своему желанию гражданин в заявлении может указать причину отзыва заявления.</w:t>
      </w: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8227F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(подпись)            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Ф.И.О.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«_____» __________20___ г.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6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Блок-схема последовательности административных действий 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4B934" wp14:editId="34E1EF9C">
                <wp:simplePos x="0" y="0"/>
                <wp:positionH relativeFrom="column">
                  <wp:posOffset>5606415</wp:posOffset>
                </wp:positionH>
                <wp:positionV relativeFrom="paragraph">
                  <wp:posOffset>163830</wp:posOffset>
                </wp:positionV>
                <wp:extent cx="528955" cy="235585"/>
                <wp:effectExtent l="5715" t="11430" r="8255" b="1016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955" cy="2355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left:0;text-align:left;margin-left:441.45pt;margin-top:12.9pt;width:41.6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" fillcolor="#d8d8d8">
                <v:textbox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дня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 предоставлении муниципальной услуги</w: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206EA" wp14:editId="7AC037A4">
                <wp:simplePos x="0" y="0"/>
                <wp:positionH relativeFrom="column">
                  <wp:posOffset>161290</wp:posOffset>
                </wp:positionH>
                <wp:positionV relativeFrom="paragraph">
                  <wp:posOffset>140970</wp:posOffset>
                </wp:positionV>
                <wp:extent cx="314325" cy="3209290"/>
                <wp:effectExtent l="8890" t="7620" r="10160" b="1206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2092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 день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7" style="position:absolute;left:0;text-align:left;margin-left:12.7pt;margin-top:11.1pt;width:24.75pt;height:25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" fillcolor="#d8d8d8">
                <v:textbox style="layout-flow:vertical;mso-layout-flow-alt:bottom-to-top"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 день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3795A" wp14:editId="5AF34564">
                <wp:simplePos x="0" y="0"/>
                <wp:positionH relativeFrom="column">
                  <wp:posOffset>664845</wp:posOffset>
                </wp:positionH>
                <wp:positionV relativeFrom="paragraph">
                  <wp:posOffset>140970</wp:posOffset>
                </wp:positionV>
                <wp:extent cx="1154430" cy="297180"/>
                <wp:effectExtent l="7620" t="7620" r="9525" b="952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Заявитель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28" style="position:absolute;left:0;text-align:left;margin-left:52.35pt;margin-top:11.1pt;width:90.9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Заявитель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9E30C" wp14:editId="13481569">
                <wp:simplePos x="0" y="0"/>
                <wp:positionH relativeFrom="column">
                  <wp:posOffset>628650</wp:posOffset>
                </wp:positionH>
                <wp:positionV relativeFrom="paragraph">
                  <wp:posOffset>840105</wp:posOffset>
                </wp:positionV>
                <wp:extent cx="4911090" cy="293370"/>
                <wp:effectExtent l="9525" t="11430" r="13335" b="952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9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Прием и первичная обработка заявления, поступившего посредством: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9" style="position:absolute;left:0;text-align:left;margin-left:49.5pt;margin-top:66.15pt;width:386.7pt;height:2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Прием и первичная обработка заявления, поступившего посредством: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A0CA6" wp14:editId="32741C4A">
                <wp:simplePos x="0" y="0"/>
                <wp:positionH relativeFrom="column">
                  <wp:posOffset>664845</wp:posOffset>
                </wp:positionH>
                <wp:positionV relativeFrom="paragraph">
                  <wp:posOffset>1323975</wp:posOffset>
                </wp:positionV>
                <wp:extent cx="680720" cy="769620"/>
                <wp:effectExtent l="7620" t="9525" r="6985" b="1143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личной явки 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0" style="position:absolute;left:0;text-align:left;margin-left:52.35pt;margin-top:104.25pt;width:53.6pt;height:6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личной явки гражданина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6E1083" wp14:editId="387C2BF6">
                <wp:simplePos x="0" y="0"/>
                <wp:positionH relativeFrom="column">
                  <wp:posOffset>1612265</wp:posOffset>
                </wp:positionH>
                <wp:positionV relativeFrom="paragraph">
                  <wp:posOffset>1710690</wp:posOffset>
                </wp:positionV>
                <wp:extent cx="746125" cy="293370"/>
                <wp:effectExtent l="12065" t="5715" r="13335" b="571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12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курьера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1" style="position:absolute;left:0;text-align:left;margin-left:126.95pt;margin-top:134.7pt;width:58.75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курьера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AF42F4" wp14:editId="74A84229">
                <wp:simplePos x="0" y="0"/>
                <wp:positionH relativeFrom="column">
                  <wp:posOffset>2425065</wp:posOffset>
                </wp:positionH>
                <wp:positionV relativeFrom="paragraph">
                  <wp:posOffset>1343025</wp:posOffset>
                </wp:positionV>
                <wp:extent cx="876300" cy="426720"/>
                <wp:effectExtent l="5715" t="9525" r="13335" b="1143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proofErr w:type="gramStart"/>
                            <w:r>
                              <w:t>электрон-ной</w:t>
                            </w:r>
                            <w:proofErr w:type="gramEnd"/>
                            <w:r>
                              <w:t xml:space="preserve"> почты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2" style="position:absolute;left:0;text-align:left;margin-left:190.95pt;margin-top:105.75pt;width:69pt;height:3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proofErr w:type="gramStart"/>
                      <w:r>
                        <w:t>электрон-ной</w:t>
                      </w:r>
                      <w:proofErr w:type="gramEnd"/>
                      <w:r>
                        <w:t xml:space="preserve"> почты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F0F95" wp14:editId="5505CE86">
                <wp:simplePos x="0" y="0"/>
                <wp:positionH relativeFrom="column">
                  <wp:posOffset>4377690</wp:posOffset>
                </wp:positionH>
                <wp:positionV relativeFrom="paragraph">
                  <wp:posOffset>1343025</wp:posOffset>
                </wp:positionV>
                <wp:extent cx="1162050" cy="516255"/>
                <wp:effectExtent l="5715" t="9525" r="13335" b="762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 xml:space="preserve">ЕПГУ, РПГУ, </w:t>
                            </w:r>
                            <w:proofErr w:type="spellStart"/>
                            <w:r>
                              <w:t>инфоматов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3" style="position:absolute;left:0;text-align:left;margin-left:344.7pt;margin-top:105.75pt;width:91.5pt;height:4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 xml:space="preserve">ЕПГУ, РПГУ, </w:t>
                      </w:r>
                      <w:proofErr w:type="spellStart"/>
                      <w:r>
                        <w:t>инфоматов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0CD36" wp14:editId="175D64FD">
                <wp:simplePos x="0" y="0"/>
                <wp:positionH relativeFrom="column">
                  <wp:posOffset>3370580</wp:posOffset>
                </wp:positionH>
                <wp:positionV relativeFrom="paragraph">
                  <wp:posOffset>1343025</wp:posOffset>
                </wp:positionV>
                <wp:extent cx="935990" cy="617220"/>
                <wp:effectExtent l="8255" t="9525" r="8255" b="1143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 xml:space="preserve">портала </w:t>
                            </w:r>
                            <w:proofErr w:type="spellStart"/>
                            <w:r>
                              <w:t>Глазовско-го</w:t>
                            </w:r>
                            <w:proofErr w:type="spellEnd"/>
                            <w:r>
                              <w:t xml:space="preserve">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34" style="position:absolute;left:0;text-align:left;margin-left:265.4pt;margin-top:105.75pt;width:73.7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 xml:space="preserve">портала </w:t>
                      </w:r>
                      <w:proofErr w:type="spellStart"/>
                      <w:r>
                        <w:t>Глазовско-го</w:t>
                      </w:r>
                      <w:proofErr w:type="spellEnd"/>
                      <w:r>
                        <w:t xml:space="preserve"> района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8059D" wp14:editId="69FC51B7">
                <wp:simplePos x="0" y="0"/>
                <wp:positionH relativeFrom="column">
                  <wp:posOffset>2448560</wp:posOffset>
                </wp:positionH>
                <wp:positionV relativeFrom="paragraph">
                  <wp:posOffset>2074545</wp:posOffset>
                </wp:positionV>
                <wp:extent cx="922020" cy="293370"/>
                <wp:effectExtent l="10160" t="7620" r="10795" b="133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Распечатка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5" style="position:absolute;left:0;text-align:left;margin-left:192.8pt;margin-top:163.35pt;width:72.6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Распечатка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D7D916" wp14:editId="66AFE147">
                <wp:simplePos x="0" y="0"/>
                <wp:positionH relativeFrom="column">
                  <wp:posOffset>1539240</wp:posOffset>
                </wp:positionH>
                <wp:positionV relativeFrom="paragraph">
                  <wp:posOffset>1610360</wp:posOffset>
                </wp:positionV>
                <wp:extent cx="0" cy="927735"/>
                <wp:effectExtent l="53340" t="10160" r="60960" b="1460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126.8pt" to="121.2pt,1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625B28" wp14:editId="4C4FB265">
                <wp:simplePos x="0" y="0"/>
                <wp:positionH relativeFrom="column">
                  <wp:posOffset>3370580</wp:posOffset>
                </wp:positionH>
                <wp:positionV relativeFrom="paragraph">
                  <wp:posOffset>1977390</wp:posOffset>
                </wp:positionV>
                <wp:extent cx="520065" cy="251460"/>
                <wp:effectExtent l="36830" t="5715" r="5080" b="571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0065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4pt,155.7pt" to="306.3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BB49E" wp14:editId="2CCCE8C4">
                <wp:simplePos x="0" y="0"/>
                <wp:positionH relativeFrom="column">
                  <wp:posOffset>3370580</wp:posOffset>
                </wp:positionH>
                <wp:positionV relativeFrom="paragraph">
                  <wp:posOffset>1876425</wp:posOffset>
                </wp:positionV>
                <wp:extent cx="1614170" cy="398780"/>
                <wp:effectExtent l="27305" t="9525" r="6350" b="5842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4170" cy="398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4pt,147.75pt" to="392.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0A7919" wp14:editId="48D4A260">
                <wp:simplePos x="0" y="0"/>
                <wp:positionH relativeFrom="column">
                  <wp:posOffset>996315</wp:posOffset>
                </wp:positionH>
                <wp:positionV relativeFrom="paragraph">
                  <wp:posOffset>1144905</wp:posOffset>
                </wp:positionV>
                <wp:extent cx="0" cy="173355"/>
                <wp:effectExtent l="5715" t="11430" r="13335" b="571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90.15pt" to="78.4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6251A" wp14:editId="09AA2353">
                <wp:simplePos x="0" y="0"/>
                <wp:positionH relativeFrom="column">
                  <wp:posOffset>1729740</wp:posOffset>
                </wp:positionH>
                <wp:positionV relativeFrom="paragraph">
                  <wp:posOffset>1144905</wp:posOffset>
                </wp:positionV>
                <wp:extent cx="0" cy="173355"/>
                <wp:effectExtent l="5715" t="11430" r="13335" b="571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90.15pt" to="136.2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19E890" wp14:editId="7FFBCC1A">
                <wp:simplePos x="0" y="0"/>
                <wp:positionH relativeFrom="column">
                  <wp:posOffset>2167890</wp:posOffset>
                </wp:positionH>
                <wp:positionV relativeFrom="paragraph">
                  <wp:posOffset>1144905</wp:posOffset>
                </wp:positionV>
                <wp:extent cx="0" cy="548640"/>
                <wp:effectExtent l="5715" t="11430" r="13335" b="1143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90.15pt" to="170.7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201F2" wp14:editId="08A18E8A">
                <wp:simplePos x="0" y="0"/>
                <wp:positionH relativeFrom="column">
                  <wp:posOffset>5718810</wp:posOffset>
                </wp:positionH>
                <wp:positionV relativeFrom="paragraph">
                  <wp:posOffset>2679065</wp:posOffset>
                </wp:positionV>
                <wp:extent cx="416560" cy="0"/>
                <wp:effectExtent l="13335" t="12065" r="8255" b="698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3pt,210.95pt" to="483.1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E5EDB8" wp14:editId="67DD7E6A">
                <wp:simplePos x="0" y="0"/>
                <wp:positionH relativeFrom="column">
                  <wp:posOffset>4920615</wp:posOffset>
                </wp:positionH>
                <wp:positionV relativeFrom="paragraph">
                  <wp:posOffset>1154430</wp:posOffset>
                </wp:positionV>
                <wp:extent cx="0" cy="182880"/>
                <wp:effectExtent l="5715" t="11430" r="13335" b="571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45pt,90.9pt" to="387.4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788CB" wp14:editId="4E5796E2">
                <wp:simplePos x="0" y="0"/>
                <wp:positionH relativeFrom="column">
                  <wp:posOffset>3796665</wp:posOffset>
                </wp:positionH>
                <wp:positionV relativeFrom="paragraph">
                  <wp:posOffset>1154430</wp:posOffset>
                </wp:positionV>
                <wp:extent cx="0" cy="182880"/>
                <wp:effectExtent l="5715" t="11430" r="13335" b="571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5pt,90.9pt" to="298.9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442C5A" wp14:editId="7F6640C6">
                <wp:simplePos x="0" y="0"/>
                <wp:positionH relativeFrom="column">
                  <wp:posOffset>664845</wp:posOffset>
                </wp:positionH>
                <wp:positionV relativeFrom="paragraph">
                  <wp:posOffset>2573020</wp:posOffset>
                </wp:positionV>
                <wp:extent cx="5053965" cy="275590"/>
                <wp:effectExtent l="7620" t="10795" r="5715" b="889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Регистрация обращения в СЭД, выдача расписки о получении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6" style="position:absolute;left:0;text-align:left;margin-left:52.35pt;margin-top:202.6pt;width:397.9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Регистрация обращения в СЭД, выдача расписки о получении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CFE218" wp14:editId="1221776E">
                <wp:simplePos x="0" y="0"/>
                <wp:positionH relativeFrom="column">
                  <wp:posOffset>2853690</wp:posOffset>
                </wp:positionH>
                <wp:positionV relativeFrom="paragraph">
                  <wp:posOffset>1769745</wp:posOffset>
                </wp:positionV>
                <wp:extent cx="0" cy="293370"/>
                <wp:effectExtent l="53340" t="7620" r="60960" b="2286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139.35pt" to="224.7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EF8018" wp14:editId="0711D6FD">
                <wp:simplePos x="0" y="0"/>
                <wp:positionH relativeFrom="column">
                  <wp:posOffset>3040380</wp:posOffset>
                </wp:positionH>
                <wp:positionV relativeFrom="paragraph">
                  <wp:posOffset>2854325</wp:posOffset>
                </wp:positionV>
                <wp:extent cx="0" cy="144780"/>
                <wp:effectExtent l="59055" t="6350" r="55245" b="2032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24.75pt" to="239.4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715936" wp14:editId="61785A63">
                <wp:simplePos x="0" y="0"/>
                <wp:positionH relativeFrom="column">
                  <wp:posOffset>3040380</wp:posOffset>
                </wp:positionH>
                <wp:positionV relativeFrom="paragraph">
                  <wp:posOffset>3459480</wp:posOffset>
                </wp:positionV>
                <wp:extent cx="0" cy="153035"/>
                <wp:effectExtent l="59055" t="11430" r="55245" b="1651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72.4pt" to="239.4pt,2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065C6" wp14:editId="18BD46A8">
                <wp:simplePos x="0" y="0"/>
                <wp:positionH relativeFrom="column">
                  <wp:posOffset>659765</wp:posOffset>
                </wp:positionH>
                <wp:positionV relativeFrom="paragraph">
                  <wp:posOffset>3618230</wp:posOffset>
                </wp:positionV>
                <wp:extent cx="5059045" cy="800100"/>
                <wp:effectExtent l="12065" t="8255" r="5715" b="107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90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Наложение резолюции Главой МО «Качкашурское», направление документов начальнику отдела имущественных отношений, назначение исполнителя, ответственного за исполнение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7" style="position:absolute;left:0;text-align:left;margin-left:51.95pt;margin-top:284.9pt;width:398.35pt;height:6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Наложение резолюции Главой МО «Качкашурское», направление документов начальнику отдела имущественных отношений, назначение исполнителя, ответственного за исполнение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4C59D3" wp14:editId="7C1EAF5E">
                <wp:simplePos x="0" y="0"/>
                <wp:positionH relativeFrom="column">
                  <wp:posOffset>1421765</wp:posOffset>
                </wp:positionH>
                <wp:positionV relativeFrom="paragraph">
                  <wp:posOffset>1323975</wp:posOffset>
                </wp:positionV>
                <wp:extent cx="629920" cy="293370"/>
                <wp:effectExtent l="12065" t="9525" r="5715" b="1143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почты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8" style="position:absolute;left:0;text-align:left;margin-left:111.95pt;margin-top:104.25pt;width:49.6pt;height:2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почты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3AA06F" wp14:editId="2429A2C2">
                <wp:simplePos x="0" y="0"/>
                <wp:positionH relativeFrom="column">
                  <wp:posOffset>996315</wp:posOffset>
                </wp:positionH>
                <wp:positionV relativeFrom="paragraph">
                  <wp:posOffset>2100580</wp:posOffset>
                </wp:positionV>
                <wp:extent cx="0" cy="454660"/>
                <wp:effectExtent l="53340" t="5080" r="60960" b="1651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5pt,165.4pt" to="78.4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5BD8C" wp14:editId="3055923B">
                <wp:simplePos x="0" y="0"/>
                <wp:positionH relativeFrom="column">
                  <wp:posOffset>2167890</wp:posOffset>
                </wp:positionH>
                <wp:positionV relativeFrom="paragraph">
                  <wp:posOffset>2051050</wp:posOffset>
                </wp:positionV>
                <wp:extent cx="0" cy="504190"/>
                <wp:effectExtent l="53340" t="12700" r="60960" b="1651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7pt,161.5pt" to="170.7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D7AA56" wp14:editId="35AE9B55">
                <wp:simplePos x="0" y="0"/>
                <wp:positionH relativeFrom="column">
                  <wp:posOffset>2853690</wp:posOffset>
                </wp:positionH>
                <wp:positionV relativeFrom="paragraph">
                  <wp:posOffset>2410460</wp:posOffset>
                </wp:positionV>
                <wp:extent cx="0" cy="156845"/>
                <wp:effectExtent l="53340" t="10160" r="60960" b="234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189.8pt" to="224.7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89C98C" wp14:editId="6F05C624">
                <wp:simplePos x="0" y="0"/>
                <wp:positionH relativeFrom="column">
                  <wp:posOffset>664845</wp:posOffset>
                </wp:positionH>
                <wp:positionV relativeFrom="paragraph">
                  <wp:posOffset>3004820</wp:posOffset>
                </wp:positionV>
                <wp:extent cx="5053965" cy="437515"/>
                <wp:effectExtent l="7620" t="13970" r="5715" b="571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Передача заявления Главе  МО «Качкашурское» для рассмотрения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9" style="position:absolute;left:0;text-align:left;margin-left:52.35pt;margin-top:236.6pt;width:397.95pt;height:3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Передача заявления Главе  МО «Качкашурское» для рассмотрения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8F3B74" wp14:editId="50E8AC07">
                <wp:simplePos x="0" y="0"/>
                <wp:positionH relativeFrom="column">
                  <wp:posOffset>1253490</wp:posOffset>
                </wp:positionH>
                <wp:positionV relativeFrom="paragraph">
                  <wp:posOffset>449580</wp:posOffset>
                </wp:positionV>
                <wp:extent cx="0" cy="379095"/>
                <wp:effectExtent l="53340" t="11430" r="6096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7pt,35.4pt" to="98.7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1C6F0C" wp14:editId="22DCE56B">
                <wp:simplePos x="0" y="0"/>
                <wp:positionH relativeFrom="column">
                  <wp:posOffset>6135370</wp:posOffset>
                </wp:positionH>
                <wp:positionV relativeFrom="paragraph">
                  <wp:posOffset>308610</wp:posOffset>
                </wp:positionV>
                <wp:extent cx="5080" cy="2295525"/>
                <wp:effectExtent l="10795" t="13335" r="12700" b="571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295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1pt,24.3pt" to="483.5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F5A0D58" wp14:editId="0CBEA9C9">
                <wp:simplePos x="0" y="0"/>
                <wp:positionH relativeFrom="column">
                  <wp:posOffset>1975485</wp:posOffset>
                </wp:positionH>
                <wp:positionV relativeFrom="paragraph">
                  <wp:posOffset>140970</wp:posOffset>
                </wp:positionV>
                <wp:extent cx="3516630" cy="507365"/>
                <wp:effectExtent l="13335" t="7620" r="13335" b="889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663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Специалист офиса «Мои документы», в случае подачи заявления заявителем через данный офис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0" style="position:absolute;left:0;text-align:left;margin-left:155.55pt;margin-top:11.1pt;width:276.9pt;height:3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Специалист офиса «Мои документы», в случае подачи заявления заявителем через данный офис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843C12" wp14:editId="31012CEC">
                <wp:simplePos x="0" y="0"/>
                <wp:positionH relativeFrom="column">
                  <wp:posOffset>3796665</wp:posOffset>
                </wp:positionH>
                <wp:positionV relativeFrom="paragraph">
                  <wp:posOffset>665480</wp:posOffset>
                </wp:positionV>
                <wp:extent cx="0" cy="168910"/>
                <wp:effectExtent l="53340" t="8255" r="60960" b="2286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95pt,52.4pt" to="298.9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251DEC" wp14:editId="4BF9A573">
                <wp:simplePos x="0" y="0"/>
                <wp:positionH relativeFrom="column">
                  <wp:posOffset>5439410</wp:posOffset>
                </wp:positionH>
                <wp:positionV relativeFrom="paragraph">
                  <wp:posOffset>314325</wp:posOffset>
                </wp:positionV>
                <wp:extent cx="695960" cy="0"/>
                <wp:effectExtent l="19685" t="57150" r="8255" b="571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5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3pt,24.75pt" to="483.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4D07E4" wp14:editId="7D348ADE">
                <wp:simplePos x="0" y="0"/>
                <wp:positionH relativeFrom="column">
                  <wp:posOffset>2853690</wp:posOffset>
                </wp:positionH>
                <wp:positionV relativeFrom="paragraph">
                  <wp:posOffset>1162050</wp:posOffset>
                </wp:positionV>
                <wp:extent cx="0" cy="175260"/>
                <wp:effectExtent l="5715" t="9525" r="13335" b="571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7pt,91.5pt" to="224.7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"/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C06D11" wp14:editId="68252048">
                <wp:simplePos x="0" y="0"/>
                <wp:positionH relativeFrom="column">
                  <wp:posOffset>161290</wp:posOffset>
                </wp:positionH>
                <wp:positionV relativeFrom="paragraph">
                  <wp:posOffset>3618230</wp:posOffset>
                </wp:positionV>
                <wp:extent cx="314325" cy="800100"/>
                <wp:effectExtent l="8890" t="8255" r="10160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00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 дня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1" style="position:absolute;left:0;text-align:left;margin-left:12.7pt;margin-top:284.9pt;width:24.75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" fillcolor="#d8d8d8">
                <v:textbox style="layout-flow:vertical;mso-layout-flow-alt:bottom-to-top"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78227F" w:rsidRPr="0078227F" w:rsidRDefault="0078227F" w:rsidP="00782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  <w:t xml:space="preserve">                   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5454B4" wp14:editId="05426279">
                <wp:simplePos x="0" y="0"/>
                <wp:positionH relativeFrom="column">
                  <wp:posOffset>664845</wp:posOffset>
                </wp:positionH>
                <wp:positionV relativeFrom="paragraph">
                  <wp:posOffset>255905</wp:posOffset>
                </wp:positionV>
                <wp:extent cx="5053965" cy="661035"/>
                <wp:effectExtent l="7620" t="8255" r="5715" b="69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396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Направление межведомственных запросов, формирование полного комплекта документов, необходимых для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2" style="position:absolute;left:0;text-align:left;margin-left:52.35pt;margin-top:20.15pt;width:397.95pt;height:52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Направление межведомственных запросов, формирование полного комплекта документов, необходимых для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C870C8" wp14:editId="4A9B84AB">
                <wp:simplePos x="0" y="0"/>
                <wp:positionH relativeFrom="column">
                  <wp:posOffset>3040380</wp:posOffset>
                </wp:positionH>
                <wp:positionV relativeFrom="paragraph">
                  <wp:posOffset>97790</wp:posOffset>
                </wp:positionV>
                <wp:extent cx="0" cy="152400"/>
                <wp:effectExtent l="59055" t="12065" r="55245" b="1651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7.7pt" to="239.4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3D700F" wp14:editId="0F00C46C">
                <wp:simplePos x="0" y="0"/>
                <wp:positionH relativeFrom="column">
                  <wp:posOffset>161290</wp:posOffset>
                </wp:positionH>
                <wp:positionV relativeFrom="paragraph">
                  <wp:posOffset>255905</wp:posOffset>
                </wp:positionV>
                <wp:extent cx="314325" cy="661035"/>
                <wp:effectExtent l="8890" t="8255" r="10160" b="698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610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 дней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3" style="position:absolute;left:0;text-align:left;margin-left:12.7pt;margin-top:20.15pt;width:24.75pt;height:52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" fillcolor="#d8d8d8">
                <v:textbox style="layout-flow:vertical;mso-layout-flow-alt:bottom-to-top"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 дней</w:t>
                      </w:r>
                    </w:p>
                  </w:txbxContent>
                </v:textbox>
              </v:rect>
            </w:pict>
          </mc:Fallback>
        </mc:AlternateConten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7C15F6" wp14:editId="52635715">
                <wp:simplePos x="0" y="0"/>
                <wp:positionH relativeFrom="column">
                  <wp:posOffset>3040380</wp:posOffset>
                </wp:positionH>
                <wp:positionV relativeFrom="paragraph">
                  <wp:posOffset>34925</wp:posOffset>
                </wp:positionV>
                <wp:extent cx="0" cy="161925"/>
                <wp:effectExtent l="59055" t="6350" r="55245" b="222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2.75pt" to="239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pacing w:val="-6"/>
          <w:sz w:val="24"/>
          <w:szCs w:val="24"/>
          <w:lang w:eastAsia="ar-SA"/>
        </w:rPr>
        <w:tab/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109CDE" wp14:editId="405EBB21">
                <wp:simplePos x="0" y="0"/>
                <wp:positionH relativeFrom="column">
                  <wp:posOffset>161290</wp:posOffset>
                </wp:positionH>
                <wp:positionV relativeFrom="paragraph">
                  <wp:posOffset>21590</wp:posOffset>
                </wp:positionV>
                <wp:extent cx="314325" cy="838200"/>
                <wp:effectExtent l="8890" t="12065" r="10160" b="698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38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 дней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44" style="position:absolute;left:0;text-align:left;margin-left:12.7pt;margin-top:1.7pt;width:24.75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" fillcolor="#d8d8d8">
                <v:textbox style="layout-flow:vertical;mso-layout-flow-alt:bottom-to-top"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 дней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3DA999" wp14:editId="11A00670">
                <wp:simplePos x="0" y="0"/>
                <wp:positionH relativeFrom="column">
                  <wp:posOffset>659765</wp:posOffset>
                </wp:positionH>
                <wp:positionV relativeFrom="paragraph">
                  <wp:posOffset>1104900</wp:posOffset>
                </wp:positionV>
                <wp:extent cx="2063115" cy="784860"/>
                <wp:effectExtent l="12065" t="9525" r="10795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 xml:space="preserve">Направление принятого решения о предоставлении муниципальной услуги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5" style="position:absolute;left:0;text-align:left;margin-left:51.95pt;margin-top:87pt;width:162.45pt;height:6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 xml:space="preserve">Направление принятого решения о предоставлении муниципальной услуги заявителю 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239E79" wp14:editId="4883731B">
                <wp:simplePos x="0" y="0"/>
                <wp:positionH relativeFrom="column">
                  <wp:posOffset>659765</wp:posOffset>
                </wp:positionH>
                <wp:positionV relativeFrom="paragraph">
                  <wp:posOffset>21590</wp:posOffset>
                </wp:positionV>
                <wp:extent cx="5048885" cy="838200"/>
                <wp:effectExtent l="12065" t="12065" r="6350" b="698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88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>Подготовка проекта документа, являющего результатом предоставления муниципальной услуги, согласование, подписание проекта Главой  МО «Качкашурское», передача подписанного документа на регистрацию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6" style="position:absolute;left:0;text-align:left;margin-left:51.95pt;margin-top:1.7pt;width:397.55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>Подготовка проекта документа, являющего результатом предоставления муниципальной услуги, согласование, подписание проекта Главой  МО «Качкашурское», передача подписанного документа на регистрацию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E3A2E7" wp14:editId="38ED7ECA">
                <wp:simplePos x="0" y="0"/>
                <wp:positionH relativeFrom="column">
                  <wp:posOffset>2832735</wp:posOffset>
                </wp:positionH>
                <wp:positionV relativeFrom="paragraph">
                  <wp:posOffset>1104900</wp:posOffset>
                </wp:positionV>
                <wp:extent cx="2886075" cy="784860"/>
                <wp:effectExtent l="13335" t="9525" r="571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 xml:space="preserve">Направление принятого решения о предоставлении муниципальной услуги в офисы «Мои документы», в случае, если заявитель выбрал данный способ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7" style="position:absolute;left:0;text-align:left;margin-left:223.05pt;margin-top:87pt;width:227.25pt;height:61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 xml:space="preserve">Направление принятого решения о предоставлении муниципальной услуги в офисы «Мои документы», в случае, если заявитель выбрал данный способ 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5E36D" wp14:editId="6A92907B">
                <wp:simplePos x="0" y="0"/>
                <wp:positionH relativeFrom="column">
                  <wp:posOffset>1539240</wp:posOffset>
                </wp:positionH>
                <wp:positionV relativeFrom="paragraph">
                  <wp:posOffset>882650</wp:posOffset>
                </wp:positionV>
                <wp:extent cx="0" cy="196215"/>
                <wp:effectExtent l="53340" t="6350" r="60960" b="1651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2pt,69.5pt" to="121.2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BDAE41" wp14:editId="6ED2B8D8">
                <wp:simplePos x="0" y="0"/>
                <wp:positionH relativeFrom="column">
                  <wp:posOffset>4306570</wp:posOffset>
                </wp:positionH>
                <wp:positionV relativeFrom="paragraph">
                  <wp:posOffset>882650</wp:posOffset>
                </wp:positionV>
                <wp:extent cx="0" cy="210820"/>
                <wp:effectExtent l="58420" t="6350" r="55880" b="209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pt,69.5pt" to="339.1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0A3061" wp14:editId="12EEC119">
                <wp:simplePos x="0" y="0"/>
                <wp:positionH relativeFrom="column">
                  <wp:posOffset>161290</wp:posOffset>
                </wp:positionH>
                <wp:positionV relativeFrom="paragraph">
                  <wp:posOffset>2137410</wp:posOffset>
                </wp:positionV>
                <wp:extent cx="314325" cy="622935"/>
                <wp:effectExtent l="8890" t="13335" r="10160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6229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дня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8" style="position:absolute;left:0;text-align:left;margin-left:12.7pt;margin-top:168.3pt;width:24.75pt;height:4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" fillcolor="#d8d8d8">
                <v:textbox style="layout-flow:vertical;mso-layout-flow-alt:bottom-to-top"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дня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7296F9" wp14:editId="0316C5D2">
                <wp:simplePos x="0" y="0"/>
                <wp:positionH relativeFrom="column">
                  <wp:posOffset>4306570</wp:posOffset>
                </wp:positionH>
                <wp:positionV relativeFrom="paragraph">
                  <wp:posOffset>1935480</wp:posOffset>
                </wp:positionV>
                <wp:extent cx="0" cy="196215"/>
                <wp:effectExtent l="58420" t="11430" r="55880" b="209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1pt,152.4pt" to="339.1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">
                <v:stroke endarrow="block"/>
              </v:line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BAFCA67" wp14:editId="41F4A557">
                <wp:simplePos x="0" y="0"/>
                <wp:positionH relativeFrom="column">
                  <wp:posOffset>2853690</wp:posOffset>
                </wp:positionH>
                <wp:positionV relativeFrom="paragraph">
                  <wp:posOffset>2137410</wp:posOffset>
                </wp:positionV>
                <wp:extent cx="2865120" cy="622935"/>
                <wp:effectExtent l="5715" t="13335" r="5715" b="114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512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</w:pPr>
                            <w:r>
                              <w:t xml:space="preserve">Направление принятого решения о предоставлении муниципальной услуги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9" style="position:absolute;left:0;text-align:left;margin-left:224.7pt;margin-top:168.3pt;width:225.6pt;height:4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">
                <v:textbox>
                  <w:txbxContent>
                    <w:p w:rsidR="0078227F" w:rsidRDefault="0078227F" w:rsidP="0078227F">
                      <w:pPr>
                        <w:jc w:val="center"/>
                      </w:pPr>
                      <w:r>
                        <w:t xml:space="preserve">Направление принятого решения о предоставлении муниципальной услуги заявителю </w:t>
                      </w:r>
                    </w:p>
                  </w:txbxContent>
                </v:textbox>
              </v:rect>
            </w:pict>
          </mc:Fallback>
        </mc:AlternateContent>
      </w:r>
      <w:r w:rsidRPr="007822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77D5DE" wp14:editId="4D5488A1">
                <wp:simplePos x="0" y="0"/>
                <wp:positionH relativeFrom="column">
                  <wp:posOffset>161290</wp:posOffset>
                </wp:positionH>
                <wp:positionV relativeFrom="paragraph">
                  <wp:posOffset>1104900</wp:posOffset>
                </wp:positionV>
                <wp:extent cx="314325" cy="784860"/>
                <wp:effectExtent l="8890" t="9525" r="10160" b="57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7848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27F" w:rsidRDefault="0078227F" w:rsidP="0078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 дня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50" style="position:absolute;left:0;text-align:left;margin-left:12.7pt;margin-top:87pt;width:24.75pt;height:6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" fillcolor="#d8d8d8">
                <v:textbox style="layout-flow:vertical;mso-layout-flow-alt:bottom-to-top">
                  <w:txbxContent>
                    <w:p w:rsidR="0078227F" w:rsidRDefault="0078227F" w:rsidP="0078227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7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объектам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расписки о приеме документов от заявителя на предоставление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муниципальной услуги, </w:t>
      </w:r>
      <w:proofErr w:type="gramStart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выдаваемая</w:t>
      </w:r>
      <w:proofErr w:type="gramEnd"/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офисами «Мои документы»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ТОСП автономного учреждения «Многофункциональный центр предоставления государственных и муниципальных услуг Удмуртской Республики» </w:t>
      </w:r>
      <w:proofErr w:type="gram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Глазовском</w:t>
      </w:r>
      <w:proofErr w:type="spellEnd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районе</w:t>
      </w:r>
      <w:proofErr w:type="gramEnd"/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(д. </w:t>
      </w:r>
      <w:r w:rsidR="0066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Качкашур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ул. </w:t>
      </w:r>
      <w:r w:rsidR="0066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Центральная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д. 3</w:t>
      </w:r>
      <w:r w:rsidR="006600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bookmarkStart w:id="4" w:name="_GoBack"/>
      <w:bookmarkEnd w:id="4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proofErr w:type="gram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</w:t>
      </w:r>
      <w:proofErr w:type="gramEnd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а с п и с к а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 получении документов для предоставления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государственной (муниципальной) услуги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государственной (муниципальной) услуги: 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предоставления государственной (муниципальной) услуги: 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Заявитель: 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следующие документы: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7"/>
        <w:gridCol w:w="3954"/>
        <w:gridCol w:w="759"/>
        <w:gridCol w:w="831"/>
        <w:gridCol w:w="757"/>
        <w:gridCol w:w="829"/>
        <w:gridCol w:w="828"/>
        <w:gridCol w:w="6"/>
        <w:gridCol w:w="834"/>
      </w:tblGrid>
      <w:tr w:rsidR="0078227F" w:rsidRPr="0078227F" w:rsidTr="0078227F"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документов</w:t>
            </w: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выдаче документов заявителю</w:t>
            </w:r>
          </w:p>
        </w:tc>
      </w:tr>
      <w:tr w:rsidR="0078227F" w:rsidRPr="0078227F" w:rsidTr="007822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подл.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подл.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</w:p>
        </w:tc>
        <w:tc>
          <w:tcPr>
            <w:tcW w:w="8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подл.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8227F" w:rsidRPr="0078227F" w:rsidRDefault="0078227F" w:rsidP="0078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</w:t>
            </w:r>
          </w:p>
        </w:tc>
      </w:tr>
      <w:tr w:rsidR="0078227F" w:rsidRPr="0078227F" w:rsidTr="0078227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227F" w:rsidRPr="0078227F" w:rsidRDefault="0078227F" w:rsidP="007822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чем в книгу учета входящих документов «    »               г. внесена запись </w:t>
      </w:r>
      <w:proofErr w:type="gramStart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proofErr w:type="gramEnd"/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№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                                                                           </w:t>
      </w:r>
      <w:r w:rsidRPr="007822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подпись</w:t>
      </w:r>
    </w:p>
    <w:p w:rsidR="0078227F" w:rsidRPr="0078227F" w:rsidRDefault="0078227F" w:rsidP="007822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телефон: 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 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документовед</w:t>
      </w:r>
      <w:proofErr w:type="spellEnd"/>
      <w:proofErr w:type="gramStart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выдачи расписки: 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получения результата государственной (муниципальной) услуги: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получения результата услуги:</w:t>
      </w:r>
    </w:p>
    <w:p w:rsidR="0078227F" w:rsidRPr="0078227F" w:rsidRDefault="0078227F" w:rsidP="0078227F">
      <w:pPr>
        <w:shd w:val="clear" w:color="auto" w:fill="FFFFFF"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8227F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​</w:t>
      </w: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ТОСП многофункционального центра лично _______________________</w:t>
      </w:r>
    </w:p>
    <w:p w:rsidR="0078227F" w:rsidRPr="0078227F" w:rsidRDefault="0078227F" w:rsidP="0078227F">
      <w:pPr>
        <w:shd w:val="clear" w:color="auto" w:fill="FFFFFF"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2.​ Отправить на почтовый адрес: ________________________________________</w:t>
      </w:r>
    </w:p>
    <w:p w:rsidR="0078227F" w:rsidRPr="0078227F" w:rsidRDefault="0078227F" w:rsidP="0078227F">
      <w:pPr>
        <w:shd w:val="clear" w:color="auto" w:fill="FFFFFF"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3.​ Отправить на электронный адрес: ________________________________________</w:t>
      </w:r>
    </w:p>
    <w:p w:rsidR="0078227F" w:rsidRPr="0078227F" w:rsidRDefault="0078227F" w:rsidP="0078227F">
      <w:pPr>
        <w:shd w:val="clear" w:color="auto" w:fill="FFFFFF"/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4.​ Иной     УФМС 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лазова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Выдано: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государственной (муниципальной) услуги: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Выдал: _______________________ ____________________ _____________________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 ФИО сотрудника подпись</w:t>
      </w:r>
    </w:p>
    <w:p w:rsidR="0078227F" w:rsidRPr="0078227F" w:rsidRDefault="0078227F" w:rsidP="007822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 _______________ ___________________</w:t>
      </w:r>
    </w:p>
    <w:p w:rsidR="0078227F" w:rsidRPr="0078227F" w:rsidRDefault="0078227F" w:rsidP="0078227F">
      <w:pPr>
        <w:shd w:val="clear" w:color="auto" w:fill="FFFFFF"/>
        <w:tabs>
          <w:tab w:val="left" w:pos="4305"/>
        </w:tabs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822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дата</w:t>
      </w:r>
      <w:r w:rsidRPr="007822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8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«Присвоение адреса объекту капитального строительства»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 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межведомственного запроса, направляемого в 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организации, 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участвующие в предоставлении муниципальной услуги </w:t>
      </w: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7F" w:rsidRPr="0078227F" w:rsidRDefault="0078227F" w:rsidP="007822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ar-SA"/>
        </w:rPr>
        <w:t xml:space="preserve">Приложение будет только у тех, кто направляет </w:t>
      </w:r>
      <w:proofErr w:type="spellStart"/>
      <w:r w:rsidRPr="0078227F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ar-SA"/>
        </w:rPr>
        <w:t>межведы</w:t>
      </w:r>
      <w:proofErr w:type="spellEnd"/>
      <w:r w:rsidRPr="0078227F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ar-SA"/>
        </w:rPr>
        <w:t>.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  <w:lang w:eastAsia="ar-SA"/>
        </w:rPr>
        <w:t>представить образец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9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«Присвоение адреса объекту капитального строительства»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 xml:space="preserve">Форма заявления об устранении технических ошибок в документе, </w:t>
      </w: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>являющемся</w:t>
      </w:r>
      <w:proofErr w:type="gramEnd"/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 xml:space="preserve"> результатом предоставления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Главе </w:t>
      </w:r>
      <w:proofErr w:type="gramStart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муниципального</w:t>
      </w:r>
      <w:proofErr w:type="gramEnd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образования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От 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(ФИО)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реквизиты документа, удостоверяющего личность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_____________________________________________________ 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(Адрес места жительства)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(контактный телефон, 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e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-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mail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)</w:t>
      </w:r>
    </w:p>
    <w:p w:rsidR="0078227F" w:rsidRPr="0078227F" w:rsidRDefault="0078227F" w:rsidP="0078227F">
      <w:pPr>
        <w:suppressAutoHyphens/>
        <w:spacing w:after="0" w:line="240" w:lineRule="auto"/>
        <w:ind w:firstLine="444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Заявление</w:t>
      </w:r>
    </w:p>
    <w:p w:rsidR="0078227F" w:rsidRPr="0078227F" w:rsidRDefault="0078227F" w:rsidP="0078227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Мной получено постановление Администрации муниципального образования «</w:t>
      </w:r>
      <w:r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 xml:space="preserve">», являющееся результатом предоставление муниципальной услуги </w:t>
      </w:r>
      <w:proofErr w:type="gramStart"/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от</w:t>
      </w:r>
      <w:proofErr w:type="gramEnd"/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 xml:space="preserve"> _____________ № ______ «_________________________________________».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При изучении данного постановления мной были выявлены следующие технические ошибки: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1) 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2) 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3) 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4) 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Прошу устранить указанные технические ошибки в течение 5 рабочих дней со дня регистрации настоящего заявления.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ЮРИСТАМ ПОСМОТРЕТЬ ФОРМУЛИРОВКУ</w:t>
      </w:r>
    </w:p>
    <w:p w:rsidR="0078227F" w:rsidRPr="0078227F" w:rsidRDefault="0078227F" w:rsidP="0078227F">
      <w:pPr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ar-SA"/>
        </w:rPr>
        <w:t>Способ получения документа: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D2649E" wp14:editId="0C6AFAB6">
                <wp:simplePos x="0" y="0"/>
                <wp:positionH relativeFrom="column">
                  <wp:posOffset>-64770</wp:posOffset>
                </wp:positionH>
                <wp:positionV relativeFrom="paragraph">
                  <wp:posOffset>26670</wp:posOffset>
                </wp:positionV>
                <wp:extent cx="144145" cy="144145"/>
                <wp:effectExtent l="11430" t="7620" r="635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.1pt;margin-top:2.1pt;width:11.35pt;height:11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"/>
            </w:pict>
          </mc:Fallback>
        </mc:AlternateConten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- в офисе «Мои документы»: 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20CE96" wp14:editId="28A252B8">
                <wp:simplePos x="0" y="0"/>
                <wp:positionH relativeFrom="column">
                  <wp:posOffset>-64770</wp:posOffset>
                </wp:positionH>
                <wp:positionV relativeFrom="paragraph">
                  <wp:posOffset>71120</wp:posOffset>
                </wp:positionV>
                <wp:extent cx="144145" cy="144145"/>
                <wp:effectExtent l="11430" t="13970" r="635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.1pt;margin-top:5.6pt;width:11.35pt;height:1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"/>
            </w:pict>
          </mc:Fallback>
        </mc:AlternateConten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- в  Администрации  МО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20F454" wp14:editId="1649E275">
                <wp:simplePos x="0" y="0"/>
                <wp:positionH relativeFrom="column">
                  <wp:posOffset>-64770</wp:posOffset>
                </wp:positionH>
                <wp:positionV relativeFrom="paragraph">
                  <wp:posOffset>17145</wp:posOffset>
                </wp:positionV>
                <wp:extent cx="144145" cy="144145"/>
                <wp:effectExtent l="11430" t="7620" r="6350" b="1016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5.1pt;margin-top:1.35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"/>
            </w:pict>
          </mc:Fallback>
        </mc:AlternateConten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- почтовым отправлением по адресу:_________________________________________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8227F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(подпись)            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Ф.И.О.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«_____» __________20___ г.</w:t>
      </w: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Согласие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на обработку персональных данных и получение у третьей стороны</w:t>
      </w:r>
    </w:p>
    <w:p w:rsidR="0078227F" w:rsidRPr="0078227F" w:rsidRDefault="0078227F" w:rsidP="0078227F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lang w:eastAsia="ar-SA"/>
        </w:rPr>
        <w:t>Я, ______________________________________________________________________</w:t>
      </w:r>
      <w:proofErr w:type="gramStart"/>
      <w:r w:rsidRPr="0078227F">
        <w:rPr>
          <w:rFonts w:ascii="Times New Roman" w:eastAsia="Times New Roman" w:hAnsi="Times New Roman" w:cs="Times New Roman"/>
          <w:lang w:eastAsia="ar-SA"/>
        </w:rPr>
        <w:t xml:space="preserve"> ,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i/>
          <w:iCs/>
          <w:lang w:eastAsia="ar-SA"/>
        </w:rPr>
        <w:t>(Ф.И.О. гражданина)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проживающий</w:t>
      </w:r>
      <w:proofErr w:type="gram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 (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ая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) по адресу: ___________________________________________________, 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паспорт серии ________, номер ______________, выданный ________________________________________________ « ___ » ___________ ______ года,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действующий (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ая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) за 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_____________________________________________________________________________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по доверенности _______________________________________________________________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lang w:eastAsia="ar-SA"/>
        </w:rPr>
      </w:pPr>
      <w:r w:rsidRPr="0078227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 (</w:t>
      </w:r>
      <w:proofErr w:type="gramStart"/>
      <w:r w:rsidRPr="0078227F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заполняется </w:t>
      </w:r>
      <w:r w:rsidRPr="0078227F">
        <w:rPr>
          <w:rFonts w:ascii="Times New Roman" w:eastAsia="Times New Roman" w:hAnsi="Times New Roman" w:cs="Times New Roman"/>
          <w:i/>
          <w:iCs/>
          <w:lang w:eastAsia="ar-SA"/>
        </w:rPr>
        <w:t>если с заявлением обращается</w:t>
      </w:r>
      <w:proofErr w:type="gramEnd"/>
      <w:r w:rsidRPr="0078227F">
        <w:rPr>
          <w:rFonts w:ascii="Times New Roman" w:eastAsia="Times New Roman" w:hAnsi="Times New Roman" w:cs="Times New Roman"/>
          <w:i/>
          <w:iCs/>
          <w:lang w:eastAsia="ar-SA"/>
        </w:rPr>
        <w:t xml:space="preserve"> представитель заявителя)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в соответствии со ст. 9 Федерального закона от 27.07.2006г. № 152-ФЗ «О персональных данных»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 xml:space="preserve">даю согласие на обработку 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и проверку моих персональных данных</w:t>
      </w:r>
      <w:proofErr w:type="gramStart"/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,</w:t>
      </w:r>
      <w:proofErr w:type="gramEnd"/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а также </w:t>
      </w:r>
      <w:r w:rsidRPr="0078227F">
        <w:rPr>
          <w:rFonts w:ascii="Times New Roman" w:eastAsia="Times New Roman" w:hAnsi="Times New Roman" w:cs="Times New Roman"/>
          <w:b/>
          <w:bCs/>
          <w:lang w:eastAsia="ar-SA"/>
        </w:rPr>
        <w:t>даю согласие на получение у третьей стороны</w:t>
      </w:r>
      <w:r w:rsidRPr="0078227F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 моих персональных данных </w:t>
      </w: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: фамилия, имя, отчество; пол; число, месяц, год и место рождения; гражданство; удостоверение личности (вид, серия и номер документа, кем и когда выдан); информация о перемене фамилии, имени, отчества; ИНН; домашний адрес (адрес регистрации, дата регистрации по месту жительства, адрес фактического проживания, номера контактных телефонов); фотография; адрес электронной почты – Администрации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» 427627, Глазовский район, д. 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Штанигурт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 xml:space="preserve">, ул. </w:t>
      </w:r>
      <w:proofErr w:type="spellStart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Глазовская</w:t>
      </w:r>
      <w:proofErr w:type="spellEnd"/>
      <w:r w:rsidRPr="0078227F">
        <w:rPr>
          <w:rFonts w:ascii="Times New Roman" w:eastAsia="Times New Roman" w:hAnsi="Times New Roman" w:cs="Times New Roman"/>
          <w:color w:val="000000"/>
          <w:lang w:eastAsia="ar-SA"/>
        </w:rPr>
        <w:t>, д.3, в целях предоставления муниципальных услуг.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lang w:eastAsia="ar-SA"/>
        </w:rPr>
        <w:t>Обработка 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78227F" w:rsidRPr="0078227F" w:rsidRDefault="0078227F" w:rsidP="0078227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78227F">
        <w:rPr>
          <w:rFonts w:ascii="Times New Roman" w:eastAsia="Times New Roman" w:hAnsi="Times New Roman" w:cs="Times New Roman"/>
          <w:lang w:eastAsia="ar-SA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78227F" w:rsidRPr="0078227F" w:rsidRDefault="0078227F" w:rsidP="0078227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1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pacing w:val="-1"/>
          <w:lang w:eastAsia="ar-SA"/>
        </w:rPr>
        <w:t>Согласие действует со дня его подписания до дня отзыва в письменной форме.</w:t>
      </w:r>
    </w:p>
    <w:p w:rsidR="0078227F" w:rsidRPr="0078227F" w:rsidRDefault="0078227F" w:rsidP="0078227F">
      <w:pPr>
        <w:keepNext/>
        <w:tabs>
          <w:tab w:val="left" w:pos="0"/>
          <w:tab w:val="num" w:pos="576"/>
        </w:tabs>
        <w:suppressAutoHyphens/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keepNext/>
        <w:tabs>
          <w:tab w:val="left" w:pos="0"/>
          <w:tab w:val="num" w:pos="576"/>
        </w:tabs>
        <w:suppressAutoHyphens/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i/>
          <w:lang w:eastAsia="ar-SA"/>
        </w:rPr>
      </w:pPr>
    </w:p>
    <w:p w:rsidR="0078227F" w:rsidRPr="0078227F" w:rsidRDefault="0078227F" w:rsidP="0078227F">
      <w:pPr>
        <w:keepNext/>
        <w:tabs>
          <w:tab w:val="left" w:pos="0"/>
          <w:tab w:val="num" w:pos="576"/>
        </w:tabs>
        <w:suppressAutoHyphens/>
        <w:spacing w:after="0" w:line="240" w:lineRule="auto"/>
        <w:ind w:hanging="576"/>
        <w:jc w:val="both"/>
        <w:outlineLvl w:val="1"/>
        <w:rPr>
          <w:rFonts w:ascii="Times New Roman" w:eastAsia="Times New Roman" w:hAnsi="Times New Roman" w:cs="Times New Roman"/>
          <w:b/>
          <w:i/>
          <w:color w:val="333333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i/>
          <w:lang w:eastAsia="ar-SA"/>
        </w:rPr>
        <w:t xml:space="preserve">Подпись ________________       </w:t>
      </w:r>
      <w:r w:rsidRPr="0078227F">
        <w:rPr>
          <w:rFonts w:ascii="Times New Roman" w:eastAsia="Times New Roman" w:hAnsi="Times New Roman" w:cs="Times New Roman"/>
          <w:b/>
          <w:i/>
          <w:color w:val="333333"/>
          <w:lang w:eastAsia="ar-SA"/>
        </w:rPr>
        <w:t>Дата _______________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4"/>
          <w:lang w:eastAsia="ar-SA"/>
        </w:rPr>
        <w:t>Приложение № 10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к административному регламенту предоставления муниципальной услуги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 xml:space="preserve">«Присвоение адреса объекту капитального строительства»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color w:val="000000"/>
          <w:sz w:val="20"/>
          <w:szCs w:val="16"/>
          <w:lang w:eastAsia="ar-SA"/>
        </w:rPr>
        <w:t>от ______________ № 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>Форма жалобы на действия (бездействие) Администрации  МО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color w:val="000000"/>
          <w:sz w:val="24"/>
          <w:szCs w:val="16"/>
          <w:lang w:eastAsia="ar-SA"/>
        </w:rPr>
        <w:t>», ее должностных лиц при предоставлении муниципальной услуги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Главе </w:t>
      </w:r>
      <w:proofErr w:type="gramStart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муниципального</w:t>
      </w:r>
      <w:proofErr w:type="gramEnd"/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образования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4"/>
          <w:szCs w:val="24"/>
          <w:lang w:eastAsia="ar-SA"/>
        </w:rPr>
        <w:t>От 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(ФИО)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реквизиты документа, удостоверяющего личность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_____________________________________________________ 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(Адрес места жительства)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78227F" w:rsidRPr="0078227F" w:rsidRDefault="0078227F" w:rsidP="0078227F">
      <w:pPr>
        <w:tabs>
          <w:tab w:val="left" w:pos="4452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_____________________________________________________</w:t>
      </w:r>
    </w:p>
    <w:p w:rsidR="0078227F" w:rsidRPr="0078227F" w:rsidRDefault="0078227F" w:rsidP="0078227F">
      <w:pPr>
        <w:suppressAutoHyphens/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(контактный телефон, 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e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-</w:t>
      </w:r>
      <w:r w:rsidRPr="0078227F">
        <w:rPr>
          <w:rFonts w:ascii="Times New Roman" w:eastAsia="Calibri" w:hAnsi="Times New Roman" w:cs="Times New Roman"/>
          <w:sz w:val="20"/>
          <w:szCs w:val="20"/>
          <w:lang w:val="en-US" w:eastAsia="ar-SA"/>
        </w:rPr>
        <w:t>mail</w:t>
      </w:r>
      <w:r w:rsidRPr="0078227F">
        <w:rPr>
          <w:rFonts w:ascii="Times New Roman" w:eastAsia="Calibri" w:hAnsi="Times New Roman" w:cs="Times New Roman"/>
          <w:sz w:val="20"/>
          <w:szCs w:val="20"/>
          <w:lang w:eastAsia="ar-SA"/>
        </w:rPr>
        <w:t>)</w:t>
      </w:r>
    </w:p>
    <w:p w:rsidR="0078227F" w:rsidRPr="0078227F" w:rsidRDefault="0078227F" w:rsidP="0078227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ЖАЛОБА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решения и действия (бездействие) Администрации МО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Качкашурское</w:t>
      </w: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</w:p>
    <w:p w:rsidR="0078227F" w:rsidRPr="0078227F" w:rsidRDefault="0078227F" w:rsidP="007822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(или) ее должностных лиц</w:t>
      </w: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1. Предмет жалобы (краткое изложение обжалуемых действий (бездействий) или решений)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2. Причина несогласия (основания, по которым лицо, подающее жалобу, несогласно с действием (бездействием) или решением со ссылками на пункты Регламента)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Приложение: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(документы, подтверждающие изложенные обстоятельства)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227F" w:rsidRPr="0078227F" w:rsidTr="0078227F">
        <w:tc>
          <w:tcPr>
            <w:tcW w:w="98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48"/>
        <w:gridCol w:w="2640"/>
        <w:gridCol w:w="2160"/>
        <w:gridCol w:w="2941"/>
      </w:tblGrid>
      <w:tr w:rsidR="0078227F" w:rsidRPr="0078227F" w:rsidTr="0078227F">
        <w:tc>
          <w:tcPr>
            <w:tcW w:w="21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40" w:type="dxa"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8227F" w:rsidRPr="0078227F" w:rsidRDefault="0078227F" w:rsidP="0078227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822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                                        /</w:t>
            </w:r>
          </w:p>
        </w:tc>
      </w:tr>
    </w:tbl>
    <w:p w:rsidR="0078227F" w:rsidRPr="0078227F" w:rsidRDefault="0078227F" w:rsidP="007822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>(дата)</w:t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8227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(под</w:t>
      </w:r>
      <w:proofErr w:type="gramEnd"/>
    </w:p>
    <w:p w:rsidR="005F6FC8" w:rsidRDefault="005F6FC8"/>
    <w:sectPr w:rsidR="005F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ple Color Emoji">
    <w:altName w:val="Arial Unicode MS"/>
    <w:charset w:val="88"/>
    <w:family w:val="auto"/>
    <w:pitch w:val="variable"/>
    <w:sig w:usb0="00000000" w:usb1="18080000" w:usb2="14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60"/>
        </w:tabs>
        <w:ind w:left="960" w:hanging="36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</w:lvl>
  </w:abstractNum>
  <w:abstractNum w:abstractNumId="2">
    <w:nsid w:val="00000003"/>
    <w:multiLevelType w:val="singleLevel"/>
    <w:tmpl w:val="00000003"/>
    <w:name w:val="WW8Num14"/>
    <w:lvl w:ilvl="0">
      <w:start w:val="1"/>
      <w:numFmt w:val="bullet"/>
      <w:lvlText w:val="–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35"/>
    <w:lvl w:ilvl="0">
      <w:start w:val="1"/>
      <w:numFmt w:val="bullet"/>
      <w:lvlText w:val="–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F8559F8"/>
    <w:multiLevelType w:val="hybridMultilevel"/>
    <w:tmpl w:val="7A78A9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37EB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721A7"/>
    <w:multiLevelType w:val="hybridMultilevel"/>
    <w:tmpl w:val="7066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E3C89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F6"/>
    <w:rsid w:val="004F35FC"/>
    <w:rsid w:val="005F6FC8"/>
    <w:rsid w:val="006406F6"/>
    <w:rsid w:val="006600BF"/>
    <w:rsid w:val="0078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27F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8227F"/>
    <w:pPr>
      <w:keepNext/>
      <w:tabs>
        <w:tab w:val="left" w:pos="0"/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8227F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27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8227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8227F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8227F"/>
  </w:style>
  <w:style w:type="character" w:styleId="a3">
    <w:name w:val="Hyperlink"/>
    <w:semiHidden/>
    <w:unhideWhenUsed/>
    <w:rsid w:val="0078227F"/>
    <w:rPr>
      <w:color w:val="0000FF"/>
      <w:u w:val="single"/>
    </w:rPr>
  </w:style>
  <w:style w:type="character" w:styleId="a4">
    <w:name w:val="FollowedHyperlink"/>
    <w:semiHidden/>
    <w:unhideWhenUsed/>
    <w:rsid w:val="0078227F"/>
    <w:rPr>
      <w:color w:val="800080"/>
      <w:u w:val="single"/>
    </w:rPr>
  </w:style>
  <w:style w:type="character" w:styleId="a5">
    <w:name w:val="Emphasis"/>
    <w:uiPriority w:val="99"/>
    <w:qFormat/>
    <w:rsid w:val="0078227F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782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78227F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8227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82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822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unhideWhenUsed/>
    <w:rsid w:val="007822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8227F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8227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78227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7822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78227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227F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No Spacing"/>
    <w:uiPriority w:val="99"/>
    <w:qFormat/>
    <w:rsid w:val="007822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4">
    <w:name w:val="List Paragraph"/>
    <w:basedOn w:val="a"/>
    <w:uiPriority w:val="34"/>
    <w:qFormat/>
    <w:rsid w:val="0078227F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78227F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78227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8227F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78227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8227F"/>
    <w:pPr>
      <w:suppressAutoHyphens/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1">
    <w:name w:val="Средняя сетка 21"/>
    <w:uiPriority w:val="99"/>
    <w:qFormat/>
    <w:rsid w:val="007822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2">
    <w:name w:val="марк список 1"/>
    <w:basedOn w:val="a"/>
    <w:uiPriority w:val="99"/>
    <w:rsid w:val="0078227F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2">
    <w:name w:val="Маркированный список 21"/>
    <w:basedOn w:val="a"/>
    <w:uiPriority w:val="99"/>
    <w:rsid w:val="0078227F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7822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нум список 1"/>
    <w:basedOn w:val="a"/>
    <w:uiPriority w:val="99"/>
    <w:rsid w:val="0078227F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uiPriority w:val="99"/>
    <w:rsid w:val="007822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Содержимое таблицы"/>
    <w:basedOn w:val="a"/>
    <w:uiPriority w:val="99"/>
    <w:rsid w:val="007822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78227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f6">
    <w:name w:val="Стиль"/>
    <w:uiPriority w:val="99"/>
    <w:rsid w:val="00782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71"/>
    <w:rsid w:val="0078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8227F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basedOn w:val="a0"/>
    <w:rsid w:val="0078227F"/>
  </w:style>
  <w:style w:type="character" w:customStyle="1" w:styleId="apple-converted-space">
    <w:name w:val="apple-converted-space"/>
    <w:basedOn w:val="a0"/>
    <w:rsid w:val="0078227F"/>
  </w:style>
  <w:style w:type="character" w:customStyle="1" w:styleId="serp-urlitem">
    <w:name w:val="serp-url__item"/>
    <w:rsid w:val="0078227F"/>
  </w:style>
  <w:style w:type="character" w:customStyle="1" w:styleId="s10">
    <w:name w:val="s1"/>
    <w:rsid w:val="0078227F"/>
  </w:style>
  <w:style w:type="character" w:customStyle="1" w:styleId="s2">
    <w:name w:val="s2"/>
    <w:rsid w:val="0078227F"/>
  </w:style>
  <w:style w:type="character" w:customStyle="1" w:styleId="s4">
    <w:name w:val="s4"/>
    <w:rsid w:val="0078227F"/>
  </w:style>
  <w:style w:type="character" w:customStyle="1" w:styleId="s5">
    <w:name w:val="s5"/>
    <w:rsid w:val="0078227F"/>
  </w:style>
  <w:style w:type="table" w:styleId="af7">
    <w:name w:val="Table Grid"/>
    <w:basedOn w:val="a1"/>
    <w:uiPriority w:val="59"/>
    <w:rsid w:val="0078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27F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78227F"/>
    <w:pPr>
      <w:keepNext/>
      <w:tabs>
        <w:tab w:val="left" w:pos="0"/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8227F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27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8227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8227F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78227F"/>
  </w:style>
  <w:style w:type="character" w:styleId="a3">
    <w:name w:val="Hyperlink"/>
    <w:semiHidden/>
    <w:unhideWhenUsed/>
    <w:rsid w:val="0078227F"/>
    <w:rPr>
      <w:color w:val="0000FF"/>
      <w:u w:val="single"/>
    </w:rPr>
  </w:style>
  <w:style w:type="character" w:styleId="a4">
    <w:name w:val="FollowedHyperlink"/>
    <w:semiHidden/>
    <w:unhideWhenUsed/>
    <w:rsid w:val="0078227F"/>
    <w:rPr>
      <w:color w:val="800080"/>
      <w:u w:val="single"/>
    </w:rPr>
  </w:style>
  <w:style w:type="character" w:styleId="a5">
    <w:name w:val="Emphasis"/>
    <w:uiPriority w:val="99"/>
    <w:qFormat/>
    <w:rsid w:val="0078227F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7822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78227F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8227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semiHidden/>
    <w:unhideWhenUsed/>
    <w:rsid w:val="007822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822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ac"/>
    <w:uiPriority w:val="99"/>
    <w:unhideWhenUsed/>
    <w:rsid w:val="007822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8227F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8227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78227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Document Map"/>
    <w:basedOn w:val="a"/>
    <w:link w:val="af0"/>
    <w:uiPriority w:val="99"/>
    <w:semiHidden/>
    <w:unhideWhenUsed/>
    <w:rsid w:val="007822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8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78227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227F"/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No Spacing"/>
    <w:uiPriority w:val="99"/>
    <w:qFormat/>
    <w:rsid w:val="007822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4">
    <w:name w:val="List Paragraph"/>
    <w:basedOn w:val="a"/>
    <w:uiPriority w:val="34"/>
    <w:qFormat/>
    <w:rsid w:val="0078227F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78227F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78227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8227F"/>
    <w:pPr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78227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78227F"/>
    <w:pPr>
      <w:suppressAutoHyphens/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1">
    <w:name w:val="Средняя сетка 21"/>
    <w:uiPriority w:val="99"/>
    <w:qFormat/>
    <w:rsid w:val="0078227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2">
    <w:name w:val="марк список 1"/>
    <w:basedOn w:val="a"/>
    <w:uiPriority w:val="99"/>
    <w:rsid w:val="0078227F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2">
    <w:name w:val="Маркированный список 21"/>
    <w:basedOn w:val="a"/>
    <w:uiPriority w:val="99"/>
    <w:rsid w:val="0078227F"/>
    <w:pPr>
      <w:widowControl w:val="0"/>
      <w:suppressAutoHyphens/>
      <w:autoSpaceDE w:val="0"/>
      <w:spacing w:after="0" w:line="240" w:lineRule="auto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7822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нум список 1"/>
    <w:basedOn w:val="a"/>
    <w:uiPriority w:val="99"/>
    <w:rsid w:val="0078227F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uiPriority w:val="99"/>
    <w:rsid w:val="0078227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Содержимое таблицы"/>
    <w:basedOn w:val="a"/>
    <w:uiPriority w:val="99"/>
    <w:rsid w:val="0078227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1">
    <w:name w:val="s_1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78227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f6">
    <w:name w:val="Стиль"/>
    <w:uiPriority w:val="99"/>
    <w:rsid w:val="00782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71"/>
    <w:rsid w:val="0078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78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rsid w:val="0078227F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basedOn w:val="a0"/>
    <w:rsid w:val="0078227F"/>
  </w:style>
  <w:style w:type="character" w:customStyle="1" w:styleId="apple-converted-space">
    <w:name w:val="apple-converted-space"/>
    <w:basedOn w:val="a0"/>
    <w:rsid w:val="0078227F"/>
  </w:style>
  <w:style w:type="character" w:customStyle="1" w:styleId="serp-urlitem">
    <w:name w:val="serp-url__item"/>
    <w:rsid w:val="0078227F"/>
  </w:style>
  <w:style w:type="character" w:customStyle="1" w:styleId="s10">
    <w:name w:val="s1"/>
    <w:rsid w:val="0078227F"/>
  </w:style>
  <w:style w:type="character" w:customStyle="1" w:styleId="s2">
    <w:name w:val="s2"/>
    <w:rsid w:val="0078227F"/>
  </w:style>
  <w:style w:type="character" w:customStyle="1" w:styleId="s4">
    <w:name w:val="s4"/>
    <w:rsid w:val="0078227F"/>
  </w:style>
  <w:style w:type="character" w:customStyle="1" w:styleId="s5">
    <w:name w:val="s5"/>
    <w:rsid w:val="0078227F"/>
  </w:style>
  <w:style w:type="table" w:styleId="af7">
    <w:name w:val="Table Grid"/>
    <w:basedOn w:val="a1"/>
    <w:uiPriority w:val="59"/>
    <w:rsid w:val="00782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atir-mfc@glazrayon.ru" TargetMode="External"/><Relationship Id="rId13" Type="http://schemas.openxmlformats.org/officeDocument/2006/relationships/hyperlink" Target="mailto:oktyabr-mfc@glazrayon.ru" TargetMode="External"/><Relationship Id="rId18" Type="http://schemas.openxmlformats.org/officeDocument/2006/relationships/hyperlink" Target="http://glazrayon.ru/feedback/new.php" TargetMode="External"/><Relationship Id="rId26" Type="http://schemas.openxmlformats.org/officeDocument/2006/relationships/hyperlink" Target="https://vashkontrol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lazrayon.ru" TargetMode="External"/><Relationship Id="rId7" Type="http://schemas.openxmlformats.org/officeDocument/2006/relationships/hyperlink" Target="mailto:adam-mfc@glazrayon.ru" TargetMode="External"/><Relationship Id="rId12" Type="http://schemas.openxmlformats.org/officeDocument/2006/relationships/hyperlink" Target="mailto:kuregovo-mfc@glazrayon.ru" TargetMode="External"/><Relationship Id="rId17" Type="http://schemas.openxmlformats.org/officeDocument/2006/relationships/hyperlink" Target="mailto:shtanigurt-mfc@glazrayon.ru" TargetMode="External"/><Relationship Id="rId25" Type="http://schemas.openxmlformats.org/officeDocument/2006/relationships/hyperlink" Target="consultantplus://offline/ref=5A2D2EE30E5549588A74EBD71E8BF8E11F293800AC8F889EBE58EFF1DF22EA4E5369C468tExEM" TargetMode="External"/><Relationship Id="rId2" Type="http://schemas.openxmlformats.org/officeDocument/2006/relationships/styles" Target="styles.xml"/><Relationship Id="rId16" Type="http://schemas.openxmlformats.org/officeDocument/2006/relationships/hyperlink" Target="mailto:urakovo-mfc@glazrayon.ru" TargetMode="External"/><Relationship Id="rId20" Type="http://schemas.openxmlformats.org/officeDocument/2006/relationships/hyperlink" Target="http://uslugi.udmur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chkashur@gmail.com" TargetMode="External"/><Relationship Id="rId11" Type="http://schemas.openxmlformats.org/officeDocument/2006/relationships/hyperlink" Target="mailto:kozhil-mfc@glazrayon.ru" TargetMode="External"/><Relationship Id="rId24" Type="http://schemas.openxmlformats.org/officeDocument/2006/relationships/hyperlink" Target="consultantplus://offline/ref=DEA8C3D5FEAE28D3C15195C7FF8A08797CBDC70297A72C5D58FFE43281DC843332044E3Fg4J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nino-mfc@glazrayon.ru" TargetMode="External"/><Relationship Id="rId23" Type="http://schemas.openxmlformats.org/officeDocument/2006/relationships/hyperlink" Target="consultantplus://offline/ref=9849C6F3286D8713832CAC75F23D4F5A1EA632F85882A0B78959B48AC4Q2u2I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chkashur-mfc@glazrayon.ru" TargetMode="External"/><Relationship Id="rId19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lekovo-mfc@glazrayon.ru" TargetMode="External"/><Relationship Id="rId14" Type="http://schemas.openxmlformats.org/officeDocument/2006/relationships/hyperlink" Target="mailto:parzi-mfc@glazrayon.ru" TargetMode="External"/><Relationship Id="rId22" Type="http://schemas.openxmlformats.org/officeDocument/2006/relationships/hyperlink" Target="consultantplus://offline/ref=9849C6F3286D8713832CAC75F23D4F5A1EA435F15681A0B78959B48AC4Q2u2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18991</Words>
  <Characters>108253</Characters>
  <Application>Microsoft Office Word</Application>
  <DocSecurity>0</DocSecurity>
  <Lines>902</Lines>
  <Paragraphs>253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1. Административный регламент предоставления муниципальной услуги «Предоставлени</vt:lpstr>
    </vt:vector>
  </TitlesOfParts>
  <Company/>
  <LinksUpToDate>false</LinksUpToDate>
  <CharactersWithSpaces>126991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2016-12-27T06:47:00Z</dcterms:created>
  <dcterms:modified xsi:type="dcterms:W3CDTF">2016-12-27T07:18:00Z</dcterms:modified>
</cp:coreProperties>
</file>