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УТВЕРЖДЕН</w:t>
      </w:r>
    </w:p>
    <w:p w:rsidR="0060242D" w:rsidRDefault="0060242D" w:rsidP="0060242D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Постановлением Администрации</w:t>
      </w:r>
    </w:p>
    <w:p w:rsidR="0060242D" w:rsidRPr="0060242D" w:rsidRDefault="0060242D" w:rsidP="0060242D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   муници</w:t>
      </w:r>
      <w:r w:rsidRPr="0060242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пального образования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» </w:t>
      </w:r>
    </w:p>
    <w:p w:rsidR="0060242D" w:rsidRPr="0060242D" w:rsidRDefault="0060242D" w:rsidP="0060242D">
      <w:pPr>
        <w:suppressAutoHyphens/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от_________________ 201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7</w:t>
      </w:r>
      <w:r w:rsidRPr="0060242D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года № _____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АДМИНИСТРАТИВНЫЙ РЕГЛАМЕНТ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предоставления  муниципальной услуги </w:t>
      </w:r>
    </w:p>
    <w:p w:rsid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«Предоставление порубочного билета и (или) разрешения 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на пересадку деревьев и кустарников»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0242D" w:rsidRPr="0060242D" w:rsidRDefault="0060242D" w:rsidP="006024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</w:t>
      </w:r>
    </w:p>
    <w:p w:rsidR="0060242D" w:rsidRPr="0060242D" w:rsidRDefault="0060242D" w:rsidP="006024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д.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Качкашур,</w:t>
      </w:r>
      <w:r w:rsidRPr="0060242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2017</w:t>
      </w:r>
    </w:p>
    <w:p w:rsidR="0060242D" w:rsidRPr="0060242D" w:rsidRDefault="0060242D" w:rsidP="0060242D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60242D" w:rsidRPr="0060242D" w:rsidRDefault="0060242D" w:rsidP="0060242D">
      <w:pPr>
        <w:widowControl w:val="0"/>
        <w:shd w:val="clear" w:color="auto" w:fill="FFFFFF"/>
        <w:tabs>
          <w:tab w:val="left" w:pos="4080"/>
          <w:tab w:val="center" w:pos="499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Содержание</w:t>
      </w:r>
    </w:p>
    <w:tbl>
      <w:tblPr>
        <w:tblpPr w:leftFromText="180" w:rightFromText="180" w:vertAnchor="text" w:horzAnchor="margin" w:tblpY="159"/>
        <w:tblW w:w="978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03"/>
        <w:gridCol w:w="567"/>
      </w:tblGrid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602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602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0242D" w:rsidRPr="0060242D" w:rsidTr="0060242D">
        <w:trPr>
          <w:trHeight w:val="80"/>
        </w:trPr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0242D" w:rsidRPr="0060242D" w:rsidTr="0060242D">
        <w:trPr>
          <w:trHeight w:val="23"/>
        </w:trPr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0242D" w:rsidRPr="0060242D" w:rsidTr="0060242D">
        <w:trPr>
          <w:trHeight w:val="23"/>
        </w:trPr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602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602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Требования к помещениям, в которых предоставляются муниципальная услуга, к местам ожидания и приема заявителей, местам для заполнения запросов о </w:t>
            </w: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602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  <w:r w:rsidRPr="00602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0242D" w:rsidRPr="0060242D" w:rsidRDefault="0060242D" w:rsidP="0060242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0242D" w:rsidRPr="0060242D" w:rsidRDefault="0060242D" w:rsidP="0060242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tabs>
                <w:tab w:val="left" w:pos="19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tabs>
                <w:tab w:val="left" w:pos="3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Рассмотрение заявления и документов, необходимых для предоставления </w:t>
            </w:r>
            <w:r w:rsidRPr="0060242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hd w:val="clear" w:color="auto" w:fill="FFFFFF"/>
              <w:suppressAutoHyphens/>
              <w:spacing w:before="120" w:after="12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0242D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Комиссионное обследование зеленых насаждений.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602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  <w:r w:rsidRPr="00602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ФОРМЫ </w:t>
            </w:r>
            <w:proofErr w:type="gramStart"/>
            <w:r w:rsidRPr="00602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602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осуществления текущего </w:t>
            </w:r>
            <w:proofErr w:type="gramStart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Ответственность должностных лиц за решения и действия (бездействие), принимаемые (осуществляемые) ими в ходе предоставления муниципальной </w:t>
            </w: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29</w:t>
            </w:r>
          </w:p>
        </w:tc>
      </w:tr>
      <w:tr w:rsidR="0060242D" w:rsidRPr="0060242D" w:rsidTr="0060242D"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Положения, характеризующие требования к порядку и формам </w:t>
            </w:r>
            <w:proofErr w:type="gramStart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 за</w:t>
            </w:r>
            <w:proofErr w:type="gramEnd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</w:tr>
      <w:tr w:rsidR="0060242D" w:rsidRPr="0060242D" w:rsidTr="0060242D">
        <w:trPr>
          <w:trHeight w:val="23"/>
        </w:trPr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602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</w:t>
            </w:r>
            <w:r w:rsidRPr="00602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0242D" w:rsidRPr="0060242D" w:rsidRDefault="0060242D" w:rsidP="0060242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0242D" w:rsidRPr="0060242D" w:rsidRDefault="0060242D" w:rsidP="0060242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0242D" w:rsidRPr="0060242D" w:rsidTr="0060242D">
        <w:trPr>
          <w:trHeight w:val="23"/>
        </w:trPr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</w:tr>
      <w:tr w:rsidR="0060242D" w:rsidRPr="0060242D" w:rsidTr="0060242D">
        <w:trPr>
          <w:trHeight w:val="23"/>
        </w:trPr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</w:tr>
      <w:tr w:rsidR="0060242D" w:rsidRPr="0060242D" w:rsidTr="0060242D">
        <w:trPr>
          <w:trHeight w:val="23"/>
        </w:trPr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</w:t>
            </w:r>
          </w:p>
        </w:tc>
      </w:tr>
      <w:tr w:rsidR="0060242D" w:rsidRPr="0060242D" w:rsidTr="0060242D">
        <w:trPr>
          <w:trHeight w:val="23"/>
        </w:trPr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</w:t>
            </w:r>
          </w:p>
        </w:tc>
      </w:tr>
      <w:tr w:rsidR="0060242D" w:rsidRPr="0060242D" w:rsidTr="0060242D">
        <w:trPr>
          <w:trHeight w:val="23"/>
        </w:trPr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</w:tr>
      <w:tr w:rsidR="0060242D" w:rsidRPr="0060242D" w:rsidTr="0060242D">
        <w:trPr>
          <w:trHeight w:val="23"/>
        </w:trPr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</w:tr>
      <w:tr w:rsidR="0060242D" w:rsidRPr="0060242D" w:rsidTr="0060242D">
        <w:trPr>
          <w:trHeight w:val="23"/>
        </w:trPr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60242D" w:rsidRPr="0060242D" w:rsidTr="0060242D">
        <w:trPr>
          <w:trHeight w:val="23"/>
        </w:trPr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60242D" w:rsidRPr="0060242D" w:rsidTr="0060242D">
        <w:trPr>
          <w:trHeight w:val="23"/>
        </w:trPr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</w:tr>
      <w:tr w:rsidR="0060242D" w:rsidRPr="0060242D" w:rsidTr="0060242D">
        <w:trPr>
          <w:trHeight w:val="23"/>
        </w:trPr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</w:tr>
      <w:tr w:rsidR="0060242D" w:rsidRPr="0060242D" w:rsidTr="0060242D">
        <w:trPr>
          <w:trHeight w:val="23"/>
        </w:trPr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</w:tr>
      <w:tr w:rsidR="0060242D" w:rsidRPr="0060242D" w:rsidTr="0060242D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60242D" w:rsidRPr="0060242D" w:rsidRDefault="0060242D" w:rsidP="006024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0242D" w:rsidRPr="0060242D" w:rsidTr="0060242D">
        <w:trPr>
          <w:trHeight w:val="23"/>
        </w:trPr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35</w:t>
            </w:r>
          </w:p>
        </w:tc>
      </w:tr>
      <w:tr w:rsidR="0060242D" w:rsidRPr="0060242D" w:rsidTr="0060242D">
        <w:trPr>
          <w:trHeight w:val="23"/>
        </w:trPr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38</w:t>
            </w:r>
          </w:p>
        </w:tc>
      </w:tr>
      <w:tr w:rsidR="0060242D" w:rsidRPr="0060242D" w:rsidTr="0060242D">
        <w:trPr>
          <w:trHeight w:val="23"/>
        </w:trPr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Распоряжение Администрации МО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Качкашурское</w:t>
            </w: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</w:tr>
      <w:tr w:rsidR="0060242D" w:rsidRPr="0060242D" w:rsidTr="0060242D">
        <w:trPr>
          <w:trHeight w:val="23"/>
        </w:trPr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50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 обследования зеленых насаждений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41</w:t>
            </w:r>
          </w:p>
        </w:tc>
      </w:tr>
      <w:tr w:rsidR="0060242D" w:rsidRPr="0060242D" w:rsidTr="0060242D">
        <w:trPr>
          <w:trHeight w:val="23"/>
        </w:trPr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Перечетная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ведомость зеленых насаждений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42</w:t>
            </w:r>
          </w:p>
        </w:tc>
      </w:tr>
      <w:tr w:rsidR="0060242D" w:rsidRPr="0060242D" w:rsidTr="0060242D">
        <w:trPr>
          <w:trHeight w:val="23"/>
        </w:trPr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Порубочный билет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43</w:t>
            </w:r>
          </w:p>
        </w:tc>
      </w:tr>
      <w:tr w:rsidR="0060242D" w:rsidRPr="0060242D" w:rsidTr="0060242D">
        <w:trPr>
          <w:trHeight w:val="23"/>
        </w:trPr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Разрешение на пересадку зеленых насаждений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44</w:t>
            </w:r>
          </w:p>
        </w:tc>
      </w:tr>
      <w:tr w:rsidR="0060242D" w:rsidRPr="0060242D" w:rsidTr="0060242D">
        <w:trPr>
          <w:trHeight w:val="23"/>
        </w:trPr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письма Администрации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Качкашурское</w:t>
            </w: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45</w:t>
            </w:r>
          </w:p>
        </w:tc>
      </w:tr>
      <w:tr w:rsidR="0060242D" w:rsidRPr="0060242D" w:rsidTr="0060242D">
        <w:trPr>
          <w:trHeight w:val="23"/>
        </w:trPr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ar-SA"/>
              </w:rPr>
              <w:t>Образец формы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46</w:t>
            </w:r>
          </w:p>
        </w:tc>
      </w:tr>
      <w:tr w:rsidR="0060242D" w:rsidRPr="0060242D" w:rsidTr="0060242D">
        <w:trPr>
          <w:trHeight w:val="23"/>
        </w:trPr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Блок-схема последовательности административных действий </w:t>
            </w:r>
          </w:p>
          <w:p w:rsidR="0060242D" w:rsidRPr="0060242D" w:rsidRDefault="0060242D" w:rsidP="006024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47</w:t>
            </w:r>
          </w:p>
        </w:tc>
      </w:tr>
      <w:tr w:rsidR="0060242D" w:rsidRPr="0060242D" w:rsidTr="0060242D">
        <w:trPr>
          <w:trHeight w:val="23"/>
        </w:trPr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Образец формы расписки о приеме документов от заявителя на предоставление </w:t>
            </w:r>
          </w:p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муниципальной услуги, </w:t>
            </w:r>
            <w:proofErr w:type="gramStart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выдаваемая</w:t>
            </w:r>
            <w:proofErr w:type="gramEnd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49</w:t>
            </w:r>
          </w:p>
        </w:tc>
      </w:tr>
      <w:tr w:rsidR="0060242D" w:rsidRPr="0060242D" w:rsidTr="0060242D">
        <w:trPr>
          <w:trHeight w:val="23"/>
        </w:trPr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межведомственного запроса о представлении документов</w:t>
            </w:r>
          </w:p>
          <w:p w:rsidR="0060242D" w:rsidRPr="0060242D" w:rsidRDefault="0060242D" w:rsidP="006024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информации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</w:t>
            </w:r>
          </w:p>
        </w:tc>
      </w:tr>
      <w:tr w:rsidR="0060242D" w:rsidRPr="0060242D" w:rsidTr="0060242D">
        <w:trPr>
          <w:trHeight w:val="23"/>
        </w:trPr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ar-SA"/>
              </w:rPr>
              <w:t xml:space="preserve">Образец формы заявления об устранении технических ошибок в документе, </w:t>
            </w:r>
          </w:p>
          <w:p w:rsidR="0060242D" w:rsidRPr="0060242D" w:rsidRDefault="0060242D" w:rsidP="0060242D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ar-SA"/>
              </w:rPr>
            </w:pPr>
            <w:proofErr w:type="gramStart"/>
            <w:r w:rsidRPr="0060242D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ar-SA"/>
              </w:rPr>
              <w:t>являющемся</w:t>
            </w:r>
            <w:proofErr w:type="gramEnd"/>
            <w:r w:rsidRPr="0060242D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ar-SA"/>
              </w:rPr>
              <w:t xml:space="preserve">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52</w:t>
            </w:r>
          </w:p>
        </w:tc>
      </w:tr>
      <w:tr w:rsidR="0060242D" w:rsidRPr="0060242D" w:rsidTr="0060242D">
        <w:trPr>
          <w:trHeight w:val="23"/>
        </w:trPr>
        <w:tc>
          <w:tcPr>
            <w:tcW w:w="817" w:type="dxa"/>
            <w:shd w:val="clear" w:color="auto" w:fill="auto"/>
          </w:tcPr>
          <w:p w:rsidR="0060242D" w:rsidRPr="0060242D" w:rsidRDefault="0060242D" w:rsidP="0060242D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03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жалобы на решения и действия (бездействие) Администрации МО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Качкашурское</w:t>
            </w: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и (или) ее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54</w:t>
            </w:r>
          </w:p>
        </w:tc>
      </w:tr>
    </w:tbl>
    <w:p w:rsidR="0060242D" w:rsidRPr="0060242D" w:rsidRDefault="0060242D" w:rsidP="0060242D">
      <w:pPr>
        <w:widowControl w:val="0"/>
        <w:shd w:val="clear" w:color="auto" w:fill="FFFFFF"/>
        <w:tabs>
          <w:tab w:val="left" w:pos="4080"/>
          <w:tab w:val="center" w:pos="499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 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№ страницы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 ОБЩИЕ ПОЛОЖЕНИЯ</w:t>
      </w: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регулирования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регламент предоставления муниципальной услуги «</w:t>
      </w:r>
      <w:r w:rsidRPr="006024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Предоставление порубочного билета и (или) разрешения на пересадку деревьев и кустарников»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соблюдения следующих основных принципов предоставления муниципальных услуг:</w:t>
      </w:r>
      <w:proofErr w:type="gramEnd"/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правомерности предоставления муниципальной услуги;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заявительного порядка обращения за предоставлением муниципальной услуги;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открытости деятельности органов местного самоуправления;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60242D" w:rsidRPr="0060242D" w:rsidRDefault="0060242D" w:rsidP="0060242D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</w:t>
      </w: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 предоставлении муниципальной услуги должны быть обеспечены следующие права заявителей: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получение муниципальной услуги в соответствии со стандартом предоставления муниципальной услуги;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Круг заявителей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Получателями муниципальной услуги являются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 Российской Федерации, которые в соответствии с действующим законодательством Российской Федерации могут быть участниками гражданско-правовых отношений.</w:t>
      </w:r>
      <w:r w:rsidRPr="0060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о месте нахождения и графике работы 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исполнителя муниципальной услуги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Исполнителем муниципальной услуги является Администрация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Администрация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»).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обособленных структурных подразделениях автономного учреждения «Многофункциональный центр предоставления государственных и муниципальных услуг Удмуртской Республики» Администрация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офис «Мои документы»).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по вопросам предоставления муниципальной услуги осуществляют специалисты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работник офиса «Мои документы» в местах приема заявлений </w:t>
      </w:r>
      <w:r w:rsidRPr="006024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личном обращении заявителей, по телефону или по запросу в порядке, установленном законодательством Российской Федерации.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7.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Адрес: 4276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, Удмуртская Республика, Глазовский район, д.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Центральная, д. 3а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Телефон: (341-41) 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9-125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3) Факс: (341-41) 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125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Адрес электронной почты: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kachkashur</w:t>
      </w:r>
      <w:proofErr w:type="spell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com</w:t>
      </w:r>
      <w:r w:rsidRPr="0060242D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5060"/>
      </w:tblGrid>
      <w:tr w:rsidR="0060242D" w:rsidRPr="0060242D" w:rsidTr="006024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2D" w:rsidRPr="0060242D" w:rsidRDefault="0060242D" w:rsidP="006024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2D" w:rsidRPr="0060242D" w:rsidRDefault="0060242D" w:rsidP="006024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8.00 – 17.00 (перерыв 12.00 – 13.00)</w:t>
            </w:r>
          </w:p>
        </w:tc>
      </w:tr>
      <w:tr w:rsidR="0060242D" w:rsidRPr="0060242D" w:rsidTr="006024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2D" w:rsidRPr="0060242D" w:rsidRDefault="0060242D" w:rsidP="006024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Вторник - Пятница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2D" w:rsidRPr="0060242D" w:rsidRDefault="0060242D" w:rsidP="006024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8.00 – 16.00 (перерыв 12.00 – 13.00)</w:t>
            </w:r>
          </w:p>
        </w:tc>
      </w:tr>
      <w:tr w:rsidR="0060242D" w:rsidRPr="0060242D" w:rsidTr="006024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2D" w:rsidRPr="0060242D" w:rsidRDefault="0060242D" w:rsidP="006024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Суббота, воскресенье, праздничные дни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2D" w:rsidRPr="0060242D" w:rsidRDefault="0060242D" w:rsidP="006024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Выходные дни</w:t>
            </w:r>
          </w:p>
        </w:tc>
      </w:tr>
    </w:tbl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офисов «Мои документы» в Глазовском районе: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60242D" w:rsidRPr="0060242D" w:rsidTr="0060242D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№ </w:t>
            </w:r>
            <w:proofErr w:type="gramStart"/>
            <w:r w:rsidRPr="006024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п</w:t>
            </w:r>
            <w:proofErr w:type="gramEnd"/>
            <w:r w:rsidRPr="006024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Адрес офиса </w:t>
            </w:r>
          </w:p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Адрес электронной почты</w:t>
            </w:r>
          </w:p>
        </w:tc>
      </w:tr>
      <w:tr w:rsidR="0060242D" w:rsidRPr="0060242D" w:rsidTr="0060242D">
        <w:tc>
          <w:tcPr>
            <w:tcW w:w="560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3234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Адамское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427611, д. Адам, ул. </w:t>
            </w:r>
            <w:proofErr w:type="gramStart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6" w:history="1"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adam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0242D" w:rsidRPr="0060242D" w:rsidTr="0060242D">
        <w:tc>
          <w:tcPr>
            <w:tcW w:w="560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3234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Верхнебогатырское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7" w:history="1"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bogatir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0242D" w:rsidRPr="0060242D" w:rsidTr="0060242D">
        <w:tc>
          <w:tcPr>
            <w:tcW w:w="560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3234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Гулековское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427641, д.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Гулеково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8" w:history="1"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gulekovo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0242D" w:rsidRPr="0060242D" w:rsidTr="0060242D">
        <w:tc>
          <w:tcPr>
            <w:tcW w:w="560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</w:t>
            </w:r>
          </w:p>
        </w:tc>
        <w:tc>
          <w:tcPr>
            <w:tcW w:w="3234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«Качкашурское»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427616, д Качкашур,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9" w:history="1"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kachkashur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0242D" w:rsidRPr="0060242D" w:rsidTr="0060242D">
        <w:tc>
          <w:tcPr>
            <w:tcW w:w="560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5)</w:t>
            </w:r>
          </w:p>
        </w:tc>
        <w:tc>
          <w:tcPr>
            <w:tcW w:w="3234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Кожильское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427606, д.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0" w:history="1"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kozhil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0242D" w:rsidRPr="0060242D" w:rsidTr="0060242D">
        <w:tc>
          <w:tcPr>
            <w:tcW w:w="560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6)</w:t>
            </w:r>
          </w:p>
        </w:tc>
        <w:tc>
          <w:tcPr>
            <w:tcW w:w="3234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Куреговское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427646, д.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Курегово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1" w:history="1"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kuregovo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0242D" w:rsidRPr="0060242D" w:rsidTr="0060242D">
        <w:tc>
          <w:tcPr>
            <w:tcW w:w="560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7)</w:t>
            </w:r>
          </w:p>
        </w:tc>
        <w:tc>
          <w:tcPr>
            <w:tcW w:w="3234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427617, с. </w:t>
            </w:r>
            <w:proofErr w:type="gramStart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Октябрьский</w:t>
            </w:r>
            <w:proofErr w:type="gramEnd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Наговицына, д.3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2" w:history="1"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oktyabr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0242D" w:rsidRPr="0060242D" w:rsidTr="0060242D">
        <w:tc>
          <w:tcPr>
            <w:tcW w:w="560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8)</w:t>
            </w:r>
          </w:p>
        </w:tc>
        <w:tc>
          <w:tcPr>
            <w:tcW w:w="3234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Парзинское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427643, с.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Новая, д. 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3" w:history="1"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parzi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0242D" w:rsidRPr="0060242D" w:rsidTr="0060242D">
        <w:tc>
          <w:tcPr>
            <w:tcW w:w="560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9)</w:t>
            </w:r>
          </w:p>
        </w:tc>
        <w:tc>
          <w:tcPr>
            <w:tcW w:w="3234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Понинское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4" w:history="1"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ponino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0242D" w:rsidRPr="0060242D" w:rsidTr="0060242D">
        <w:tc>
          <w:tcPr>
            <w:tcW w:w="560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10)</w:t>
            </w:r>
          </w:p>
        </w:tc>
        <w:tc>
          <w:tcPr>
            <w:tcW w:w="3234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Ураковское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427644, д.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Кочишево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5" w:history="1"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urakovo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0242D" w:rsidRPr="0060242D" w:rsidTr="0060242D">
        <w:tc>
          <w:tcPr>
            <w:tcW w:w="560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11)</w:t>
            </w:r>
          </w:p>
        </w:tc>
        <w:tc>
          <w:tcPr>
            <w:tcW w:w="3234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427630, д.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Глазовская,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6" w:history="1"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shtanigurt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602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</w:tbl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офиса «Мои документы» в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»: ежедневно с 8.00  до 16.00 час.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60242D" w:rsidRPr="0060242D" w:rsidRDefault="0060242D" w:rsidP="0060242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Порядок получения информации заявителями по вопросам предоставления муниципальной услуги</w:t>
      </w:r>
    </w:p>
    <w:p w:rsidR="0060242D" w:rsidRPr="0060242D" w:rsidRDefault="0060242D" w:rsidP="0060242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Информация о порядке предоставления муниципальной услуги является открытой и</w:t>
      </w: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общедоступной.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Основными требованиями к информированию заявителей являются: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актуальность и достоверность предоставляемой информации;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четкость в изложении информации;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полнота информирования;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наглядность форм предоставляемой информации;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5) удобство и доступность получения информации;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оперативность предоставления информации</w:t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Работники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офиса «Мои документы» предоставляют информацию по следующим вопросам: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способах получения муниципальной услуги;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процедуре предоставления муниципальной услуги;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 услугах, которые являются необходимыми и обязательными для предоставления муниципальной услуги;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4) о перечне нормативных правовых актов, регламентирующих предоставление муниципальной услуги;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о графике работы специалистов, оказывающих предоставление муниципальной услуги;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7) об основаниях отказа в приеме заявления;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8) о сроке предоставления услуги;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9) о ходе предоставления муниципальной услуги;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 ходе предоставления муниципальной услуги доводится работниками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60242D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или офиса «Мои документы» в форме индивидуального устного и письменного информирования.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порядке предоставления муниципальной услуги предусматривается в форме: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индивидуального устного информирования;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индивидуального письменного информирования;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публичного письменного информирования.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в офисе «Мои документы» лично или по телефону, в соответствии с графиками работы указанных организаций (пункты 8 - 10 настоящего Административного регламента).</w:t>
      </w:r>
      <w:proofErr w:type="gramEnd"/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подробно и в вежливой (корректной) форме информирует заявителей по вопросам предоставления муниципальной услуги.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должностного лица,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 электронной почте на электронные адреса, указанные в пунктах 7 и 9 настоящего Административного регламента;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факсимильной связи на номер, указанный в пункте 7 настоящего Административного регламента;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4) через интернет-приемную официального портала муниципального образования «Глазовский район» на странице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в информационно-телекоммуникационной сети «Интернет» (далее – официальный портал Глазовского района) </w:t>
      </w:r>
      <w:hyperlink r:id="rId17" w:history="1">
        <w:r w:rsidRPr="006024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http://glazrayon.ru/feedback/new.php</w:t>
        </w:r>
      </w:hyperlink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 Едином портале государственных и муниципальных услуг (функций) в сети Интернет </w:t>
      </w:r>
      <w:hyperlink r:id="rId18" w:history="1">
        <w:r w:rsidRPr="006024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www.gosuslugi.ru</w:t>
        </w:r>
      </w:hyperlink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ЕПГУ); </w:t>
      </w:r>
      <w:proofErr w:type="gramEnd"/>
    </w:p>
    <w:p w:rsidR="0060242D" w:rsidRPr="0060242D" w:rsidRDefault="0060242D" w:rsidP="0060242D">
      <w:pPr>
        <w:shd w:val="clear" w:color="auto" w:fill="FFFFFF"/>
        <w:suppressAutoHyphens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19" w:history="1">
        <w:r w:rsidRPr="006024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http://uslugi.udmurt.ru/</w:t>
        </w:r>
      </w:hyperlink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Список мест размещения </w:t>
      </w:r>
      <w:proofErr w:type="spell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инфоматов</w:t>
      </w:r>
      <w:proofErr w:type="spell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 в приложении № 1 к настоящему Административному регламенту;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на официальном портале Глазовского района </w:t>
      </w:r>
      <w:hyperlink r:id="rId20" w:history="1">
        <w:r w:rsidRPr="006024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http://glazrayon.ru</w:t>
        </w:r>
      </w:hyperlink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 информационных стендах, расположенных в здании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 и в офисе «Мои документы».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качеству информационных стендов указаны в пункте 56 настоящего Административного регламента</w:t>
      </w:r>
      <w:r w:rsidRPr="0060242D">
        <w:rPr>
          <w:rFonts w:ascii="Times New Roman" w:eastAsia="Times New Roman" w:hAnsi="Times New Roman" w:cs="Times New Roman"/>
          <w:color w:val="FFFF00"/>
          <w:sz w:val="24"/>
          <w:szCs w:val="24"/>
          <w:lang w:eastAsia="ar-SA"/>
        </w:rPr>
        <w:t>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21.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почтовый адрес, адрес электронной почты, номера телефонов, график работы, график приема заявителей, сведения о руководителе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работнике офиса «Мои документы»;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адреса ЕПГУ и РПГУ, официального портала Глазовского района;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регламента;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 услугах, которые являются необходимыми и обязательными для предоставления муниципальной услуги;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сроки предоставления муниципальной услуги;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7) форма заявления о предоставлении муниципальной услуги (Приложения  № 2) к настоящему Административному регламенту) и требования к его заполнению и оформлению;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 порядок и способы подачи заявления о предоставлении муниципальной услуги;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порядок и способы получения информации по порядку предоставления муниципальной услуги;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11) порядок записи на личный прием к должностным лицам;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12) порядок получения книги отзывов и предложений по вопросам организации приема заявителей;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6024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II. СТАНДАРТ ПРЕДОСТАВЛЕНИЯ МУНИЦИПАЛЬНОЙ УСЛУГИ</w:t>
      </w:r>
    </w:p>
    <w:p w:rsidR="0060242D" w:rsidRPr="0060242D" w:rsidRDefault="0060242D" w:rsidP="0060242D">
      <w:pPr>
        <w:suppressAutoHyphens/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муниципальной услуги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22.</w:t>
      </w: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Муниципальная услуга «</w:t>
      </w:r>
      <w:r w:rsidRPr="006024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Предоставление порубочного билета и (или) разрешения на пересадку деревьев и кустарников»</w:t>
      </w:r>
    </w:p>
    <w:p w:rsidR="0060242D" w:rsidRPr="0060242D" w:rsidRDefault="0060242D" w:rsidP="0060242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органа, предоставляющего муниципальную услугу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Муниципальную услугу предоставляет Администрация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предоставлении муниципальной услуги Администрация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осуществляет  взаимодействие: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с офисами «Мои документы» в Глазовском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выдачи заявителю результата муниципальной услуги;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со структурными подразделениями Администрации Глазовского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информации; </w:t>
      </w:r>
    </w:p>
    <w:p w:rsidR="0060242D" w:rsidRPr="0060242D" w:rsidRDefault="0060242D" w:rsidP="0060242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с уполномоченными исполнительными органами государственной власти Удмуртской Республики в части предоставления документов;</w:t>
      </w:r>
    </w:p>
    <w:p w:rsidR="0060242D" w:rsidRPr="0060242D" w:rsidRDefault="0060242D" w:rsidP="0060242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4) с Управлением федеральной налоговой службы Российской Федерации по Удмуртской Республике в части предоставления документов;</w:t>
      </w:r>
    </w:p>
    <w:p w:rsidR="0060242D" w:rsidRPr="0060242D" w:rsidRDefault="0060242D" w:rsidP="0060242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5)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документов;</w:t>
      </w:r>
    </w:p>
    <w:p w:rsidR="0060242D" w:rsidRPr="0060242D" w:rsidRDefault="0060242D" w:rsidP="0060242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Росреестра</w:t>
      </w:r>
      <w:proofErr w:type="spell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 Удмуртской Республике) в части предоставления документов.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0242D" w:rsidRPr="0060242D" w:rsidRDefault="0060242D" w:rsidP="0060242D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 предоставления муниципальной услуги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27.</w:t>
      </w: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Конечным результатом предоставления муниципальной услуги являются:</w:t>
      </w:r>
    </w:p>
    <w:p w:rsidR="0060242D" w:rsidRPr="0060242D" w:rsidRDefault="0060242D" w:rsidP="0060242D">
      <w:pPr>
        <w:suppressAutoHyphens/>
        <w:spacing w:after="0" w:line="2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1)</w:t>
      </w:r>
      <w:r w:rsidRPr="006024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602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редоставление порубочного билета (или)  разрешения на пересадку деревьев и  кустарников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6024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 мотивированный  отказ в выдаче разрешения в письменной форме.</w:t>
      </w:r>
    </w:p>
    <w:p w:rsidR="0060242D" w:rsidRPr="0060242D" w:rsidRDefault="0060242D" w:rsidP="0060242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60242D" w:rsidRPr="0060242D" w:rsidRDefault="0060242D" w:rsidP="0060242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Срок предоставления муниципальной услуги, срок выдачи (направления), </w:t>
      </w:r>
    </w:p>
    <w:p w:rsidR="0060242D" w:rsidRPr="0060242D" w:rsidRDefault="0060242D" w:rsidP="0060242D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документов, являющихся результатом предоставления муниципальной услуги</w:t>
      </w:r>
    </w:p>
    <w:p w:rsidR="0060242D" w:rsidRPr="0060242D" w:rsidRDefault="0060242D" w:rsidP="0060242D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28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>.Муниципальная услуга предоставляется в течение 14-ти рабочих дней с момента регистрации запроса заявителя. При наличии причин, не позволяющих подготовить ответ</w:t>
      </w:r>
    </w:p>
    <w:p w:rsidR="0060242D" w:rsidRPr="0060242D" w:rsidRDefault="0060242D" w:rsidP="0060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запрос заявителя в установленный срок, срок предоставления муниципальной услуги может быть продлен не более чем на 30 дней, о чем письменно уведомляется заявитель.</w:t>
      </w:r>
    </w:p>
    <w:p w:rsidR="0060242D" w:rsidRPr="0060242D" w:rsidRDefault="0060242D" w:rsidP="00602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запроса заявителя, ответ на который не может быть дан без предоставления уточненных или дополнительных сведений, специалист в течение 5 рабочих дней запрашивает у заявителя необходимые сведения.</w:t>
      </w:r>
    </w:p>
    <w:p w:rsidR="0060242D" w:rsidRPr="0060242D" w:rsidRDefault="0060242D" w:rsidP="0060242D">
      <w:pPr>
        <w:suppressAutoHyphens/>
        <w:spacing w:after="0" w:line="240" w:lineRule="auto"/>
        <w:ind w:hanging="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Запросы граждан, органов государственной власти, органов местного самоуправления, организаций, поступившие в Администрацию, архивные 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исполнения которых находятся в государственных, муниципальных архивах Удмуртской Республики, иных органах и организациях, находящихся на территории Удмуртской Республики, в течение 5 рабочих дней со дня их регистрации направляются по принадлежности для исполнения и ответа, о чем уведомляется заявитель</w:t>
      </w:r>
    </w:p>
    <w:p w:rsidR="0060242D" w:rsidRPr="0060242D" w:rsidRDefault="0060242D" w:rsidP="0060242D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нормативных правовых актов, регулирующих отношения, </w:t>
      </w:r>
    </w:p>
    <w:p w:rsidR="0060242D" w:rsidRPr="0060242D" w:rsidRDefault="0060242D" w:rsidP="0060242D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возникающие в связи с предоставлением муниципальной услуги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регулируется:</w:t>
      </w:r>
    </w:p>
    <w:p w:rsidR="0060242D" w:rsidRPr="0060242D" w:rsidRDefault="0060242D" w:rsidP="0060242D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Гражданским кодексом Российской Федерации;</w:t>
      </w:r>
    </w:p>
    <w:p w:rsidR="0060242D" w:rsidRPr="0060242D" w:rsidRDefault="0060242D" w:rsidP="0060242D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Земельным кодексом Российской Федерации;</w:t>
      </w:r>
    </w:p>
    <w:p w:rsidR="0060242D" w:rsidRPr="0060242D" w:rsidRDefault="0060242D" w:rsidP="0060242D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Градостроительным кодексом Российской Федерации;</w:t>
      </w:r>
    </w:p>
    <w:p w:rsidR="0060242D" w:rsidRPr="0060242D" w:rsidRDefault="0060242D" w:rsidP="0060242D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Водным кодексом Российской Федерации;</w:t>
      </w:r>
    </w:p>
    <w:p w:rsidR="0060242D" w:rsidRPr="0060242D" w:rsidRDefault="0060242D" w:rsidP="0060242D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Лесным кодексом Российской Федерации;</w:t>
      </w:r>
    </w:p>
    <w:p w:rsidR="0060242D" w:rsidRPr="0060242D" w:rsidRDefault="0060242D" w:rsidP="0060242D">
      <w:pPr>
        <w:numPr>
          <w:ilvl w:val="0"/>
          <w:numId w:val="24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Законом РФ от 21.02.1992 г. № 2395-1 «О недрах»;</w:t>
      </w:r>
    </w:p>
    <w:p w:rsidR="0060242D" w:rsidRPr="0060242D" w:rsidRDefault="0060242D" w:rsidP="0060242D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Федеральным законом от 25.10.2001 № 137-ФЗ «О введении в действие Земельного кодекса Российской Федерации»; </w:t>
      </w:r>
    </w:p>
    <w:p w:rsidR="0060242D" w:rsidRPr="0060242D" w:rsidRDefault="0060242D" w:rsidP="0060242D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60242D" w:rsidRPr="0060242D" w:rsidRDefault="0060242D" w:rsidP="0060242D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24 июля 2007 г. № 221-ФЗ «О государственном кадастре недвижимости»;</w:t>
      </w:r>
    </w:p>
    <w:p w:rsidR="0060242D" w:rsidRPr="0060242D" w:rsidRDefault="0060242D" w:rsidP="0060242D">
      <w:pPr>
        <w:numPr>
          <w:ilvl w:val="0"/>
          <w:numId w:val="24"/>
        </w:numPr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42D">
        <w:rPr>
          <w:rFonts w:ascii="Times New Roman" w:eastAsia="Times New Roman" w:hAnsi="Times New Roman" w:cs="Times New Roman"/>
          <w:sz w:val="24"/>
          <w:szCs w:val="24"/>
        </w:rPr>
        <w:t>Федеральным законом от 10.01.2002г. № 7-ФЗ «Об охране окружающей среды»;</w:t>
      </w:r>
    </w:p>
    <w:p w:rsidR="0060242D" w:rsidRPr="0060242D" w:rsidRDefault="0060242D" w:rsidP="0060242D">
      <w:pPr>
        <w:numPr>
          <w:ilvl w:val="0"/>
          <w:numId w:val="24"/>
        </w:numPr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42D">
        <w:rPr>
          <w:rFonts w:ascii="Times New Roman" w:eastAsia="Times New Roman" w:hAnsi="Times New Roman" w:cs="Times New Roman"/>
          <w:sz w:val="24"/>
          <w:szCs w:val="24"/>
        </w:rPr>
        <w:t>Федеральным законом от 30.03.1999г. № 52-ФЗ «О санитарно-эпидемиологическом благополучии населения»;</w:t>
      </w:r>
    </w:p>
    <w:p w:rsidR="0060242D" w:rsidRPr="0060242D" w:rsidRDefault="0060242D" w:rsidP="0060242D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60242D" w:rsidRPr="0060242D" w:rsidRDefault="0060242D" w:rsidP="0060242D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60242D" w:rsidRPr="0060242D" w:rsidRDefault="0060242D" w:rsidP="0060242D">
      <w:pPr>
        <w:numPr>
          <w:ilvl w:val="0"/>
          <w:numId w:val="24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60242D" w:rsidRPr="0060242D" w:rsidRDefault="0060242D" w:rsidP="0060242D">
      <w:pPr>
        <w:numPr>
          <w:ilvl w:val="0"/>
          <w:numId w:val="24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27.07.2006 № 152-ФЗ «О персональных данных»;</w:t>
      </w:r>
    </w:p>
    <w:p w:rsidR="0060242D" w:rsidRPr="0060242D" w:rsidRDefault="0060242D" w:rsidP="0060242D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Федеральным </w:t>
      </w:r>
      <w:hyperlink r:id="rId21" w:history="1">
        <w:r w:rsidRPr="0060242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законом</w:t>
        </w:r>
      </w:hyperlink>
      <w:r w:rsidRPr="006024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от 6 апреля 2011 года № 63-ФЗ «Об электронной подписи»;</w:t>
      </w:r>
    </w:p>
    <w:p w:rsidR="0060242D" w:rsidRPr="0060242D" w:rsidRDefault="0060242D" w:rsidP="0060242D">
      <w:pPr>
        <w:numPr>
          <w:ilvl w:val="0"/>
          <w:numId w:val="24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24 ноября 1995 года № 181-ФЗ «О социальной защите инвалидов в Российской Федерации»;</w:t>
      </w:r>
    </w:p>
    <w:p w:rsidR="0060242D" w:rsidRPr="0060242D" w:rsidRDefault="0060242D" w:rsidP="0060242D">
      <w:pPr>
        <w:numPr>
          <w:ilvl w:val="0"/>
          <w:numId w:val="24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hyperlink r:id="rId22" w:history="1">
        <w:r w:rsidRPr="0060242D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Постановлением</w:t>
        </w:r>
      </w:hyperlink>
      <w:r w:rsidRPr="006024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60242D" w:rsidRPr="0060242D" w:rsidRDefault="0060242D" w:rsidP="0060242D">
      <w:pPr>
        <w:numPr>
          <w:ilvl w:val="0"/>
          <w:numId w:val="24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60242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60242D" w:rsidRPr="0060242D" w:rsidRDefault="0060242D" w:rsidP="0060242D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Уставом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60242D" w:rsidRPr="0060242D" w:rsidRDefault="0060242D" w:rsidP="0060242D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Порядком вырубки деревьев и кустарников на территории населенных пунктов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»; </w:t>
      </w:r>
    </w:p>
    <w:p w:rsidR="0060242D" w:rsidRPr="0060242D" w:rsidRDefault="0060242D" w:rsidP="0060242D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Правилами благоустройства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0242D" w:rsidRPr="0060242D" w:rsidRDefault="0060242D" w:rsidP="0060242D">
      <w:pPr>
        <w:suppressAutoHyphens/>
        <w:spacing w:after="0" w:line="240" w:lineRule="auto"/>
        <w:rPr>
          <w:rFonts w:ascii="Arial" w:eastAsia="Arial" w:hAnsi="Arial" w:cs="Arial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60242D" w:rsidRPr="0060242D" w:rsidRDefault="0060242D" w:rsidP="0060242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муниципальной услуги </w:t>
      </w:r>
    </w:p>
    <w:p w:rsidR="0060242D" w:rsidRPr="0060242D" w:rsidRDefault="0060242D" w:rsidP="0060242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60242D" w:rsidRPr="0060242D" w:rsidRDefault="0060242D" w:rsidP="0060242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получения муниципальной услуги заявитель должен представить следующие документы:</w:t>
      </w:r>
    </w:p>
    <w:p w:rsidR="0060242D" w:rsidRPr="0060242D" w:rsidRDefault="0060242D" w:rsidP="0060242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Arial" w:hAnsi="Times New Roman" w:cs="Times New Roman"/>
          <w:sz w:val="24"/>
          <w:szCs w:val="24"/>
          <w:lang w:eastAsia="ar-SA"/>
        </w:rPr>
        <w:t>1) Заявление о предоставлении муниципальной услуги по формам, приведенным в Приложении  № 2 к настоящему Административному регламенту.</w:t>
      </w:r>
    </w:p>
    <w:p w:rsidR="0060242D" w:rsidRPr="0060242D" w:rsidRDefault="0060242D" w:rsidP="0060242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2) документ, удостоверяющий личность заявителя (при представлении официальных документов лично заявителем);</w:t>
      </w:r>
    </w:p>
    <w:p w:rsidR="0060242D" w:rsidRPr="0060242D" w:rsidRDefault="0060242D" w:rsidP="0060242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Arial" w:hAnsi="Times New Roman" w:cs="Times New Roman"/>
          <w:sz w:val="24"/>
          <w:szCs w:val="24"/>
          <w:lang w:eastAsia="ar-SA"/>
        </w:rPr>
        <w:t>3) документ, подтверждающий полномочия заявителя или представителя заявителя;</w:t>
      </w:r>
    </w:p>
    <w:p w:rsidR="0060242D" w:rsidRPr="0060242D" w:rsidRDefault="0060242D" w:rsidP="0060242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Arial" w:hAnsi="Times New Roman" w:cs="Times New Roman"/>
          <w:sz w:val="24"/>
          <w:szCs w:val="24"/>
          <w:lang w:eastAsia="ar-SA"/>
        </w:rPr>
        <w:t>4) согласие на обработку персональных данных</w:t>
      </w:r>
    </w:p>
    <w:p w:rsidR="0060242D" w:rsidRPr="0060242D" w:rsidRDefault="0060242D" w:rsidP="0060242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31.</w:t>
      </w:r>
      <w:r w:rsidRPr="0060242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 w:rsidRPr="0060242D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 w:rsidRPr="0060242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60242D" w:rsidRPr="0060242D" w:rsidRDefault="0060242D" w:rsidP="0060242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32.</w:t>
      </w:r>
      <w:r w:rsidRPr="0060242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60242D" w:rsidRPr="0060242D" w:rsidRDefault="0060242D" w:rsidP="0060242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Arial" w:hAnsi="Times New Roman" w:cs="Times New Roman"/>
          <w:sz w:val="24"/>
          <w:szCs w:val="24"/>
          <w:lang w:eastAsia="ar-SA"/>
        </w:rPr>
        <w:t>1) лично в Администрации МО «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Arial" w:hAnsi="Times New Roman" w:cs="Times New Roman"/>
          <w:sz w:val="24"/>
          <w:szCs w:val="24"/>
          <w:lang w:eastAsia="ar-SA"/>
        </w:rPr>
        <w:t>»;</w:t>
      </w:r>
    </w:p>
    <w:p w:rsidR="0060242D" w:rsidRPr="0060242D" w:rsidRDefault="0060242D" w:rsidP="0060242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Arial" w:hAnsi="Times New Roman" w:cs="Times New Roman"/>
          <w:sz w:val="24"/>
          <w:szCs w:val="24"/>
          <w:lang w:eastAsia="ar-SA"/>
        </w:rPr>
        <w:t>2) лично в офисах «Мои документы»;</w:t>
      </w:r>
    </w:p>
    <w:p w:rsidR="0060242D" w:rsidRPr="0060242D" w:rsidRDefault="0060242D" w:rsidP="0060242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Arial" w:hAnsi="Times New Roman" w:cs="Times New Roman"/>
          <w:sz w:val="24"/>
          <w:szCs w:val="24"/>
          <w:lang w:eastAsia="ar-SA"/>
        </w:rPr>
        <w:t>3) посредством почтовой связи.</w:t>
      </w:r>
    </w:p>
    <w:p w:rsidR="0060242D" w:rsidRPr="0060242D" w:rsidRDefault="0060242D" w:rsidP="0060242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Arial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60242D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 w:rsidRPr="0060242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60242D" w:rsidRPr="0060242D" w:rsidRDefault="0060242D" w:rsidP="0060242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33.</w:t>
      </w:r>
      <w:r w:rsidRPr="0060242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электронной форме заявление и документы также могут быть представлены на адреса электронной почты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офисе «Мои документы»,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34.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67 настоящего Административного регламента).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35.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 документов на предоставление муниципальной услуги осуществляется в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в офисе «Мои документы» по адресам и в соответствии с графиками работы, указанными в пунктах 7-8, 9-10 настоящего Административного регламента.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36.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37.</w:t>
      </w:r>
      <w:r w:rsidRPr="006024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9 к настоящему Административному регламенту, в Администрацию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офис «Мои документы», в который им было подано заявление на предоставление муниципальной услуги.</w:t>
      </w:r>
    </w:p>
    <w:p w:rsidR="0060242D" w:rsidRPr="0060242D" w:rsidRDefault="0060242D" w:rsidP="006024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85739" w:rsidRDefault="00285739" w:rsidP="0060242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Исчерпывающий перечень документов, необходимых в соответствии </w:t>
      </w:r>
    </w:p>
    <w:p w:rsidR="0060242D" w:rsidRPr="0060242D" w:rsidRDefault="0060242D" w:rsidP="0060242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</w:t>
      </w:r>
      <w:proofErr w:type="gramStart"/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proofErr w:type="gramEnd"/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0242D" w:rsidRPr="0060242D" w:rsidRDefault="0060242D" w:rsidP="0060242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услуги, которые находятся в распоряжении государственных органов, органов </w:t>
      </w:r>
    </w:p>
    <w:p w:rsidR="0060242D" w:rsidRPr="0060242D" w:rsidRDefault="0060242D" w:rsidP="0060242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местного самоуправления и иных органов, участвующих в предоставлении </w:t>
      </w:r>
    </w:p>
    <w:p w:rsidR="0060242D" w:rsidRPr="0060242D" w:rsidRDefault="0060242D" w:rsidP="0060242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государственных и муниципальных услуг,  и которые заявитель вправе представить </w:t>
      </w:r>
    </w:p>
    <w:p w:rsidR="0060242D" w:rsidRPr="0060242D" w:rsidRDefault="0060242D" w:rsidP="0060242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собственной инициативе, а также способы их получения заявителем, </w:t>
      </w:r>
    </w:p>
    <w:p w:rsidR="0060242D" w:rsidRPr="0060242D" w:rsidRDefault="0060242D" w:rsidP="0060242D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в электронной форме</w:t>
      </w:r>
    </w:p>
    <w:p w:rsidR="0060242D" w:rsidRPr="0060242D" w:rsidRDefault="0060242D" w:rsidP="0060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2D" w:rsidRPr="0060242D" w:rsidRDefault="0060242D" w:rsidP="0060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Заявитель, одновременно с заявлением и документами, указанными в пункте 30 настоящего Административного регламента, вправе по собственной инициативе представить следующие документы: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  <w:t xml:space="preserve">1) перечислить все документы, которые получаем по </w:t>
      </w:r>
      <w:proofErr w:type="spellStart"/>
      <w:r w:rsidRPr="006024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межведу</w:t>
      </w:r>
      <w:proofErr w:type="spellEnd"/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2)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3)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39.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0242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Непредставление заявителем документов, указанных в пункте 38 настоящего Административного регламента не является основанием для отказа в предоставлении муниципальной услуги. </w:t>
      </w:r>
    </w:p>
    <w:p w:rsidR="0060242D" w:rsidRPr="0060242D" w:rsidRDefault="0060242D" w:rsidP="00602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документы, указанные в пункте 38 настоящего Административного регламента не представлены заявителем по собственной инициативе, работники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офиса «Мои документы»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 электронного взаимодействия.</w:t>
      </w:r>
      <w:proofErr w:type="gramEnd"/>
    </w:p>
    <w:p w:rsidR="0060242D" w:rsidRPr="0060242D" w:rsidRDefault="0060242D" w:rsidP="0060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заявителя:</w:t>
      </w:r>
    </w:p>
    <w:p w:rsidR="0060242D" w:rsidRPr="0060242D" w:rsidRDefault="0060242D" w:rsidP="0060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0242D" w:rsidRPr="0060242D" w:rsidRDefault="0060242D" w:rsidP="0060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3" w:history="1">
        <w:r w:rsidRPr="006024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</w:t>
        </w:r>
        <w:proofErr w:type="gramEnd"/>
        <w:r w:rsidRPr="006024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</w:t>
        </w:r>
      </w:hyperlink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услуг, которые являются необходимыми и обязательными 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42.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Исчерпывающий перечень оснований для отказа в приеме документов,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gramStart"/>
      <w:r w:rsidRPr="00602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необходимых</w:t>
      </w:r>
      <w:proofErr w:type="gramEnd"/>
      <w:r w:rsidRPr="00602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43.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приёме документов является: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отсутствие одного из документов, указанных в пункте 30 настоящего Административного регламента</w:t>
      </w:r>
      <w:r w:rsidRPr="006024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(или)</w:t>
      </w:r>
      <w:r w:rsidRPr="006024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нарушение требований к их форме и содержанию;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текст запроса не поддается прочтению, а также </w:t>
      </w: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наличие фактических ошибок в указанных заявителем персональных данных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60242D" w:rsidRPr="0060242D" w:rsidRDefault="0060242D" w:rsidP="0060242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выявление в результате 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Исчерпывающий перечень оснований для приостановления или отказа 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 предоставлении муниципальной услуги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44.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предоставлении муниципальной услуги является: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непредставление документов согласно перечню, определенному настоящим административного регламента;</w:t>
      </w:r>
    </w:p>
    <w:p w:rsidR="0060242D" w:rsidRPr="0060242D" w:rsidRDefault="0060242D" w:rsidP="0060242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3) обращение ненадлежащего (неуполномоченного) лица с заявлением о предоставлении муниципальной услуги.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45.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8) к настоящему Административному регламенту).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46.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47.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платы, взимаемой с заявителя 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предоставление муниципальной услуги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48.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осуществляется бесплатно.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взимания платы с заявителя 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 услуг, которые являются необходимыми и обязательными 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49.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50.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51.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52.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заявления осуществляется посредством системы электронного документооборота DIRECTUM (далее – СЭД), действующей в Администрации Глазовского района и офисах «Мои документы».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СЭД вводятся реквизиты обращения. Дата поступления обращения и  регистрационный номер входящей корреспонденции определяются автоматически.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помещениям, в которых предоставляются </w:t>
      </w:r>
      <w:proofErr w:type="gramStart"/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муниципальная</w:t>
      </w:r>
      <w:proofErr w:type="gramEnd"/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услуга, к местам ожидания и приема заявителей, местам для заполнения запросов 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 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60242D" w:rsidRPr="0060242D" w:rsidRDefault="0060242D" w:rsidP="006024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60242D" w:rsidRPr="0060242D" w:rsidRDefault="0060242D" w:rsidP="006024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60242D" w:rsidRPr="0060242D" w:rsidRDefault="0060242D" w:rsidP="006024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60242D" w:rsidRPr="0060242D" w:rsidRDefault="0060242D" w:rsidP="006024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60242D" w:rsidRPr="0060242D" w:rsidRDefault="0060242D" w:rsidP="006024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60242D" w:rsidRPr="0060242D" w:rsidRDefault="0060242D" w:rsidP="006024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60242D" w:rsidRPr="0060242D" w:rsidRDefault="0060242D" w:rsidP="006024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Доступ заявителей к парковочным местам является бесплатным.</w:t>
      </w:r>
    </w:p>
    <w:p w:rsidR="0060242D" w:rsidRPr="0060242D" w:rsidRDefault="0060242D" w:rsidP="006024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60242D">
        <w:rPr>
          <w:rFonts w:ascii="Times New Roman" w:eastAsia="Apple Color Emoji" w:hAnsi="Times New Roman" w:cs="Times New Roman"/>
          <w:sz w:val="24"/>
          <w:szCs w:val="24"/>
          <w:lang w:eastAsia="ru-RU"/>
        </w:rPr>
        <w:t xml:space="preserve">в том числе с использованием кресла-коляски,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помощью должностных лиц учреждения, </w:t>
      </w:r>
      <w:proofErr w:type="spell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ассистивных</w:t>
      </w:r>
      <w:proofErr w:type="spell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вспомогательных технологий.</w:t>
      </w:r>
    </w:p>
    <w:p w:rsidR="0060242D" w:rsidRPr="0060242D" w:rsidRDefault="0060242D" w:rsidP="0060242D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60242D" w:rsidRPr="0060242D" w:rsidRDefault="0060242D" w:rsidP="0060242D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54.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услуг, в которых предоставляется муниципальная услуга:</w:t>
      </w:r>
    </w:p>
    <w:p w:rsidR="0060242D" w:rsidRPr="0060242D" w:rsidRDefault="0060242D" w:rsidP="0060242D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60242D" w:rsidRPr="0060242D" w:rsidRDefault="0060242D" w:rsidP="0060242D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60242D" w:rsidRPr="0060242D" w:rsidRDefault="0060242D" w:rsidP="0060242D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В помещениях должна быть создана </w:t>
      </w:r>
      <w:proofErr w:type="gramStart"/>
      <w:r w:rsidR="00CF6496"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</w:t>
      </w:r>
      <w:proofErr w:type="gramEnd"/>
      <w:r w:rsidR="00CF6496"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CF6496"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барьерная</w:t>
      </w:r>
      <w:proofErr w:type="gram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60242D" w:rsidRPr="0060242D" w:rsidRDefault="0060242D" w:rsidP="0060242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Офисы «Мои документы» должны быть оформлены в едином фирменном стиле «Мои документы».</w:t>
      </w:r>
    </w:p>
    <w:p w:rsidR="0060242D" w:rsidRPr="0060242D" w:rsidRDefault="0060242D" w:rsidP="0060242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60242D" w:rsidRPr="0060242D" w:rsidRDefault="0060242D" w:rsidP="0060242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60242D" w:rsidRPr="0060242D" w:rsidRDefault="0060242D" w:rsidP="0060242D">
      <w:pPr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60242D" w:rsidRPr="0060242D" w:rsidRDefault="0060242D" w:rsidP="006024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60242D" w:rsidRPr="0060242D" w:rsidRDefault="0060242D" w:rsidP="0060242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8)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60242D" w:rsidRPr="0060242D" w:rsidRDefault="0060242D" w:rsidP="0060242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60242D" w:rsidRPr="0060242D" w:rsidRDefault="0060242D" w:rsidP="0060242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60242D" w:rsidRPr="0060242D" w:rsidRDefault="0060242D" w:rsidP="0060242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60242D" w:rsidRPr="0060242D" w:rsidRDefault="0060242D" w:rsidP="0060242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60242D" w:rsidRPr="0060242D" w:rsidRDefault="0060242D" w:rsidP="0060242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60242D" w:rsidRPr="0060242D" w:rsidRDefault="0060242D" w:rsidP="0060242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 xml:space="preserve">14) В помещения должны быть созданы условия для беспрепятственной работы </w:t>
      </w:r>
      <w:proofErr w:type="spell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сурдопереводчика</w:t>
      </w:r>
      <w:proofErr w:type="spell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тифлосурдопереводчика</w:t>
      </w:r>
      <w:proofErr w:type="spell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0242D" w:rsidRPr="0060242D" w:rsidRDefault="0060242D" w:rsidP="0060242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60242D" w:rsidRPr="0060242D" w:rsidRDefault="0060242D" w:rsidP="0060242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60242D" w:rsidRPr="0060242D" w:rsidRDefault="0060242D" w:rsidP="006024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60242D" w:rsidRPr="0060242D" w:rsidRDefault="0060242D" w:rsidP="006024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60242D" w:rsidRPr="0060242D" w:rsidRDefault="0060242D" w:rsidP="006024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 местах ожидания на видном месте должны быть расположены схемы размещения средств </w:t>
      </w:r>
      <w:r w:rsidR="00CF6496"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пожа</w:t>
      </w:r>
      <w:r w:rsidR="00CF6496">
        <w:rPr>
          <w:rFonts w:ascii="Times New Roman" w:eastAsia="Times New Roman" w:hAnsi="Times New Roman" w:cs="Times New Roman"/>
          <w:sz w:val="24"/>
          <w:szCs w:val="24"/>
          <w:lang w:eastAsia="ar-SA"/>
        </w:rPr>
        <w:t>рот</w:t>
      </w:r>
      <w:r w:rsidR="00CF6496"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ушения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путей эвакуации посетителей из здания. </w:t>
      </w:r>
    </w:p>
    <w:p w:rsidR="0060242D" w:rsidRPr="0060242D" w:rsidRDefault="0060242D" w:rsidP="0060242D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60242D" w:rsidRPr="0060242D" w:rsidRDefault="0060242D" w:rsidP="00602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60242D" w:rsidRPr="0060242D" w:rsidRDefault="0060242D" w:rsidP="006024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55.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60242D" w:rsidRPr="0060242D" w:rsidRDefault="0060242D" w:rsidP="006024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60242D" w:rsidRPr="0060242D" w:rsidRDefault="0060242D" w:rsidP="006024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2) Информация о порядке предоставления муниципальной услуги размещается в местах, указанных в пункте 18 настоящего Административного регламента.</w:t>
      </w:r>
    </w:p>
    <w:p w:rsidR="0060242D" w:rsidRPr="0060242D" w:rsidRDefault="0060242D" w:rsidP="006024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60242D" w:rsidRPr="0060242D" w:rsidRDefault="0060242D" w:rsidP="006024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60242D" w:rsidRPr="0060242D" w:rsidRDefault="0060242D" w:rsidP="006024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60242D" w:rsidRPr="0060242D" w:rsidRDefault="0060242D" w:rsidP="006024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в офисе «Мои документы», текст настоящего Административного регламента с приложениями.</w:t>
      </w:r>
    </w:p>
    <w:p w:rsidR="0060242D" w:rsidRPr="0060242D" w:rsidRDefault="0060242D" w:rsidP="0060242D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56.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доступности муниципальной услуги являются:</w:t>
      </w:r>
    </w:p>
    <w:p w:rsidR="0060242D" w:rsidRPr="0060242D" w:rsidRDefault="0060242D" w:rsidP="006024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равные права и возможности по получению муниципальной услуги для заявителей;</w:t>
      </w:r>
    </w:p>
    <w:p w:rsidR="0060242D" w:rsidRPr="0060242D" w:rsidRDefault="0060242D" w:rsidP="006024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60242D" w:rsidRPr="0060242D" w:rsidRDefault="0060242D" w:rsidP="006024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форме:</w:t>
      </w:r>
    </w:p>
    <w:p w:rsidR="0060242D" w:rsidRPr="0060242D" w:rsidRDefault="0060242D" w:rsidP="006024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Глазовского района, к общему количеству запросов, рассмотренных за отчетный период;</w:t>
      </w:r>
    </w:p>
    <w:p w:rsidR="0060242D" w:rsidRPr="0060242D" w:rsidRDefault="0060242D" w:rsidP="006024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60242D" w:rsidRPr="0060242D" w:rsidRDefault="0060242D" w:rsidP="006024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60242D" w:rsidRPr="0060242D" w:rsidRDefault="0060242D" w:rsidP="006024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60242D" w:rsidRPr="0060242D" w:rsidRDefault="0060242D" w:rsidP="006024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60242D" w:rsidRPr="0060242D" w:rsidRDefault="0060242D" w:rsidP="006024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60242D" w:rsidRPr="0060242D" w:rsidRDefault="0060242D" w:rsidP="006024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7) комфортность ожидания в очереди при подаче заявления;</w:t>
      </w:r>
    </w:p>
    <w:p w:rsidR="0060242D" w:rsidRPr="0060242D" w:rsidRDefault="0060242D" w:rsidP="006024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60242D" w:rsidRPr="0060242D" w:rsidRDefault="0060242D" w:rsidP="0060242D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9) обеспечение возможности оценить доступность и качество предоставления муниципальной услуги на официальном портале Глазовского района и посредством заполнения соответствующей анкеты в местах приема заявлений на предоставление муниципальной услуги.</w:t>
      </w:r>
    </w:p>
    <w:p w:rsidR="0060242D" w:rsidRPr="0060242D" w:rsidRDefault="0060242D" w:rsidP="006024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57.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качества предоставления муниципальной услуги являются:</w:t>
      </w:r>
    </w:p>
    <w:p w:rsidR="0060242D" w:rsidRPr="0060242D" w:rsidRDefault="0060242D" w:rsidP="006024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60242D" w:rsidRPr="0060242D" w:rsidRDefault="0060242D" w:rsidP="006024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60242D" w:rsidRPr="0060242D" w:rsidRDefault="0060242D" w:rsidP="006024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обоснованность отказов в предоставлении муниципальной услуги;</w:t>
      </w:r>
    </w:p>
    <w:p w:rsidR="0060242D" w:rsidRPr="0060242D" w:rsidRDefault="0060242D" w:rsidP="006024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60242D" w:rsidRPr="0060242D" w:rsidRDefault="0060242D" w:rsidP="006024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60242D" w:rsidRPr="0060242D" w:rsidRDefault="0060242D" w:rsidP="0060242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Количество взаимодействий заявителя с должностными лицами </w:t>
      </w:r>
    </w:p>
    <w:p w:rsidR="0060242D" w:rsidRPr="0060242D" w:rsidRDefault="0060242D" w:rsidP="0060242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 и их продолжительность</w:t>
      </w:r>
    </w:p>
    <w:p w:rsidR="0060242D" w:rsidRPr="0060242D" w:rsidRDefault="0060242D" w:rsidP="0060242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58.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предоставление муниципальной услуги и при получении результата предоставления муниципальной услуги. </w:t>
      </w:r>
    </w:p>
    <w:p w:rsidR="0060242D" w:rsidRPr="0060242D" w:rsidRDefault="0060242D" w:rsidP="0060242D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59.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60242D" w:rsidRPr="0060242D" w:rsidRDefault="0060242D" w:rsidP="006024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Возможность получения муниципальной услуги в </w:t>
      </w:r>
      <w:proofErr w:type="gramStart"/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многофункциональном</w:t>
      </w:r>
      <w:proofErr w:type="gramEnd"/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0242D" w:rsidRPr="0060242D" w:rsidRDefault="0060242D" w:rsidP="0060242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центре</w:t>
      </w:r>
      <w:proofErr w:type="gramEnd"/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предоставления государственных и муниципальных услуг</w:t>
      </w:r>
    </w:p>
    <w:p w:rsidR="0060242D" w:rsidRPr="0060242D" w:rsidRDefault="0060242D" w:rsidP="0060242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60.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Обеспечено предоставление муниципальной услуги в офисе «Мои документы»,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 от 22.10.2015 № 01-32/3-34.</w:t>
      </w:r>
    </w:p>
    <w:p w:rsidR="0060242D" w:rsidRPr="0060242D" w:rsidRDefault="0060242D" w:rsidP="0060242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Возможность получения информации о ходе предоставления муниципальной услуги,</w:t>
      </w:r>
    </w:p>
    <w:p w:rsidR="0060242D" w:rsidRPr="0060242D" w:rsidRDefault="0060242D" w:rsidP="0060242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с использованием информационно-коммуникационных технологий</w:t>
      </w:r>
    </w:p>
    <w:p w:rsidR="0060242D" w:rsidRPr="0060242D" w:rsidRDefault="0060242D" w:rsidP="0060242D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61.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 </w:t>
      </w:r>
    </w:p>
    <w:p w:rsidR="0060242D" w:rsidRPr="0060242D" w:rsidRDefault="0060242D" w:rsidP="0060242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62.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60242D" w:rsidRPr="0060242D" w:rsidRDefault="0060242D" w:rsidP="006024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63.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64.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Глазовского района, на Едином и Региональном порталах и </w:t>
      </w:r>
      <w:proofErr w:type="spell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информатах</w:t>
      </w:r>
      <w:proofErr w:type="spell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65.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66.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регистрацию заявления в первоочередном порядке;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консультирование заявителя и выдачу результатов предоставления муниципальной услуги вне очереди.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Раздел </w:t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В МНОГОФУНКЦИОНАЛЬНЫХ ЦЕНТРАХ ПРЕДОСТАВЛЕНИЯ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ГОСУДАРСТВЕННЫХ И МУНИЦИПАЛЬНЫХ УСЛУГ</w:t>
      </w:r>
    </w:p>
    <w:p w:rsidR="0060242D" w:rsidRPr="0060242D" w:rsidRDefault="0060242D" w:rsidP="0060242D">
      <w:pPr>
        <w:tabs>
          <w:tab w:val="left" w:pos="19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административных процедур, </w:t>
      </w:r>
    </w:p>
    <w:p w:rsidR="0060242D" w:rsidRPr="0060242D" w:rsidRDefault="0060242D" w:rsidP="0060242D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необходимых</w:t>
      </w:r>
      <w:proofErr w:type="gramEnd"/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67.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включает в себя следующие административные процедуры:</w:t>
      </w:r>
    </w:p>
    <w:p w:rsidR="0060242D" w:rsidRPr="0060242D" w:rsidRDefault="0060242D" w:rsidP="0060242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60242D" w:rsidRPr="0060242D" w:rsidRDefault="0060242D" w:rsidP="0060242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60242D" w:rsidRPr="0060242D" w:rsidRDefault="0060242D" w:rsidP="0060242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60242D" w:rsidRPr="0060242D" w:rsidRDefault="0060242D" w:rsidP="0060242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формирование и направление межведомственных запросов в организации, участвующие в предоставлении муниципальной услуги; </w:t>
      </w:r>
    </w:p>
    <w:p w:rsidR="0060242D" w:rsidRPr="0060242D" w:rsidRDefault="0060242D" w:rsidP="0060242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5) комиссионное обследование зеленых насаждений;</w:t>
      </w:r>
    </w:p>
    <w:p w:rsidR="0060242D" w:rsidRPr="0060242D" w:rsidRDefault="0060242D" w:rsidP="0060242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6) подготовка документов для принятия решения о предоставлении муниципальной услуги;</w:t>
      </w:r>
    </w:p>
    <w:p w:rsidR="0060242D" w:rsidRPr="0060242D" w:rsidRDefault="0060242D" w:rsidP="0060242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7) направление принятого решения о предоставлении муниципальной услуги заявителю.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68.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Блок-схема последовательности административных процедур при предоставлении муниципальной услуги приведена в приложении № 10 к настоящему Административному регламенту.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Индивидуальное консультирование заявителя, в том числе разъяснение</w:t>
      </w:r>
    </w:p>
    <w:p w:rsidR="0060242D" w:rsidRPr="0060242D" w:rsidRDefault="0060242D" w:rsidP="0060242D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порядке получения услуг, которые являются необходимыми и обязательными </w:t>
      </w:r>
    </w:p>
    <w:p w:rsidR="0060242D" w:rsidRPr="0060242D" w:rsidRDefault="0060242D" w:rsidP="0060242D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60242D" w:rsidRPr="0060242D" w:rsidRDefault="0060242D" w:rsidP="0060242D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0242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69.</w:t>
      </w:r>
      <w:r w:rsidRPr="0060242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60242D" w:rsidRPr="0060242D" w:rsidRDefault="0060242D" w:rsidP="0060242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0242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70.</w:t>
      </w:r>
      <w:r w:rsidRPr="0060242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Индивидуальное консультирование заявителя о порядке предоставления муниципальной услуги осуществляют работники Администрации МО «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» и офиса «Мои документы».</w:t>
      </w:r>
    </w:p>
    <w:p w:rsidR="0060242D" w:rsidRPr="0060242D" w:rsidRDefault="0060242D" w:rsidP="0060242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0242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71.</w:t>
      </w:r>
      <w:r w:rsidRPr="0060242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60242D" w:rsidRPr="0060242D" w:rsidRDefault="0060242D" w:rsidP="0060242D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color w:val="7030A0"/>
          <w:sz w:val="24"/>
          <w:szCs w:val="24"/>
          <w:lang w:eastAsia="ar-SA"/>
        </w:rPr>
      </w:pPr>
      <w:r w:rsidRPr="0060242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60242D" w:rsidRPr="0060242D" w:rsidRDefault="0060242D" w:rsidP="0060242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0242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72.</w:t>
      </w:r>
      <w:r w:rsidRPr="0060242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Административная процедура осуществляется в день обращения заявителя. </w:t>
      </w:r>
    </w:p>
    <w:p w:rsidR="0060242D" w:rsidRPr="0060242D" w:rsidRDefault="0060242D" w:rsidP="0060242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0242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73.</w:t>
      </w:r>
      <w:r w:rsidRPr="0060242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Результатами административной процедуры являются: </w:t>
      </w:r>
    </w:p>
    <w:p w:rsidR="0060242D" w:rsidRPr="0060242D" w:rsidRDefault="0060242D" w:rsidP="0060242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0242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1) ответы на вопросы заявителя;</w:t>
      </w:r>
    </w:p>
    <w:p w:rsidR="0060242D" w:rsidRPr="0060242D" w:rsidRDefault="0060242D" w:rsidP="0060242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0242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2) разъяснение, замечания по составу, форме и содержанию представленных документов;</w:t>
      </w:r>
    </w:p>
    <w:p w:rsidR="0060242D" w:rsidRPr="0060242D" w:rsidRDefault="0060242D" w:rsidP="0060242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0242D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lastRenderedPageBreak/>
        <w:t>3) разъяснение о порядке подачи заявления на получение муниципальной услуги, в том числе в электронной форме.</w:t>
      </w:r>
    </w:p>
    <w:p w:rsidR="0060242D" w:rsidRPr="0060242D" w:rsidRDefault="0060242D" w:rsidP="0060242D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60242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Приём и регистрация заявления и документов, необходимых </w:t>
      </w:r>
    </w:p>
    <w:p w:rsidR="0060242D" w:rsidRPr="0060242D" w:rsidRDefault="0060242D" w:rsidP="0060242D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60242D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для предоставления муниципальной услуги, передача их на рассмотрение</w:t>
      </w:r>
    </w:p>
    <w:p w:rsidR="0060242D" w:rsidRPr="0060242D" w:rsidRDefault="0060242D" w:rsidP="0060242D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74.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 (далее – комплект документов),</w:t>
      </w:r>
      <w:r w:rsidRPr="0060242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Администрацию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в офис «Мои документы».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75.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Установление предмета обращения заявителя;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Проверка документов, удостоверяющих личность заявителя;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Проверка полномочий заявителя;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Прием от заявителя комплекта документов;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Проверка наличия документов, необходимых для предоставления 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слуги, которые заявитель обязан предоставить самостоятельно;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6) Проверка тождественности всех копий прилагаемых документов их оригиналам;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7) Проверка правильности заполнения заявления.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8) Определение наличия (либо отсутствия) оснований для отказа в приеме документов;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Оформление расписки о приеме комплекта документов.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11) Передача зарегистрированного комплекта документов Главе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76.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Должностными лицами, ответственными за исполнение административной процедуры, являются: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главный специалист-эксперт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специалист) – в случае направления заявителем комплекта документов в Администрацию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(в том числе в электронной форме).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офиса «Мои документы» – в случае направления заявителем комплекта документов в офис «Мои документы» (в том числе в электронной форме).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77.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Комплект документов заявителями могут быть 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представлены</w:t>
      </w:r>
      <w:proofErr w:type="gram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 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электронной форме комплект документов также может быть представлен на адреса электронной почты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офиса «Мои документы», через интернет-приемную официального портала Глазовского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порядке, установленном федеральным законодательством.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78.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комплекта документов осуществляется в СЭД должностными лицами, указанными в пункте 76 настоящего Административного регламента.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79.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соответствии комплекта документов требованиям настоящего Административного регламента, специалистом на экземпляре заявителя проставляется отметка о получении комплекта документов.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Специалисты офиса «Мои документы» оформляют расписку о приеме комплекта документов по установленной форме, приведенной в приложении № 11 к настоящему Административному регламенту) в двух экземплярах</w:t>
      </w:r>
      <w:r w:rsidRPr="006024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  <w:proofErr w:type="gramEnd"/>
      <w:r w:rsidRPr="006024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Первый экземпляр расписки передается заявителю, второй – прикладывается к комплекту документов.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, специалистами, указанными в пункте 76 настоящего Административного регламента, проставляется соответствующая отметка в СЭД.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80.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приема комплекта документов от заявителя в офисе «Мои документы», специалист данного офиса направляет комплект документов в Администрацию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 документов, поступивший из офиса «Мои документы» в Администрацию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подлежит первичной обработке в порядке, установленном пунктами 74-78 настоящего Административного регламента</w:t>
      </w:r>
      <w:r w:rsidRPr="0060242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81.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</w:t>
      </w:r>
      <w:r w:rsidRPr="0060242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</w:t>
      </w:r>
      <w:r w:rsidRPr="0060242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соответствие представленного заявителем комплекта документов требованиям пункта 30 настоящего Административного регламента и отсутствие оснований для отказа в приеме документов, установленных</w:t>
      </w:r>
      <w:r w:rsidRPr="0060242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пунктом 44 настоящего Административного регламента.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82.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исполнения административной процедуры являются зарегистрированный в СЭД комплект документов с присвоением регистрационных даты и номера, а также отметка в СЭД о передаче этих документов Главе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83.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административных действий, указанных в подпунктах 1-10 пункта 75 настоящего Административного регламента </w:t>
      </w:r>
      <w:r w:rsidRPr="0060242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–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день подачи заявителем комплекта документов.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84.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передаче зарегистрированного комплекта документов Главе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для рассмотрения (подпункт 11 пункта 75 настоящего Административного регламента) </w:t>
      </w:r>
      <w:r w:rsidRPr="0060242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–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рабочего дня, следующего за днем регистрации комплекта документов в СЭД.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85.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направлению комплекта документов из офиса «Мои документы в Администрацию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(пункт 80 настоящего Административного регламента) </w:t>
      </w:r>
      <w:r w:rsidRPr="0060242D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–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2-х рабочих дней с момента регистрации комплекта документов в СЭД офисе «Мои документы».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86.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передача зарегистрированного в СЭД комплекта документов Главе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рассмотрения.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Рассмотрение заявления и документов, необходимых для предоставления </w:t>
      </w:r>
    </w:p>
    <w:p w:rsidR="0060242D" w:rsidRPr="0060242D" w:rsidRDefault="0060242D" w:rsidP="0060242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и их направление для подготовки ответа</w:t>
      </w:r>
    </w:p>
    <w:p w:rsidR="0060242D" w:rsidRPr="0060242D" w:rsidRDefault="0060242D" w:rsidP="0060242D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87.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Глава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») для рассмотрения.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88.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Рассмотрение комплекта документов Главой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»;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2) Комиссионное обследование зеленых насаждений;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Составление акта обследования зеленых насаждений (приложение № 4);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Принятие решения Главой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по исполнению документов, наложение соответствующей резолюции;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Получение комплекта документов специалистом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Назначение исполнителя, ответственного за исполнение муниципальной услуги.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89.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90.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назначению исполнителя (подпункт 4 пункта 88 настоящего Административного регламента) является специалист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91.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 отметки в СЭД: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резолюции Главы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направлении документов исполнителю, ответственному за исполнение муниципальной услуги.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92.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5-ти дней с момента регистрации комплекта документов в СЭД.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93.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услуги.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Комиссионное обследование зеленых насаждений.</w:t>
      </w:r>
    </w:p>
    <w:p w:rsidR="0060242D" w:rsidRPr="0060242D" w:rsidRDefault="0060242D" w:rsidP="0060242D">
      <w:pPr>
        <w:shd w:val="clear" w:color="auto" w:fill="FFFFFF"/>
        <w:suppressAutoHyphens/>
        <w:spacing w:before="120"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 xml:space="preserve">            94.</w:t>
      </w: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Состав комиссии для обследования зеленых насаждений утверждается распоряжением Администрации МО «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Качкашурское</w:t>
      </w: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», согласно Приложению 3 к регламенту.</w:t>
      </w:r>
    </w:p>
    <w:p w:rsidR="0060242D" w:rsidRPr="0060242D" w:rsidRDefault="0060242D" w:rsidP="0060242D">
      <w:pPr>
        <w:shd w:val="clear" w:color="auto" w:fill="FFFFFF"/>
        <w:suppressAutoHyphens/>
        <w:spacing w:before="120"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           </w:t>
      </w:r>
      <w:r w:rsidRPr="0060242D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95.</w:t>
      </w: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Сформированная комиссия обследует земельный участок, на котором расположены зеленые насаждения, с составлением акта обследования зеленых насаждений по форме согласно Приложению 4 к регламенту, с приложением составленных </w:t>
      </w:r>
      <w:proofErr w:type="spellStart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подеревной</w:t>
      </w:r>
      <w:proofErr w:type="spellEnd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съемки и </w:t>
      </w:r>
      <w:proofErr w:type="spellStart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перечетной</w:t>
      </w:r>
      <w:proofErr w:type="spellEnd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ведомости с указанием видового, породного, качественного и количественного состава, а также с указанием зеленых насаждений, планируемых к вырубке и (или) пересадке по форме согласно Приложению 5 к регламенту.</w:t>
      </w:r>
      <w:proofErr w:type="gramEnd"/>
    </w:p>
    <w:p w:rsidR="0060242D" w:rsidRPr="0060242D" w:rsidRDefault="0060242D" w:rsidP="0060242D">
      <w:pPr>
        <w:shd w:val="clear" w:color="auto" w:fill="FFFFFF"/>
        <w:suppressAutoHyphens/>
        <w:spacing w:before="120"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В соответствии с </w:t>
      </w:r>
      <w:proofErr w:type="spellStart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подеревной</w:t>
      </w:r>
      <w:proofErr w:type="spellEnd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съемкой и </w:t>
      </w:r>
      <w:proofErr w:type="spellStart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перечетной</w:t>
      </w:r>
      <w:proofErr w:type="spellEnd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ведомостью все подлежащие вырубке зеленые насаждения помечаются в натуре красной краской, предназначенные для пересадки - желтой.</w:t>
      </w:r>
    </w:p>
    <w:p w:rsidR="0060242D" w:rsidRPr="0060242D" w:rsidRDefault="0060242D" w:rsidP="0060242D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60242D" w:rsidRPr="0060242D" w:rsidRDefault="0060242D" w:rsidP="0060242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получением ответов на межведомственный запрос</w:t>
      </w:r>
    </w:p>
    <w:p w:rsidR="0060242D" w:rsidRPr="0060242D" w:rsidRDefault="0060242D" w:rsidP="0060242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bookmarkStart w:id="0" w:name="Par0"/>
      <w:bookmarkEnd w:id="0"/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услуги.</w:t>
      </w:r>
      <w:r w:rsidRPr="0060242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97.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направлением межведомственного запроса и получением ответа на межведомственный запрос;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98.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административной процедуры является специалист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комплект документов от заявителя поступил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офис «Мои документы», д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олжностным лицам, ответственным за исполнение административной процедуры, является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офиса «Мои документы».</w:t>
      </w:r>
    </w:p>
    <w:p w:rsidR="0060242D" w:rsidRPr="0060242D" w:rsidRDefault="0060242D" w:rsidP="00602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Межведомственный запрос формируется в соответствии с требованиями </w:t>
      </w:r>
      <w:hyperlink r:id="rId24" w:history="1">
        <w:r w:rsidRPr="006024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7.2</w:t>
        </w:r>
      </w:hyperlink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60242D" w:rsidRPr="0060242D" w:rsidRDefault="0060242D" w:rsidP="00602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60242D" w:rsidRPr="0060242D" w:rsidRDefault="0060242D" w:rsidP="00602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60242D" w:rsidRPr="0060242D" w:rsidRDefault="0060242D" w:rsidP="00602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(образец межведомственного запроса представлен в приложении № 12 к настоящему Административному регламенту)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242D" w:rsidRPr="0060242D" w:rsidRDefault="0060242D" w:rsidP="00602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32"/>
        <w:gridCol w:w="5207"/>
      </w:tblGrid>
      <w:tr w:rsidR="0060242D" w:rsidRPr="0060242D" w:rsidTr="0060242D">
        <w:tc>
          <w:tcPr>
            <w:tcW w:w="534" w:type="dxa"/>
            <w:shd w:val="clear" w:color="auto" w:fill="auto"/>
            <w:vAlign w:val="center"/>
          </w:tcPr>
          <w:p w:rsidR="0060242D" w:rsidRPr="0060242D" w:rsidRDefault="0060242D" w:rsidP="00602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bookmarkStart w:id="1" w:name="Par3"/>
            <w:bookmarkEnd w:id="1"/>
            <w:r w:rsidRPr="006024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 </w:t>
            </w:r>
            <w:proofErr w:type="gramStart"/>
            <w:r w:rsidRPr="006024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6024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0242D" w:rsidRPr="0060242D" w:rsidRDefault="0060242D" w:rsidP="00602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60242D" w:rsidRPr="0060242D" w:rsidRDefault="0060242D" w:rsidP="00602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Результат исполнения </w:t>
            </w:r>
          </w:p>
          <w:p w:rsidR="0060242D" w:rsidRPr="0060242D" w:rsidRDefault="0060242D" w:rsidP="00602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межведомственного запроса</w:t>
            </w:r>
          </w:p>
        </w:tc>
      </w:tr>
      <w:tr w:rsidR="0060242D" w:rsidRPr="0060242D" w:rsidTr="0060242D">
        <w:tc>
          <w:tcPr>
            <w:tcW w:w="534" w:type="dxa"/>
            <w:vMerge w:val="restart"/>
            <w:shd w:val="clear" w:color="auto" w:fill="auto"/>
          </w:tcPr>
          <w:p w:rsidR="0060242D" w:rsidRPr="0060242D" w:rsidRDefault="0060242D" w:rsidP="00602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0242D" w:rsidRPr="0060242D" w:rsidRDefault="0060242D" w:rsidP="00602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  <w:shd w:val="clear" w:color="auto" w:fill="auto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Единого государственного реестра юридических лиц (ЕГРЮЛ);</w:t>
            </w:r>
          </w:p>
        </w:tc>
      </w:tr>
      <w:tr w:rsidR="0060242D" w:rsidRPr="0060242D" w:rsidTr="0060242D">
        <w:tc>
          <w:tcPr>
            <w:tcW w:w="534" w:type="dxa"/>
            <w:vMerge/>
            <w:shd w:val="clear" w:color="auto" w:fill="auto"/>
          </w:tcPr>
          <w:p w:rsidR="0060242D" w:rsidRPr="0060242D" w:rsidRDefault="0060242D" w:rsidP="00602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0242D" w:rsidRPr="0060242D" w:rsidRDefault="0060242D" w:rsidP="00602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shd w:val="clear" w:color="auto" w:fill="auto"/>
          </w:tcPr>
          <w:p w:rsidR="0060242D" w:rsidRPr="0060242D" w:rsidRDefault="0060242D" w:rsidP="006024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Единого государственного реестра индивидуальных предпринимателей (ЕГРИП)</w:t>
            </w:r>
          </w:p>
        </w:tc>
      </w:tr>
      <w:tr w:rsidR="0060242D" w:rsidRPr="0060242D" w:rsidTr="0060242D">
        <w:tc>
          <w:tcPr>
            <w:tcW w:w="534" w:type="dxa"/>
            <w:shd w:val="clear" w:color="auto" w:fill="auto"/>
          </w:tcPr>
          <w:p w:rsidR="0060242D" w:rsidRPr="0060242D" w:rsidRDefault="0060242D" w:rsidP="00602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69" w:type="dxa"/>
            <w:shd w:val="clear" w:color="auto" w:fill="auto"/>
          </w:tcPr>
          <w:p w:rsidR="0060242D" w:rsidRPr="0060242D" w:rsidRDefault="0060242D" w:rsidP="00602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24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Росреестр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(полное наименование организации)</w:t>
            </w:r>
          </w:p>
        </w:tc>
        <w:tc>
          <w:tcPr>
            <w:tcW w:w="5400" w:type="dxa"/>
            <w:shd w:val="clear" w:color="auto" w:fill="auto"/>
          </w:tcPr>
          <w:p w:rsidR="0060242D" w:rsidRPr="0060242D" w:rsidRDefault="0060242D" w:rsidP="00602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ЕГРП, подтверждающая право на объект недвижимости</w:t>
            </w:r>
          </w:p>
        </w:tc>
      </w:tr>
      <w:tr w:rsidR="0060242D" w:rsidRPr="0060242D" w:rsidTr="0060242D">
        <w:tc>
          <w:tcPr>
            <w:tcW w:w="534" w:type="dxa"/>
            <w:shd w:val="clear" w:color="auto" w:fill="auto"/>
          </w:tcPr>
          <w:p w:rsidR="0060242D" w:rsidRPr="0060242D" w:rsidRDefault="0060242D" w:rsidP="00602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969" w:type="dxa"/>
            <w:shd w:val="clear" w:color="auto" w:fill="auto"/>
          </w:tcPr>
          <w:p w:rsidR="0060242D" w:rsidRPr="0060242D" w:rsidRDefault="0060242D" w:rsidP="00602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ГИБДД ММО МВД России «Глазовский» </w:t>
            </w:r>
          </w:p>
        </w:tc>
        <w:tc>
          <w:tcPr>
            <w:tcW w:w="5400" w:type="dxa"/>
            <w:shd w:val="clear" w:color="auto" w:fill="auto"/>
          </w:tcPr>
          <w:p w:rsidR="0060242D" w:rsidRPr="0060242D" w:rsidRDefault="0060242D" w:rsidP="00602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 о наличии либо отсутствии в собственности граждан и членов их семьи транспортных средств</w:t>
            </w:r>
          </w:p>
        </w:tc>
      </w:tr>
      <w:tr w:rsidR="0060242D" w:rsidRPr="0060242D" w:rsidTr="0060242D">
        <w:tc>
          <w:tcPr>
            <w:tcW w:w="534" w:type="dxa"/>
            <w:shd w:val="clear" w:color="auto" w:fill="auto"/>
          </w:tcPr>
          <w:p w:rsidR="0060242D" w:rsidRPr="0060242D" w:rsidRDefault="0060242D" w:rsidP="00602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0242D" w:rsidRPr="0060242D" w:rsidRDefault="0060242D" w:rsidP="00602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т.д.</w:t>
            </w:r>
          </w:p>
        </w:tc>
        <w:tc>
          <w:tcPr>
            <w:tcW w:w="5400" w:type="dxa"/>
            <w:shd w:val="clear" w:color="auto" w:fill="auto"/>
          </w:tcPr>
          <w:p w:rsidR="0060242D" w:rsidRPr="0060242D" w:rsidRDefault="0060242D" w:rsidP="00602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0242D" w:rsidRPr="0060242D" w:rsidRDefault="0060242D" w:rsidP="00602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организациями, указанными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101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104.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 w:rsidRPr="006024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указанных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101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105.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выполнения административной процедуры являются отметки в СЭД:</w:t>
      </w:r>
    </w:p>
    <w:p w:rsidR="0060242D" w:rsidRPr="0060242D" w:rsidRDefault="0060242D" w:rsidP="00602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О регистрации и направлении межведомственного запроса. 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Подписание межведомственного запроса электронно-цифровой подписью (в случае направления межведомственного запроса по каналам СМЭВ);</w:t>
      </w:r>
      <w:proofErr w:type="gramEnd"/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получении ответа на межведомственный запрос;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106.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5-ти рабочих дней с момента направления комплекта документов специалисту Администрации 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0242D" w:rsidRPr="0060242D" w:rsidRDefault="0060242D" w:rsidP="00602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107.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пунктами 30 и 38  настоящего Административного регламента. </w:t>
      </w:r>
    </w:p>
    <w:p w:rsidR="0060242D" w:rsidRPr="0060242D" w:rsidRDefault="0060242D" w:rsidP="0060242D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Подготовка документов</w:t>
      </w:r>
      <w:r w:rsidRPr="0060242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принятия решения</w:t>
      </w:r>
      <w:r w:rsidRPr="0060242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</w:p>
    <w:p w:rsidR="0060242D" w:rsidRPr="0060242D" w:rsidRDefault="0060242D" w:rsidP="0060242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 предоставлении муниципальной услуги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108.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38  настоящего Административного регламента.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109.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услуги;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Подготовка проекта документа с результатом предоставления муниципальной услуги;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Согласование проекта документа с результатом предоставления муниципальной услуги;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Доработка проекта документа с результатом предоставления муниципальной услуги (при необходимости);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Направление проекта документа с результатом предоставления муниципальной услуги Главе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подпись;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6) Подписание Главой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проекта документа с результатом предоставления муниципальной услуги;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7) Передача подписанного документа с результатом предоставления муниципальной услуги Главой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специалисту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8) Регистрация подписанного документа с результатом предоставления муниципальной услуги.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BM311"/>
      <w:bookmarkEnd w:id="2"/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110.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является специалист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111.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подписанию документа с результатом предоставления муниципальной услуги является Глава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112.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 предоставления муниципальной услуги является специалист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113.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осуществляет подготовку:</w:t>
      </w: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1) проекта  предоставления порубочного билета и (или) разрешения на пересадку деревьев и кустарников на основании акта обследования зеленых насаждений (приложение №№ 6, 7);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мотивированного отказа в предоставлении муниципальной услуги (образец в приложении № 8 к настоящему Административному регламенту).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114.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 документа направляется Главе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 на подписание.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115.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наличия оснований для отказа в предоставлении муниципальной услуги, разрабатывается проект письма об отказе в предоставлении муниципальной услуги с указанием оснований для отказа в предоставлении муниципальной услуги.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116.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117.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являются: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Регистрация выписки  в журнале регистрации исходящей корреспонденции.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Регистрация в СЭД письма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об отказе в предоставлении муниципальной услуги (в случае отказа в предоставлении муниципальной услуги).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118.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10 рабочих дней с момента формирования полного комплекта документов, необходимых для предоставления муниципальной услуги.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119.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60242D" w:rsidRPr="0060242D" w:rsidRDefault="0060242D" w:rsidP="0060242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0242D" w:rsidRPr="0060242D" w:rsidRDefault="0060242D" w:rsidP="0060242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Направление принятого решения о предоставлении </w:t>
      </w:r>
    </w:p>
    <w:p w:rsidR="0060242D" w:rsidRPr="0060242D" w:rsidRDefault="0060242D" w:rsidP="0060242D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муниципальной услуги заявителю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120.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121.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122.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Администрацию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специалист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60242D" w:rsidRPr="0060242D" w:rsidRDefault="0060242D" w:rsidP="0060242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2-х дней </w:t>
      </w:r>
      <w:r w:rsidRPr="006024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готовности </w:t>
      </w:r>
      <w:r w:rsidRPr="0060242D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123.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результата предоставления муниципальной услуги заявителю включает в себя следующие административные действия: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Проверка специалистом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Выдача специалистом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заявителю результата предоставления муниципальной услуги заявителю;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Отметка заявителем о получении результата предоставления муниципальной услуги.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124.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123 настоящего Административного регламента: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информирует специалиста офиса «Мои документы» о готовности результата предоставления муниципальной услуги по телефону или посредством отправления сообщения в СЭД или на адрес электронной почты.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126.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выдает результат предоставления муниципальной услуги специалисту офиса «Мои документы»;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являющегося результатом предоставления муниципальной услуги.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127.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126 настоящего Административного регламента: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128.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60242D" w:rsidRPr="0060242D" w:rsidRDefault="0060242D" w:rsidP="0060242D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Срок выполнения данного административного действия: не более 2-х дней </w:t>
      </w:r>
      <w:r w:rsidRPr="006024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получения </w:t>
      </w:r>
      <w:r w:rsidRPr="0060242D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129.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4) Заявитель делает отметку о получении результата предоставления муниципальной услуги.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130.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129 настоящего Административного регламента: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выдачи разрешений на вырубку деревьев и кустарников на территории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131.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формирует почтовое отправление, оформляет конверт и уведомление о вручении письма, включает его в реестр почтовых отправлений</w:t>
      </w:r>
      <w:r w:rsidRPr="006024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132.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направляет конверт заявителю почтовым отправлением в виде заказного письма с уведомлением о вручении.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2-х рабочих дней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передачи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сформированного почтового отправления специалисту организационного отдела.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является реестр почтовых отправлений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почтовое уведомление о вручении отправления заявителю.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133.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134.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Невостребованные результаты муниципальной услуги хранятся в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офисе «Мои документы» (в зависимости от места подачи заявления).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хранения невостребованных документов: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В офисе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хранения;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В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135.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136.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13 к настоящему Административному регламенту), заявителем может быть представлено в адрес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офиса «Мои документы»: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4) в электронной форме на адреса электронной почты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офиса «Мои документы», через интернет-приемную официального портала Глазовского района. 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137.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специалист офиса «Мои документы» принимают заявление об устранении технических ошибок от заявителя, регистрируют его в СЭД;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рассматривает заявление и принимает меры по его исполнению.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138.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137 настоящего Административного регламента: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Срок выполнения административных действий: в течение 5-ти рабочих дней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поступления заявления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устранении технических ошибок.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60242D" w:rsidRPr="0060242D" w:rsidRDefault="0060242D" w:rsidP="00602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139.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ФОРМЫ КОНТРОЛЯ ЗА ИСПОЛНЕНИЕМ</w:t>
      </w:r>
    </w:p>
    <w:p w:rsidR="0060242D" w:rsidRPr="0060242D" w:rsidRDefault="0060242D" w:rsidP="006024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АДМИНИСТРАТИВНОГО РЕГЛАМЕНТА                         </w:t>
      </w:r>
    </w:p>
    <w:p w:rsidR="0060242D" w:rsidRPr="0060242D" w:rsidRDefault="0060242D" w:rsidP="0060242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осуществления текущего </w:t>
      </w:r>
      <w:proofErr w:type="gramStart"/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0242D" w:rsidRPr="0060242D" w:rsidRDefault="0060242D" w:rsidP="0060242D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60242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140.</w:t>
      </w:r>
      <w:r w:rsidRPr="0060242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8"/>
          <w:lang w:eastAsia="ar-SA"/>
        </w:rPr>
        <w:t>контроль за</w:t>
      </w:r>
      <w:proofErr w:type="gramEnd"/>
      <w:r w:rsidRPr="0060242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8"/>
          <w:lang w:eastAsia="ar-SA"/>
        </w:rPr>
        <w:t>».</w:t>
      </w:r>
    </w:p>
    <w:p w:rsidR="0060242D" w:rsidRPr="0060242D" w:rsidRDefault="0060242D" w:rsidP="0060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141.</w:t>
      </w:r>
      <w:r w:rsidRPr="0060242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в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60242D" w:rsidRPr="0060242D" w:rsidRDefault="0060242D" w:rsidP="0060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142.</w:t>
      </w:r>
      <w:r w:rsidRPr="0060242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60242D" w:rsidRPr="0060242D" w:rsidRDefault="0060242D" w:rsidP="0060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143.</w:t>
      </w:r>
      <w:r w:rsidRPr="0060242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Для текущего контроля используются сведения, содержащиеся в СЭД, служебной корреспонденции Администрации МО «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8"/>
          <w:lang w:eastAsia="ar-SA"/>
        </w:rPr>
        <w:t>», устная и письменная информация должностных лиц, участвующих в предоставлении муниципальной услуги.</w:t>
      </w:r>
    </w:p>
    <w:p w:rsidR="0060242D" w:rsidRPr="0060242D" w:rsidRDefault="0060242D" w:rsidP="0060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144.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случаях и причинах нарушения сроков и содержания административных процедур </w:t>
      </w:r>
      <w:r w:rsidRPr="0060242D">
        <w:rPr>
          <w:rFonts w:ascii="Times New Roman" w:eastAsia="Times New Roman" w:hAnsi="Times New Roman" w:cs="Times New Roman"/>
          <w:sz w:val="24"/>
          <w:szCs w:val="28"/>
          <w:lang w:eastAsia="ar-SA"/>
        </w:rPr>
        <w:t>должностные лица, участвующие в предоставлении муниципальной услуги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, немедленно информируют Главу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а также осуществляют срочные меры по устранению нарушений. </w:t>
      </w:r>
    </w:p>
    <w:p w:rsidR="0060242D" w:rsidRPr="0060242D" w:rsidRDefault="0060242D" w:rsidP="0060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145.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проверок Глава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дает указания по устранению выявленных нарушений и контролирует их исполнение.</w:t>
      </w:r>
    </w:p>
    <w:p w:rsidR="0060242D" w:rsidRPr="0060242D" w:rsidRDefault="0060242D" w:rsidP="0060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146.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Текущий 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офиса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0242D" w:rsidRPr="0060242D" w:rsidRDefault="0060242D" w:rsidP="0060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и формы </w:t>
      </w:r>
      <w:proofErr w:type="gramStart"/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полнотой и качеством предоставления муниципальной услуги</w:t>
      </w:r>
    </w:p>
    <w:p w:rsidR="0060242D" w:rsidRPr="0060242D" w:rsidRDefault="0060242D" w:rsidP="0060242D">
      <w:pPr>
        <w:suppressAutoHyphens/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147.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осуществления 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проводит проверки полноты и качества предоставления муниципальной услуги (далее – проверка).</w:t>
      </w:r>
    </w:p>
    <w:p w:rsidR="0060242D" w:rsidRPr="0060242D" w:rsidRDefault="0060242D" w:rsidP="0060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148.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Проверки могут быть плановыми  и внеплановыми.</w:t>
      </w:r>
    </w:p>
    <w:p w:rsidR="0060242D" w:rsidRPr="0060242D" w:rsidRDefault="0060242D" w:rsidP="0060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149.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основании годового плана работы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0242D" w:rsidRPr="0060242D" w:rsidRDefault="0060242D" w:rsidP="0060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150.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чаще одного раза в три года.</w:t>
      </w:r>
    </w:p>
    <w:p w:rsidR="0060242D" w:rsidRPr="0060242D" w:rsidRDefault="0060242D" w:rsidP="0060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151.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Плановые проверки осуществляются по следующим направлениям:</w:t>
      </w:r>
    </w:p>
    <w:p w:rsidR="0060242D" w:rsidRPr="0060242D" w:rsidRDefault="0060242D" w:rsidP="0060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организация работы по предоставлению муниципальной услуги;</w:t>
      </w:r>
    </w:p>
    <w:p w:rsidR="0060242D" w:rsidRPr="0060242D" w:rsidRDefault="0060242D" w:rsidP="0060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полнота и качество предоставления муниципальной услуги;</w:t>
      </w:r>
    </w:p>
    <w:p w:rsidR="0060242D" w:rsidRPr="0060242D" w:rsidRDefault="0060242D" w:rsidP="0060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осуществление текущего контроля.</w:t>
      </w:r>
    </w:p>
    <w:p w:rsidR="0060242D" w:rsidRPr="0060242D" w:rsidRDefault="0060242D" w:rsidP="0060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152.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60242D" w:rsidRPr="0060242D" w:rsidRDefault="0060242D" w:rsidP="0060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153.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Внеплановые проверки проводятся:</w:t>
      </w:r>
    </w:p>
    <w:p w:rsidR="0060242D" w:rsidRPr="0060242D" w:rsidRDefault="0060242D" w:rsidP="0060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 поручению Главы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 также на основании запросов правоохранительных или иных уполномоченных органов;</w:t>
      </w:r>
    </w:p>
    <w:p w:rsidR="0060242D" w:rsidRPr="0060242D" w:rsidRDefault="0060242D" w:rsidP="0060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60242D" w:rsidRPr="0060242D" w:rsidRDefault="0060242D" w:rsidP="0060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необходимости, выявленной по результатам плановой проверки.</w:t>
      </w:r>
    </w:p>
    <w:p w:rsidR="0060242D" w:rsidRPr="0060242D" w:rsidRDefault="0060242D" w:rsidP="0060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154.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плановых и внеплановых проверок не должна превышать один месяц. </w:t>
      </w:r>
    </w:p>
    <w:p w:rsidR="0060242D" w:rsidRPr="0060242D" w:rsidRDefault="0060242D" w:rsidP="0060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155.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проведении проверки принимают участие не менее одной трети от числа членов Комиссии с обязательным участием Главы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60242D" w:rsidRPr="0060242D" w:rsidRDefault="0060242D" w:rsidP="0060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проверке, при необходимости, могут привлекаться представители </w:t>
      </w: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правоохранительных или иных уполномоченных органов.</w:t>
      </w:r>
    </w:p>
    <w:p w:rsidR="0060242D" w:rsidRPr="0060242D" w:rsidRDefault="0060242D" w:rsidP="0060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156.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60242D" w:rsidRPr="0060242D" w:rsidRDefault="0060242D" w:rsidP="0060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157.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60242D" w:rsidRPr="0060242D" w:rsidRDefault="0060242D" w:rsidP="0060242D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Ответственность должностных лиц за решения и действия (бездействие), 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принимаемые (осуществляемые) ими в ходе предоставления муниципальной услуги</w:t>
      </w:r>
    </w:p>
    <w:p w:rsidR="0060242D" w:rsidRPr="0060242D" w:rsidRDefault="0060242D" w:rsidP="0060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158.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159.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0242D" w:rsidRPr="0060242D" w:rsidRDefault="0060242D" w:rsidP="0060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160.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Персональная ответственность должностного лица определяется в его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должностной инструкции в соответствии с требованиями законодательства Российской Федерации.</w:t>
      </w:r>
    </w:p>
    <w:p w:rsidR="0060242D" w:rsidRPr="0060242D" w:rsidRDefault="0060242D" w:rsidP="006024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161.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Положения, характеризующие требования к порядку и формам контроля 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предоставлением муниципальной услуги, в том числе со стороны граждан, 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их объединений и организаций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162.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163.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164.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осуществляется в следующих формах: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Текущий контроль;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Внутриведомственный контроль;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Контроль со стороны граждан, их объединений и организаций.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165.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 контроля предоставления муниципальной услуги включает в себя: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Организацию 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административных процедур в сроки, установленные Административным регламентом;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Проверку хода и качества предоставления муниципальной услуги;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3) Учет и анализ результатов исполнительской дисциплины должностных лиц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166.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или, в случае обращения заявителя за предоставлением муниципальной услуги через офис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5" w:history="1">
        <w:r w:rsidRPr="0060242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https://vashkontrol.ru/</w:t>
        </w:r>
      </w:hyperlink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Интернет.</w:t>
      </w:r>
      <w:proofErr w:type="gramEnd"/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обращения заявителя за предоставлением муниципальной услуги через офис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«Информационно-аналитическая система мониторинга качества государственных услуг».</w:t>
      </w:r>
      <w:proofErr w:type="gram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Данное действие осуществляется при наличии технической возможности в офисе «Мои документы».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ДОСУДЕБНЫЙ (ВНЕСУДЕБНЫЙ) ПОРЯДОК ОБЖАЛОВАНИЯ 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для заявителей об их праве подать жалобу на решение </w:t>
      </w: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(или) действие (бездействие) органа, предоставляющего муниципальную услугу, </w:t>
      </w: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его должностных лиц при предоставлении муниципальной услуги</w:t>
      </w: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167.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подать жалобу на решение и (или) действие (бездействие)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ее должностных лиц, участвующих в предоставлении муниципальной услуги (далее – жалоба).</w:t>
      </w: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 жалобы</w:t>
      </w: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168.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Предметом жалобы является:</w:t>
      </w:r>
    </w:p>
    <w:p w:rsidR="0060242D" w:rsidRPr="0060242D" w:rsidRDefault="0060242D" w:rsidP="0060242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Нарушение срока регистрации заявления заявителя о предоставлении муниципальной услуги;</w:t>
      </w:r>
    </w:p>
    <w:p w:rsidR="0060242D" w:rsidRPr="0060242D" w:rsidRDefault="0060242D" w:rsidP="0060242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Нарушение срока предоставления муниципальной услуги.</w:t>
      </w:r>
    </w:p>
    <w:p w:rsidR="0060242D" w:rsidRPr="0060242D" w:rsidRDefault="0060242D" w:rsidP="0060242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60242D" w:rsidRPr="0060242D" w:rsidRDefault="0060242D" w:rsidP="0060242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60242D" w:rsidRPr="0060242D" w:rsidRDefault="0060242D" w:rsidP="0060242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60242D" w:rsidRPr="0060242D" w:rsidRDefault="0060242D" w:rsidP="0060242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60242D" w:rsidRPr="0060242D" w:rsidRDefault="0060242D" w:rsidP="0060242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169.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Жалобы на решение и (или) действие (бездействие) должностных лиц Администрации МО «</w:t>
      </w:r>
      <w:r w:rsidR="00CF6496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услуги, могут быть направлены на имя Главы МО «</w:t>
      </w:r>
      <w:r w:rsidR="00CF6496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170.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может быть подана в устной и письменной форме.</w:t>
      </w:r>
    </w:p>
    <w:p w:rsidR="0060242D" w:rsidRPr="0060242D" w:rsidRDefault="0060242D" w:rsidP="0060242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171.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в письменной форме может быть представлена на адреса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офиса «Мои документы»:  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лично самим заявителем, либо его представителем;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4) в электронной форме на адреса электронной почты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офиса «Мои документы», через интернет-приемную официального портала Глазовского района. 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172.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офиса «Мои документы».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173.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своей жалобе (приложение № 14 к настоящему Административному регламенту) заявитель указывает:</w:t>
      </w:r>
    </w:p>
    <w:p w:rsidR="0060242D" w:rsidRPr="0060242D" w:rsidRDefault="0060242D" w:rsidP="006024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Адресат, кому направляется жалоба;</w:t>
      </w:r>
      <w:proofErr w:type="gramEnd"/>
    </w:p>
    <w:p w:rsidR="0060242D" w:rsidRPr="0060242D" w:rsidRDefault="0060242D" w:rsidP="00602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Фамилию, имя, отчество должностного лица (или лиц)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которых обжалуются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Свои фамилию, имя, отчество (при наличии),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С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Д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6)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Иные сведения, которые заявитель считает необходимым сообщить;</w:t>
      </w: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7) Личную подпись и дату.</w:t>
      </w:r>
    </w:p>
    <w:p w:rsidR="0060242D" w:rsidRPr="0060242D" w:rsidRDefault="0060242D" w:rsidP="0060242D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174.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175.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176.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Поступившие письменные жалобы подлежат регистрации в СЭД. Первичную обработку жалоб, направление их на рассмотрение осуществляет специалист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177.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обратиться с жалобой в устной форме в Администрацию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соответствии с графиком ее работы.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178.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заявителя в устной форме рассматривается на личном приеме следующих должностных лиц  Администрации МО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специалиста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60242D" w:rsidRPr="0060242D" w:rsidRDefault="00CF6496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0242D"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) Главы МО «</w:t>
      </w:r>
      <w:r w:rsid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="0060242D"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179.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180.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на рассмотрении которых находятся жалобы: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Обеспечивают объективное, всестороннее и своевременное рассмотрение жалобы, в том числе в случае необходимости, с участием заявителя;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Определяют должностное лицо, ответственное за рассмотрение жалобы;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Запрашивают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181.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Обращения заявителя, содержащие обжалование решений, действий (бездействия) конкретных должностных лиц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не могут направляться этим должностным лицам для рассмотрения и (или) подготовки ответа. 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Сроки рассмотрения жалобы</w:t>
      </w: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182.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183.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жалобы в устной форме осуществляется в течение 1-го рабочего дня.</w:t>
      </w: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оснований для приостановления рассмотрения жалобы в случае, </w:t>
      </w: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если возможность приостановления предусмотрена законодательством </w:t>
      </w: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Российской Федерации </w:t>
      </w: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184.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рассмотрения жалобы отсутствуют.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185.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отказывает в удовлетворении жалобы в следующих случаях: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186.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вправе оставить жалобу без ответа в следующих случаях: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 рассмотрения жалобы</w:t>
      </w: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187.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рассмотрения жалобы должностное лицо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уполномоченное на рассмотрение жалобы, выносит одно из следующих решений: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  <w:proofErr w:type="gramEnd"/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отказывает в удовлетворении жалобы.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188.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ответе по результатам рассмотрения жалобы указываются: 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Наименование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должность, фамилия, имя, отчество (при наличии) его должностного лица, принявшего решение по жалобе;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Номер, дата, сведения о должностном лице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решение или действие (бездействие) которого обжалуется;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Сведения о заявителе, подавшем жалобу;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Основания для принятия решения по жалобе;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5) Принятое по жалобе решение;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7) Сведения о порядке обжалования принятого по жалобе решения.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189.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190.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 на жалобу подписывается должностным лицом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на чье имя поступила жалоба.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191.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жалобы.</w:t>
      </w:r>
    </w:p>
    <w:p w:rsidR="0060242D" w:rsidRPr="0060242D" w:rsidRDefault="0060242D" w:rsidP="006024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192.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установления в ходе или по результатам 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преступления должностное лицо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193.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заявителя о результатах рассмотрения жалобы осуществляется в соответствии с пунктами 16-17 настоящего административного регламента.</w:t>
      </w: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обжалования решения по жалобе</w:t>
      </w: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194.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если заявитель не удовлетворен результатами рассмотрения жалобы в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Право заявителя на получение информации и документов, необходимых для обоснования и рассмотрения жалобы</w:t>
      </w: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195.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подготовки жалобы заявитель вправе запрашивать и получать от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Информацию о ходе предоставления муниципальной услуги;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Копию обжалуемого решения Администрации 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об отказе в предоставлении муниципальной услуги;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Копии документов, материалов, подтверждающих обжалуемое действие (бездействие)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(или) ее должностных лиц;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196.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ранее поданные заявителями в Администрацию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и организации, участвующие в предоставлении муниципальной услуги, выдаются по их просьбе в виде выписок или копий.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Способы информирования заявителей о порядке подачи и рассмотрения жалобы</w:t>
      </w: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197.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60242D" w:rsidRPr="0060242D" w:rsidRDefault="0060242D" w:rsidP="0060242D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  <w:bookmarkStart w:id="3" w:name="P603"/>
      <w:bookmarkStart w:id="4" w:name="P624"/>
      <w:bookmarkEnd w:id="3"/>
      <w:bookmarkEnd w:id="4"/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«Выдача  разрешений на вырубку деревьев и кустарников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территории муниципального образования</w:t>
      </w:r>
      <w:r w:rsidR="00CF64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«Качкашурское</w:t>
      </w: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Список мест размещения интерактивных 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информационных терминалов предоставления государственных 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муниципальных услуг в Удмуртской Республике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60242D" w:rsidRPr="0060242D" w:rsidTr="0060242D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№ п\</w:t>
            </w:r>
            <w:proofErr w:type="gramStart"/>
            <w:r w:rsidRPr="0060242D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Адрес</w:t>
            </w:r>
          </w:p>
        </w:tc>
      </w:tr>
      <w:tr w:rsidR="0060242D" w:rsidRPr="0060242D" w:rsidTr="0060242D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60242D" w:rsidRPr="0060242D" w:rsidTr="0060242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60242D" w:rsidRPr="0060242D" w:rsidTr="0060242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60242D" w:rsidRPr="0060242D" w:rsidTr="0060242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Устиновского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60242D" w:rsidRPr="0060242D" w:rsidTr="0060242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60242D" w:rsidRPr="0060242D" w:rsidTr="0060242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60242D" w:rsidRPr="0060242D" w:rsidTr="0060242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60242D" w:rsidRPr="0060242D" w:rsidTr="0060242D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60242D" w:rsidRPr="0060242D" w:rsidTr="0060242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Увинского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60242D" w:rsidRPr="0060242D" w:rsidTr="0060242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Малая</w:t>
            </w:r>
            <w:proofErr w:type="gram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60242D" w:rsidRPr="0060242D" w:rsidTr="0060242D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Вавожском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60242D" w:rsidRPr="0060242D" w:rsidTr="0060242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Киясовский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Киясово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60242D" w:rsidRPr="0060242D" w:rsidTr="0060242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Алнашском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60242D" w:rsidRPr="0060242D" w:rsidTr="0060242D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Якшур-Бодья</w:t>
            </w:r>
            <w:proofErr w:type="gram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Пушиной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69</w:t>
            </w:r>
          </w:p>
        </w:tc>
      </w:tr>
      <w:tr w:rsidR="0060242D" w:rsidRPr="0060242D" w:rsidTr="0060242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Завьяловский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60242D" w:rsidRPr="0060242D" w:rsidTr="0060242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Ярский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60242D" w:rsidRPr="0060242D" w:rsidTr="0060242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Шарканского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Шаркан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60242D" w:rsidRPr="0060242D" w:rsidTr="0060242D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Кизнерском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Кизнер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60242D" w:rsidRPr="0060242D" w:rsidTr="0060242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60242D" w:rsidRPr="0060242D" w:rsidTr="0060242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Балезинский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60242D" w:rsidRPr="0060242D" w:rsidTr="0060242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60242D" w:rsidRPr="0060242D" w:rsidTr="0060242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Воткинский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60242D" w:rsidRPr="0060242D" w:rsidTr="0060242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60242D" w:rsidRPr="0060242D" w:rsidTr="0060242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Ачинцева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3</w:t>
            </w:r>
          </w:p>
        </w:tc>
      </w:tr>
      <w:tr w:rsidR="0060242D" w:rsidRPr="0060242D" w:rsidTr="0060242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60242D" w:rsidRPr="0060242D" w:rsidTr="0060242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Игринский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60242D" w:rsidRPr="0060242D" w:rsidTr="0060242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Камбарский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60242D" w:rsidRPr="0060242D" w:rsidTr="0060242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Каманина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10</w:t>
            </w:r>
          </w:p>
        </w:tc>
      </w:tr>
      <w:tr w:rsidR="0060242D" w:rsidRPr="0060242D" w:rsidTr="0060242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«Кезский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Кез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60242D" w:rsidRPr="0060242D" w:rsidTr="0060242D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60242D" w:rsidRPr="0060242D" w:rsidTr="0060242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59</w:t>
            </w:r>
          </w:p>
        </w:tc>
      </w:tr>
      <w:tr w:rsidR="0060242D" w:rsidRPr="0060242D" w:rsidTr="0060242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60242D" w:rsidRPr="0060242D" w:rsidTr="0060242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Сигаево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60242D" w:rsidRPr="0060242D" w:rsidTr="0060242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Администрация муниципального образования </w:t>
            </w: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>«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 xml:space="preserve">Удмуртская Республика,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</w:t>
            </w: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>район, п. Селты, ул. Юбилейная, 3</w:t>
            </w:r>
          </w:p>
        </w:tc>
      </w:tr>
      <w:tr w:rsidR="0060242D" w:rsidRPr="0060242D" w:rsidTr="0060242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Сюмсинский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60242D" w:rsidRPr="0060242D" w:rsidTr="0060242D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42D" w:rsidRPr="0060242D" w:rsidRDefault="0060242D" w:rsidP="0060242D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2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«Выдача  разрешений на вырубку деревьев и кустарников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территории муниципального образования</w:t>
      </w:r>
      <w:r w:rsidR="00CF64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«Качкашурское</w:t>
      </w: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0242D" w:rsidRPr="0060242D" w:rsidRDefault="0060242D" w:rsidP="0060242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Образец формы заявления о предоставлении муниципальной услуги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0242D" w:rsidRPr="0060242D" w:rsidRDefault="0060242D" w:rsidP="0060242D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60242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60242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60242D" w:rsidRPr="0060242D" w:rsidRDefault="0060242D" w:rsidP="0060242D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60242D" w:rsidRPr="0060242D" w:rsidRDefault="0060242D" w:rsidP="0060242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Helvetica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>Прошу</w:t>
      </w:r>
      <w:r w:rsidRPr="0060242D">
        <w:rPr>
          <w:rFonts w:ascii="Times New Roman" w:eastAsia="Times New Roman" w:hAnsi="Times New Roman" w:cs="Times New Roman"/>
          <w:color w:val="4F4F4F"/>
          <w:sz w:val="24"/>
          <w:szCs w:val="24"/>
          <w:bdr w:val="none" w:sz="0" w:space="0" w:color="auto" w:frame="1"/>
          <w:lang w:eastAsia="ar-SA"/>
        </w:rPr>
        <w:t xml:space="preserve"> п</w:t>
      </w:r>
      <w:r w:rsidRPr="00602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редоставить порубочный билет и  (или)  разрешение на пересадку деревьев и  кустарников на территории муниципального образования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»  </w:t>
      </w:r>
      <w:r w:rsidRPr="006024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>по адресу:</w:t>
      </w:r>
    </w:p>
    <w:p w:rsidR="0060242D" w:rsidRPr="0060242D" w:rsidRDefault="0060242D" w:rsidP="0060242D">
      <w:pPr>
        <w:shd w:val="clear" w:color="auto" w:fill="FFFFFF"/>
        <w:suppressAutoHyphens/>
        <w:spacing w:after="0" w:line="270" w:lineRule="atLeast"/>
        <w:rPr>
          <w:rFonts w:ascii="Times New Roman" w:eastAsia="Times New Roman" w:hAnsi="Times New Roman" w:cs="Times New Roman"/>
          <w:color w:val="4F4F4F"/>
          <w:sz w:val="24"/>
          <w:szCs w:val="24"/>
          <w:bdr w:val="none" w:sz="0" w:space="0" w:color="auto" w:frame="1"/>
          <w:lang w:eastAsia="ar-SA"/>
        </w:rPr>
      </w:pPr>
      <w:r w:rsidRPr="0060242D">
        <w:rPr>
          <w:rFonts w:ascii="Times New Roman" w:eastAsia="Times New Roman" w:hAnsi="Times New Roman" w:cs="Times New Roman"/>
          <w:color w:val="4F4F4F"/>
          <w:sz w:val="24"/>
          <w:szCs w:val="24"/>
          <w:bdr w:val="none" w:sz="0" w:space="0" w:color="auto" w:frame="1"/>
          <w:lang w:eastAsia="ar-SA"/>
        </w:rPr>
        <w:t>____________________________________________________________________________________________________________________________________</w:t>
      </w:r>
    </w:p>
    <w:p w:rsidR="0060242D" w:rsidRPr="0060242D" w:rsidRDefault="0060242D" w:rsidP="0060242D">
      <w:pPr>
        <w:shd w:val="clear" w:color="auto" w:fill="FFFFFF"/>
        <w:suppressAutoHyphens/>
        <w:spacing w:after="0" w:line="270" w:lineRule="atLeast"/>
        <w:rPr>
          <w:rFonts w:ascii="Helvetica" w:eastAsia="Times New Roman" w:hAnsi="Helvetica" w:cs="Helvetica"/>
          <w:color w:val="4F4F4F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количестве: ________  шт. деревьев _______  шт. кустарников ___________</w:t>
      </w:r>
    </w:p>
    <w:p w:rsidR="0060242D" w:rsidRPr="0060242D" w:rsidRDefault="0060242D" w:rsidP="0060242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60242D" w:rsidRPr="0060242D" w:rsidRDefault="0060242D" w:rsidP="0060242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(особые отметки: деревья и кустарники аварийные, </w:t>
      </w:r>
      <w:proofErr w:type="spell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сухостойкие</w:t>
      </w:r>
      <w:proofErr w:type="spell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т.д.)</w:t>
      </w:r>
    </w:p>
    <w:p w:rsidR="0060242D" w:rsidRPr="0060242D" w:rsidRDefault="0060242D" w:rsidP="0060242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 вырубки (пересадки)___________________________________________</w:t>
      </w:r>
    </w:p>
    <w:p w:rsidR="0060242D" w:rsidRPr="0060242D" w:rsidRDefault="0060242D" w:rsidP="0060242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60242D" w:rsidRPr="0060242D" w:rsidRDefault="0060242D" w:rsidP="0060242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Основание для вырубки  (пересадки) _________________________________</w:t>
      </w:r>
    </w:p>
    <w:p w:rsidR="0060242D" w:rsidRPr="0060242D" w:rsidRDefault="0060242D" w:rsidP="0060242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60242D" w:rsidRPr="0060242D" w:rsidRDefault="0060242D" w:rsidP="0060242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проведения работ с ________________20 __ года по __________ 20 ___ года</w:t>
      </w:r>
    </w:p>
    <w:p w:rsidR="0060242D" w:rsidRPr="0060242D" w:rsidRDefault="0060242D" w:rsidP="0060242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К заявлению прилагаются документы: __________________________________________________________________</w:t>
      </w:r>
    </w:p>
    <w:p w:rsidR="0060242D" w:rsidRPr="0060242D" w:rsidRDefault="0060242D" w:rsidP="0060242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60242D" w:rsidRPr="0060242D" w:rsidRDefault="0060242D" w:rsidP="0060242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Обязуюсь: 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Вырубку деревьев, кустарников производить в соответствии с техникой безопасности.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2) В случае,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Провести мероприятия по общему благоустройству территории после выполнения работ по  вырубке деревьев и кустарников (включая вывоз стволов деревьев, веток, иного мусора, проведение планировочных работ).</w:t>
      </w: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результата муниципальной услуги:</w:t>
      </w: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42D"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A01A8" wp14:editId="44FE460D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7620" r="12065" b="1016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-5.1pt;margin-top:2.1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GfOUj9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_________________________________________________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22727" wp14:editId="3E34F97B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8255" r="12065" b="952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-5.1pt;margin-top:5.6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"/>
            </w:pict>
          </mc:Fallback>
        </mc:AlternateContent>
      </w: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>- в Администрации МО «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0499C4" wp14:editId="008BBAB7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5715" r="12065" b="1206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-5.1pt;margin-top:1.3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"/>
            </w:pict>
          </mc:Fallback>
        </mc:AlternateContent>
      </w: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адресу:_________________________________________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0242D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Согласие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обработку персональных данных и получение у третьей стороны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Я, ________________________________________________________________________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</w:p>
    <w:p w:rsidR="0060242D" w:rsidRPr="0060242D" w:rsidRDefault="0060242D" w:rsidP="0060242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(Ф.И.О. гражданина)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проживающий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proofErr w:type="spellStart"/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ая</w:t>
      </w:r>
      <w:proofErr w:type="spellEnd"/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) по адресу: ______________________________________________________, 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паспорт серии ____________, номер ___________________, выданный ___________________________________________________ « ___ » ___________ ______ года,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действующий (</w:t>
      </w:r>
      <w:proofErr w:type="spellStart"/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ая</w:t>
      </w:r>
      <w:proofErr w:type="spellEnd"/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за ______________________________________________________________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доверенности _________________________________________________________________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                               (</w:t>
      </w:r>
      <w:proofErr w:type="gramStart"/>
      <w:r w:rsidRPr="006024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заполняется </w:t>
      </w:r>
      <w:r w:rsidRPr="0060242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если с заявлением обращается</w:t>
      </w:r>
      <w:proofErr w:type="gramEnd"/>
      <w:r w:rsidRPr="0060242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представитель заявителя)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со ст. 9 Федерального закона от 27.07.2006г. № 152-ФЗ «О персональных данных» </w:t>
      </w:r>
      <w:r w:rsidRPr="006024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даю согласие на обработку </w:t>
      </w:r>
      <w:r w:rsidRPr="00602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и проверку моих персональных данных, а также </w:t>
      </w:r>
      <w:r w:rsidRPr="006024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даю согласие на получение у третьей стороны</w:t>
      </w:r>
      <w:r w:rsidRPr="00602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моих персональных данных</w:t>
      </w: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фамилия, имя, отчество; пол; число, месяц, год и место рождения; </w:t>
      </w:r>
      <w:r w:rsidRPr="0060242D">
        <w:rPr>
          <w:rFonts w:ascii="Times New Roman" w:eastAsia="Times New Roman" w:hAnsi="Times New Roman" w:cs="Times New Roman"/>
          <w:color w:val="000000"/>
          <w:lang w:eastAsia="ar-SA"/>
        </w:rPr>
        <w:t xml:space="preserve">гражданство; </w:t>
      </w: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удостоверение личности (вид, серия и номер документа, кем и когда выдан);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информация о перемене фамилии, имени, отчества; ИНН; домашний адрес (адрес регистрации, дата регистрации </w:t>
      </w: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по месту жительства, адрес фактического проживания, номера контактных телефонов); фотография; адрес электронной почты – </w:t>
      </w:r>
      <w:r w:rsidRPr="0060242D">
        <w:rPr>
          <w:rFonts w:ascii="Times New Roman" w:eastAsia="Times New Roman" w:hAnsi="Times New Roman" w:cs="Times New Roman"/>
          <w:color w:val="000000"/>
          <w:lang w:eastAsia="ar-SA"/>
        </w:rPr>
        <w:t>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color w:val="000000"/>
          <w:lang w:eastAsia="ar-SA"/>
        </w:rPr>
        <w:t>» 4276</w:t>
      </w:r>
      <w:r w:rsidR="00391D64">
        <w:rPr>
          <w:rFonts w:ascii="Times New Roman" w:eastAsia="Times New Roman" w:hAnsi="Times New Roman" w:cs="Times New Roman"/>
          <w:color w:val="000000"/>
          <w:lang w:eastAsia="ar-SA"/>
        </w:rPr>
        <w:t>16</w:t>
      </w:r>
      <w:r w:rsidRPr="0060242D">
        <w:rPr>
          <w:rFonts w:ascii="Times New Roman" w:eastAsia="Times New Roman" w:hAnsi="Times New Roman" w:cs="Times New Roman"/>
          <w:color w:val="000000"/>
          <w:lang w:eastAsia="ar-SA"/>
        </w:rPr>
        <w:t xml:space="preserve">, УР, Глазовский район, д. </w:t>
      </w:r>
      <w:r w:rsidR="00391D64">
        <w:rPr>
          <w:rFonts w:ascii="Times New Roman" w:eastAsia="Times New Roman" w:hAnsi="Times New Roman" w:cs="Times New Roman"/>
          <w:color w:val="000000"/>
          <w:lang w:eastAsia="ar-SA"/>
        </w:rPr>
        <w:t>Качкашур</w:t>
      </w:r>
      <w:r w:rsidRPr="0060242D">
        <w:rPr>
          <w:rFonts w:ascii="Times New Roman" w:eastAsia="Times New Roman" w:hAnsi="Times New Roman" w:cs="Times New Roman"/>
          <w:color w:val="000000"/>
          <w:lang w:eastAsia="ar-SA"/>
        </w:rPr>
        <w:t xml:space="preserve">, ул. </w:t>
      </w:r>
      <w:r w:rsidR="00391D64">
        <w:rPr>
          <w:rFonts w:ascii="Times New Roman" w:eastAsia="Times New Roman" w:hAnsi="Times New Roman" w:cs="Times New Roman"/>
          <w:color w:val="000000"/>
          <w:lang w:eastAsia="ar-SA"/>
        </w:rPr>
        <w:t>Центральная</w:t>
      </w:r>
      <w:r w:rsidRPr="0060242D">
        <w:rPr>
          <w:rFonts w:ascii="Times New Roman" w:eastAsia="Times New Roman" w:hAnsi="Times New Roman" w:cs="Times New Roman"/>
          <w:color w:val="000000"/>
          <w:lang w:eastAsia="ar-SA"/>
        </w:rPr>
        <w:t>, д.</w:t>
      </w:r>
      <w:r w:rsidR="00391D64">
        <w:rPr>
          <w:rFonts w:ascii="Times New Roman" w:eastAsia="Times New Roman" w:hAnsi="Times New Roman" w:cs="Times New Roman"/>
          <w:color w:val="000000"/>
          <w:lang w:eastAsia="ar-SA"/>
        </w:rPr>
        <w:t>1</w:t>
      </w:r>
      <w:r w:rsidRPr="0060242D">
        <w:rPr>
          <w:rFonts w:ascii="Times New Roman" w:eastAsia="Times New Roman" w:hAnsi="Times New Roman" w:cs="Times New Roman"/>
          <w:color w:val="000000"/>
          <w:lang w:eastAsia="ar-SA"/>
        </w:rPr>
        <w:t>, в целях предоставления муниципальных услуг.</w:t>
      </w:r>
      <w:proofErr w:type="gramEnd"/>
    </w:p>
    <w:p w:rsidR="0060242D" w:rsidRPr="0060242D" w:rsidRDefault="0060242D" w:rsidP="0060242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60242D">
        <w:rPr>
          <w:rFonts w:ascii="Times New Roman" w:eastAsia="Times New Roman" w:hAnsi="Times New Roman" w:cs="Times New Roman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60242D" w:rsidRPr="0060242D" w:rsidRDefault="0060242D" w:rsidP="0060242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60242D">
        <w:rPr>
          <w:rFonts w:ascii="Times New Roman" w:eastAsia="Times New Roman" w:hAnsi="Times New Roman" w:cs="Times New Roman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60242D" w:rsidRPr="0060242D" w:rsidRDefault="0060242D" w:rsidP="0060242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Согласие действует со дня его подписания до дня отзыва в письменной форме.</w:t>
      </w:r>
    </w:p>
    <w:p w:rsidR="0060242D" w:rsidRPr="0060242D" w:rsidRDefault="0060242D" w:rsidP="00602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2D" w:rsidRPr="0060242D" w:rsidRDefault="0060242D" w:rsidP="0060242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60242D" w:rsidRPr="0060242D" w:rsidRDefault="0060242D" w:rsidP="0060242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          Подпись ________________                                               </w:t>
      </w:r>
      <w:r w:rsidRPr="0060242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ar-SA"/>
        </w:rPr>
        <w:t>Дата _______________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1D64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3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«Выдача  разрешений на вырубку деревьев и кустарников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территории муниципального образования</w:t>
      </w:r>
      <w:r w:rsidR="006C46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«Качкашурское</w:t>
      </w: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60242D" w:rsidRPr="006C4671" w:rsidTr="0060242D">
        <w:trPr>
          <w:trHeight w:val="540"/>
        </w:trPr>
        <w:tc>
          <w:tcPr>
            <w:tcW w:w="9571" w:type="dxa"/>
          </w:tcPr>
          <w:p w:rsidR="0060242D" w:rsidRPr="006C4671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4"/>
                <w:sz w:val="24"/>
                <w:szCs w:val="24"/>
                <w:lang w:eastAsia="ar-SA"/>
              </w:rPr>
            </w:pPr>
          </w:p>
          <w:p w:rsidR="0060242D" w:rsidRPr="006C4671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4"/>
                <w:sz w:val="24"/>
                <w:szCs w:val="24"/>
                <w:lang w:eastAsia="ar-SA"/>
              </w:rPr>
            </w:pPr>
          </w:p>
          <w:p w:rsidR="0060242D" w:rsidRPr="006C4671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4"/>
                <w:sz w:val="24"/>
                <w:szCs w:val="24"/>
                <w:lang w:eastAsia="ar-SA"/>
              </w:rPr>
            </w:pPr>
            <w:r w:rsidRPr="006C4671">
              <w:rPr>
                <w:rFonts w:ascii="Times New Roman" w:eastAsia="Times New Roman" w:hAnsi="Times New Roman" w:cs="Times New Roman"/>
                <w:b/>
                <w:spacing w:val="24"/>
                <w:sz w:val="24"/>
                <w:szCs w:val="24"/>
                <w:lang w:eastAsia="ar-SA"/>
              </w:rPr>
              <w:t xml:space="preserve">АДМИНИСТРАЦИЯ МУНИЦИПАЛЬНОГО ОБРАЗОВАНИЯ «КАЧКАШУРСКОЕ» </w:t>
            </w:r>
          </w:p>
          <w:p w:rsidR="0060242D" w:rsidRPr="006C4671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4"/>
                <w:sz w:val="24"/>
                <w:szCs w:val="24"/>
                <w:lang w:eastAsia="ar-SA"/>
              </w:rPr>
            </w:pPr>
            <w:r w:rsidRPr="006C4671">
              <w:rPr>
                <w:rFonts w:ascii="Times New Roman" w:eastAsia="Times New Roman" w:hAnsi="Times New Roman" w:cs="Times New Roman"/>
                <w:b/>
                <w:spacing w:val="24"/>
                <w:sz w:val="24"/>
                <w:szCs w:val="24"/>
                <w:lang w:eastAsia="ar-SA"/>
              </w:rPr>
              <w:t xml:space="preserve"> «</w:t>
            </w:r>
            <w:r w:rsidR="006C4671" w:rsidRPr="006C4671">
              <w:rPr>
                <w:rFonts w:ascii="Times New Roman" w:eastAsia="Times New Roman" w:hAnsi="Times New Roman" w:cs="Times New Roman"/>
                <w:b/>
                <w:spacing w:val="24"/>
                <w:sz w:val="24"/>
                <w:szCs w:val="24"/>
                <w:lang w:eastAsia="ar-SA"/>
              </w:rPr>
              <w:t>КАЧКАШУР</w:t>
            </w:r>
            <w:r w:rsidRPr="006C4671">
              <w:rPr>
                <w:rFonts w:ascii="Times New Roman" w:eastAsia="Times New Roman" w:hAnsi="Times New Roman" w:cs="Times New Roman"/>
                <w:b/>
                <w:spacing w:val="24"/>
                <w:sz w:val="24"/>
                <w:szCs w:val="24"/>
                <w:lang w:eastAsia="ar-SA"/>
              </w:rPr>
              <w:t xml:space="preserve">» МУНИЦИПАЛ КЫЛДЫТЭТЛЭН АДМИНИСТРАЦИЕЗ </w:t>
            </w:r>
          </w:p>
          <w:p w:rsidR="0060242D" w:rsidRPr="006C4671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ar-SA"/>
              </w:rPr>
            </w:pPr>
          </w:p>
        </w:tc>
      </w:tr>
    </w:tbl>
    <w:p w:rsidR="0060242D" w:rsidRPr="0060242D" w:rsidRDefault="0060242D" w:rsidP="00602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2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60242D" w:rsidRPr="0060242D" w:rsidRDefault="0060242D" w:rsidP="00602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60242D" w:rsidRPr="0060242D" w:rsidTr="0060242D">
        <w:tc>
          <w:tcPr>
            <w:tcW w:w="4785" w:type="dxa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_______________года                                                                                  </w:t>
            </w:r>
          </w:p>
        </w:tc>
        <w:tc>
          <w:tcPr>
            <w:tcW w:w="4962" w:type="dxa"/>
          </w:tcPr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</w:t>
            </w:r>
          </w:p>
          <w:p w:rsidR="0060242D" w:rsidRPr="0060242D" w:rsidRDefault="0060242D" w:rsidP="006024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№ ______-од</w:t>
            </w:r>
          </w:p>
        </w:tc>
      </w:tr>
    </w:tbl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Об утверждении состава комиссии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для обследования зеленых насаждений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 связи с необходимостью проведения обследования зеленых насаждений по заявлению ____________________________________________________________________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 </w:t>
      </w: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1. Утвердить комиссию для обследования зелёных насаждений в следующем составе: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1.___________________________________________________________________________</w:t>
      </w:r>
    </w:p>
    <w:p w:rsidR="0060242D" w:rsidRPr="0060242D" w:rsidRDefault="0060242D" w:rsidP="0060242D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(Ф.И.О., должность)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2.___________________________________________________________________________</w:t>
      </w:r>
    </w:p>
    <w:p w:rsidR="0060242D" w:rsidRPr="0060242D" w:rsidRDefault="0060242D" w:rsidP="0060242D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(Ф.И.О., должность)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3.___________________________________________________________________________</w:t>
      </w:r>
    </w:p>
    <w:p w:rsidR="0060242D" w:rsidRPr="0060242D" w:rsidRDefault="0060242D" w:rsidP="0060242D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(Ф.И.О., должность)</w:t>
      </w:r>
    </w:p>
    <w:p w:rsidR="0060242D" w:rsidRPr="0060242D" w:rsidRDefault="0060242D" w:rsidP="0060242D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 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2. Провести обследование земельного участка ______________________________ ____________________________________________________________________________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«____»________20____ г. с ___ час</w:t>
      </w:r>
      <w:proofErr w:type="gramStart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  <w:proofErr w:type="gramEnd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____ </w:t>
      </w:r>
      <w:proofErr w:type="gramStart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</w:t>
      </w:r>
      <w:proofErr w:type="gramEnd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ин. до ______ час._____ мин.</w:t>
      </w:r>
    </w:p>
    <w:p w:rsidR="0060242D" w:rsidRPr="0060242D" w:rsidRDefault="0060242D" w:rsidP="0060242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4671" w:rsidRDefault="0060242D" w:rsidP="0060242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муниципального образования </w:t>
      </w:r>
    </w:p>
    <w:p w:rsidR="006C4671" w:rsidRDefault="0060242D" w:rsidP="006C4671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Качкашурское</w:t>
      </w:r>
      <w:r w:rsidR="006C46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                                                                                      ___________</w:t>
      </w:r>
    </w:p>
    <w:p w:rsidR="0060242D" w:rsidRPr="0060242D" w:rsidRDefault="006C4671" w:rsidP="006C4671">
      <w:pPr>
        <w:tabs>
          <w:tab w:val="left" w:pos="3465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ab/>
        <w:t xml:space="preserve">  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4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«Выдача  разрешений на вырубку деревьев и кустарников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территории муниципального образования</w:t>
      </w:r>
      <w:r w:rsidR="006C46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«Качкашурское</w:t>
      </w: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Акт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обследования зеленых насаждений №_____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от «____» _________ 20___ года 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Комиссией по обследованию зеленых насаждений, созданной распоряжением Администрации муниципального образования «</w:t>
      </w: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Качкашурское</w:t>
      </w: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» от «___»_______20 г. №____ в составе: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председателя__________________________________________________________________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(должность, ф. и. </w:t>
      </w:r>
      <w:proofErr w:type="gramStart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proofErr w:type="gramEnd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.)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членов комиссии: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(должность, ф. и. </w:t>
      </w:r>
      <w:proofErr w:type="gramStart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proofErr w:type="gramEnd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.)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(должность, ф. и. </w:t>
      </w:r>
      <w:proofErr w:type="gramStart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proofErr w:type="gramEnd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.)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 заявлению N _________ от "____" ___________ 20___ года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(наименование заявителя, почтовый адрес)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проведено обследование земельного участка, расположенного________________________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(адрес, месторасположение)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В результате проведенного обследования установлено, что на земельном участке произрастают зеленые насаждения, указанные в </w:t>
      </w:r>
      <w:proofErr w:type="spellStart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подеревной</w:t>
      </w:r>
      <w:proofErr w:type="spellEnd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съемке и </w:t>
      </w:r>
      <w:proofErr w:type="spellStart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перечетной</w:t>
      </w:r>
      <w:proofErr w:type="spellEnd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ведомости, </w:t>
      </w:r>
      <w:proofErr w:type="gramStart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являющихся</w:t>
      </w:r>
      <w:proofErr w:type="gramEnd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приложением к настоящему акту. Видовой, породный состав, состояние и иные характеристики зеленых насаждений соответствуют (не соответствуют) </w:t>
      </w:r>
      <w:proofErr w:type="gramStart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приведенным</w:t>
      </w:r>
      <w:proofErr w:type="gramEnd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 прилагаемой </w:t>
      </w:r>
      <w:proofErr w:type="spellStart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перечетной</w:t>
      </w:r>
      <w:proofErr w:type="spellEnd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ведомости.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Комиссия считает (не считает) возможным выдать порубочный билет и/или разрешение на пересадку зеленых насаждений заявителю.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Члены комиссии: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(должность, подпись, </w:t>
      </w:r>
      <w:proofErr w:type="spellStart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ф.и.</w:t>
      </w:r>
      <w:proofErr w:type="gramStart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proofErr w:type="gramEnd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  <w:proofErr w:type="spellEnd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)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242D" w:rsidRPr="0060242D" w:rsidRDefault="0060242D" w:rsidP="0060242D">
      <w:pPr>
        <w:pBdr>
          <w:bottom w:val="single" w:sz="12" w:space="1" w:color="auto"/>
        </w:pBd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(должность, подпись, </w:t>
      </w:r>
      <w:proofErr w:type="spellStart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ф.и.</w:t>
      </w:r>
      <w:proofErr w:type="gramStart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proofErr w:type="gramEnd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  <w:proofErr w:type="spellEnd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)</w:t>
      </w:r>
    </w:p>
    <w:p w:rsidR="0060242D" w:rsidRPr="0060242D" w:rsidRDefault="0060242D" w:rsidP="0060242D">
      <w:pPr>
        <w:pBdr>
          <w:bottom w:val="single" w:sz="12" w:space="1" w:color="auto"/>
        </w:pBd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(должность, подпись, </w:t>
      </w:r>
      <w:proofErr w:type="spellStart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ф.и.</w:t>
      </w:r>
      <w:proofErr w:type="gramStart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proofErr w:type="gramEnd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  <w:proofErr w:type="spellEnd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)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</w:pPr>
      <w:r w:rsidRPr="0060242D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> 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br/>
      </w:r>
      <w:r w:rsidRPr="0060242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5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«Выдача  разрешений на вырубку деревьев и кустарников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территории муниципального образования</w:t>
      </w:r>
      <w:r w:rsidR="006C46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«Качкашурское</w:t>
      </w: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</w:pP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ПЕРЕЧЕТНАЯ ВЕДОМОСТЬ ЗЕЛЕНЫХ НАСАЖДЕНИЙ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 земельном участке, расположенном: __________________________________________</w:t>
      </w: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____________________________________________________________________________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/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224"/>
        <w:gridCol w:w="1496"/>
        <w:gridCol w:w="1984"/>
        <w:gridCol w:w="1985"/>
        <w:gridCol w:w="1984"/>
      </w:tblGrid>
      <w:tr w:rsidR="0060242D" w:rsidRPr="0060242D" w:rsidTr="0060242D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2D" w:rsidRPr="0060242D" w:rsidRDefault="0060242D" w:rsidP="0060242D">
            <w:pPr>
              <w:suppressAutoHyphens/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2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п./</w:t>
            </w:r>
            <w:proofErr w:type="gramStart"/>
            <w:r w:rsidRPr="00602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2D" w:rsidRPr="0060242D" w:rsidRDefault="0060242D" w:rsidP="0060242D">
            <w:pPr>
              <w:suppressAutoHyphens/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2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Номер на </w:t>
            </w:r>
            <w:proofErr w:type="spellStart"/>
            <w:r w:rsidRPr="00602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подеревной</w:t>
            </w:r>
            <w:proofErr w:type="spellEnd"/>
            <w:r w:rsidRPr="00602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съемке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2D" w:rsidRPr="0060242D" w:rsidRDefault="0060242D" w:rsidP="0060242D">
            <w:pPr>
              <w:suppressAutoHyphens/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2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Порода, вид зеленых насаждений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2D" w:rsidRPr="0060242D" w:rsidRDefault="0060242D" w:rsidP="0060242D">
            <w:pPr>
              <w:suppressAutoHyphens/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2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 </w:t>
            </w:r>
            <w:r w:rsidRPr="00602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 состояния зеленых насаждений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2D" w:rsidRPr="0060242D" w:rsidRDefault="0060242D" w:rsidP="0060242D">
            <w:pPr>
              <w:suppressAutoHyphens/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2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Заключение (вырубить, пересадить, сохранить)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2D" w:rsidRPr="0060242D" w:rsidRDefault="0060242D" w:rsidP="0060242D">
            <w:pPr>
              <w:suppressAutoHyphens/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602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Примеча</w:t>
            </w:r>
            <w:proofErr w:type="spellEnd"/>
            <w:r w:rsidRPr="00602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  <w:p w:rsidR="0060242D" w:rsidRPr="0060242D" w:rsidRDefault="0060242D" w:rsidP="0060242D">
            <w:pPr>
              <w:suppressAutoHyphens/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602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60242D" w:rsidRPr="0060242D" w:rsidTr="0060242D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2D" w:rsidRPr="0060242D" w:rsidRDefault="0060242D" w:rsidP="0060242D">
            <w:pPr>
              <w:suppressAutoHyphens/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2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2D" w:rsidRPr="0060242D" w:rsidRDefault="0060242D" w:rsidP="0060242D">
            <w:pPr>
              <w:suppressAutoHyphens/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2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2D" w:rsidRPr="0060242D" w:rsidRDefault="0060242D" w:rsidP="0060242D">
            <w:pPr>
              <w:suppressAutoHyphens/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2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2D" w:rsidRPr="0060242D" w:rsidRDefault="0060242D" w:rsidP="0060242D">
            <w:pPr>
              <w:suppressAutoHyphens/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2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2D" w:rsidRPr="0060242D" w:rsidRDefault="0060242D" w:rsidP="0060242D">
            <w:pPr>
              <w:suppressAutoHyphens/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2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2D" w:rsidRPr="0060242D" w:rsidRDefault="0060242D" w:rsidP="0060242D">
            <w:pPr>
              <w:suppressAutoHyphens/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0242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242D" w:rsidRPr="0060242D" w:rsidTr="0060242D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Исполнитель _________________________________________________________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(должность, </w:t>
      </w:r>
      <w:proofErr w:type="spellStart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ф.и.</w:t>
      </w:r>
      <w:proofErr w:type="gramStart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proofErr w:type="gramEnd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  <w:proofErr w:type="spellEnd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дата)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М.П.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Комиссия: ________________________________________________________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                (должность, подпись, </w:t>
      </w:r>
      <w:proofErr w:type="spellStart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ф.и.</w:t>
      </w:r>
      <w:proofErr w:type="gramStart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proofErr w:type="gramEnd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  <w:proofErr w:type="spellEnd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дата)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________________________________________________________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                (должность, подпись, </w:t>
      </w:r>
      <w:proofErr w:type="spellStart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ф.и.</w:t>
      </w:r>
      <w:proofErr w:type="gramStart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proofErr w:type="gramEnd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  <w:proofErr w:type="spellEnd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дата)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________________________________________________________</w:t>
      </w:r>
    </w:p>
    <w:p w:rsidR="0060242D" w:rsidRPr="0060242D" w:rsidRDefault="0060242D" w:rsidP="0060242D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                (должность, подпись, </w:t>
      </w:r>
      <w:proofErr w:type="spellStart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ф.и.</w:t>
      </w:r>
      <w:proofErr w:type="gramStart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proofErr w:type="gramEnd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  <w:proofErr w:type="spellEnd"/>
      <w:r w:rsidRPr="0060242D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дата)</w:t>
      </w: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391D64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6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«Выдача  разрешений на вырубку деревьев и кустарников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территории муниципального образования</w:t>
      </w:r>
      <w:r w:rsidR="006C46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</w:t>
      </w:r>
      <w:r w:rsidR="00391D64">
        <w:rPr>
          <w:rFonts w:ascii="Times New Roman" w:eastAsia="Times New Roman" w:hAnsi="Times New Roman" w:cs="Times New Roman"/>
          <w:sz w:val="20"/>
          <w:szCs w:val="20"/>
          <w:lang w:eastAsia="ar-SA"/>
        </w:rPr>
        <w:t>К</w:t>
      </w:r>
      <w:r w:rsidR="006C4671">
        <w:rPr>
          <w:rFonts w:ascii="Times New Roman" w:eastAsia="Times New Roman" w:hAnsi="Times New Roman" w:cs="Times New Roman"/>
          <w:sz w:val="20"/>
          <w:szCs w:val="20"/>
          <w:lang w:eastAsia="ar-SA"/>
        </w:rPr>
        <w:t>ачкашурское</w:t>
      </w: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Порубочный билет</w:t>
      </w:r>
    </w:p>
    <w:p w:rsidR="0060242D" w:rsidRPr="0060242D" w:rsidRDefault="0060242D" w:rsidP="006024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№____                                                                                 "___" ________ 20__ г.</w:t>
      </w:r>
    </w:p>
    <w:p w:rsidR="0060242D" w:rsidRPr="0060242D" w:rsidRDefault="0060242D" w:rsidP="006024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На основании: заявления № ___от "__" _____ 20__ г., акта обследования №___ от "__" ______ 20__ г.  разрешить вырубить  на  территории 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», ________________________________________________________________________________________________________________________________________________________________</w:t>
      </w:r>
    </w:p>
    <w:p w:rsidR="0060242D" w:rsidRPr="0060242D" w:rsidRDefault="0060242D" w:rsidP="006024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(указать 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расположение</w:t>
      </w:r>
      <w:proofErr w:type="gram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, адрес произведения порубочных работ)</w:t>
      </w:r>
    </w:p>
    <w:p w:rsidR="0060242D" w:rsidRPr="0060242D" w:rsidRDefault="0060242D" w:rsidP="006024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деревьев _____, </w:t>
      </w:r>
    </w:p>
    <w:p w:rsidR="0060242D" w:rsidRPr="0060242D" w:rsidRDefault="0060242D" w:rsidP="006024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том числе: 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аварийных</w:t>
      </w:r>
      <w:proofErr w:type="gram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______; </w:t>
      </w:r>
    </w:p>
    <w:p w:rsidR="0060242D" w:rsidRPr="0060242D" w:rsidRDefault="0060242D" w:rsidP="006024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усыхающих  _____; </w:t>
      </w:r>
    </w:p>
    <w:p w:rsidR="0060242D" w:rsidRPr="0060242D" w:rsidRDefault="0060242D" w:rsidP="006024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сухостойных _____; </w:t>
      </w:r>
    </w:p>
    <w:p w:rsidR="0060242D" w:rsidRPr="0060242D" w:rsidRDefault="0060242D" w:rsidP="006024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утративших</w:t>
      </w:r>
      <w:proofErr w:type="gram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декоративность  ____; </w:t>
      </w:r>
    </w:p>
    <w:p w:rsidR="0060242D" w:rsidRPr="0060242D" w:rsidRDefault="0060242D" w:rsidP="006024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кустарников ______, </w:t>
      </w:r>
    </w:p>
    <w:p w:rsidR="0060242D" w:rsidRPr="0060242D" w:rsidRDefault="0060242D" w:rsidP="006024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том числе: полностью 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усохших</w:t>
      </w:r>
      <w:proofErr w:type="gram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_____; </w:t>
      </w:r>
    </w:p>
    <w:p w:rsidR="0060242D" w:rsidRPr="0060242D" w:rsidRDefault="0060242D" w:rsidP="006024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усыхающих ______;</w:t>
      </w:r>
    </w:p>
    <w:p w:rsidR="0060242D" w:rsidRPr="0060242D" w:rsidRDefault="0060242D" w:rsidP="006024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самосев древесных пород с диаметром ствола до </w:t>
      </w:r>
      <w:smartTag w:uri="urn:schemas-microsoft-com:office:smarttags" w:element="metricconverter">
        <w:smartTagPr>
          <w:attr w:name="ProductID" w:val="4 см"/>
        </w:smartTagPr>
        <w:r w:rsidRPr="0060242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4 см</w:t>
        </w:r>
      </w:smartTag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 шт.</w:t>
      </w:r>
    </w:p>
    <w:p w:rsidR="0060242D" w:rsidRPr="0060242D" w:rsidRDefault="0060242D" w:rsidP="006024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Разрешить нарушить ______ кв. м напочвенного покрова (в </w:t>
      </w:r>
      <w:proofErr w:type="spell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т.ч</w:t>
      </w:r>
      <w:proofErr w:type="spell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. газонов), ____ кв. м плодородного слоя земли.</w:t>
      </w:r>
    </w:p>
    <w:p w:rsidR="0060242D" w:rsidRPr="0060242D" w:rsidRDefault="0060242D" w:rsidP="006024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После  завершения  работ  провести  освидетельствование  места рубки на предмет   соответствия   количества   вырубленных  деревьев  и  кустарников,   указанных  в порубочном  билете, вывезти срубленную древесину и  порубочные остатки.  По окончании  строительства или ремонта благоустроить и озеленить территорию согласно проекту.</w:t>
      </w:r>
    </w:p>
    <w:p w:rsidR="0060242D" w:rsidRPr="0060242D" w:rsidRDefault="0060242D" w:rsidP="006024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Сохраняемые зеленые насаждения огородить деревянными щитами  до  начала производства работ.</w:t>
      </w:r>
    </w:p>
    <w:p w:rsidR="0060242D" w:rsidRPr="0060242D" w:rsidRDefault="0060242D" w:rsidP="006024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Срок окончания действия порубочного билета "__" ____ 20__ г.</w:t>
      </w:r>
    </w:p>
    <w:p w:rsidR="0060242D" w:rsidRPr="0060242D" w:rsidRDefault="0060242D" w:rsidP="006024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Примечание:</w:t>
      </w:r>
    </w:p>
    <w:p w:rsidR="0060242D" w:rsidRPr="0060242D" w:rsidRDefault="0060242D" w:rsidP="006024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1. В случае невыполнения работ по вырубке в указанные  сроки  документы подлежат переоформлению.</w:t>
      </w:r>
    </w:p>
    <w:p w:rsidR="0060242D" w:rsidRPr="0060242D" w:rsidRDefault="0060242D" w:rsidP="0060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</w:p>
    <w:p w:rsidR="00391D64" w:rsidRDefault="0060242D" w:rsidP="0060242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муниципального образования</w:t>
      </w:r>
    </w:p>
    <w:p w:rsidR="0060242D" w:rsidRPr="0060242D" w:rsidRDefault="0060242D" w:rsidP="0060242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                           </w:t>
      </w:r>
      <w:r w:rsidR="00391D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</w:t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___________</w:t>
      </w:r>
    </w:p>
    <w:p w:rsidR="0060242D" w:rsidRPr="0060242D" w:rsidRDefault="0060242D" w:rsidP="0060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Порубочный билет получил __________________________________________________________________</w:t>
      </w:r>
    </w:p>
    <w:p w:rsidR="0060242D" w:rsidRPr="0060242D" w:rsidRDefault="0060242D" w:rsidP="0060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Ф.И.О.  подпись, телефон</w:t>
      </w:r>
    </w:p>
    <w:p w:rsidR="0060242D" w:rsidRPr="0060242D" w:rsidRDefault="0060242D" w:rsidP="0060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Информацию о выполнении работ сообщить по телефону 9</w:t>
      </w:r>
      <w:r w:rsidR="00391D64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391D64">
        <w:rPr>
          <w:rFonts w:ascii="Times New Roman" w:eastAsia="Times New Roman" w:hAnsi="Times New Roman" w:cs="Times New Roman"/>
          <w:sz w:val="24"/>
          <w:szCs w:val="24"/>
          <w:lang w:eastAsia="ar-SA"/>
        </w:rPr>
        <w:t>125</w:t>
      </w:r>
    </w:p>
    <w:p w:rsidR="0060242D" w:rsidRPr="0060242D" w:rsidRDefault="0060242D" w:rsidP="0060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24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p w:rsidR="0060242D" w:rsidRPr="0060242D" w:rsidRDefault="0060242D" w:rsidP="0060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1D64" w:rsidRDefault="00391D64" w:rsidP="00391D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242D" w:rsidRPr="0060242D" w:rsidRDefault="00391D64" w:rsidP="00391D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   </w:t>
      </w:r>
      <w:r w:rsidR="0060242D" w:rsidRPr="0060242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7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«Выдача  разрешений на вырубку деревьев и кустарников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террит</w:t>
      </w:r>
      <w:r w:rsidR="006C4671">
        <w:rPr>
          <w:rFonts w:ascii="Times New Roman" w:eastAsia="Times New Roman" w:hAnsi="Times New Roman" w:cs="Times New Roman"/>
          <w:sz w:val="20"/>
          <w:szCs w:val="20"/>
          <w:lang w:eastAsia="ar-SA"/>
        </w:rPr>
        <w:t>ории муниципального образования «Качкашурское»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0242D" w:rsidRPr="0060242D" w:rsidRDefault="0060242D" w:rsidP="0060242D">
      <w:pPr>
        <w:tabs>
          <w:tab w:val="left" w:pos="67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______________________________________________</w:t>
      </w:r>
    </w:p>
    <w:p w:rsidR="0060242D" w:rsidRPr="0060242D" w:rsidRDefault="0060242D" w:rsidP="0060242D">
      <w:pPr>
        <w:tabs>
          <w:tab w:val="left" w:pos="67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( Ф.И.О. заявителя)                                                    </w:t>
      </w:r>
    </w:p>
    <w:p w:rsidR="0060242D" w:rsidRPr="0060242D" w:rsidRDefault="0060242D" w:rsidP="0060242D">
      <w:pPr>
        <w:tabs>
          <w:tab w:val="left" w:pos="67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____________________________________________</w:t>
      </w:r>
    </w:p>
    <w:p w:rsidR="0060242D" w:rsidRPr="0060242D" w:rsidRDefault="0060242D" w:rsidP="0060242D">
      <w:pPr>
        <w:tabs>
          <w:tab w:val="left" w:pos="67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( адрес заявителя)                                                             </w:t>
      </w:r>
    </w:p>
    <w:p w:rsidR="0060242D" w:rsidRPr="0060242D" w:rsidRDefault="0060242D" w:rsidP="0060242D">
      <w:pPr>
        <w:tabs>
          <w:tab w:val="left" w:pos="67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______________________________________________</w:t>
      </w:r>
    </w:p>
    <w:p w:rsidR="0060242D" w:rsidRPr="0060242D" w:rsidRDefault="0060242D" w:rsidP="0060242D">
      <w:pPr>
        <w:tabs>
          <w:tab w:val="left" w:pos="67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67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67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РАЗРЕШЕНИЕ № ______</w:t>
      </w:r>
    </w:p>
    <w:p w:rsidR="0060242D" w:rsidRPr="0060242D" w:rsidRDefault="0060242D" w:rsidP="0060242D">
      <w:pPr>
        <w:tabs>
          <w:tab w:val="left" w:pos="67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пересадку деревьев и кустарников </w:t>
      </w:r>
    </w:p>
    <w:p w:rsidR="0060242D" w:rsidRPr="0060242D" w:rsidRDefault="0060242D" w:rsidP="0060242D">
      <w:pPr>
        <w:tabs>
          <w:tab w:val="left" w:pos="67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Выдано предприятию, организации, физическому лицу __________________________________________________________________</w:t>
      </w:r>
    </w:p>
    <w:p w:rsidR="0060242D" w:rsidRPr="0060242D" w:rsidRDefault="0060242D" w:rsidP="0060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</w:t>
      </w:r>
    </w:p>
    <w:p w:rsidR="0060242D" w:rsidRPr="0060242D" w:rsidRDefault="0060242D" w:rsidP="0060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( наименование, должность, фамилия, имя, отчество)</w:t>
      </w:r>
    </w:p>
    <w:p w:rsidR="0060242D" w:rsidRPr="0060242D" w:rsidRDefault="0060242D" w:rsidP="0060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Основание для проведения  работ по пересадке деревьев и кустарников</w:t>
      </w:r>
    </w:p>
    <w:p w:rsidR="0060242D" w:rsidRPr="0060242D" w:rsidRDefault="0060242D" w:rsidP="0060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60242D" w:rsidRPr="0060242D" w:rsidRDefault="0060242D" w:rsidP="0060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Разрешается пересадка  _____________________________________________</w:t>
      </w:r>
    </w:p>
    <w:p w:rsidR="0060242D" w:rsidRPr="0060242D" w:rsidRDefault="0060242D" w:rsidP="0060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60242D" w:rsidRPr="0060242D" w:rsidRDefault="0060242D" w:rsidP="0060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(деревьев кустарников растущей, сухостойной, ветровальной древесины и др.</w:t>
      </w:r>
      <w:proofErr w:type="gramEnd"/>
    </w:p>
    <w:p w:rsidR="0060242D" w:rsidRPr="0060242D" w:rsidRDefault="0060242D" w:rsidP="0060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 насаждений, подлежащих пересадке_____________________________</w:t>
      </w:r>
    </w:p>
    <w:p w:rsidR="0060242D" w:rsidRPr="0060242D" w:rsidRDefault="0060242D" w:rsidP="0060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</w:t>
      </w:r>
    </w:p>
    <w:p w:rsidR="0060242D" w:rsidRPr="0060242D" w:rsidRDefault="0060242D" w:rsidP="0060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Примечание: __________________________________________________________________</w:t>
      </w:r>
    </w:p>
    <w:p w:rsidR="0060242D" w:rsidRPr="0060242D" w:rsidRDefault="0060242D" w:rsidP="00602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4671" w:rsidRDefault="0060242D" w:rsidP="0060242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муниципального образования </w:t>
      </w:r>
    </w:p>
    <w:p w:rsidR="0060242D" w:rsidRPr="0060242D" w:rsidRDefault="0060242D" w:rsidP="0060242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                              </w:t>
      </w:r>
      <w:r w:rsidR="006C46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</w:t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391D64" w:rsidRDefault="00391D64" w:rsidP="00391D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0242D" w:rsidRPr="0060242D" w:rsidRDefault="00391D64" w:rsidP="00391D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lastRenderedPageBreak/>
        <w:t xml:space="preserve">                                                                                                                                   </w:t>
      </w:r>
      <w:r w:rsidR="0060242D" w:rsidRPr="0060242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8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«Выдача  разрешений на вырубку деревьев и кустарников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территории муниципального образования</w:t>
      </w:r>
      <w:r w:rsidR="006C46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«Качкашурское</w:t>
      </w: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0242D" w:rsidRPr="0060242D" w:rsidRDefault="0060242D" w:rsidP="0060242D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письма Администрации 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», содержащего решение об отказе в предоставлении муниципальной услуги</w:t>
      </w:r>
    </w:p>
    <w:p w:rsidR="0060242D" w:rsidRPr="0060242D" w:rsidRDefault="0060242D" w:rsidP="0060242D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428"/>
        <w:gridCol w:w="5142"/>
      </w:tblGrid>
      <w:tr w:rsidR="0060242D" w:rsidRPr="0060242D" w:rsidTr="0060242D">
        <w:tc>
          <w:tcPr>
            <w:tcW w:w="4428" w:type="dxa"/>
            <w:shd w:val="clear" w:color="auto" w:fill="auto"/>
          </w:tcPr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  <w:t>Администрация</w:t>
            </w:r>
          </w:p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  <w:t xml:space="preserve">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  <w:t>Качкашурское</w:t>
            </w:r>
            <w:r w:rsidRPr="0060242D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  <w:t xml:space="preserve">» </w:t>
            </w:r>
          </w:p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  <w:t xml:space="preserve">Глазовского района  </w:t>
            </w:r>
          </w:p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  <w:t>Удмуртской Республики</w:t>
            </w:r>
          </w:p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</w:t>
            </w:r>
          </w:p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Удмурт Республикаысь</w:t>
            </w:r>
          </w:p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Глазов районлэн «</w:t>
            </w:r>
            <w:r w:rsidR="006C46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Качкашур</w:t>
            </w:r>
            <w:r w:rsidRPr="0060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 муниципал</w:t>
            </w:r>
          </w:p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кылдытэтлэн администрациез</w:t>
            </w:r>
          </w:p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427627, УР, Глазовский район, д. </w:t>
            </w:r>
            <w:r w:rsidR="006C4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Качкашур</w:t>
            </w:r>
            <w:r w:rsidRPr="0060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0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60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C4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  <w:r w:rsidR="006C4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ентральная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</w:t>
            </w:r>
            <w:r w:rsidR="006C4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0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тел./факс (34141) 9</w:t>
            </w:r>
            <w:r w:rsidR="006C4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0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C4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  <w:r w:rsidRPr="0060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2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</w:t>
            </w:r>
            <w:r w:rsidR="006C46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6C46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kachkashur</w:t>
            </w:r>
            <w:proofErr w:type="spellEnd"/>
            <w:r w:rsidRPr="00602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@mail.</w:t>
            </w:r>
            <w:r w:rsidR="006C46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  <w:tbl>
            <w:tblPr>
              <w:tblW w:w="4320" w:type="dxa"/>
              <w:tblLayout w:type="fixed"/>
              <w:tblLook w:val="01E0" w:firstRow="1" w:lastRow="1" w:firstColumn="1" w:lastColumn="1" w:noHBand="0" w:noVBand="0"/>
            </w:tblPr>
            <w:tblGrid>
              <w:gridCol w:w="920"/>
              <w:gridCol w:w="1240"/>
              <w:gridCol w:w="561"/>
              <w:gridCol w:w="1599"/>
            </w:tblGrid>
            <w:tr w:rsidR="0060242D" w:rsidRPr="0060242D" w:rsidTr="0060242D"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0242D" w:rsidRPr="0060242D" w:rsidRDefault="0060242D" w:rsidP="006024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024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0242D" w:rsidRPr="0060242D" w:rsidRDefault="0060242D" w:rsidP="006024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0242D" w:rsidRPr="0060242D" w:rsidRDefault="0060242D" w:rsidP="006024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24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0242D" w:rsidRPr="0060242D" w:rsidRDefault="0060242D" w:rsidP="006024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142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0242D" w:rsidRPr="0060242D" w:rsidRDefault="0060242D" w:rsidP="0060242D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Уважаемы</w:t>
      </w:r>
      <w:proofErr w:type="gramStart"/>
      <w:r w:rsidRPr="0060242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й(</w:t>
      </w:r>
      <w:proofErr w:type="spellStart"/>
      <w:proofErr w:type="gramEnd"/>
      <w:r w:rsidRPr="0060242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ая</w:t>
      </w:r>
      <w:proofErr w:type="spellEnd"/>
      <w:r w:rsidRPr="0060242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) _________________________!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!!!! Вписать образец мотивированного ответа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с указанием причин, послуживших основанием для отказа в предоставлении муниципальной услуги,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Отказ должен содержать рекомендации о том, что необходимо предпринять заявителю, чтобы муниципальная услуга была предоставлена. 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6C4671" w:rsidRDefault="0060242D" w:rsidP="0060242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муниципального образования</w:t>
      </w:r>
    </w:p>
    <w:p w:rsidR="0060242D" w:rsidRPr="0060242D" w:rsidRDefault="0060242D" w:rsidP="0060242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                          </w:t>
      </w:r>
      <w:r w:rsidR="006C467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                                                 </w:t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__________________</w:t>
      </w:r>
    </w:p>
    <w:p w:rsidR="0060242D" w:rsidRPr="0060242D" w:rsidRDefault="0060242D" w:rsidP="0060242D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9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«Выдача  разрешений на вырубку деревьев и кустарников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территории муниципального образования</w:t>
      </w:r>
      <w:r w:rsidR="006C46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Качкашурское</w:t>
      </w:r>
      <w:r w:rsidR="006C4671" w:rsidRPr="006C46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0242D" w:rsidRPr="0060242D" w:rsidRDefault="0060242D" w:rsidP="0060242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0242D" w:rsidRPr="0060242D" w:rsidRDefault="0060242D" w:rsidP="0060242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Образец формы заявления об отзыве заявления на получение муниципальной услуги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0242D" w:rsidRPr="0060242D" w:rsidRDefault="0060242D" w:rsidP="0060242D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60242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60242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60242D" w:rsidRPr="0060242D" w:rsidRDefault="0060242D" w:rsidP="0060242D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60242D" w:rsidRPr="0060242D" w:rsidRDefault="0060242D" w:rsidP="0060242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Прошу отозвать мое заявление </w:t>
      </w:r>
      <w:proofErr w:type="gramStart"/>
      <w:r w:rsidRPr="006024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от</w:t>
      </w:r>
      <w:proofErr w:type="gramEnd"/>
      <w:r w:rsidRPr="006024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____________ </w:t>
      </w:r>
      <w:proofErr w:type="gramStart"/>
      <w:r w:rsidRPr="006024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на</w:t>
      </w:r>
      <w:proofErr w:type="gramEnd"/>
      <w:r w:rsidRPr="006024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предоставление муниципальной услуги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«Выдача  разрешений на вырубку деревьев и кустарников на территории муниципального образования».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своему желанию гражданин в заявлении может указать причину отзыва заявления.</w:t>
      </w:r>
    </w:p>
    <w:p w:rsidR="0060242D" w:rsidRPr="0060242D" w:rsidRDefault="0060242D" w:rsidP="0060242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0242D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60242D" w:rsidRPr="0060242D" w:rsidRDefault="0060242D" w:rsidP="0060242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10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«Выдача  разрешений на вырубку деревьев и кустарников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территории муниципального образования</w:t>
      </w:r>
      <w:r w:rsidR="006C46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391D64">
        <w:rPr>
          <w:rFonts w:ascii="Times New Roman" w:eastAsia="Times New Roman" w:hAnsi="Times New Roman" w:cs="Times New Roman"/>
          <w:sz w:val="20"/>
          <w:szCs w:val="20"/>
          <w:lang w:eastAsia="ar-SA"/>
        </w:rPr>
        <w:t>К</w:t>
      </w:r>
      <w:r w:rsidR="006C4671">
        <w:rPr>
          <w:rFonts w:ascii="Times New Roman" w:eastAsia="Times New Roman" w:hAnsi="Times New Roman" w:cs="Times New Roman"/>
          <w:sz w:val="20"/>
          <w:szCs w:val="20"/>
          <w:lang w:eastAsia="ar-SA"/>
        </w:rPr>
        <w:t>ачкашурское</w:t>
      </w: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0242D" w:rsidRPr="0060242D" w:rsidRDefault="0060242D" w:rsidP="006024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Блок-схема последовательности административных действий </w:t>
      </w:r>
    </w:p>
    <w:p w:rsidR="0060242D" w:rsidRPr="0060242D" w:rsidRDefault="0060242D" w:rsidP="006024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BA004" wp14:editId="46167C37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9525" t="11430" r="13970" b="1016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2D" w:rsidRPr="00851C55" w:rsidRDefault="0060242D" w:rsidP="0060242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left:0;text-align:left;margin-left:441.45pt;margin-top:12.9pt;width:41.65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F0dg+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60242D" w:rsidRPr="00851C55" w:rsidRDefault="0060242D" w:rsidP="0060242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</w:t>
      </w:r>
    </w:p>
    <w:p w:rsidR="0060242D" w:rsidRPr="0060242D" w:rsidRDefault="0060242D" w:rsidP="006024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A81DC0" wp14:editId="378A2B70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8890" t="7620" r="10160" b="12065"/>
                <wp:wrapNone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2D" w:rsidRPr="00851C55" w:rsidRDefault="0060242D" w:rsidP="0060242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27" style="position:absolute;left:0;text-align:left;margin-left:12.7pt;margin-top:11.1pt;width:24.75pt;height:252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NpTK/xRAgAAZg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60242D" w:rsidRPr="00851C55" w:rsidRDefault="0060242D" w:rsidP="0060242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 w:rsidRPr="00602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B1359D" wp14:editId="0B629E48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13335" t="7620" r="13335" b="889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2D" w:rsidRDefault="0060242D" w:rsidP="0060242D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28" style="position:absolute;left:0;text-align:left;margin-left:155.55pt;margin-top:11.1pt;width:276.9pt;height:39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">
                <v:textbox>
                  <w:txbxContent>
                    <w:p w:rsidR="0060242D" w:rsidRDefault="0060242D" w:rsidP="0060242D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 w:rsidRPr="00602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EE641" wp14:editId="10B42B00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7620" t="7620" r="9525" b="9525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2D" w:rsidRDefault="0060242D" w:rsidP="0060242D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29" style="position:absolute;left:0;text-align:left;margin-left:52.35pt;margin-top:11.1pt;width:90.9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">
                <v:textbox>
                  <w:txbxContent>
                    <w:p w:rsidR="0060242D" w:rsidRDefault="0060242D" w:rsidP="0060242D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60242D" w:rsidRPr="0060242D" w:rsidRDefault="0060242D" w:rsidP="006024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E25B3D" wp14:editId="08D334DD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10795" t="13335" r="12700" b="571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"/>
            </w:pict>
          </mc:Fallback>
        </mc:AlternateContent>
      </w: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9FC5F2" wp14:editId="7179AF93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19685" t="57150" r="8255" b="5715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Iqx81VtAgAAkQ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60242D" w:rsidRPr="0060242D" w:rsidRDefault="0060242D" w:rsidP="0060242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51925C" wp14:editId="2868CC48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3340" t="11430" r="60960" b="19050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GCMNamECAAB9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71BF78" wp14:editId="41CB4C37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3340" t="8255" r="60960" b="22860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DLOe+MYwIAAH0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37A9DB" wp14:editId="057C022A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9525" t="11430" r="13335" b="9525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2D" w:rsidRDefault="0060242D" w:rsidP="0060242D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30" style="position:absolute;left:0;text-align:left;margin-left:49.5pt;margin-top:9.15pt;width:386.7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Dlo2nTUgIAAGMEAAAOAAAAAAAAAAAAAAAAAC4CAABkcnMvZTJvRG9jLnhtbFBLAQItABQA&#10;BgAIAAAAIQCBKenJ3gAAAAgBAAAPAAAAAAAAAAAAAAAAAKwEAABkcnMvZG93bnJldi54bWxQSwUG&#10;AAAAAAQABADzAAAAtwUAAAAA&#10;">
                <v:textbox>
                  <w:txbxContent>
                    <w:p w:rsidR="0060242D" w:rsidRDefault="0060242D" w:rsidP="0060242D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6BC34D" wp14:editId="1E3023BC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5715" t="9525" r="13335" b="5715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DYRec8VAIAAGUEAAAOAAAAAAAAAAAAAAAAAC4CAABkcnMvZTJvRG9jLnhtbFBLAQItABQA&#10;BgAIAAAAIQCLd4Qx3AAAAAkBAAAPAAAAAAAAAAAAAAAAAK4EAABkcnMvZG93bnJldi54bWxQSwUG&#10;AAAAAAQABADzAAAAtwUAAAAA&#10;"/>
            </w:pict>
          </mc:Fallback>
        </mc:AlternateContent>
      </w: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D7B712" wp14:editId="6996EF5D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5715" t="11430" r="13335" b="5715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lUt6904CAABb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699F65" wp14:editId="1514D304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5715" t="11430" r="13335" b="5715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"/>
            </w:pict>
          </mc:Fallback>
        </mc:AlternateContent>
      </w: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EFF474" wp14:editId="4281E23A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5715" t="11430" r="13335" b="1143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"/>
            </w:pict>
          </mc:Fallback>
        </mc:AlternateContent>
      </w: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D0ADFB" wp14:editId="5FAF20AB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5715" t="11430" r="13335" b="571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"/>
            </w:pict>
          </mc:Fallback>
        </mc:AlternateContent>
      </w: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851996" wp14:editId="793364AF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5715" t="11430" r="13335" b="5715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"/>
            </w:pict>
          </mc:Fallback>
        </mc:AlternateConten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AA7B92" wp14:editId="7E535C63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5715" t="9525" r="13335" b="7620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2D" w:rsidRDefault="0060242D" w:rsidP="0060242D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31" style="position:absolute;left:0;text-align:left;margin-left:344.7pt;margin-top:6pt;width:91.5pt;height:4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">
                <v:textbox>
                  <w:txbxContent>
                    <w:p w:rsidR="0060242D" w:rsidRDefault="0060242D" w:rsidP="0060242D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602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C45B0" wp14:editId="74DA575D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8255" t="9525" r="8255" b="1143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2D" w:rsidRDefault="0060242D" w:rsidP="0060242D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32" style="position:absolute;left:0;text-align:left;margin-left:265.4pt;margin-top:6pt;width:73.7pt;height:4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">
                <v:textbox>
                  <w:txbxContent>
                    <w:p w:rsidR="0060242D" w:rsidRDefault="0060242D" w:rsidP="0060242D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 w:rsidRPr="00602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6703C" wp14:editId="4A1CABE7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5715" t="9525" r="13335" b="1143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2D" w:rsidRDefault="0060242D" w:rsidP="0060242D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33" style="position:absolute;left:0;text-align:left;margin-left:190.95pt;margin-top:6pt;width:69pt;height:3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">
                <v:textbox>
                  <w:txbxContent>
                    <w:p w:rsidR="0060242D" w:rsidRDefault="0060242D" w:rsidP="0060242D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 w:rsidRPr="00602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FB8B5E" wp14:editId="751E75CE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12065" t="9525" r="5715" b="1143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2D" w:rsidRDefault="0060242D" w:rsidP="0060242D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34" style="position:absolute;left:0;text-align:left;margin-left:111.95pt;margin-top:4.5pt;width:49.6pt;height:23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Ig4aJdSAgAAYgQAAA4AAAAAAAAAAAAAAAAALgIAAGRycy9lMm9Eb2MueG1sUEsBAi0AFAAG&#10;AAgAAAAhAIkNsqndAAAACAEAAA8AAAAAAAAAAAAAAAAArAQAAGRycy9kb3ducmV2LnhtbFBLBQYA&#10;AAAABAAEAPMAAAC2BQAAAAA=&#10;">
                <v:textbox>
                  <w:txbxContent>
                    <w:p w:rsidR="0060242D" w:rsidRDefault="0060242D" w:rsidP="0060242D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 w:rsidRPr="00602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9A45D1" wp14:editId="35751EA5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7620" t="9525" r="6985" b="11430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2D" w:rsidRDefault="0060242D" w:rsidP="0060242D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35" style="position:absolute;left:0;text-align:left;margin-left:52.35pt;margin-top:4.5pt;width:53.6pt;height:6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AifV+E8CAABiBAAADgAAAAAAAAAAAAAAAAAuAgAAZHJzL2Uyb0RvYy54bWxQSwECLQAUAAYACAAA&#10;ACEAK6FK99wAAAAJAQAADwAAAAAAAAAAAAAAAACpBAAAZHJzL2Rvd25yZXYueG1sUEsFBgAAAAAE&#10;AAQA8wAAALIFAAAAAA==&#10;">
                <v:textbox>
                  <w:txbxContent>
                    <w:p w:rsidR="0060242D" w:rsidRDefault="0060242D" w:rsidP="0060242D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2570DD" wp14:editId="5C67AEB7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3340" t="10160" r="60960" b="1460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PoM82thAgAAewQAAA4AAAAAAAAAAAAAAAAALgIAAGRycy9l&#10;Mm9Eb2MueG1sUEsBAi0AFAAGAAgAAAAhAMhwQ7r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A699EB" wp14:editId="626B9460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3340" t="7620" r="60960" b="2286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602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281611" wp14:editId="20E3794C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12065" t="5715" r="13335" b="5715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2D" w:rsidRDefault="0060242D" w:rsidP="0060242D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36" style="position:absolute;left:0;text-align:left;margin-left:126.95pt;margin-top:6.45pt;width:58.75pt;height:2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">
                <v:textbox>
                  <w:txbxContent>
                    <w:p w:rsidR="0060242D" w:rsidRDefault="0060242D" w:rsidP="0060242D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B11A65" wp14:editId="124E80F7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36830" t="5715" r="5080" b="57150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">
                <v:stroke endarrow="block"/>
              </v:line>
            </w:pict>
          </mc:Fallback>
        </mc:AlternateContent>
      </w: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B64943" wp14:editId="34257EC2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27305" t="9525" r="6350" b="58420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/DcAIAAIs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">
                <v:stroke endarrow="block"/>
              </v:line>
            </w:pict>
          </mc:Fallback>
        </mc:AlternateConten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7CB624" wp14:editId="54643880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3340" t="5080" r="60960" b="1651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1c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D873E6" wp14:editId="41E2F986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3340" t="12700" r="60960" b="16510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sUYwIAAHsEAAAOAAAAZHJzL2Uyb0RvYy54bWysVM1uEzEQviPxDpbv6e6mm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HGXaxR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 w:rsidRPr="00602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8B61A5" wp14:editId="6D2DDA38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0160" t="7620" r="10795" b="13335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2D" w:rsidRDefault="0060242D" w:rsidP="0060242D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37" style="position:absolute;left:0;text-align:left;margin-left:192.8pt;margin-top:6.6pt;width:72.6pt;height:2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">
                <v:textbox>
                  <w:txbxContent>
                    <w:p w:rsidR="0060242D" w:rsidRDefault="0060242D" w:rsidP="0060242D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198A09" wp14:editId="55D14021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3340" t="10160" r="60960" b="2349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">
                <v:stroke endarrow="block"/>
              </v:line>
            </w:pict>
          </mc:Fallback>
        </mc:AlternateConten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96090E" wp14:editId="31E63A79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13335" t="12065" r="8255" b="6985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"/>
            </w:pict>
          </mc:Fallback>
        </mc:AlternateContent>
      </w: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5E0C5F" wp14:editId="7B0D7F3C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7620" t="10795" r="5715" b="889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2D" w:rsidRDefault="0060242D" w:rsidP="0060242D">
                            <w:pPr>
                              <w:jc w:val="center"/>
                            </w:pPr>
                            <w:r>
                              <w:t>Регистрация обращения в СЭД,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38" style="position:absolute;left:0;text-align:left;margin-left:52.35pt;margin-top:3.1pt;width:397.95pt;height:2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">
                <v:textbox>
                  <w:txbxContent>
                    <w:p w:rsidR="0060242D" w:rsidRDefault="0060242D" w:rsidP="0060242D">
                      <w:pPr>
                        <w:jc w:val="center"/>
                      </w:pPr>
                      <w:r>
                        <w:t>Регистрация обращения в СЭД,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D7221F" wp14:editId="0B44ECE3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9055" t="6350" r="55245" b="2032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ZT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BOVmZT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4069F9" wp14:editId="382E676C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7620" t="13970" r="5715" b="5715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2D" w:rsidRDefault="0060242D" w:rsidP="0060242D">
                            <w:pPr>
                              <w:jc w:val="center"/>
                            </w:pPr>
                            <w:r>
                              <w:t>Передача заявления Главе МО «Качкашурское»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39" style="position:absolute;left:0;text-align:left;margin-left:52.35pt;margin-top:8.6pt;width:397.95pt;height:34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">
                <v:textbox>
                  <w:txbxContent>
                    <w:p w:rsidR="0060242D" w:rsidRDefault="0060242D" w:rsidP="0060242D">
                      <w:pPr>
                        <w:jc w:val="center"/>
                      </w:pPr>
                      <w:r>
                        <w:t>Передача заявления Главе МО «Качкашурское»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427EB6" wp14:editId="7D03FC35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9055" t="11430" r="55245" b="1651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EF7345" wp14:editId="2925D4D7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8890" t="8255" r="10160" b="10795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2D" w:rsidRPr="00851C55" w:rsidRDefault="0060242D" w:rsidP="0060242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40" style="position:absolute;left:0;text-align:left;margin-left:12.7pt;margin-top:-.1pt;width:24.75pt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LHOf3J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60242D" w:rsidRPr="00851C55" w:rsidRDefault="0060242D" w:rsidP="0060242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630D7B" wp14:editId="1208E534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12065" t="8255" r="5715" b="10795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2D" w:rsidRDefault="0060242D" w:rsidP="0060242D">
                            <w:pPr>
                              <w:jc w:val="center"/>
                            </w:pPr>
                            <w:r>
                              <w:t>Наложение резолюции Главой МО «Качкашурское», направление документов специалисту Администрации МО «Качкашурское», назначение исполнителя, ответственного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41" style="position:absolute;left:0;text-align:left;margin-left:51.95pt;margin-top:-.1pt;width:398.35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">
                <v:textbox>
                  <w:txbxContent>
                    <w:p w:rsidR="0060242D" w:rsidRDefault="0060242D" w:rsidP="0060242D">
                      <w:pPr>
                        <w:jc w:val="center"/>
                      </w:pPr>
                      <w:r>
                        <w:t>Наложение резолюции Главой МО «Качкашурское», направление документов специалисту Администрации МО «Качкашурское», назначение исполнителя, ответственного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  <w:t xml:space="preserve">                   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4DB43C" wp14:editId="1208526B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9055" t="12065" r="55245" b="1651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B3BGe+YwIAAHsEAAAOAAAAAAAAAAAAAAAAAC4CAABkcnMv&#10;ZTJvRG9jLnhtbFBLAQItABQABgAIAAAAIQCnZkjq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4E86A5" wp14:editId="3390557D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8890" t="8255" r="10160" b="6985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2D" w:rsidRPr="00851C55" w:rsidRDefault="0060242D" w:rsidP="0060242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42" style="position:absolute;left:0;text-align:left;margin-left:12.7pt;margin-top:5.9pt;width:24.75pt;height:52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" fillcolor="#d8d8d8">
                <v:textbox style="layout-flow:vertical;mso-layout-flow-alt:bottom-to-top">
                  <w:txbxContent>
                    <w:p w:rsidR="0060242D" w:rsidRPr="00851C55" w:rsidRDefault="0060242D" w:rsidP="0060242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2C6551" wp14:editId="1937A427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7620" t="8255" r="5715" b="6985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2D" w:rsidRDefault="0060242D" w:rsidP="0060242D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43" style="position:absolute;left:0;text-align:left;margin-left:52.35pt;margin-top:5.9pt;width:397.95pt;height:52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">
                <v:textbox>
                  <w:txbxContent>
                    <w:p w:rsidR="0060242D" w:rsidRDefault="0060242D" w:rsidP="0060242D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A129D6" wp14:editId="6FCEBD06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9055" t="6350" r="55245" b="22225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7whoJG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 w:rsidRPr="0060242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0242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36778D" wp14:editId="69955D79">
                <wp:simplePos x="0" y="0"/>
                <wp:positionH relativeFrom="column">
                  <wp:posOffset>158115</wp:posOffset>
                </wp:positionH>
                <wp:positionV relativeFrom="paragraph">
                  <wp:posOffset>19050</wp:posOffset>
                </wp:positionV>
                <wp:extent cx="314325" cy="1171575"/>
                <wp:effectExtent l="0" t="0" r="28575" b="28575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1715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2D" w:rsidRPr="00851C55" w:rsidRDefault="0060242D" w:rsidP="0060242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44" style="position:absolute;left:0;text-align:left;margin-left:12.45pt;margin-top:1.5pt;width:24.75pt;height:9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" fillcolor="#d8d8d8">
                <v:textbox style="layout-flow:vertical;mso-layout-flow-alt:bottom-to-top">
                  <w:txbxContent>
                    <w:p w:rsidR="0060242D" w:rsidRPr="00851C55" w:rsidRDefault="0060242D" w:rsidP="0060242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2FD176" wp14:editId="1F8361ED">
                <wp:simplePos x="0" y="0"/>
                <wp:positionH relativeFrom="column">
                  <wp:posOffset>624840</wp:posOffset>
                </wp:positionH>
                <wp:positionV relativeFrom="paragraph">
                  <wp:posOffset>29210</wp:posOffset>
                </wp:positionV>
                <wp:extent cx="5058410" cy="1162050"/>
                <wp:effectExtent l="0" t="0" r="27940" b="19050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841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2D" w:rsidRPr="00F70428" w:rsidRDefault="0060242D" w:rsidP="0060242D">
                            <w:pPr>
                              <w:shd w:val="clear" w:color="auto" w:fill="FFFFFF"/>
                              <w:spacing w:before="120" w:after="120"/>
                              <w:jc w:val="center"/>
                              <w:textAlignment w:val="baseline"/>
                              <w:rPr>
                                <w:rFonts w:ascii="inherit" w:hAnsi="inherit" w:cs="Arial"/>
                                <w:color w:val="000000"/>
                                <w:lang w:eastAsia="ru-RU"/>
                              </w:rPr>
                            </w:pPr>
                            <w:r w:rsidRPr="00F70428">
                              <w:rPr>
                                <w:rFonts w:ascii="inherit" w:hAnsi="inherit" w:cs="Arial"/>
                                <w:color w:val="000000"/>
                                <w:lang w:eastAsia="ru-RU"/>
                              </w:rPr>
                              <w:t>Формирование состава комиссии по обследованию зелены насаждений специалистом, ответственным за пре</w:t>
                            </w:r>
                            <w:r>
                              <w:rPr>
                                <w:rFonts w:ascii="inherit" w:hAnsi="inherit" w:cs="Arial"/>
                                <w:color w:val="000000"/>
                                <w:lang w:eastAsia="ru-RU"/>
                              </w:rPr>
                              <w:t xml:space="preserve">доставление муниципальной услуги, </w:t>
                            </w: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МО «Качкашурское»,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45" style="position:absolute;left:0;text-align:left;margin-left:49.2pt;margin-top:2.3pt;width:398.3pt;height:9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">
                <v:textbox>
                  <w:txbxContent>
                    <w:p w:rsidR="0060242D" w:rsidRPr="00F70428" w:rsidRDefault="0060242D" w:rsidP="0060242D">
                      <w:pPr>
                        <w:shd w:val="clear" w:color="auto" w:fill="FFFFFF"/>
                        <w:spacing w:before="120" w:after="120"/>
                        <w:jc w:val="center"/>
                        <w:textAlignment w:val="baseline"/>
                        <w:rPr>
                          <w:rFonts w:ascii="inherit" w:hAnsi="inherit" w:cs="Arial"/>
                          <w:color w:val="000000"/>
                          <w:lang w:eastAsia="ru-RU"/>
                        </w:rPr>
                      </w:pPr>
                      <w:r w:rsidRPr="00F70428">
                        <w:rPr>
                          <w:rFonts w:ascii="inherit" w:hAnsi="inherit" w:cs="Arial"/>
                          <w:color w:val="000000"/>
                          <w:lang w:eastAsia="ru-RU"/>
                        </w:rPr>
                        <w:t>Формирование состава комиссии по обследованию зелены насаждений специалистом, ответственным за пре</w:t>
                      </w:r>
                      <w:r>
                        <w:rPr>
                          <w:rFonts w:ascii="inherit" w:hAnsi="inherit" w:cs="Arial"/>
                          <w:color w:val="000000"/>
                          <w:lang w:eastAsia="ru-RU"/>
                        </w:rPr>
                        <w:t xml:space="preserve">доставление муниципальной услуги, </w:t>
                      </w: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МО «Качкашурское»,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509492" wp14:editId="446065DA">
                <wp:simplePos x="0" y="0"/>
                <wp:positionH relativeFrom="column">
                  <wp:posOffset>4318635</wp:posOffset>
                </wp:positionH>
                <wp:positionV relativeFrom="paragraph">
                  <wp:posOffset>159385</wp:posOffset>
                </wp:positionV>
                <wp:extent cx="0" cy="210820"/>
                <wp:effectExtent l="76200" t="0" r="57150" b="5588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05pt,12.55pt" to="340.0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">
                <v:stroke endarrow="block"/>
              </v:line>
            </w:pict>
          </mc:Fallback>
        </mc:AlternateConten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303A9B" wp14:editId="7245210D">
                <wp:simplePos x="0" y="0"/>
                <wp:positionH relativeFrom="column">
                  <wp:posOffset>1529715</wp:posOffset>
                </wp:positionH>
                <wp:positionV relativeFrom="paragraph">
                  <wp:posOffset>-1270</wp:posOffset>
                </wp:positionV>
                <wp:extent cx="0" cy="196215"/>
                <wp:effectExtent l="76200" t="0" r="57150" b="51435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45pt,-.1pt" to="120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11DA45" wp14:editId="04EF6E4C">
                <wp:simplePos x="0" y="0"/>
                <wp:positionH relativeFrom="column">
                  <wp:posOffset>158115</wp:posOffset>
                </wp:positionH>
                <wp:positionV relativeFrom="paragraph">
                  <wp:posOffset>26670</wp:posOffset>
                </wp:positionV>
                <wp:extent cx="314325" cy="942975"/>
                <wp:effectExtent l="0" t="0" r="28575" b="28575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9429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2D" w:rsidRPr="00851C55" w:rsidRDefault="0060242D" w:rsidP="0060242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46" style="position:absolute;left:0;text-align:left;margin-left:12.45pt;margin-top:2.1pt;width:24.75pt;height:7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60242D" w:rsidRPr="00851C55" w:rsidRDefault="0060242D" w:rsidP="0060242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671C4B" wp14:editId="3EB55C69">
                <wp:simplePos x="0" y="0"/>
                <wp:positionH relativeFrom="column">
                  <wp:posOffset>653415</wp:posOffset>
                </wp:positionH>
                <wp:positionV relativeFrom="paragraph">
                  <wp:posOffset>26670</wp:posOffset>
                </wp:positionV>
                <wp:extent cx="2063115" cy="942975"/>
                <wp:effectExtent l="0" t="0" r="13335" b="28575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2D" w:rsidRDefault="0060242D" w:rsidP="0060242D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47" style="position:absolute;left:0;text-align:left;margin-left:51.45pt;margin-top:2.1pt;width:162.45pt;height:7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">
                <v:textbox>
                  <w:txbxContent>
                    <w:p w:rsidR="0060242D" w:rsidRDefault="0060242D" w:rsidP="0060242D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A70907" wp14:editId="7912260F">
                <wp:simplePos x="0" y="0"/>
                <wp:positionH relativeFrom="column">
                  <wp:posOffset>2825115</wp:posOffset>
                </wp:positionH>
                <wp:positionV relativeFrom="paragraph">
                  <wp:posOffset>27305</wp:posOffset>
                </wp:positionV>
                <wp:extent cx="2886075" cy="942975"/>
                <wp:effectExtent l="0" t="0" r="28575" b="28575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2D" w:rsidRDefault="0060242D" w:rsidP="0060242D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48" style="position:absolute;left:0;text-align:left;margin-left:222.45pt;margin-top:2.15pt;width:227.25pt;height:7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">
                <v:textbox>
                  <w:txbxContent>
                    <w:p w:rsidR="0060242D" w:rsidRDefault="0060242D" w:rsidP="0060242D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4B0975" wp14:editId="01B698A9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8420" t="11430" r="55880" b="2095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0B45FD" wp14:editId="2C88D667">
                <wp:simplePos x="0" y="0"/>
                <wp:positionH relativeFrom="column">
                  <wp:posOffset>310515</wp:posOffset>
                </wp:positionH>
                <wp:positionV relativeFrom="paragraph">
                  <wp:posOffset>9525</wp:posOffset>
                </wp:positionV>
                <wp:extent cx="314325" cy="10858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0858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2D" w:rsidRPr="00851C55" w:rsidRDefault="0060242D" w:rsidP="0060242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9" style="position:absolute;left:0;text-align:left;margin-left:24.45pt;margin-top:.75pt;width:24.75pt;height:8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" fillcolor="#d8d8d8">
                <v:textbox style="layout-flow:vertical;mso-layout-flow-alt:bottom-to-top">
                  <w:txbxContent>
                    <w:p w:rsidR="0060242D" w:rsidRPr="00851C55" w:rsidRDefault="0060242D" w:rsidP="0060242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60242D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95EF95" wp14:editId="4B14E984">
                <wp:simplePos x="0" y="0"/>
                <wp:positionH relativeFrom="column">
                  <wp:posOffset>2853690</wp:posOffset>
                </wp:positionH>
                <wp:positionV relativeFrom="paragraph">
                  <wp:posOffset>76199</wp:posOffset>
                </wp:positionV>
                <wp:extent cx="2865120" cy="1019175"/>
                <wp:effectExtent l="0" t="0" r="11430" b="2857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6512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2D" w:rsidRDefault="0060242D" w:rsidP="0060242D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50" style="position:absolute;left:0;text-align:left;margin-left:224.7pt;margin-top:6pt;width:225.6pt;height:80.2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">
                <v:textbox>
                  <w:txbxContent>
                    <w:p w:rsidR="0060242D" w:rsidRDefault="0060242D" w:rsidP="0060242D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Default="0060242D" w:rsidP="00391D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Pr="0060242D" w:rsidRDefault="00391D64" w:rsidP="00391D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11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«Выдача  разрешений на вырубку деревьев и кустарников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территории муниципального образования</w:t>
      </w:r>
      <w:r w:rsidR="006C46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«Качкашурское</w:t>
      </w: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Образец формы расписки о приеме документов от заявителя на предоставление 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услуги, </w:t>
      </w:r>
      <w:proofErr w:type="gramStart"/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выдаваемая</w:t>
      </w:r>
      <w:proofErr w:type="gramEnd"/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офисами «Мои документы»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 w:rsidRPr="00602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602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0242D" w:rsidRPr="0060242D" w:rsidRDefault="0060242D" w:rsidP="0060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Глазовском  </w:t>
      </w:r>
      <w:proofErr w:type="gramStart"/>
      <w:r w:rsidRPr="00602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районе</w:t>
      </w:r>
      <w:proofErr w:type="gramEnd"/>
    </w:p>
    <w:p w:rsidR="0060242D" w:rsidRPr="0060242D" w:rsidRDefault="0060242D" w:rsidP="0060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(д. </w:t>
      </w:r>
      <w:r w:rsidR="006C4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Качкашур,</w:t>
      </w:r>
      <w:r w:rsidRPr="00602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ул. </w:t>
      </w:r>
      <w:r w:rsidR="006C4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Центральная</w:t>
      </w:r>
      <w:r w:rsidRPr="00602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д.</w:t>
      </w:r>
      <w:r w:rsidR="00391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602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0242D" w:rsidRPr="0060242D" w:rsidRDefault="0060242D" w:rsidP="0060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0242D" w:rsidRPr="0060242D" w:rsidRDefault="0060242D" w:rsidP="0060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proofErr w:type="gramStart"/>
      <w:r w:rsidRPr="0060242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</w:t>
      </w:r>
      <w:proofErr w:type="gramEnd"/>
      <w:r w:rsidRPr="0060242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а с п и с к а</w:t>
      </w:r>
    </w:p>
    <w:p w:rsidR="0060242D" w:rsidRPr="0060242D" w:rsidRDefault="0060242D" w:rsidP="0060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0242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 получении документов для предоставления</w:t>
      </w:r>
    </w:p>
    <w:p w:rsidR="0060242D" w:rsidRPr="0060242D" w:rsidRDefault="0060242D" w:rsidP="0060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0242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государственной (муниципальной) услуги</w:t>
      </w:r>
    </w:p>
    <w:p w:rsidR="0060242D" w:rsidRPr="0060242D" w:rsidRDefault="0060242D" w:rsidP="00602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государственной (муниципальной) услуги: </w:t>
      </w:r>
    </w:p>
    <w:p w:rsidR="0060242D" w:rsidRPr="0060242D" w:rsidRDefault="0060242D" w:rsidP="00602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242D" w:rsidRPr="0060242D" w:rsidRDefault="0060242D" w:rsidP="00602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предоставления государственной (муниципальной) услуги: </w:t>
      </w:r>
    </w:p>
    <w:p w:rsidR="0060242D" w:rsidRPr="0060242D" w:rsidRDefault="0060242D" w:rsidP="00602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Заявитель: </w:t>
      </w:r>
    </w:p>
    <w:p w:rsidR="0060242D" w:rsidRPr="0060242D" w:rsidRDefault="0060242D" w:rsidP="00602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60242D" w:rsidRPr="0060242D" w:rsidTr="0060242D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выдаче документов заявителю</w:t>
            </w:r>
          </w:p>
        </w:tc>
      </w:tr>
      <w:tr w:rsidR="0060242D" w:rsidRPr="0060242D" w:rsidTr="006024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</w:tr>
      <w:tr w:rsidR="0060242D" w:rsidRPr="0060242D" w:rsidTr="0060242D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242D" w:rsidRPr="0060242D" w:rsidTr="0060242D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242D" w:rsidRPr="0060242D" w:rsidTr="0060242D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242D" w:rsidRPr="0060242D" w:rsidTr="0060242D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242D" w:rsidRPr="0060242D" w:rsidTr="0060242D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0242D" w:rsidRPr="0060242D" w:rsidRDefault="0060242D" w:rsidP="00602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чем в книгу учета входящих документов «    »               г. внесена запись </w:t>
      </w:r>
      <w:proofErr w:type="gramStart"/>
      <w:r w:rsidRPr="00602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 w:rsidRPr="00602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№</w:t>
      </w:r>
    </w:p>
    <w:p w:rsidR="0060242D" w:rsidRPr="0060242D" w:rsidRDefault="0060242D" w:rsidP="00602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                                                                           </w:t>
      </w:r>
      <w:r w:rsidRPr="006024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подпись</w:t>
      </w:r>
    </w:p>
    <w:p w:rsidR="0060242D" w:rsidRPr="0060242D" w:rsidRDefault="0060242D" w:rsidP="00602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телефон: </w:t>
      </w:r>
    </w:p>
    <w:p w:rsidR="0060242D" w:rsidRPr="0060242D" w:rsidRDefault="0060242D" w:rsidP="0060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</w:t>
      </w:r>
      <w:proofErr w:type="spellStart"/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документовед</w:t>
      </w:r>
      <w:proofErr w:type="spellEnd"/>
      <w:proofErr w:type="gramStart"/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60242D" w:rsidRPr="0060242D" w:rsidRDefault="0060242D" w:rsidP="0060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выдачи расписки: </w:t>
      </w:r>
    </w:p>
    <w:p w:rsidR="0060242D" w:rsidRPr="0060242D" w:rsidRDefault="0060242D" w:rsidP="0060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получения результата государственной (муниципальной) услуги:</w:t>
      </w:r>
      <w:r w:rsidRPr="00602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0242D" w:rsidRPr="0060242D" w:rsidRDefault="0060242D" w:rsidP="0060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результата услуги:</w:t>
      </w:r>
    </w:p>
    <w:p w:rsidR="0060242D" w:rsidRPr="0060242D" w:rsidRDefault="0060242D" w:rsidP="0060242D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0242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ТОСП многофункционального центра лично _______________________</w:t>
      </w:r>
    </w:p>
    <w:p w:rsidR="0060242D" w:rsidRPr="0060242D" w:rsidRDefault="0060242D" w:rsidP="0060242D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Отправить на почтовый адрес: ________________________________________</w:t>
      </w:r>
    </w:p>
    <w:p w:rsidR="0060242D" w:rsidRPr="0060242D" w:rsidRDefault="0060242D" w:rsidP="0060242D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Отправить на электронный адрес: ________________________________________</w:t>
      </w:r>
    </w:p>
    <w:p w:rsidR="0060242D" w:rsidRPr="0060242D" w:rsidRDefault="0060242D" w:rsidP="0060242D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4.​ Иной     УФМС </w:t>
      </w:r>
      <w:proofErr w:type="spellStart"/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лазова</w:t>
      </w:r>
      <w:proofErr w:type="spellEnd"/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0242D" w:rsidRPr="0060242D" w:rsidRDefault="0060242D" w:rsidP="0060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242D" w:rsidRPr="0060242D" w:rsidRDefault="0060242D" w:rsidP="0060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Выдано:</w:t>
      </w:r>
    </w:p>
    <w:p w:rsidR="0060242D" w:rsidRPr="0060242D" w:rsidRDefault="0060242D" w:rsidP="0060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государственной (муниципальной) услуги:</w:t>
      </w:r>
    </w:p>
    <w:p w:rsidR="0060242D" w:rsidRPr="0060242D" w:rsidRDefault="0060242D" w:rsidP="0060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0242D" w:rsidRPr="0060242D" w:rsidRDefault="0060242D" w:rsidP="0060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Выдал: _______________________ ____________________ _____________________</w:t>
      </w:r>
    </w:p>
    <w:p w:rsidR="0060242D" w:rsidRPr="0060242D" w:rsidRDefault="0060242D" w:rsidP="0060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 ФИО сотрудника подпись</w:t>
      </w:r>
    </w:p>
    <w:p w:rsidR="0060242D" w:rsidRPr="0060242D" w:rsidRDefault="0060242D" w:rsidP="006024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 _______________ ___________________</w:t>
      </w:r>
    </w:p>
    <w:p w:rsidR="0060242D" w:rsidRPr="0060242D" w:rsidRDefault="0060242D" w:rsidP="0060242D">
      <w:pPr>
        <w:shd w:val="clear" w:color="auto" w:fill="FFFFFF"/>
        <w:tabs>
          <w:tab w:val="left" w:pos="4305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24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дата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12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«Выдача  разрешений на вырубку деревьев и кустарников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территории муниципального образования</w:t>
      </w:r>
      <w:r w:rsidR="006C46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«Качкашурское</w:t>
      </w: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межведомственного запроса о представлении документов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информации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428"/>
        <w:gridCol w:w="5142"/>
      </w:tblGrid>
      <w:tr w:rsidR="0060242D" w:rsidRPr="0060242D" w:rsidTr="0060242D">
        <w:tc>
          <w:tcPr>
            <w:tcW w:w="4428" w:type="dxa"/>
            <w:shd w:val="clear" w:color="auto" w:fill="auto"/>
          </w:tcPr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  <w:t>Администрация</w:t>
            </w:r>
          </w:p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  <w:t xml:space="preserve">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  <w:t>Качкашурское</w:t>
            </w:r>
            <w:r w:rsidRPr="0060242D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  <w:t xml:space="preserve">» </w:t>
            </w:r>
          </w:p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  <w:t xml:space="preserve">Глазовского района  </w:t>
            </w:r>
          </w:p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  <w:t>Удмуртской Республики</w:t>
            </w:r>
          </w:p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</w:t>
            </w:r>
          </w:p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Удмурт Республикаысь</w:t>
            </w:r>
          </w:p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Глазов районлэн «</w:t>
            </w:r>
            <w:r w:rsidR="006C46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Качкашур</w:t>
            </w:r>
            <w:r w:rsidRPr="0060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 муниципал</w:t>
            </w:r>
          </w:p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2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кылдытэтлэн администрациез</w:t>
            </w:r>
          </w:p>
          <w:p w:rsidR="0060242D" w:rsidRPr="0060242D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0242D" w:rsidRPr="0060242D" w:rsidRDefault="006C4671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427616</w:t>
            </w:r>
            <w:r w:rsidR="0060242D" w:rsidRPr="0060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УР, Глазовский район, 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Качкашур</w:t>
            </w:r>
            <w:r w:rsidR="0060242D" w:rsidRPr="0060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Качкашур</w:t>
            </w:r>
            <w:r w:rsidR="0060242D" w:rsidRPr="0060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0242D" w:rsidRPr="0060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тел./факс (34141)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9-125</w:t>
            </w:r>
            <w:r w:rsidR="0060242D" w:rsidRPr="006024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0242D" w:rsidRPr="00285739" w:rsidRDefault="0060242D" w:rsidP="00602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2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6C4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02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6C4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="002857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kachkashur</w:t>
            </w:r>
            <w:proofErr w:type="spellEnd"/>
            <w:r w:rsidR="00285739" w:rsidRPr="00285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6024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6C46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857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</w:p>
          <w:tbl>
            <w:tblPr>
              <w:tblW w:w="4320" w:type="dxa"/>
              <w:tblLayout w:type="fixed"/>
              <w:tblLook w:val="01E0" w:firstRow="1" w:lastRow="1" w:firstColumn="1" w:lastColumn="1" w:noHBand="0" w:noVBand="0"/>
            </w:tblPr>
            <w:tblGrid>
              <w:gridCol w:w="920"/>
              <w:gridCol w:w="1240"/>
              <w:gridCol w:w="561"/>
              <w:gridCol w:w="1599"/>
            </w:tblGrid>
            <w:tr w:rsidR="0060242D" w:rsidRPr="0060242D" w:rsidTr="0060242D"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0242D" w:rsidRPr="0060242D" w:rsidRDefault="0060242D" w:rsidP="006024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024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0242D" w:rsidRPr="0060242D" w:rsidRDefault="0060242D" w:rsidP="006024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0242D" w:rsidRPr="0060242D" w:rsidRDefault="0060242D" w:rsidP="006024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24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0242D" w:rsidRPr="0060242D" w:rsidRDefault="0060242D" w:rsidP="006024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0242D" w:rsidRPr="0060242D" w:rsidRDefault="0060242D" w:rsidP="006024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142" w:type="dxa"/>
            <w:shd w:val="clear" w:color="auto" w:fill="auto"/>
          </w:tcPr>
          <w:p w:rsidR="0060242D" w:rsidRPr="0060242D" w:rsidRDefault="0060242D" w:rsidP="006024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 статьи 6 Федерального закона от 27.07.2010 № 210-ФЗ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«Об организации оказания государственных и муниципальных услуг» 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оказания муниципальной услуги: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(полное наименование муниципальной услуги,</w:t>
      </w:r>
      <w:proofErr w:type="gramEnd"/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номер (идентификатор) услуги в реестре муниципальных услуг (если имеется))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(указание на положения нормативного правового акта, которыми предусмотрено представление</w:t>
      </w:r>
      <w:proofErr w:type="gramEnd"/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документов и информации, необходимых для предоставления муниципальной услуги,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и указание на реквизиты данного нормативного правового акта)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представить: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документов и информации, необходимых для предоставления муниципальной услуги)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отношении: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юридического лица; фамилия, имя, отчество гражданина)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Сообщаем сведения, необходимые для представления документа и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информации: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(сведения, необходимые для представления документов и информации, установленные административным</w:t>
      </w:r>
      <w:proofErr w:type="gramEnd"/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регламентом предоставления муниципальной услуги, а также сведения, предусмотренные </w:t>
      </w:r>
      <w:proofErr w:type="gramStart"/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нормативными</w:t>
      </w:r>
      <w:proofErr w:type="gramEnd"/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правовыми актами как необходимые для представления таких документов и информации)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Контактные сведения для направления ответа на 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межведомственный</w:t>
      </w:r>
      <w:proofErr w:type="gramEnd"/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запрос: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_____________________________________________________________________________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(почтовый адрес с индексом; адрес для направления электронных сообщений)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Межведомственный запрос подготовил и направил: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(должность)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 полностью)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(номер служебного телефона, адрес электронной почты)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Должность лица, подписавшего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межведомственный запрос _________ _____________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(подпись) (инициалы, фамилия)</w:t>
      </w:r>
    </w:p>
    <w:p w:rsidR="0060242D" w:rsidRPr="0060242D" w:rsidRDefault="0060242D" w:rsidP="0060242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Печать органа (организации)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391D64" w:rsidRPr="0060242D" w:rsidRDefault="00391D64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13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«Выдача  разрешений на вырубку деревьев и кустарников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территории муниципального образования</w:t>
      </w:r>
      <w:r w:rsidR="00285739" w:rsidRPr="002857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285739">
        <w:rPr>
          <w:rFonts w:ascii="Times New Roman" w:eastAsia="Times New Roman" w:hAnsi="Times New Roman" w:cs="Times New Roman"/>
          <w:sz w:val="20"/>
          <w:szCs w:val="20"/>
          <w:lang w:eastAsia="ar-SA"/>
        </w:rPr>
        <w:t>«Качкашурское</w:t>
      </w: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Образец формы заявления об устранении технических ошибок в документе, </w:t>
      </w:r>
    </w:p>
    <w:p w:rsidR="0060242D" w:rsidRPr="0060242D" w:rsidRDefault="0060242D" w:rsidP="0060242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proofErr w:type="gramStart"/>
      <w:r w:rsidRPr="0060242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являющемся</w:t>
      </w:r>
      <w:proofErr w:type="gramEnd"/>
      <w:r w:rsidRPr="0060242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 результатом предоставления муниципальной услуги</w:t>
      </w: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0242D" w:rsidRPr="0060242D" w:rsidRDefault="0060242D" w:rsidP="0060242D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60242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60242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60242D" w:rsidRPr="0060242D" w:rsidRDefault="0060242D" w:rsidP="0060242D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60242D" w:rsidRPr="0060242D" w:rsidRDefault="0060242D" w:rsidP="0060242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         </w:t>
      </w:r>
      <w:proofErr w:type="gramStart"/>
      <w:r w:rsidRPr="006024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Мной получено разрешение на вырубку деревьев и кустарников на территории МО «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», являющаяся результатом предоставления муниципальной услуги от _____________ № ______ 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«Выдача  разрешений на вырубку деревьев и кустарников </w:t>
      </w:r>
      <w:proofErr w:type="gramEnd"/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территории муниципального образования».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При изучении данного разрешения мной были выявлены следующие технические ошибки: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1) ________________________________________________________________________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2) ________________________________________________________________________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3) ________________________________________________________________________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4) ________________________________________________________________________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60242D" w:rsidRPr="0060242D" w:rsidRDefault="0060242D" w:rsidP="0060242D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документа: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42D"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714C2F" wp14:editId="2C845E4C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5080" r="12065" b="12700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26" style="position:absolute;margin-left:-5.1pt;margin-top:2.1pt;width:11.35pt;height:11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qqgHEEMCAABQ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_________________________________________________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225E6D" wp14:editId="5A8D6D1D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5715" r="12065" b="12065"/>
                <wp:wrapNone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26" style="position:absolute;margin-left:-5.1pt;margin-top:5.6pt;width:11.35pt;height:11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"/>
            </w:pict>
          </mc:Fallback>
        </mc:AlternateContent>
      </w: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>- в Администрации МО «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>» _________________________________________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09CC2D" wp14:editId="62EA9ED5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2700" r="12065" b="5080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26" style="position:absolute;margin-left:-5.1pt;margin-top:1.35pt;width:11.35pt;height:11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"/>
            </w:pict>
          </mc:Fallback>
        </mc:AlternateContent>
      </w: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адресу:___________________________________________</w:t>
      </w:r>
    </w:p>
    <w:p w:rsidR="0060242D" w:rsidRPr="0060242D" w:rsidRDefault="0060242D" w:rsidP="0060242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__________________________________________________________________________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0242D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60242D" w:rsidRPr="0060242D" w:rsidRDefault="0060242D" w:rsidP="0060242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Согласие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обработку персональных данных и получение у третьей стороны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Я, ________________________________________________________________________</w:t>
      </w:r>
      <w:proofErr w:type="gramStart"/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</w:p>
    <w:p w:rsidR="0060242D" w:rsidRPr="0060242D" w:rsidRDefault="0060242D" w:rsidP="0060242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(Ф.И.О. гражданина)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проживающий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proofErr w:type="spellStart"/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ая</w:t>
      </w:r>
      <w:proofErr w:type="spellEnd"/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) по адресу: ______________________________________________________, 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паспорт серии ____________, номер ___________________, выданный ___________________________________________________ « ___ » ___________ ______ года,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действующий (</w:t>
      </w:r>
      <w:proofErr w:type="spellStart"/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ая</w:t>
      </w:r>
      <w:proofErr w:type="spellEnd"/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за ______________________________________________________________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доверенности _________________________________________________________________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                               (</w:t>
      </w:r>
      <w:proofErr w:type="gramStart"/>
      <w:r w:rsidRPr="006024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заполняется </w:t>
      </w:r>
      <w:r w:rsidRPr="0060242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если с заявлением обращается</w:t>
      </w:r>
      <w:proofErr w:type="gramEnd"/>
      <w:r w:rsidRPr="0060242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представитель заявителя)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со ст. 9 Федерального закона от 27.07.2006г. № 152-ФЗ «О персональных данных» </w:t>
      </w:r>
      <w:r w:rsidRPr="006024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даю согласие на обработку </w:t>
      </w:r>
      <w:r w:rsidRPr="00602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и проверку моих персональных данных, а также </w:t>
      </w:r>
      <w:r w:rsidRPr="006024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даю согласие на получение у третьей стороны</w:t>
      </w:r>
      <w:r w:rsidRPr="00602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моих персональных данных</w:t>
      </w: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фамилия, имя, отчество; пол; число, месяц, год и место рождения; </w:t>
      </w:r>
      <w:r w:rsidRPr="0060242D">
        <w:rPr>
          <w:rFonts w:ascii="Times New Roman" w:eastAsia="Times New Roman" w:hAnsi="Times New Roman" w:cs="Times New Roman"/>
          <w:color w:val="000000"/>
          <w:lang w:eastAsia="ar-SA"/>
        </w:rPr>
        <w:t xml:space="preserve">гражданство; </w:t>
      </w:r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удостоверение личности (вид, серия и номер документа, кем и когда выдан);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6024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</w:t>
      </w:r>
      <w:r w:rsidRPr="0060242D">
        <w:rPr>
          <w:rFonts w:ascii="Times New Roman" w:eastAsia="Times New Roman" w:hAnsi="Times New Roman" w:cs="Times New Roman"/>
          <w:color w:val="000000"/>
          <w:lang w:eastAsia="ar-SA"/>
        </w:rPr>
        <w:t>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color w:val="000000"/>
          <w:lang w:eastAsia="ar-SA"/>
        </w:rPr>
        <w:t>» 4276</w:t>
      </w:r>
      <w:r w:rsidR="00285739">
        <w:rPr>
          <w:rFonts w:ascii="Times New Roman" w:eastAsia="Times New Roman" w:hAnsi="Times New Roman" w:cs="Times New Roman"/>
          <w:color w:val="000000"/>
          <w:lang w:eastAsia="ar-SA"/>
        </w:rPr>
        <w:t>16</w:t>
      </w:r>
      <w:r w:rsidRPr="0060242D">
        <w:rPr>
          <w:rFonts w:ascii="Times New Roman" w:eastAsia="Times New Roman" w:hAnsi="Times New Roman" w:cs="Times New Roman"/>
          <w:color w:val="000000"/>
          <w:lang w:eastAsia="ar-SA"/>
        </w:rPr>
        <w:t xml:space="preserve">, УР, Глазовский район, д. </w:t>
      </w:r>
      <w:r w:rsidR="00285739">
        <w:rPr>
          <w:rFonts w:ascii="Times New Roman" w:eastAsia="Times New Roman" w:hAnsi="Times New Roman" w:cs="Times New Roman"/>
          <w:color w:val="000000"/>
          <w:lang w:eastAsia="ar-SA"/>
        </w:rPr>
        <w:t>Качкашур</w:t>
      </w:r>
      <w:r w:rsidRPr="0060242D">
        <w:rPr>
          <w:rFonts w:ascii="Times New Roman" w:eastAsia="Times New Roman" w:hAnsi="Times New Roman" w:cs="Times New Roman"/>
          <w:color w:val="000000"/>
          <w:lang w:eastAsia="ar-SA"/>
        </w:rPr>
        <w:t xml:space="preserve">, ул. </w:t>
      </w:r>
      <w:r w:rsidR="00285739">
        <w:rPr>
          <w:rFonts w:ascii="Times New Roman" w:eastAsia="Times New Roman" w:hAnsi="Times New Roman" w:cs="Times New Roman"/>
          <w:color w:val="000000"/>
          <w:lang w:eastAsia="ar-SA"/>
        </w:rPr>
        <w:t>Центральная</w:t>
      </w:r>
      <w:r w:rsidRPr="0060242D">
        <w:rPr>
          <w:rFonts w:ascii="Times New Roman" w:eastAsia="Times New Roman" w:hAnsi="Times New Roman" w:cs="Times New Roman"/>
          <w:color w:val="000000"/>
          <w:lang w:eastAsia="ar-SA"/>
        </w:rPr>
        <w:t xml:space="preserve">, д. </w:t>
      </w:r>
      <w:r w:rsidR="00285739">
        <w:rPr>
          <w:rFonts w:ascii="Times New Roman" w:eastAsia="Times New Roman" w:hAnsi="Times New Roman" w:cs="Times New Roman"/>
          <w:color w:val="000000"/>
          <w:lang w:eastAsia="ar-SA"/>
        </w:rPr>
        <w:t>1</w:t>
      </w:r>
      <w:r w:rsidRPr="0060242D">
        <w:rPr>
          <w:rFonts w:ascii="Times New Roman" w:eastAsia="Times New Roman" w:hAnsi="Times New Roman" w:cs="Times New Roman"/>
          <w:color w:val="000000"/>
          <w:lang w:eastAsia="ar-SA"/>
        </w:rPr>
        <w:t>, в целях предоставления муниципальных услуг.</w:t>
      </w:r>
      <w:proofErr w:type="gramEnd"/>
    </w:p>
    <w:p w:rsidR="0060242D" w:rsidRPr="0060242D" w:rsidRDefault="0060242D" w:rsidP="0060242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60242D">
        <w:rPr>
          <w:rFonts w:ascii="Times New Roman" w:eastAsia="Times New Roman" w:hAnsi="Times New Roman" w:cs="Times New Roman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60242D" w:rsidRPr="0060242D" w:rsidRDefault="0060242D" w:rsidP="0060242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60242D">
        <w:rPr>
          <w:rFonts w:ascii="Times New Roman" w:eastAsia="Times New Roman" w:hAnsi="Times New Roman" w:cs="Times New Roman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60242D" w:rsidRPr="0060242D" w:rsidRDefault="0060242D" w:rsidP="0060242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Согласие действует со дня его подписания до дня отзыва в письменной форме.</w:t>
      </w:r>
    </w:p>
    <w:p w:rsidR="0060242D" w:rsidRPr="0060242D" w:rsidRDefault="0060242D" w:rsidP="00602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42D" w:rsidRPr="0060242D" w:rsidRDefault="0060242D" w:rsidP="0060242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60242D" w:rsidRPr="0060242D" w:rsidRDefault="0060242D" w:rsidP="0060242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          Подпись ________________                                               </w:t>
      </w:r>
      <w:r w:rsidRPr="0060242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ar-SA"/>
        </w:rPr>
        <w:t>Дата _______________</w:t>
      </w:r>
    </w:p>
    <w:p w:rsidR="0060242D" w:rsidRPr="0060242D" w:rsidRDefault="0060242D" w:rsidP="0060242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ar-SA"/>
        </w:rPr>
      </w:pPr>
    </w:p>
    <w:p w:rsidR="0060242D" w:rsidRPr="0060242D" w:rsidRDefault="0060242D" w:rsidP="0060242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ar-SA"/>
        </w:rPr>
      </w:pPr>
    </w:p>
    <w:p w:rsidR="0060242D" w:rsidRPr="0060242D" w:rsidRDefault="0060242D" w:rsidP="0060242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ar-SA"/>
        </w:rPr>
      </w:pPr>
    </w:p>
    <w:p w:rsidR="0060242D" w:rsidRPr="0060242D" w:rsidRDefault="0060242D" w:rsidP="0060242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ar-SA"/>
        </w:rPr>
      </w:pPr>
    </w:p>
    <w:p w:rsidR="0060242D" w:rsidRPr="0060242D" w:rsidRDefault="0060242D" w:rsidP="0060242D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391D64" w:rsidRDefault="00391D64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14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«Выдача  разрешений на вырубку деревьев и кустарников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территории муниципального образования</w:t>
      </w:r>
      <w:r w:rsidR="002857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</w:t>
      </w:r>
      <w:r w:rsidR="00391D64">
        <w:rPr>
          <w:rFonts w:ascii="Times New Roman" w:eastAsia="Times New Roman" w:hAnsi="Times New Roman" w:cs="Times New Roman"/>
          <w:sz w:val="20"/>
          <w:szCs w:val="20"/>
          <w:lang w:eastAsia="ar-SA"/>
        </w:rPr>
        <w:t>К</w:t>
      </w:r>
      <w:bookmarkStart w:id="5" w:name="_GoBack"/>
      <w:bookmarkEnd w:id="5"/>
      <w:r w:rsidR="00285739">
        <w:rPr>
          <w:rFonts w:ascii="Times New Roman" w:eastAsia="Times New Roman" w:hAnsi="Times New Roman" w:cs="Times New Roman"/>
          <w:sz w:val="20"/>
          <w:szCs w:val="20"/>
          <w:lang w:eastAsia="ar-SA"/>
        </w:rPr>
        <w:t>ачкашурское</w:t>
      </w:r>
      <w:r w:rsidRPr="0060242D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0242D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0242D" w:rsidRPr="0060242D" w:rsidRDefault="0060242D" w:rsidP="0060242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0242D" w:rsidRPr="0060242D" w:rsidRDefault="0060242D" w:rsidP="0060242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Образец формы жалобы на действия (бездействие) Администрации МО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», </w:t>
      </w:r>
    </w:p>
    <w:p w:rsidR="0060242D" w:rsidRPr="0060242D" w:rsidRDefault="0060242D" w:rsidP="0060242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ее должностных лиц при предоставлении муниципальной услуги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0242D" w:rsidRPr="0060242D" w:rsidRDefault="0060242D" w:rsidP="0060242D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0242D" w:rsidRPr="0060242D" w:rsidRDefault="0060242D" w:rsidP="0060242D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60242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60242D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60242D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60242D" w:rsidRPr="0060242D" w:rsidRDefault="0060242D" w:rsidP="0060242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ЖАЛОБЫ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решения и действия (бездействие) Администрации МО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Качкашурское</w:t>
      </w: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</w:p>
    <w:p w:rsidR="0060242D" w:rsidRPr="0060242D" w:rsidRDefault="0060242D" w:rsidP="006024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ее должностных лиц</w:t>
      </w: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60242D" w:rsidRPr="0060242D" w:rsidTr="0060242D">
        <w:tc>
          <w:tcPr>
            <w:tcW w:w="9889" w:type="dxa"/>
            <w:tcBorders>
              <w:bottom w:val="single" w:sz="4" w:space="0" w:color="000000"/>
            </w:tcBorders>
          </w:tcPr>
          <w:p w:rsidR="0060242D" w:rsidRPr="0060242D" w:rsidRDefault="0060242D" w:rsidP="00602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242D" w:rsidRPr="0060242D" w:rsidTr="0060242D">
        <w:tc>
          <w:tcPr>
            <w:tcW w:w="9889" w:type="dxa"/>
            <w:tcBorders>
              <w:bottom w:val="single" w:sz="4" w:space="0" w:color="000000"/>
            </w:tcBorders>
          </w:tcPr>
          <w:p w:rsidR="0060242D" w:rsidRPr="0060242D" w:rsidRDefault="0060242D" w:rsidP="00602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242D" w:rsidRPr="0060242D" w:rsidTr="0060242D">
        <w:tc>
          <w:tcPr>
            <w:tcW w:w="9889" w:type="dxa"/>
            <w:tcBorders>
              <w:bottom w:val="single" w:sz="4" w:space="0" w:color="000000"/>
            </w:tcBorders>
          </w:tcPr>
          <w:p w:rsidR="0060242D" w:rsidRPr="0060242D" w:rsidRDefault="0060242D" w:rsidP="00602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60242D" w:rsidRPr="0060242D" w:rsidTr="0060242D">
        <w:tc>
          <w:tcPr>
            <w:tcW w:w="9889" w:type="dxa"/>
            <w:tcBorders>
              <w:bottom w:val="single" w:sz="4" w:space="0" w:color="000000"/>
            </w:tcBorders>
          </w:tcPr>
          <w:p w:rsidR="0060242D" w:rsidRPr="0060242D" w:rsidRDefault="0060242D" w:rsidP="00602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242D" w:rsidRPr="0060242D" w:rsidTr="0060242D">
        <w:tc>
          <w:tcPr>
            <w:tcW w:w="9889" w:type="dxa"/>
            <w:tcBorders>
              <w:bottom w:val="single" w:sz="4" w:space="0" w:color="000000"/>
            </w:tcBorders>
          </w:tcPr>
          <w:p w:rsidR="0060242D" w:rsidRPr="0060242D" w:rsidRDefault="0060242D" w:rsidP="00602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242D" w:rsidRPr="0060242D" w:rsidTr="0060242D">
        <w:tc>
          <w:tcPr>
            <w:tcW w:w="9889" w:type="dxa"/>
            <w:tcBorders>
              <w:bottom w:val="single" w:sz="4" w:space="0" w:color="000000"/>
            </w:tcBorders>
          </w:tcPr>
          <w:p w:rsidR="0060242D" w:rsidRPr="0060242D" w:rsidRDefault="0060242D" w:rsidP="00602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242D" w:rsidRPr="0060242D" w:rsidTr="0060242D">
        <w:tc>
          <w:tcPr>
            <w:tcW w:w="9889" w:type="dxa"/>
            <w:tcBorders>
              <w:bottom w:val="single" w:sz="4" w:space="0" w:color="000000"/>
            </w:tcBorders>
          </w:tcPr>
          <w:p w:rsidR="0060242D" w:rsidRPr="0060242D" w:rsidRDefault="0060242D" w:rsidP="00602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</w:t>
      </w:r>
      <w:r w:rsidRPr="0060242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60242D" w:rsidRPr="0060242D" w:rsidTr="0060242D">
        <w:tc>
          <w:tcPr>
            <w:tcW w:w="9889" w:type="dxa"/>
            <w:tcBorders>
              <w:bottom w:val="single" w:sz="4" w:space="0" w:color="000000"/>
            </w:tcBorders>
          </w:tcPr>
          <w:p w:rsidR="0060242D" w:rsidRPr="0060242D" w:rsidRDefault="0060242D" w:rsidP="00602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242D" w:rsidRPr="0060242D" w:rsidTr="0060242D">
        <w:tc>
          <w:tcPr>
            <w:tcW w:w="9889" w:type="dxa"/>
            <w:tcBorders>
              <w:bottom w:val="single" w:sz="4" w:space="0" w:color="000000"/>
            </w:tcBorders>
          </w:tcPr>
          <w:p w:rsidR="0060242D" w:rsidRPr="0060242D" w:rsidRDefault="0060242D" w:rsidP="00602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242D" w:rsidRPr="0060242D" w:rsidTr="0060242D">
        <w:tc>
          <w:tcPr>
            <w:tcW w:w="9889" w:type="dxa"/>
            <w:tcBorders>
              <w:bottom w:val="single" w:sz="4" w:space="0" w:color="000000"/>
            </w:tcBorders>
          </w:tcPr>
          <w:p w:rsidR="0060242D" w:rsidRPr="0060242D" w:rsidRDefault="0060242D" w:rsidP="00602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0242D" w:rsidRPr="0060242D" w:rsidRDefault="0060242D" w:rsidP="006024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60242D" w:rsidRPr="0060242D" w:rsidTr="0060242D">
        <w:tc>
          <w:tcPr>
            <w:tcW w:w="2148" w:type="dxa"/>
            <w:tcBorders>
              <w:bottom w:val="single" w:sz="4" w:space="0" w:color="000000"/>
            </w:tcBorders>
          </w:tcPr>
          <w:p w:rsidR="0060242D" w:rsidRPr="0060242D" w:rsidRDefault="0060242D" w:rsidP="00602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</w:tcPr>
          <w:p w:rsidR="0060242D" w:rsidRPr="0060242D" w:rsidRDefault="0060242D" w:rsidP="00602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60242D" w:rsidRPr="0060242D" w:rsidRDefault="0060242D" w:rsidP="00602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60242D" w:rsidRPr="0060242D" w:rsidRDefault="0060242D" w:rsidP="006024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4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                                         /</w:t>
            </w:r>
          </w:p>
        </w:tc>
      </w:tr>
    </w:tbl>
    <w:p w:rsidR="007751BC" w:rsidRDefault="007751BC"/>
    <w:sectPr w:rsidR="0077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359A9"/>
    <w:multiLevelType w:val="hybridMultilevel"/>
    <w:tmpl w:val="DDD8452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5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3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6">
    <w:nsid w:val="73E90EB8"/>
    <w:multiLevelType w:val="hybridMultilevel"/>
    <w:tmpl w:val="BC36D608"/>
    <w:lvl w:ilvl="0" w:tplc="BA40A780">
      <w:start w:val="1"/>
      <w:numFmt w:val="bullet"/>
      <w:lvlText w:val=""/>
      <w:lvlJc w:val="left"/>
      <w:pPr>
        <w:ind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7"/>
  </w:num>
  <w:num w:numId="9">
    <w:abstractNumId w:val="14"/>
  </w:num>
  <w:num w:numId="10">
    <w:abstractNumId w:val="21"/>
  </w:num>
  <w:num w:numId="11">
    <w:abstractNumId w:val="22"/>
  </w:num>
  <w:num w:numId="12">
    <w:abstractNumId w:val="23"/>
  </w:num>
  <w:num w:numId="13">
    <w:abstractNumId w:val="25"/>
  </w:num>
  <w:num w:numId="14">
    <w:abstractNumId w:val="27"/>
  </w:num>
  <w:num w:numId="15">
    <w:abstractNumId w:val="24"/>
  </w:num>
  <w:num w:numId="16">
    <w:abstractNumId w:val="13"/>
  </w:num>
  <w:num w:numId="17">
    <w:abstractNumId w:val="1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5"/>
  </w:num>
  <w:num w:numId="22">
    <w:abstractNumId w:val="0"/>
  </w:num>
  <w:num w:numId="23">
    <w:abstractNumId w:val="8"/>
  </w:num>
  <w:num w:numId="24">
    <w:abstractNumId w:val="11"/>
  </w:num>
  <w:num w:numId="25">
    <w:abstractNumId w:val="18"/>
  </w:num>
  <w:num w:numId="26">
    <w:abstractNumId w:val="20"/>
  </w:num>
  <w:num w:numId="27">
    <w:abstractNumId w:val="12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2D"/>
    <w:rsid w:val="00285739"/>
    <w:rsid w:val="00391D64"/>
    <w:rsid w:val="0060242D"/>
    <w:rsid w:val="006C4671"/>
    <w:rsid w:val="007751BC"/>
    <w:rsid w:val="00C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242D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0242D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60242D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42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0242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0242D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0242D"/>
  </w:style>
  <w:style w:type="character" w:styleId="a3">
    <w:name w:val="Hyperlink"/>
    <w:rsid w:val="0060242D"/>
    <w:rPr>
      <w:color w:val="0000FF"/>
      <w:u w:val="single"/>
    </w:rPr>
  </w:style>
  <w:style w:type="character" w:styleId="a4">
    <w:name w:val="Strong"/>
    <w:qFormat/>
    <w:rsid w:val="0060242D"/>
    <w:rPr>
      <w:b/>
      <w:bCs/>
    </w:rPr>
  </w:style>
  <w:style w:type="paragraph" w:customStyle="1" w:styleId="ConsPlusNormal">
    <w:name w:val="ConsPlusNormal"/>
    <w:rsid w:val="0060242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60242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60242D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60242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 Indent"/>
    <w:basedOn w:val="a"/>
    <w:link w:val="a6"/>
    <w:rsid w:val="0060242D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0242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60242D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rsid w:val="006024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60242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602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0242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60242D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60242D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6024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60242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024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ум список 1"/>
    <w:basedOn w:val="a"/>
    <w:rsid w:val="0060242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rsid w:val="0060242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6024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6024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02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024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60242D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6024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age number"/>
    <w:basedOn w:val="a0"/>
    <w:rsid w:val="0060242D"/>
  </w:style>
  <w:style w:type="paragraph" w:styleId="ae">
    <w:name w:val="footer"/>
    <w:basedOn w:val="a"/>
    <w:link w:val="af"/>
    <w:rsid w:val="0060242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6024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60242D"/>
  </w:style>
  <w:style w:type="character" w:customStyle="1" w:styleId="apple-converted-space">
    <w:name w:val="apple-converted-space"/>
    <w:basedOn w:val="a0"/>
    <w:rsid w:val="0060242D"/>
  </w:style>
  <w:style w:type="character" w:styleId="af0">
    <w:name w:val="FollowedHyperlink"/>
    <w:rsid w:val="0060242D"/>
    <w:rPr>
      <w:color w:val="800080"/>
      <w:u w:val="single"/>
    </w:rPr>
  </w:style>
  <w:style w:type="paragraph" w:customStyle="1" w:styleId="s1">
    <w:name w:val="s_1"/>
    <w:basedOn w:val="a"/>
    <w:rsid w:val="0060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602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60242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2">
    <w:name w:val="Emphasis"/>
    <w:uiPriority w:val="99"/>
    <w:qFormat/>
    <w:rsid w:val="0060242D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60242D"/>
  </w:style>
  <w:style w:type="paragraph" w:customStyle="1" w:styleId="af3">
    <w:name w:val="Стиль"/>
    <w:rsid w:val="00602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6024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Схема документа Знак"/>
    <w:basedOn w:val="a0"/>
    <w:link w:val="af4"/>
    <w:rsid w:val="006024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602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60242D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rsid w:val="0060242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60242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60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0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0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0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0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0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0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0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0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60242D"/>
  </w:style>
  <w:style w:type="character" w:customStyle="1" w:styleId="s2">
    <w:name w:val="s2"/>
    <w:rsid w:val="0060242D"/>
  </w:style>
  <w:style w:type="character" w:customStyle="1" w:styleId="s4">
    <w:name w:val="s4"/>
    <w:rsid w:val="0060242D"/>
  </w:style>
  <w:style w:type="character" w:customStyle="1" w:styleId="s5">
    <w:name w:val="s5"/>
    <w:rsid w:val="0060242D"/>
  </w:style>
  <w:style w:type="paragraph" w:styleId="af9">
    <w:name w:val="No Spacing"/>
    <w:qFormat/>
    <w:rsid w:val="0060242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a">
    <w:name w:val="Title"/>
    <w:basedOn w:val="a"/>
    <w:link w:val="afb"/>
    <w:qFormat/>
    <w:rsid w:val="0060242D"/>
    <w:pPr>
      <w:spacing w:after="0" w:line="240" w:lineRule="auto"/>
      <w:ind w:left="396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b">
    <w:name w:val="Название Знак"/>
    <w:basedOn w:val="a0"/>
    <w:link w:val="afa"/>
    <w:rsid w:val="0060242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4">
    <w:name w:val="Абзац списка1"/>
    <w:basedOn w:val="a"/>
    <w:rsid w:val="0060242D"/>
    <w:pPr>
      <w:spacing w:after="0"/>
      <w:ind w:left="720" w:firstLine="709"/>
      <w:jc w:val="both"/>
    </w:pPr>
    <w:rPr>
      <w:rFonts w:ascii="Calibri" w:eastAsia="Times New Roman" w:hAnsi="Calibri" w:cs="Calibri"/>
      <w:lang w:val="en-US"/>
    </w:rPr>
  </w:style>
  <w:style w:type="paragraph" w:customStyle="1" w:styleId="15">
    <w:name w:val="Знак1"/>
    <w:basedOn w:val="a"/>
    <w:rsid w:val="0060242D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fc">
    <w:name w:val="caption"/>
    <w:basedOn w:val="a"/>
    <w:next w:val="a"/>
    <w:uiPriority w:val="99"/>
    <w:qFormat/>
    <w:rsid w:val="006024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242D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0242D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60242D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42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0242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0242D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0242D"/>
  </w:style>
  <w:style w:type="character" w:styleId="a3">
    <w:name w:val="Hyperlink"/>
    <w:rsid w:val="0060242D"/>
    <w:rPr>
      <w:color w:val="0000FF"/>
      <w:u w:val="single"/>
    </w:rPr>
  </w:style>
  <w:style w:type="character" w:styleId="a4">
    <w:name w:val="Strong"/>
    <w:qFormat/>
    <w:rsid w:val="0060242D"/>
    <w:rPr>
      <w:b/>
      <w:bCs/>
    </w:rPr>
  </w:style>
  <w:style w:type="paragraph" w:customStyle="1" w:styleId="ConsPlusNormal">
    <w:name w:val="ConsPlusNormal"/>
    <w:rsid w:val="0060242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60242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60242D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60242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 Indent"/>
    <w:basedOn w:val="a"/>
    <w:link w:val="a6"/>
    <w:rsid w:val="0060242D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0242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60242D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rsid w:val="006024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60242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602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0242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60242D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60242D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6024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60242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024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ум список 1"/>
    <w:basedOn w:val="a"/>
    <w:rsid w:val="0060242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rsid w:val="0060242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6024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6024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02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024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60242D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6024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age number"/>
    <w:basedOn w:val="a0"/>
    <w:rsid w:val="0060242D"/>
  </w:style>
  <w:style w:type="paragraph" w:styleId="ae">
    <w:name w:val="footer"/>
    <w:basedOn w:val="a"/>
    <w:link w:val="af"/>
    <w:rsid w:val="0060242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6024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60242D"/>
  </w:style>
  <w:style w:type="character" w:customStyle="1" w:styleId="apple-converted-space">
    <w:name w:val="apple-converted-space"/>
    <w:basedOn w:val="a0"/>
    <w:rsid w:val="0060242D"/>
  </w:style>
  <w:style w:type="character" w:styleId="af0">
    <w:name w:val="FollowedHyperlink"/>
    <w:rsid w:val="0060242D"/>
    <w:rPr>
      <w:color w:val="800080"/>
      <w:u w:val="single"/>
    </w:rPr>
  </w:style>
  <w:style w:type="paragraph" w:customStyle="1" w:styleId="s1">
    <w:name w:val="s_1"/>
    <w:basedOn w:val="a"/>
    <w:rsid w:val="0060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602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60242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2">
    <w:name w:val="Emphasis"/>
    <w:uiPriority w:val="99"/>
    <w:qFormat/>
    <w:rsid w:val="0060242D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60242D"/>
  </w:style>
  <w:style w:type="paragraph" w:customStyle="1" w:styleId="af3">
    <w:name w:val="Стиль"/>
    <w:rsid w:val="00602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6024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Схема документа Знак"/>
    <w:basedOn w:val="a0"/>
    <w:link w:val="af4"/>
    <w:rsid w:val="006024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602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60242D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rsid w:val="0060242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60242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60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0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0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0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0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0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0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0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0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60242D"/>
  </w:style>
  <w:style w:type="character" w:customStyle="1" w:styleId="s2">
    <w:name w:val="s2"/>
    <w:rsid w:val="0060242D"/>
  </w:style>
  <w:style w:type="character" w:customStyle="1" w:styleId="s4">
    <w:name w:val="s4"/>
    <w:rsid w:val="0060242D"/>
  </w:style>
  <w:style w:type="character" w:customStyle="1" w:styleId="s5">
    <w:name w:val="s5"/>
    <w:rsid w:val="0060242D"/>
  </w:style>
  <w:style w:type="paragraph" w:styleId="af9">
    <w:name w:val="No Spacing"/>
    <w:qFormat/>
    <w:rsid w:val="0060242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a">
    <w:name w:val="Title"/>
    <w:basedOn w:val="a"/>
    <w:link w:val="afb"/>
    <w:qFormat/>
    <w:rsid w:val="0060242D"/>
    <w:pPr>
      <w:spacing w:after="0" w:line="240" w:lineRule="auto"/>
      <w:ind w:left="396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b">
    <w:name w:val="Название Знак"/>
    <w:basedOn w:val="a0"/>
    <w:link w:val="afa"/>
    <w:rsid w:val="0060242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4">
    <w:name w:val="Абзац списка1"/>
    <w:basedOn w:val="a"/>
    <w:rsid w:val="0060242D"/>
    <w:pPr>
      <w:spacing w:after="0"/>
      <w:ind w:left="720" w:firstLine="709"/>
      <w:jc w:val="both"/>
    </w:pPr>
    <w:rPr>
      <w:rFonts w:ascii="Calibri" w:eastAsia="Times New Roman" w:hAnsi="Calibri" w:cs="Calibri"/>
      <w:lang w:val="en-US"/>
    </w:rPr>
  </w:style>
  <w:style w:type="paragraph" w:customStyle="1" w:styleId="15">
    <w:name w:val="Знак1"/>
    <w:basedOn w:val="a"/>
    <w:rsid w:val="0060242D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fc">
    <w:name w:val="caption"/>
    <w:basedOn w:val="a"/>
    <w:next w:val="a"/>
    <w:uiPriority w:val="99"/>
    <w:qFormat/>
    <w:rsid w:val="006024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ekovo-mfc@glazrayon.ru" TargetMode="External"/><Relationship Id="rId13" Type="http://schemas.openxmlformats.org/officeDocument/2006/relationships/hyperlink" Target="mailto:parzi-mfc@glazrayon.ru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849C6F3286D8713832CAC75F23D4F5A1EA435F15681A0B78959B48AC4Q2u2I" TargetMode="External"/><Relationship Id="rId7" Type="http://schemas.openxmlformats.org/officeDocument/2006/relationships/hyperlink" Target="mailto:bogatir-mfc@glazrayon.ru" TargetMode="External"/><Relationship Id="rId12" Type="http://schemas.openxmlformats.org/officeDocument/2006/relationships/hyperlink" Target="mailto:oktyabr-mfc@glazrayon.ru" TargetMode="External"/><Relationship Id="rId17" Type="http://schemas.openxmlformats.org/officeDocument/2006/relationships/hyperlink" Target="http://glazrayon.ru/feedback/new.php" TargetMode="External"/><Relationship Id="rId25" Type="http://schemas.openxmlformats.org/officeDocument/2006/relationships/hyperlink" Target="https://vashkontrol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shtanigurt-mfc@glazrayon.ru" TargetMode="External"/><Relationship Id="rId20" Type="http://schemas.openxmlformats.org/officeDocument/2006/relationships/hyperlink" Target="http://glazrayon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am-mfc@glazrayon.ru" TargetMode="External"/><Relationship Id="rId11" Type="http://schemas.openxmlformats.org/officeDocument/2006/relationships/hyperlink" Target="mailto:kuregovo-mfc@glazrayon.ru" TargetMode="External"/><Relationship Id="rId24" Type="http://schemas.openxmlformats.org/officeDocument/2006/relationships/hyperlink" Target="consultantplus://offline/ref=5A2D2EE30E5549588A74EBD71E8BF8E11F293800AC8F889EBE58EFF1DF22EA4E5369C468tEx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akovo-mfc@glazrayon.ru" TargetMode="External"/><Relationship Id="rId23" Type="http://schemas.openxmlformats.org/officeDocument/2006/relationships/hyperlink" Target="consultantplus://offline/ref=DEA8C3D5FEAE28D3C15195C7FF8A08797CBDC70297A72C5D58FFE43281DC843332044E3Fg4JBM" TargetMode="External"/><Relationship Id="rId10" Type="http://schemas.openxmlformats.org/officeDocument/2006/relationships/hyperlink" Target="mailto:kozhil-mfc@glazrayon.ru" TargetMode="External"/><Relationship Id="rId19" Type="http://schemas.openxmlformats.org/officeDocument/2006/relationships/hyperlink" Target="http://uslugi.udmur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chkashur-mfc@glazrayon.ru" TargetMode="External"/><Relationship Id="rId14" Type="http://schemas.openxmlformats.org/officeDocument/2006/relationships/hyperlink" Target="mailto:ponino-mfc@glazrayon.ru" TargetMode="External"/><Relationship Id="rId22" Type="http://schemas.openxmlformats.org/officeDocument/2006/relationships/hyperlink" Target="consultantplus://offline/ref=9849C6F3286D8713832CAC75F23D4F5A1EA632F85882A0B78959B48AC4Q2u2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58</Pages>
  <Words>21004</Words>
  <Characters>119729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2017-01-17T11:24:00Z</dcterms:created>
  <dcterms:modified xsi:type="dcterms:W3CDTF">2017-01-17T12:23:00Z</dcterms:modified>
</cp:coreProperties>
</file>