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Look w:val="0000" w:firstRow="0" w:lastRow="0" w:firstColumn="0" w:lastColumn="0" w:noHBand="0" w:noVBand="0"/>
      </w:tblPr>
      <w:tblGrid>
        <w:gridCol w:w="6204"/>
        <w:gridCol w:w="3983"/>
      </w:tblGrid>
      <w:tr w:rsidR="00DD4502" w:rsidRPr="009308EC">
        <w:tc>
          <w:tcPr>
            <w:tcW w:w="6204" w:type="dxa"/>
          </w:tcPr>
          <w:p w:rsidR="00DD4502" w:rsidRPr="009308EC" w:rsidRDefault="00DD4502">
            <w:pPr>
              <w:snapToGrid w:val="0"/>
              <w:jc w:val="both"/>
              <w:rPr>
                <w:b/>
                <w:sz w:val="22"/>
                <w:szCs w:val="24"/>
              </w:rPr>
            </w:pPr>
            <w:proofErr w:type="gramStart"/>
            <w:r w:rsidRPr="009308EC">
              <w:rPr>
                <w:b/>
                <w:sz w:val="22"/>
                <w:szCs w:val="24"/>
              </w:rPr>
              <w:t>Зарегистрирован</w:t>
            </w:r>
            <w:proofErr w:type="gramEnd"/>
            <w:r w:rsidRPr="009308EC">
              <w:rPr>
                <w:b/>
                <w:sz w:val="22"/>
                <w:szCs w:val="24"/>
              </w:rPr>
              <w:t xml:space="preserve"> Главным управлением</w:t>
            </w:r>
          </w:p>
          <w:p w:rsidR="00DD4502" w:rsidRPr="009308EC" w:rsidRDefault="00DD4502">
            <w:pPr>
              <w:jc w:val="both"/>
              <w:rPr>
                <w:b/>
                <w:sz w:val="22"/>
                <w:szCs w:val="24"/>
              </w:rPr>
            </w:pPr>
            <w:r w:rsidRPr="009308EC">
              <w:rPr>
                <w:b/>
                <w:sz w:val="22"/>
                <w:szCs w:val="24"/>
              </w:rPr>
              <w:t>Министерства юстиции Российской Федерации</w:t>
            </w:r>
          </w:p>
          <w:p w:rsidR="00DD4502" w:rsidRPr="009308EC" w:rsidRDefault="00DD4502">
            <w:pPr>
              <w:jc w:val="both"/>
              <w:rPr>
                <w:b/>
                <w:sz w:val="22"/>
                <w:szCs w:val="24"/>
              </w:rPr>
            </w:pPr>
            <w:r w:rsidRPr="009308EC">
              <w:rPr>
                <w:b/>
                <w:sz w:val="22"/>
                <w:szCs w:val="24"/>
              </w:rPr>
              <w:t xml:space="preserve">по Приволжскому Федеральному округу </w:t>
            </w:r>
          </w:p>
          <w:p w:rsidR="00DD4502" w:rsidRPr="009308EC" w:rsidRDefault="00DD4502">
            <w:pPr>
              <w:jc w:val="both"/>
              <w:rPr>
                <w:b/>
                <w:sz w:val="22"/>
                <w:szCs w:val="24"/>
              </w:rPr>
            </w:pPr>
            <w:r w:rsidRPr="009308EC">
              <w:rPr>
                <w:b/>
                <w:sz w:val="22"/>
                <w:szCs w:val="24"/>
              </w:rPr>
              <w:t>19 декабря 2005 года</w:t>
            </w:r>
          </w:p>
          <w:p w:rsidR="00DD4502" w:rsidRPr="009308EC" w:rsidRDefault="00DD4502">
            <w:pPr>
              <w:jc w:val="both"/>
              <w:rPr>
                <w:b/>
                <w:sz w:val="10"/>
                <w:szCs w:val="10"/>
              </w:rPr>
            </w:pPr>
          </w:p>
          <w:p w:rsidR="00DD4502" w:rsidRPr="009308EC" w:rsidRDefault="00DD4502">
            <w:pPr>
              <w:jc w:val="both"/>
              <w:rPr>
                <w:b/>
                <w:sz w:val="22"/>
                <w:szCs w:val="24"/>
              </w:rPr>
            </w:pPr>
            <w:r w:rsidRPr="009308EC">
              <w:rPr>
                <w:b/>
                <w:sz w:val="22"/>
                <w:szCs w:val="24"/>
              </w:rPr>
              <w:t xml:space="preserve">Государственный регистрационный </w:t>
            </w:r>
          </w:p>
          <w:p w:rsidR="00DD4502" w:rsidRPr="009308EC" w:rsidRDefault="00DD4502">
            <w:pPr>
              <w:jc w:val="both"/>
              <w:rPr>
                <w:b/>
                <w:sz w:val="22"/>
                <w:szCs w:val="24"/>
              </w:rPr>
            </w:pPr>
            <w:r w:rsidRPr="009308EC">
              <w:rPr>
                <w:b/>
                <w:sz w:val="22"/>
                <w:szCs w:val="24"/>
              </w:rPr>
              <w:t xml:space="preserve">№ </w:t>
            </w:r>
            <w:r w:rsidRPr="009308EC">
              <w:rPr>
                <w:b/>
                <w:sz w:val="22"/>
                <w:szCs w:val="24"/>
                <w:lang w:val="en-US"/>
              </w:rPr>
              <w:t>RU</w:t>
            </w:r>
            <w:r w:rsidRPr="009308EC">
              <w:rPr>
                <w:b/>
                <w:sz w:val="22"/>
                <w:szCs w:val="24"/>
              </w:rPr>
              <w:t>185053042005001</w:t>
            </w:r>
          </w:p>
          <w:p w:rsidR="00DD4502" w:rsidRPr="009308EC" w:rsidRDefault="00DD4502">
            <w:pPr>
              <w:jc w:val="both"/>
              <w:rPr>
                <w:sz w:val="22"/>
                <w:szCs w:val="24"/>
              </w:rPr>
            </w:pPr>
          </w:p>
        </w:tc>
        <w:tc>
          <w:tcPr>
            <w:tcW w:w="3983" w:type="dxa"/>
          </w:tcPr>
          <w:p w:rsidR="00DD4502" w:rsidRPr="009308EC" w:rsidRDefault="00DD4502">
            <w:pPr>
              <w:snapToGrid w:val="0"/>
              <w:jc w:val="both"/>
              <w:rPr>
                <w:b/>
                <w:bCs/>
                <w:sz w:val="22"/>
                <w:szCs w:val="24"/>
              </w:rPr>
            </w:pPr>
            <w:proofErr w:type="gramStart"/>
            <w:r w:rsidRPr="009308EC">
              <w:rPr>
                <w:b/>
                <w:bCs/>
                <w:sz w:val="22"/>
                <w:szCs w:val="24"/>
              </w:rPr>
              <w:t>Принят</w:t>
            </w:r>
            <w:proofErr w:type="gramEnd"/>
            <w:r w:rsidRPr="009308EC">
              <w:rPr>
                <w:b/>
                <w:bCs/>
                <w:sz w:val="22"/>
                <w:szCs w:val="24"/>
              </w:rPr>
              <w:t xml:space="preserve"> решением Совета депутатов</w:t>
            </w:r>
          </w:p>
          <w:p w:rsidR="00DD4502" w:rsidRPr="009308EC" w:rsidRDefault="00DD4502">
            <w:pPr>
              <w:jc w:val="both"/>
              <w:rPr>
                <w:b/>
                <w:bCs/>
                <w:sz w:val="22"/>
                <w:szCs w:val="24"/>
              </w:rPr>
            </w:pPr>
            <w:r w:rsidRPr="009308EC">
              <w:rPr>
                <w:b/>
                <w:bCs/>
                <w:sz w:val="22"/>
                <w:szCs w:val="24"/>
              </w:rPr>
              <w:t xml:space="preserve">муниципального образования </w:t>
            </w:r>
          </w:p>
          <w:p w:rsidR="00DD4502" w:rsidRPr="009308EC" w:rsidRDefault="00DD4502">
            <w:pPr>
              <w:jc w:val="both"/>
              <w:rPr>
                <w:b/>
                <w:bCs/>
                <w:sz w:val="22"/>
                <w:szCs w:val="24"/>
              </w:rPr>
            </w:pPr>
            <w:r w:rsidRPr="009308EC">
              <w:rPr>
                <w:b/>
                <w:bCs/>
                <w:sz w:val="22"/>
                <w:szCs w:val="24"/>
              </w:rPr>
              <w:t>«Качкашурское»</w:t>
            </w:r>
          </w:p>
          <w:p w:rsidR="00DD4502" w:rsidRPr="009308EC" w:rsidRDefault="00DD4502">
            <w:pPr>
              <w:jc w:val="both"/>
              <w:rPr>
                <w:b/>
                <w:bCs/>
                <w:sz w:val="22"/>
                <w:szCs w:val="24"/>
              </w:rPr>
            </w:pPr>
            <w:r w:rsidRPr="009308EC">
              <w:rPr>
                <w:b/>
                <w:bCs/>
                <w:sz w:val="22"/>
                <w:szCs w:val="24"/>
              </w:rPr>
              <w:t>от 07 декабря 2005 года  № 5</w:t>
            </w:r>
          </w:p>
          <w:p w:rsidR="00DD4502" w:rsidRPr="009308EC" w:rsidRDefault="00DD4502">
            <w:pPr>
              <w:jc w:val="both"/>
              <w:rPr>
                <w:b/>
                <w:bCs/>
                <w:sz w:val="22"/>
                <w:szCs w:val="24"/>
              </w:rPr>
            </w:pPr>
          </w:p>
          <w:p w:rsidR="00DD4502" w:rsidRPr="009308EC" w:rsidRDefault="00DD4502">
            <w:pPr>
              <w:jc w:val="right"/>
              <w:rPr>
                <w:b/>
                <w:bCs/>
                <w:sz w:val="22"/>
                <w:szCs w:val="24"/>
              </w:rPr>
            </w:pPr>
          </w:p>
          <w:p w:rsidR="00DD4502" w:rsidRPr="009308EC" w:rsidRDefault="00DD4502">
            <w:pPr>
              <w:jc w:val="right"/>
              <w:rPr>
                <w:b/>
                <w:bCs/>
                <w:sz w:val="22"/>
                <w:szCs w:val="24"/>
              </w:rPr>
            </w:pPr>
          </w:p>
          <w:p w:rsidR="00DD4502" w:rsidRPr="009308EC" w:rsidRDefault="00DD4502">
            <w:pPr>
              <w:jc w:val="right"/>
              <w:rPr>
                <w:b/>
                <w:bCs/>
                <w:sz w:val="22"/>
                <w:szCs w:val="24"/>
              </w:rPr>
            </w:pPr>
          </w:p>
          <w:p w:rsidR="00DD4502" w:rsidRPr="009308EC" w:rsidRDefault="00DD4502">
            <w:pPr>
              <w:jc w:val="right"/>
              <w:rPr>
                <w:b/>
                <w:bCs/>
                <w:sz w:val="22"/>
                <w:szCs w:val="24"/>
              </w:rPr>
            </w:pPr>
          </w:p>
        </w:tc>
      </w:tr>
    </w:tbl>
    <w:p w:rsidR="00DD4502" w:rsidRPr="009308EC" w:rsidRDefault="00DD4502">
      <w:pPr>
        <w:jc w:val="center"/>
        <w:rPr>
          <w:b/>
          <w:sz w:val="24"/>
          <w:szCs w:val="28"/>
        </w:rPr>
      </w:pPr>
    </w:p>
    <w:p w:rsidR="00DD4502" w:rsidRPr="009308EC" w:rsidRDefault="00DD4502">
      <w:pPr>
        <w:pStyle w:val="a9"/>
        <w:spacing w:line="360" w:lineRule="auto"/>
        <w:rPr>
          <w:sz w:val="40"/>
          <w:szCs w:val="28"/>
        </w:rPr>
      </w:pPr>
      <w:r w:rsidRPr="009308EC">
        <w:rPr>
          <w:sz w:val="40"/>
          <w:szCs w:val="28"/>
        </w:rPr>
        <w:t>УСТАВ</w:t>
      </w:r>
    </w:p>
    <w:p w:rsidR="00DD4502" w:rsidRPr="009308EC" w:rsidRDefault="00DD4502">
      <w:pPr>
        <w:pStyle w:val="a9"/>
        <w:spacing w:line="360" w:lineRule="auto"/>
        <w:rPr>
          <w:kern w:val="1"/>
          <w:sz w:val="24"/>
          <w:szCs w:val="28"/>
        </w:rPr>
      </w:pPr>
      <w:r w:rsidRPr="009308EC">
        <w:rPr>
          <w:kern w:val="1"/>
          <w:sz w:val="32"/>
          <w:szCs w:val="28"/>
        </w:rPr>
        <w:t>МУНИЦИПАЛЬНОГО ОБРАЗОВАНИЯ</w:t>
      </w:r>
    </w:p>
    <w:p w:rsidR="00DD4502" w:rsidRPr="009308EC" w:rsidRDefault="00DD4502">
      <w:pPr>
        <w:pStyle w:val="a9"/>
        <w:spacing w:line="360" w:lineRule="auto"/>
        <w:rPr>
          <w:kern w:val="1"/>
          <w:sz w:val="32"/>
          <w:szCs w:val="28"/>
        </w:rPr>
      </w:pPr>
      <w:r w:rsidRPr="009308EC">
        <w:rPr>
          <w:kern w:val="1"/>
          <w:sz w:val="32"/>
          <w:szCs w:val="28"/>
        </w:rPr>
        <w:t>«КАЧКАШУРСКОЕ»</w:t>
      </w:r>
    </w:p>
    <w:p w:rsidR="00DD4502" w:rsidRPr="009308EC" w:rsidRDefault="00DD4502">
      <w:pPr>
        <w:pStyle w:val="a9"/>
        <w:spacing w:line="360" w:lineRule="auto"/>
        <w:rPr>
          <w:kern w:val="1"/>
          <w:sz w:val="32"/>
          <w:szCs w:val="28"/>
        </w:rPr>
      </w:pPr>
    </w:p>
    <w:p w:rsidR="00DD4502" w:rsidRPr="009308EC" w:rsidRDefault="00DD4502">
      <w:pPr>
        <w:jc w:val="center"/>
        <w:rPr>
          <w:b/>
        </w:rPr>
      </w:pPr>
      <w:proofErr w:type="gramStart"/>
      <w:r w:rsidRPr="009308EC">
        <w:rPr>
          <w:b/>
        </w:rPr>
        <w:t>(в редакции изменений, внесенных решением</w:t>
      </w:r>
      <w:proofErr w:type="gramEnd"/>
    </w:p>
    <w:p w:rsidR="00DD4502" w:rsidRPr="004D709B" w:rsidRDefault="00DD4502">
      <w:pPr>
        <w:jc w:val="both"/>
        <w:rPr>
          <w:b/>
        </w:rPr>
      </w:pPr>
      <w:proofErr w:type="gramStart"/>
      <w:r w:rsidRPr="009308EC">
        <w:rPr>
          <w:b/>
        </w:rPr>
        <w:t xml:space="preserve">Совета депутатов муниципального образования «Качкашурское» от 10 июля 2006 года №11, в редакции изменений, внесенных решением Совета депутатов муниципального образования «Качкашурское» от 24 апреля 2007  года № 25 , в редакции изменений, внесенных решением Совета депутатов муниципального образования «Качкашурское» от 13 мая 2008 года № 11, в редакции изменений, внесенных решением Совета депутатов муниципального образования «Качкашурское» от  25 мая 2009 года № 47, </w:t>
      </w:r>
      <w:r w:rsidR="005B6F49" w:rsidRPr="009308EC">
        <w:rPr>
          <w:b/>
        </w:rPr>
        <w:t>в</w:t>
      </w:r>
      <w:proofErr w:type="gramEnd"/>
      <w:r w:rsidR="005B6F49" w:rsidRPr="009308EC">
        <w:rPr>
          <w:b/>
        </w:rPr>
        <w:t xml:space="preserve"> редакции изменений, внесенных решением Совета депутатов </w:t>
      </w:r>
      <w:proofErr w:type="gramStart"/>
      <w:r w:rsidR="005B6F49" w:rsidRPr="009308EC">
        <w:rPr>
          <w:b/>
        </w:rPr>
        <w:t xml:space="preserve">муниципального образования «Качкашурское» </w:t>
      </w:r>
      <w:r w:rsidRPr="009308EC">
        <w:rPr>
          <w:b/>
        </w:rPr>
        <w:t>от 26 октября 2009 года № 53,</w:t>
      </w:r>
      <w:r w:rsidR="005B6F49" w:rsidRPr="009308EC">
        <w:rPr>
          <w:b/>
        </w:rPr>
        <w:t xml:space="preserve"> в редакции изменений, внесенных решением Совета депутатов муниципального образования «Качкашурское» </w:t>
      </w:r>
      <w:r w:rsidRPr="009308EC">
        <w:rPr>
          <w:b/>
        </w:rPr>
        <w:t xml:space="preserve"> от 28мая 2010 года</w:t>
      </w:r>
      <w:r w:rsidR="005B6F49" w:rsidRPr="009308EC">
        <w:rPr>
          <w:b/>
        </w:rPr>
        <w:t xml:space="preserve"> № 73, в редакции изменений, внесенных решением Совета депутатов муниципального образования «Качкашурское»  от 13 декабря 2010 года № 80</w:t>
      </w:r>
      <w:r w:rsidR="00C53141" w:rsidRPr="009308EC">
        <w:rPr>
          <w:b/>
        </w:rPr>
        <w:t>, в редакции изменений, внесенных решением Совета депутатов муниципального образования «Качкашурское»  от 10.11.2011 года № 107</w:t>
      </w:r>
      <w:r w:rsidR="00D15E4B" w:rsidRPr="009308EC">
        <w:rPr>
          <w:b/>
        </w:rPr>
        <w:t>, в редакции изменений, внесенных решением Совета</w:t>
      </w:r>
      <w:proofErr w:type="gramEnd"/>
      <w:r w:rsidR="00D15E4B" w:rsidRPr="009308EC">
        <w:rPr>
          <w:b/>
        </w:rPr>
        <w:t xml:space="preserve"> </w:t>
      </w:r>
      <w:proofErr w:type="gramStart"/>
      <w:r w:rsidR="00D15E4B" w:rsidRPr="009308EC">
        <w:rPr>
          <w:b/>
        </w:rPr>
        <w:t>депутатов муниципального образования «Качкашурское»  от 2</w:t>
      </w:r>
      <w:r w:rsidR="00213F31" w:rsidRPr="009308EC">
        <w:rPr>
          <w:b/>
        </w:rPr>
        <w:t>9</w:t>
      </w:r>
      <w:r w:rsidR="00D15E4B" w:rsidRPr="009308EC">
        <w:rPr>
          <w:b/>
        </w:rPr>
        <w:t>.06.2012 года № 16</w:t>
      </w:r>
      <w:r w:rsidR="00713566" w:rsidRPr="009308EC">
        <w:rPr>
          <w:b/>
        </w:rPr>
        <w:t xml:space="preserve">, в редакции изменений, внесенных решением Совета депутатов муниципального образования «Качкашурское» от </w:t>
      </w:r>
      <w:r w:rsidR="00713566" w:rsidRPr="009308EC">
        <w:rPr>
          <w:b/>
          <w:bCs/>
        </w:rPr>
        <w:t>30.04.2013 № 63</w:t>
      </w:r>
      <w:r w:rsidR="00454E03" w:rsidRPr="009308EC">
        <w:rPr>
          <w:b/>
          <w:bCs/>
        </w:rPr>
        <w:t xml:space="preserve">, </w:t>
      </w:r>
      <w:r w:rsidR="00454E03" w:rsidRPr="009308EC">
        <w:rPr>
          <w:b/>
        </w:rPr>
        <w:t>внесенных решением Совета депутатов муниципального образования «Качкашурское» от 19.08.</w:t>
      </w:r>
      <w:r w:rsidR="00454E03" w:rsidRPr="009308EC">
        <w:rPr>
          <w:b/>
          <w:bCs/>
        </w:rPr>
        <w:t>2014 № 117</w:t>
      </w:r>
      <w:r w:rsidR="00183B1D" w:rsidRPr="009308EC">
        <w:rPr>
          <w:b/>
          <w:bCs/>
        </w:rPr>
        <w:t xml:space="preserve">, </w:t>
      </w:r>
      <w:r w:rsidR="00647E78" w:rsidRPr="009308EC">
        <w:rPr>
          <w:b/>
          <w:bCs/>
        </w:rPr>
        <w:t>от 06.03.</w:t>
      </w:r>
      <w:r w:rsidR="00183B1D" w:rsidRPr="009308EC">
        <w:rPr>
          <w:b/>
          <w:bCs/>
        </w:rPr>
        <w:t xml:space="preserve">2015 </w:t>
      </w:r>
      <w:r w:rsidR="00647E78" w:rsidRPr="009308EC">
        <w:rPr>
          <w:b/>
          <w:bCs/>
        </w:rPr>
        <w:t>№ 153</w:t>
      </w:r>
      <w:r w:rsidR="005B7150">
        <w:rPr>
          <w:b/>
          <w:bCs/>
        </w:rPr>
        <w:t>,</w:t>
      </w:r>
      <w:r w:rsidR="005B7150" w:rsidRPr="005B7150">
        <w:rPr>
          <w:b/>
        </w:rPr>
        <w:t xml:space="preserve"> </w:t>
      </w:r>
      <w:r w:rsidR="005B7150" w:rsidRPr="004D709B">
        <w:rPr>
          <w:b/>
        </w:rPr>
        <w:t xml:space="preserve">в редакции изменений, внесенных решением Совета депутатов муниципального образования «Качкашурское»  от 20.05.2016 года № </w:t>
      </w:r>
      <w:r w:rsidR="000A0E1F" w:rsidRPr="004D709B">
        <w:rPr>
          <w:b/>
        </w:rPr>
        <w:t>206</w:t>
      </w:r>
      <w:r w:rsidR="00AB518A">
        <w:rPr>
          <w:b/>
        </w:rPr>
        <w:t>, от 23.05.2017 № 50</w:t>
      </w:r>
      <w:r w:rsidR="00017799">
        <w:rPr>
          <w:b/>
        </w:rPr>
        <w:t>, от 25.09.2018 №109, от 30.04.2019 №142</w:t>
      </w:r>
      <w:r w:rsidR="005B6F49" w:rsidRPr="004D709B">
        <w:rPr>
          <w:b/>
        </w:rPr>
        <w:t>)</w:t>
      </w:r>
      <w:r w:rsidR="000E63E5" w:rsidRPr="004D709B">
        <w:rPr>
          <w:b/>
        </w:rPr>
        <w:t>.</w:t>
      </w:r>
      <w:proofErr w:type="gramEnd"/>
    </w:p>
    <w:p w:rsidR="00DD4502" w:rsidRPr="009308EC" w:rsidRDefault="00DD4502">
      <w:pPr>
        <w:jc w:val="both"/>
        <w:rPr>
          <w:sz w:val="24"/>
          <w:szCs w:val="28"/>
        </w:rPr>
      </w:pPr>
      <w:bookmarkStart w:id="0" w:name="_GoBack"/>
      <w:bookmarkEnd w:id="0"/>
    </w:p>
    <w:p w:rsidR="00DD4502" w:rsidRPr="009308EC" w:rsidRDefault="00DD4502">
      <w:pPr>
        <w:pStyle w:val="8"/>
        <w:tabs>
          <w:tab w:val="left" w:pos="0"/>
        </w:tabs>
      </w:pPr>
      <w:r w:rsidRPr="009308EC">
        <w:lastRenderedPageBreak/>
        <w:t>ГЛАВА 1. ОБЩИЕ ПОЛОЖЕНИЯ</w:t>
      </w:r>
    </w:p>
    <w:p w:rsidR="00DD4502" w:rsidRPr="009308EC" w:rsidRDefault="00DD4502">
      <w:pPr>
        <w:jc w:val="both"/>
        <w:rPr>
          <w:sz w:val="24"/>
          <w:szCs w:val="28"/>
        </w:rPr>
      </w:pPr>
    </w:p>
    <w:p w:rsidR="00DD4502" w:rsidRPr="009308EC" w:rsidRDefault="00DD4502">
      <w:pPr>
        <w:ind w:firstLine="720"/>
        <w:jc w:val="both"/>
        <w:rPr>
          <w:b/>
          <w:bCs/>
          <w:sz w:val="24"/>
          <w:szCs w:val="28"/>
        </w:rPr>
      </w:pPr>
      <w:r w:rsidRPr="009308EC">
        <w:rPr>
          <w:b/>
          <w:sz w:val="24"/>
          <w:szCs w:val="28"/>
        </w:rPr>
        <w:t>Статья 1.</w:t>
      </w:r>
      <w:r w:rsidRPr="009308EC">
        <w:rPr>
          <w:b/>
          <w:bCs/>
          <w:sz w:val="24"/>
          <w:szCs w:val="28"/>
        </w:rPr>
        <w:t>Наименование, статус и территория муниципального образования</w:t>
      </w:r>
    </w:p>
    <w:p w:rsidR="00DD4502" w:rsidRPr="009308EC" w:rsidRDefault="00DD4502">
      <w:pPr>
        <w:jc w:val="both"/>
        <w:rPr>
          <w:sz w:val="24"/>
          <w:szCs w:val="28"/>
        </w:rPr>
      </w:pPr>
    </w:p>
    <w:p w:rsidR="00DD4502" w:rsidRPr="009308EC" w:rsidRDefault="00DD4502">
      <w:pPr>
        <w:ind w:firstLine="720"/>
        <w:jc w:val="both"/>
        <w:rPr>
          <w:sz w:val="24"/>
          <w:szCs w:val="28"/>
        </w:rPr>
      </w:pPr>
      <w:r w:rsidRPr="009308EC">
        <w:rPr>
          <w:sz w:val="24"/>
          <w:szCs w:val="28"/>
        </w:rPr>
        <w:t>1. Наименование муниципального образования – «Качкашурское».</w:t>
      </w:r>
    </w:p>
    <w:p w:rsidR="00DD4502" w:rsidRPr="009308EC" w:rsidRDefault="00DD4502">
      <w:pPr>
        <w:ind w:firstLine="720"/>
        <w:jc w:val="both"/>
        <w:rPr>
          <w:sz w:val="24"/>
          <w:szCs w:val="28"/>
        </w:rPr>
      </w:pPr>
      <w:r w:rsidRPr="009308EC">
        <w:rPr>
          <w:sz w:val="24"/>
          <w:szCs w:val="28"/>
        </w:rPr>
        <w:t>2. В соответствии с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 муниципальное образование «Качкашурское» наделено статусом сельского поселения.</w:t>
      </w:r>
    </w:p>
    <w:p w:rsidR="00DD4502" w:rsidRPr="009308EC" w:rsidRDefault="00DD4502">
      <w:pPr>
        <w:ind w:firstLine="720"/>
        <w:jc w:val="both"/>
        <w:rPr>
          <w:sz w:val="24"/>
          <w:szCs w:val="28"/>
        </w:rPr>
      </w:pPr>
      <w:r w:rsidRPr="009308EC">
        <w:rPr>
          <w:sz w:val="24"/>
          <w:szCs w:val="28"/>
        </w:rPr>
        <w:t>3. Границы сельского поселения установлены Законом Удмуртской Республики «Об установлении границ муниципальных образований и наделении соответствующим статусом муниципальных образований на территории Глазовского района Удмуртской Республики».</w:t>
      </w:r>
    </w:p>
    <w:p w:rsidR="00DD4502" w:rsidRPr="009308EC" w:rsidRDefault="00DD4502">
      <w:pPr>
        <w:jc w:val="both"/>
        <w:rPr>
          <w:sz w:val="24"/>
          <w:szCs w:val="28"/>
        </w:rPr>
      </w:pPr>
      <w:r w:rsidRPr="009308EC">
        <w:rPr>
          <w:sz w:val="24"/>
          <w:szCs w:val="28"/>
        </w:rPr>
        <w:tab/>
        <w:t>Административным центром сельского поселения (далее – муниципального образования) является деревня Качкашур.</w:t>
      </w:r>
    </w:p>
    <w:p w:rsidR="00DD4502" w:rsidRPr="009308EC" w:rsidRDefault="00DD4502">
      <w:pPr>
        <w:jc w:val="both"/>
        <w:rPr>
          <w:b/>
          <w:sz w:val="24"/>
          <w:szCs w:val="28"/>
        </w:rPr>
      </w:pPr>
    </w:p>
    <w:p w:rsidR="00DD4502" w:rsidRPr="009308EC" w:rsidRDefault="00DD4502">
      <w:pPr>
        <w:ind w:firstLine="720"/>
        <w:jc w:val="both"/>
        <w:rPr>
          <w:b/>
          <w:bCs/>
          <w:sz w:val="24"/>
          <w:szCs w:val="28"/>
        </w:rPr>
      </w:pPr>
      <w:r w:rsidRPr="009308EC">
        <w:rPr>
          <w:b/>
          <w:sz w:val="24"/>
          <w:szCs w:val="28"/>
        </w:rPr>
        <w:t>Статья 2.</w:t>
      </w:r>
      <w:r w:rsidRPr="009308EC">
        <w:rPr>
          <w:b/>
          <w:bCs/>
          <w:sz w:val="24"/>
          <w:szCs w:val="28"/>
        </w:rPr>
        <w:t xml:space="preserve">Устав муниципального образования </w:t>
      </w:r>
    </w:p>
    <w:p w:rsidR="00DD4502" w:rsidRPr="009308EC" w:rsidRDefault="00DD4502">
      <w:pPr>
        <w:jc w:val="both"/>
        <w:rPr>
          <w:sz w:val="24"/>
          <w:szCs w:val="28"/>
        </w:rPr>
      </w:pPr>
    </w:p>
    <w:p w:rsidR="00DD4502" w:rsidRPr="009308EC" w:rsidRDefault="00DD4502">
      <w:pPr>
        <w:ind w:firstLine="720"/>
        <w:jc w:val="both"/>
        <w:rPr>
          <w:sz w:val="24"/>
        </w:rPr>
      </w:pPr>
      <w:r w:rsidRPr="009308EC">
        <w:rPr>
          <w:sz w:val="24"/>
        </w:rPr>
        <w:t xml:space="preserve">Настоящий Устав </w:t>
      </w:r>
      <w:r w:rsidRPr="009308EC">
        <w:rPr>
          <w:sz w:val="24"/>
          <w:szCs w:val="28"/>
        </w:rPr>
        <w:t>муниципального образования</w:t>
      </w:r>
      <w:r w:rsidRPr="009308EC">
        <w:rPr>
          <w:sz w:val="24"/>
        </w:rPr>
        <w:t xml:space="preserve"> (далее – Устав)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DD4502" w:rsidRPr="009308EC" w:rsidRDefault="00DD4502">
      <w:pPr>
        <w:ind w:firstLine="720"/>
        <w:jc w:val="both"/>
        <w:rPr>
          <w:sz w:val="24"/>
        </w:rPr>
      </w:pPr>
      <w:r w:rsidRPr="009308EC">
        <w:rPr>
          <w:sz w:val="24"/>
        </w:rPr>
        <w:t>Нормативные и иные правовые акты органов местного самоуправления и должностных лиц местного самоуправления, предусмотренные настоящим Уставом, не должны противоречить Уставу.</w:t>
      </w:r>
    </w:p>
    <w:p w:rsidR="00DD4502" w:rsidRPr="009308EC" w:rsidRDefault="00DD4502">
      <w:pPr>
        <w:jc w:val="both"/>
        <w:rPr>
          <w:sz w:val="24"/>
          <w:szCs w:val="28"/>
        </w:rPr>
      </w:pPr>
    </w:p>
    <w:p w:rsidR="00DD4502" w:rsidRPr="009308EC" w:rsidRDefault="00DD4502">
      <w:pPr>
        <w:ind w:firstLine="720"/>
        <w:jc w:val="both"/>
        <w:rPr>
          <w:b/>
          <w:bCs/>
          <w:sz w:val="24"/>
          <w:szCs w:val="28"/>
        </w:rPr>
      </w:pPr>
      <w:r w:rsidRPr="009308EC">
        <w:rPr>
          <w:b/>
          <w:sz w:val="24"/>
          <w:szCs w:val="28"/>
        </w:rPr>
        <w:t>Статья 3.</w:t>
      </w:r>
      <w:r w:rsidRPr="009308EC">
        <w:rPr>
          <w:b/>
          <w:bCs/>
          <w:sz w:val="24"/>
          <w:szCs w:val="28"/>
        </w:rPr>
        <w:t>Правовая основа местного самоуправления</w:t>
      </w:r>
    </w:p>
    <w:p w:rsidR="00DD4502" w:rsidRPr="009308EC" w:rsidRDefault="00DD4502">
      <w:pPr>
        <w:jc w:val="both"/>
        <w:rPr>
          <w:sz w:val="24"/>
          <w:szCs w:val="28"/>
        </w:rPr>
      </w:pPr>
    </w:p>
    <w:p w:rsidR="00DD4502" w:rsidRPr="009308EC" w:rsidRDefault="00DD4502">
      <w:pPr>
        <w:ind w:firstLine="720"/>
        <w:jc w:val="both"/>
        <w:rPr>
          <w:sz w:val="24"/>
          <w:szCs w:val="28"/>
        </w:rPr>
      </w:pPr>
      <w:proofErr w:type="gramStart"/>
      <w:r w:rsidRPr="009308EC">
        <w:rPr>
          <w:sz w:val="24"/>
          <w:szCs w:val="28"/>
        </w:rPr>
        <w:t xml:space="preserve">Местное самоуправление в муниципальном образовании осуществляется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издаваемыми в соответствии с ними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федеральных органов исполнительной власти, Конституцией Удмуртской Республики, законами Удмуртской Республики издаваемыми </w:t>
      </w:r>
      <w:proofErr w:type="spellStart"/>
      <w:r w:rsidRPr="009308EC">
        <w:rPr>
          <w:sz w:val="24"/>
          <w:szCs w:val="28"/>
        </w:rPr>
        <w:t>всоответствии</w:t>
      </w:r>
      <w:proofErr w:type="spellEnd"/>
      <w:proofErr w:type="gramEnd"/>
      <w:r w:rsidRPr="009308EC">
        <w:rPr>
          <w:sz w:val="24"/>
          <w:szCs w:val="28"/>
        </w:rPr>
        <w:t xml:space="preserve"> с ними нормативными правовыми актами органов государственной власти Удмуртской Республики, настоящим Уставом, решениями, принятыми на местных референдумах и иными муниципальными правовыми актами.</w:t>
      </w:r>
    </w:p>
    <w:p w:rsidR="00DD4502" w:rsidRPr="009308EC" w:rsidRDefault="00DD4502">
      <w:pPr>
        <w:ind w:firstLine="720"/>
        <w:jc w:val="both"/>
        <w:rPr>
          <w:b/>
          <w:sz w:val="24"/>
          <w:szCs w:val="28"/>
        </w:rPr>
      </w:pPr>
    </w:p>
    <w:p w:rsidR="00DD4502" w:rsidRPr="009308EC" w:rsidRDefault="00DD4502">
      <w:pPr>
        <w:ind w:firstLine="720"/>
        <w:jc w:val="both"/>
        <w:rPr>
          <w:b/>
          <w:bCs/>
          <w:sz w:val="24"/>
          <w:szCs w:val="28"/>
        </w:rPr>
      </w:pPr>
      <w:r w:rsidRPr="009308EC">
        <w:rPr>
          <w:b/>
          <w:sz w:val="24"/>
          <w:szCs w:val="28"/>
        </w:rPr>
        <w:t>Статья 4.</w:t>
      </w:r>
      <w:r w:rsidRPr="009308EC">
        <w:rPr>
          <w:b/>
          <w:bCs/>
          <w:sz w:val="24"/>
          <w:szCs w:val="28"/>
        </w:rPr>
        <w:t>Официальные символы муниципального образования</w:t>
      </w:r>
    </w:p>
    <w:p w:rsidR="00DD4502" w:rsidRPr="009308EC" w:rsidRDefault="00DD4502">
      <w:pPr>
        <w:ind w:firstLine="720"/>
        <w:jc w:val="both"/>
        <w:rPr>
          <w:sz w:val="24"/>
          <w:szCs w:val="28"/>
        </w:rPr>
      </w:pPr>
    </w:p>
    <w:p w:rsidR="00DD4502" w:rsidRPr="009308EC" w:rsidRDefault="00DD4502">
      <w:pPr>
        <w:ind w:firstLine="720"/>
        <w:jc w:val="both"/>
        <w:rPr>
          <w:sz w:val="24"/>
        </w:rPr>
      </w:pPr>
      <w:r w:rsidRPr="009308EC">
        <w:rPr>
          <w:sz w:val="24"/>
          <w:szCs w:val="28"/>
        </w:rPr>
        <w:t xml:space="preserve">1.Официальными символами муниципального образования являются герб и флаг, </w:t>
      </w:r>
      <w:r w:rsidRPr="009308EC">
        <w:rPr>
          <w:sz w:val="24"/>
        </w:rPr>
        <w:t>отражающие исторические, культурные, национальные и иные местные традиции и особенности.</w:t>
      </w:r>
    </w:p>
    <w:p w:rsidR="00DD4502" w:rsidRPr="009308EC" w:rsidRDefault="00DD4502">
      <w:pPr>
        <w:ind w:firstLine="720"/>
        <w:jc w:val="both"/>
        <w:rPr>
          <w:sz w:val="24"/>
          <w:szCs w:val="28"/>
        </w:rPr>
      </w:pPr>
      <w:r w:rsidRPr="009308EC">
        <w:rPr>
          <w:sz w:val="24"/>
          <w:szCs w:val="28"/>
        </w:rPr>
        <w:t>2. Порядок официального использования герба и флага муниципального образования устанавливается решением Совета депутатов муниципального образования «Качкашурское» (далее – Совета депутатов).</w:t>
      </w:r>
    </w:p>
    <w:p w:rsidR="00DD4502" w:rsidRPr="009308EC" w:rsidRDefault="00DD4502">
      <w:pPr>
        <w:ind w:firstLine="720"/>
        <w:jc w:val="both"/>
        <w:rPr>
          <w:sz w:val="24"/>
          <w:szCs w:val="28"/>
        </w:rPr>
      </w:pPr>
    </w:p>
    <w:p w:rsidR="00DD4502" w:rsidRPr="009308EC" w:rsidRDefault="00DD4502">
      <w:pPr>
        <w:ind w:firstLine="720"/>
        <w:jc w:val="both"/>
        <w:rPr>
          <w:sz w:val="24"/>
          <w:szCs w:val="28"/>
        </w:rPr>
      </w:pPr>
    </w:p>
    <w:p w:rsidR="00DD4502" w:rsidRPr="009308EC" w:rsidRDefault="00DD4502">
      <w:pPr>
        <w:ind w:firstLine="720"/>
        <w:jc w:val="both"/>
        <w:rPr>
          <w:sz w:val="24"/>
          <w:szCs w:val="28"/>
        </w:rPr>
      </w:pPr>
    </w:p>
    <w:p w:rsidR="00DD4502" w:rsidRPr="009308EC" w:rsidRDefault="00DD4502">
      <w:pPr>
        <w:ind w:firstLine="720"/>
        <w:jc w:val="both"/>
        <w:rPr>
          <w:b/>
          <w:bCs/>
          <w:sz w:val="24"/>
        </w:rPr>
      </w:pPr>
      <w:r w:rsidRPr="009308EC">
        <w:rPr>
          <w:b/>
          <w:sz w:val="24"/>
        </w:rPr>
        <w:lastRenderedPageBreak/>
        <w:t>Статья 5.</w:t>
      </w:r>
      <w:r w:rsidRPr="009308EC">
        <w:rPr>
          <w:b/>
          <w:bCs/>
          <w:sz w:val="24"/>
        </w:rPr>
        <w:t>Участие муниципального образования и органов местного самоуправления муниципального образования в межмуниципальном сотрудничестве</w:t>
      </w:r>
    </w:p>
    <w:p w:rsidR="00DD4502" w:rsidRPr="009308EC" w:rsidRDefault="00DD4502">
      <w:pPr>
        <w:ind w:firstLine="720"/>
        <w:jc w:val="both"/>
        <w:rPr>
          <w:sz w:val="24"/>
          <w:szCs w:val="28"/>
        </w:rPr>
      </w:pPr>
    </w:p>
    <w:p w:rsidR="00DD4502" w:rsidRPr="009308EC" w:rsidRDefault="00DD4502">
      <w:pPr>
        <w:ind w:firstLine="720"/>
        <w:jc w:val="both"/>
        <w:rPr>
          <w:sz w:val="24"/>
        </w:rPr>
      </w:pPr>
      <w:r w:rsidRPr="009308EC">
        <w:rPr>
          <w:sz w:val="24"/>
        </w:rPr>
        <w:t xml:space="preserve">1. </w:t>
      </w:r>
      <w:proofErr w:type="gramStart"/>
      <w:r w:rsidRPr="009308EC">
        <w:rPr>
          <w:sz w:val="24"/>
        </w:rPr>
        <w:t>В целях организации взаимодействия муниципального образования с другими муниципальными образованиями, выражения и защиты общих интересов муниципальных образований, в том числе, в целях представления указанных интересов в федеральных органах государственной власти, органах государственной власти Удмуртской Республики, иных государственных органах, органах местного самоуправления муниципального района муниципальное образование вправе вступать в советы муниципальных образований, заключать договоры и соглашения с иными муниципальными образованиями, органы</w:t>
      </w:r>
      <w:proofErr w:type="gramEnd"/>
      <w:r w:rsidRPr="009308EC">
        <w:rPr>
          <w:sz w:val="24"/>
        </w:rPr>
        <w:t xml:space="preserve"> местного самоуправления муниципального образования (далее по тексту – органы муниципального образования) вправе заключать договоры и соглашения с органами местного самоуправления иных муниципальных образований.</w:t>
      </w:r>
    </w:p>
    <w:p w:rsidR="00DD4502" w:rsidRPr="009308EC" w:rsidRDefault="00DD4502">
      <w:pPr>
        <w:ind w:firstLine="720"/>
        <w:jc w:val="both"/>
        <w:rPr>
          <w:sz w:val="24"/>
          <w:szCs w:val="24"/>
        </w:rPr>
      </w:pPr>
      <w:r w:rsidRPr="009308EC">
        <w:rPr>
          <w:sz w:val="24"/>
        </w:rPr>
        <w:t xml:space="preserve">2. </w:t>
      </w:r>
      <w:r w:rsidR="00D52CA8" w:rsidRPr="009308EC">
        <w:rPr>
          <w:sz w:val="24"/>
          <w:szCs w:val="24"/>
        </w:rPr>
        <w:t>В целях объединения финансовых средств, материальных и иных ресурсов для решения вопросов местного значения муниципальное образование, от имени которого выступает   Совет депутатов, в соответствии с федеральными законами и настоящим Уставом может участвовать в создании межмуниципальных объединений, межмуниципальных хозяйственных обществ и других межмуниципальных организаций.</w:t>
      </w:r>
    </w:p>
    <w:p w:rsidR="00DD4502" w:rsidRPr="009308EC" w:rsidRDefault="00DD4502">
      <w:pPr>
        <w:ind w:firstLine="720"/>
        <w:jc w:val="both"/>
        <w:rPr>
          <w:sz w:val="24"/>
        </w:rPr>
      </w:pPr>
    </w:p>
    <w:p w:rsidR="00DD4502" w:rsidRPr="009308EC" w:rsidRDefault="00DD4502">
      <w:pPr>
        <w:ind w:firstLine="720"/>
        <w:jc w:val="both"/>
        <w:rPr>
          <w:b/>
          <w:sz w:val="24"/>
        </w:rPr>
      </w:pPr>
      <w:r w:rsidRPr="009308EC">
        <w:rPr>
          <w:b/>
          <w:sz w:val="24"/>
        </w:rPr>
        <w:t xml:space="preserve">Статья 6. Участие муниципального образования и органов муниципального </w:t>
      </w:r>
    </w:p>
    <w:p w:rsidR="00DD4502" w:rsidRPr="009308EC" w:rsidRDefault="00DD4502">
      <w:pPr>
        <w:ind w:firstLine="720"/>
        <w:jc w:val="both"/>
        <w:rPr>
          <w:b/>
          <w:sz w:val="24"/>
        </w:rPr>
      </w:pPr>
      <w:r w:rsidRPr="009308EC">
        <w:rPr>
          <w:b/>
          <w:sz w:val="24"/>
        </w:rPr>
        <w:t xml:space="preserve">                  образования во взаимодействии с органами государственной власти</w:t>
      </w:r>
    </w:p>
    <w:p w:rsidR="00DD4502" w:rsidRPr="009308EC" w:rsidRDefault="00DD4502">
      <w:pPr>
        <w:jc w:val="both"/>
        <w:rPr>
          <w:sz w:val="24"/>
        </w:rPr>
      </w:pPr>
    </w:p>
    <w:p w:rsidR="00DD4502" w:rsidRPr="009308EC" w:rsidRDefault="00DD4502">
      <w:pPr>
        <w:ind w:firstLine="720"/>
        <w:jc w:val="both"/>
        <w:rPr>
          <w:sz w:val="24"/>
        </w:rPr>
      </w:pPr>
      <w:r w:rsidRPr="009308EC">
        <w:rPr>
          <w:sz w:val="24"/>
        </w:rPr>
        <w:t xml:space="preserve">1. Муниципальное образование, органы муниципального образования вправе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Конституцией Удмуртской Республики, законами Удмуртской Республики, настоящим Уставом и решениями  Совета депутатов взаимодействовать с органами государственной власти. </w:t>
      </w:r>
    </w:p>
    <w:p w:rsidR="00DD4502" w:rsidRPr="009308EC" w:rsidRDefault="00DD4502">
      <w:pPr>
        <w:ind w:firstLine="720"/>
        <w:jc w:val="both"/>
        <w:rPr>
          <w:sz w:val="24"/>
        </w:rPr>
      </w:pPr>
      <w:r w:rsidRPr="009308EC">
        <w:rPr>
          <w:sz w:val="24"/>
        </w:rPr>
        <w:t>2. Органы муниципального образования вправе по отдельным вопросам своей деятельности заключать договоры и соглашения с органами государственной власти.</w:t>
      </w:r>
    </w:p>
    <w:p w:rsidR="00DD4502" w:rsidRPr="009308EC" w:rsidRDefault="00DD4502">
      <w:pPr>
        <w:ind w:firstLine="720"/>
        <w:jc w:val="both"/>
        <w:rPr>
          <w:sz w:val="24"/>
        </w:rPr>
      </w:pPr>
      <w:r w:rsidRPr="009308EC">
        <w:rPr>
          <w:sz w:val="24"/>
        </w:rPr>
        <w:t>3. В целях координации своей деятельности органы муниципального образования вправе создавать и (или) участвовать в деятельности временных и постоянно действующих совместных с органами государственной власти координационных, консультационных, совещательных и других рабочих органов.</w:t>
      </w:r>
    </w:p>
    <w:p w:rsidR="00DD4502" w:rsidRPr="009308EC" w:rsidRDefault="00DD4502">
      <w:pPr>
        <w:ind w:firstLine="720"/>
        <w:jc w:val="both"/>
        <w:rPr>
          <w:sz w:val="24"/>
        </w:rPr>
      </w:pPr>
      <w:r w:rsidRPr="009308EC">
        <w:rPr>
          <w:sz w:val="24"/>
        </w:rPr>
        <w:t>4. В случае возникновения споров и разногласий между органами муниципального образования и органами государственной власти они разрешаются согласительными комиссиями или с помощью иных согласительных процедур, или в судебном порядке.</w:t>
      </w:r>
    </w:p>
    <w:p w:rsidR="00DD4502" w:rsidRPr="009308EC" w:rsidRDefault="00DD4502">
      <w:pPr>
        <w:jc w:val="both"/>
        <w:rPr>
          <w:sz w:val="24"/>
        </w:rPr>
      </w:pPr>
    </w:p>
    <w:p w:rsidR="00DD4502" w:rsidRPr="009308EC" w:rsidRDefault="00DD4502">
      <w:pPr>
        <w:pStyle w:val="8"/>
        <w:tabs>
          <w:tab w:val="left" w:pos="0"/>
        </w:tabs>
        <w:rPr>
          <w:rFonts w:eastAsia="Times New Roman"/>
        </w:rPr>
      </w:pPr>
      <w:r w:rsidRPr="009308EC">
        <w:rPr>
          <w:rFonts w:eastAsia="Times New Roman"/>
        </w:rPr>
        <w:t xml:space="preserve">ГЛАВА 2. ВОПРОСЫ МЕСТНОГО ЗНАЧЕНИЯ </w:t>
      </w:r>
    </w:p>
    <w:p w:rsidR="00DD4502" w:rsidRPr="009308EC" w:rsidRDefault="00DD4502">
      <w:pPr>
        <w:jc w:val="center"/>
        <w:rPr>
          <w:sz w:val="24"/>
          <w:szCs w:val="28"/>
        </w:rPr>
      </w:pPr>
    </w:p>
    <w:p w:rsidR="00647E78" w:rsidRPr="009308EC" w:rsidRDefault="00647E78" w:rsidP="00647E78">
      <w:pPr>
        <w:ind w:firstLine="720"/>
        <w:jc w:val="both"/>
        <w:rPr>
          <w:b/>
          <w:bCs/>
          <w:sz w:val="24"/>
          <w:szCs w:val="24"/>
        </w:rPr>
      </w:pPr>
      <w:r w:rsidRPr="009308EC">
        <w:rPr>
          <w:b/>
          <w:sz w:val="24"/>
          <w:szCs w:val="24"/>
        </w:rPr>
        <w:t>Статья 7.</w:t>
      </w:r>
      <w:r w:rsidRPr="009308EC">
        <w:rPr>
          <w:b/>
          <w:bCs/>
          <w:sz w:val="24"/>
          <w:szCs w:val="24"/>
        </w:rPr>
        <w:t>Вопросы местного значения муниципального образования</w:t>
      </w:r>
    </w:p>
    <w:p w:rsidR="00647E78" w:rsidRPr="009308EC" w:rsidRDefault="00647E78" w:rsidP="00647E78">
      <w:pPr>
        <w:ind w:firstLine="720"/>
        <w:jc w:val="both"/>
        <w:rPr>
          <w:sz w:val="24"/>
          <w:szCs w:val="24"/>
        </w:rPr>
      </w:pPr>
    </w:p>
    <w:p w:rsidR="00647E78" w:rsidRPr="009308EC" w:rsidRDefault="00647E78" w:rsidP="00647E78">
      <w:pPr>
        <w:ind w:firstLine="720"/>
        <w:jc w:val="both"/>
        <w:rPr>
          <w:sz w:val="24"/>
          <w:szCs w:val="24"/>
        </w:rPr>
      </w:pPr>
      <w:r w:rsidRPr="009308EC">
        <w:rPr>
          <w:sz w:val="24"/>
          <w:szCs w:val="24"/>
        </w:rPr>
        <w:t>1. К вопросам местного значения муниципального образования относятся:</w:t>
      </w:r>
    </w:p>
    <w:p w:rsidR="00647E78" w:rsidRPr="009308EC" w:rsidRDefault="00647E78" w:rsidP="00647E78">
      <w:pPr>
        <w:ind w:firstLine="720"/>
        <w:jc w:val="both"/>
        <w:rPr>
          <w:sz w:val="24"/>
          <w:szCs w:val="24"/>
        </w:rPr>
      </w:pPr>
      <w:r w:rsidRPr="009308EC">
        <w:rPr>
          <w:sz w:val="24"/>
          <w:szCs w:val="24"/>
        </w:rPr>
        <w:t xml:space="preserve">1) </w:t>
      </w:r>
      <w:r w:rsidRPr="009308EC">
        <w:rPr>
          <w:bCs/>
          <w:sz w:val="24"/>
          <w:szCs w:val="24"/>
        </w:rPr>
        <w:t xml:space="preserve">составление и рассмотрение проекта бюджета муниципального образования, утверждение и исполнение бюджета муниципального образования, осуществление </w:t>
      </w:r>
      <w:proofErr w:type="gramStart"/>
      <w:r w:rsidRPr="009308EC">
        <w:rPr>
          <w:bCs/>
          <w:sz w:val="24"/>
          <w:szCs w:val="24"/>
        </w:rPr>
        <w:t>контроля за</w:t>
      </w:r>
      <w:proofErr w:type="gramEnd"/>
      <w:r w:rsidRPr="009308EC">
        <w:rPr>
          <w:bCs/>
          <w:sz w:val="24"/>
          <w:szCs w:val="24"/>
        </w:rPr>
        <w:t xml:space="preserve"> его исполнением, составление и утверждение отчёта об исполнении бюджета муниципального образования </w:t>
      </w:r>
      <w:r w:rsidRPr="009308EC">
        <w:rPr>
          <w:sz w:val="24"/>
          <w:szCs w:val="24"/>
        </w:rPr>
        <w:t>(в ред. решения Совета депутатов муниципального образования «Качкашурское» от 06.03.2015 № 153);</w:t>
      </w:r>
    </w:p>
    <w:p w:rsidR="00647E78" w:rsidRPr="009308EC" w:rsidRDefault="00647E78" w:rsidP="00647E78">
      <w:pPr>
        <w:ind w:firstLine="720"/>
        <w:jc w:val="both"/>
        <w:rPr>
          <w:sz w:val="24"/>
          <w:szCs w:val="24"/>
        </w:rPr>
      </w:pPr>
      <w:r w:rsidRPr="009308EC">
        <w:rPr>
          <w:sz w:val="24"/>
          <w:szCs w:val="24"/>
        </w:rPr>
        <w:lastRenderedPageBreak/>
        <w:t>2) установление, изменение и отмена местных налогов и сборов муниципального образования;</w:t>
      </w:r>
    </w:p>
    <w:p w:rsidR="00647E78" w:rsidRPr="009308EC" w:rsidRDefault="00647E78" w:rsidP="00647E78">
      <w:pPr>
        <w:ind w:firstLine="720"/>
        <w:jc w:val="both"/>
        <w:rPr>
          <w:sz w:val="24"/>
          <w:szCs w:val="24"/>
        </w:rPr>
      </w:pPr>
      <w:r w:rsidRPr="009308EC">
        <w:rPr>
          <w:sz w:val="24"/>
          <w:szCs w:val="24"/>
        </w:rPr>
        <w:t>3) владение, пользование и распоряжение имуществом, находящимся в муниципальной собственности муниципального образования;</w:t>
      </w:r>
    </w:p>
    <w:p w:rsidR="00F27788" w:rsidRPr="00B71706" w:rsidRDefault="00647E78" w:rsidP="00F27788">
      <w:pPr>
        <w:ind w:firstLine="720"/>
        <w:jc w:val="both"/>
        <w:rPr>
          <w:sz w:val="24"/>
          <w:szCs w:val="24"/>
        </w:rPr>
      </w:pPr>
      <w:r w:rsidRPr="009308EC">
        <w:rPr>
          <w:szCs w:val="24"/>
        </w:rPr>
        <w:t xml:space="preserve">4) </w:t>
      </w:r>
      <w:r w:rsidR="00F27788" w:rsidRPr="00D77339">
        <w:rPr>
          <w:sz w:val="24"/>
          <w:szCs w:val="24"/>
        </w:rPr>
        <w:t>утратил силу -  решение Совета депутатов муниципального образования «Качкашурское» от</w:t>
      </w:r>
      <w:r w:rsidR="00F27788" w:rsidRPr="00F27788">
        <w:rPr>
          <w:color w:val="FF0000"/>
          <w:sz w:val="24"/>
          <w:szCs w:val="24"/>
        </w:rPr>
        <w:t xml:space="preserve"> </w:t>
      </w:r>
      <w:r w:rsidR="00D77339" w:rsidRPr="00B71706">
        <w:rPr>
          <w:sz w:val="24"/>
          <w:szCs w:val="24"/>
        </w:rPr>
        <w:t>23.05.2017 № 50</w:t>
      </w:r>
      <w:r w:rsidR="00F27788" w:rsidRPr="00B71706">
        <w:rPr>
          <w:sz w:val="24"/>
          <w:szCs w:val="24"/>
        </w:rPr>
        <w:t>;</w:t>
      </w:r>
    </w:p>
    <w:p w:rsidR="00647E78" w:rsidRPr="00F27788" w:rsidRDefault="00647E78" w:rsidP="00647E78">
      <w:pPr>
        <w:pStyle w:val="af2"/>
        <w:ind w:left="0"/>
        <w:jc w:val="both"/>
        <w:rPr>
          <w:color w:val="FF0000"/>
          <w:szCs w:val="24"/>
        </w:rPr>
      </w:pPr>
    </w:p>
    <w:p w:rsidR="00647E78" w:rsidRPr="009308EC" w:rsidRDefault="00647E78" w:rsidP="00647E78">
      <w:pPr>
        <w:ind w:firstLine="720"/>
        <w:jc w:val="both"/>
        <w:rPr>
          <w:sz w:val="24"/>
          <w:szCs w:val="24"/>
        </w:rPr>
      </w:pPr>
      <w:r w:rsidRPr="009308EC">
        <w:rPr>
          <w:sz w:val="24"/>
          <w:szCs w:val="24"/>
        </w:rPr>
        <w:t>5) утратил силу -  решение Совета депутатов муниципального образования «Качкашурское» от 06.03.2015  № 153;</w:t>
      </w:r>
    </w:p>
    <w:p w:rsidR="00647E78" w:rsidRPr="009308EC" w:rsidRDefault="00647E78" w:rsidP="00647E78">
      <w:pPr>
        <w:ind w:firstLine="720"/>
        <w:jc w:val="both"/>
        <w:rPr>
          <w:sz w:val="24"/>
          <w:szCs w:val="24"/>
        </w:rPr>
      </w:pPr>
      <w:r w:rsidRPr="009308EC">
        <w:rPr>
          <w:sz w:val="24"/>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47E78" w:rsidRPr="009308EC" w:rsidRDefault="00647E78" w:rsidP="00647E78">
      <w:pPr>
        <w:ind w:firstLine="720"/>
        <w:jc w:val="both"/>
        <w:rPr>
          <w:sz w:val="24"/>
          <w:szCs w:val="24"/>
        </w:rPr>
      </w:pPr>
      <w:r w:rsidRPr="009308EC">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647E78" w:rsidRPr="009308EC" w:rsidRDefault="00647E78" w:rsidP="00647E78">
      <w:pPr>
        <w:ind w:firstLine="720"/>
        <w:jc w:val="both"/>
        <w:rPr>
          <w:sz w:val="24"/>
          <w:szCs w:val="24"/>
        </w:rPr>
      </w:pPr>
      <w:r w:rsidRPr="009308EC">
        <w:rPr>
          <w:sz w:val="24"/>
          <w:szCs w:val="24"/>
        </w:rP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w:t>
      </w:r>
    </w:p>
    <w:p w:rsidR="00647E78" w:rsidRPr="009308EC" w:rsidRDefault="00647E78" w:rsidP="00647E78">
      <w:pPr>
        <w:ind w:firstLine="720"/>
        <w:jc w:val="both"/>
        <w:rPr>
          <w:sz w:val="24"/>
          <w:szCs w:val="24"/>
        </w:rPr>
      </w:pPr>
      <w:r w:rsidRPr="009308EC">
        <w:rPr>
          <w:sz w:val="24"/>
          <w:szCs w:val="24"/>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(п.7.2 </w:t>
      </w:r>
      <w:proofErr w:type="gramStart"/>
      <w:r w:rsidRPr="009308EC">
        <w:rPr>
          <w:sz w:val="24"/>
          <w:szCs w:val="24"/>
        </w:rPr>
        <w:t>введен</w:t>
      </w:r>
      <w:proofErr w:type="gramEnd"/>
      <w:r w:rsidRPr="009308EC">
        <w:rPr>
          <w:sz w:val="24"/>
          <w:szCs w:val="24"/>
        </w:rPr>
        <w:t xml:space="preserve"> решением Совета депутатов муниципального образования «Качкашурское» от 19.08.2014 № 117);</w:t>
      </w:r>
    </w:p>
    <w:p w:rsidR="00647E78" w:rsidRPr="009308EC" w:rsidRDefault="00647E78" w:rsidP="00647E78">
      <w:pPr>
        <w:ind w:firstLine="720"/>
        <w:jc w:val="both"/>
        <w:rPr>
          <w:sz w:val="24"/>
          <w:szCs w:val="24"/>
        </w:rPr>
      </w:pPr>
      <w:r w:rsidRPr="009308EC">
        <w:rPr>
          <w:sz w:val="24"/>
          <w:szCs w:val="24"/>
        </w:rPr>
        <w:t>8) участие в предупреждении и ликвидации последствий чрезвычайных ситуаций в границах муниципального образования;</w:t>
      </w:r>
    </w:p>
    <w:p w:rsidR="00647E78" w:rsidRPr="009308EC" w:rsidRDefault="00647E78" w:rsidP="00647E78">
      <w:pPr>
        <w:ind w:firstLine="720"/>
        <w:jc w:val="both"/>
        <w:rPr>
          <w:sz w:val="24"/>
          <w:szCs w:val="24"/>
        </w:rPr>
      </w:pPr>
      <w:r w:rsidRPr="009308EC">
        <w:rPr>
          <w:sz w:val="24"/>
          <w:szCs w:val="24"/>
        </w:rPr>
        <w:t>9) обеспечение первичных мер пожарной безопасности в границах населенных пунктов муниципального образования;</w:t>
      </w:r>
    </w:p>
    <w:p w:rsidR="00647E78" w:rsidRPr="009308EC" w:rsidRDefault="00647E78" w:rsidP="00647E78">
      <w:pPr>
        <w:ind w:firstLine="720"/>
        <w:jc w:val="both"/>
        <w:rPr>
          <w:sz w:val="24"/>
          <w:szCs w:val="24"/>
        </w:rPr>
      </w:pPr>
      <w:r w:rsidRPr="009308EC">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F27788" w:rsidRPr="00B71706" w:rsidRDefault="00647E78" w:rsidP="00F27788">
      <w:pPr>
        <w:ind w:firstLine="720"/>
        <w:jc w:val="both"/>
        <w:rPr>
          <w:sz w:val="24"/>
          <w:szCs w:val="24"/>
        </w:rPr>
      </w:pPr>
      <w:r w:rsidRPr="009308EC">
        <w:rPr>
          <w:sz w:val="24"/>
          <w:szCs w:val="24"/>
        </w:rPr>
        <w:t xml:space="preserve">11) </w:t>
      </w:r>
      <w:r w:rsidR="00F27788" w:rsidRPr="00CC34A9">
        <w:rPr>
          <w:sz w:val="24"/>
          <w:szCs w:val="24"/>
        </w:rPr>
        <w:t xml:space="preserve">утратил силу -  решение Совета депутатов муниципального образования «Качкашурское» от </w:t>
      </w:r>
      <w:r w:rsidR="00CC34A9" w:rsidRPr="00CC34A9">
        <w:rPr>
          <w:sz w:val="24"/>
          <w:szCs w:val="24"/>
        </w:rPr>
        <w:t>23.05.</w:t>
      </w:r>
      <w:r w:rsidR="00CC34A9" w:rsidRPr="00B71706">
        <w:rPr>
          <w:sz w:val="24"/>
          <w:szCs w:val="24"/>
        </w:rPr>
        <w:t>2017</w:t>
      </w:r>
      <w:r w:rsidR="00F27788" w:rsidRPr="00B71706">
        <w:rPr>
          <w:sz w:val="24"/>
          <w:szCs w:val="24"/>
        </w:rPr>
        <w:t xml:space="preserve">  № </w:t>
      </w:r>
      <w:r w:rsidR="00551300" w:rsidRPr="00B71706">
        <w:rPr>
          <w:sz w:val="24"/>
          <w:szCs w:val="24"/>
        </w:rPr>
        <w:t>50</w:t>
      </w:r>
      <w:r w:rsidR="00F27788" w:rsidRPr="00B71706">
        <w:rPr>
          <w:sz w:val="24"/>
          <w:szCs w:val="24"/>
        </w:rPr>
        <w:t>;</w:t>
      </w:r>
    </w:p>
    <w:p w:rsidR="00647E78" w:rsidRPr="009308EC" w:rsidRDefault="00647E78" w:rsidP="00647E78">
      <w:pPr>
        <w:ind w:firstLine="720"/>
        <w:jc w:val="both"/>
        <w:rPr>
          <w:sz w:val="24"/>
          <w:szCs w:val="24"/>
        </w:rPr>
      </w:pPr>
      <w:r w:rsidRPr="009308EC">
        <w:rPr>
          <w:sz w:val="24"/>
          <w:szCs w:val="24"/>
        </w:rPr>
        <w:t>12) создание условий для организации досуга и обеспечения жителей муниципального образования услугами организаций культуры;</w:t>
      </w:r>
    </w:p>
    <w:p w:rsidR="00647E78" w:rsidRPr="009308EC" w:rsidRDefault="00647E78" w:rsidP="00647E78">
      <w:pPr>
        <w:ind w:firstLine="720"/>
        <w:jc w:val="both"/>
        <w:rPr>
          <w:sz w:val="24"/>
          <w:szCs w:val="24"/>
        </w:rPr>
      </w:pPr>
      <w:r w:rsidRPr="009308EC">
        <w:rPr>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647E78" w:rsidRPr="009308EC" w:rsidRDefault="00647E78" w:rsidP="00647E78">
      <w:pPr>
        <w:ind w:firstLine="720"/>
        <w:jc w:val="both"/>
        <w:rPr>
          <w:sz w:val="24"/>
          <w:szCs w:val="24"/>
        </w:rPr>
      </w:pPr>
      <w:r w:rsidRPr="009308EC">
        <w:rPr>
          <w:sz w:val="24"/>
          <w:szCs w:val="24"/>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924D30" w:rsidRPr="003E4E79" w:rsidRDefault="00647E78" w:rsidP="00924D30">
      <w:pPr>
        <w:ind w:firstLine="720"/>
        <w:jc w:val="both"/>
        <w:rPr>
          <w:sz w:val="22"/>
          <w:szCs w:val="22"/>
        </w:rPr>
      </w:pPr>
      <w:r w:rsidRPr="009308EC">
        <w:rPr>
          <w:sz w:val="24"/>
          <w:szCs w:val="24"/>
        </w:rPr>
        <w:t xml:space="preserve">14) </w:t>
      </w:r>
      <w:r w:rsidR="00924D30" w:rsidRPr="003E4E79">
        <w:rPr>
          <w:sz w:val="22"/>
          <w:szCs w:val="22"/>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r w:rsidR="000E63E5" w:rsidRPr="003E4E79">
        <w:rPr>
          <w:sz w:val="22"/>
          <w:szCs w:val="22"/>
        </w:rPr>
        <w:t xml:space="preserve"> </w:t>
      </w:r>
      <w:r w:rsidR="00B02B40" w:rsidRPr="003E4E79">
        <w:rPr>
          <w:sz w:val="22"/>
          <w:szCs w:val="22"/>
        </w:rPr>
        <w:t>(</w:t>
      </w:r>
      <w:r w:rsidR="00B02B40" w:rsidRPr="003E4E79">
        <w:rPr>
          <w:sz w:val="24"/>
          <w:szCs w:val="24"/>
        </w:rPr>
        <w:t>в ред. решения Совета депутатов муниципального образования «Качкашурское» от</w:t>
      </w:r>
      <w:r w:rsidR="000A0E1F" w:rsidRPr="003E4E79">
        <w:rPr>
          <w:sz w:val="24"/>
          <w:szCs w:val="24"/>
        </w:rPr>
        <w:t xml:space="preserve"> 20.05.2016 г № 206</w:t>
      </w:r>
      <w:r w:rsidR="00437B96" w:rsidRPr="003E4E79">
        <w:rPr>
          <w:sz w:val="24"/>
          <w:szCs w:val="24"/>
        </w:rPr>
        <w:t>).</w:t>
      </w:r>
    </w:p>
    <w:p w:rsidR="00647E78" w:rsidRPr="009308EC" w:rsidRDefault="00647E78" w:rsidP="00647E78">
      <w:pPr>
        <w:ind w:firstLine="720"/>
        <w:jc w:val="both"/>
        <w:rPr>
          <w:sz w:val="24"/>
          <w:szCs w:val="24"/>
        </w:rPr>
      </w:pPr>
      <w:r w:rsidRPr="003E4E79">
        <w:rPr>
          <w:sz w:val="24"/>
          <w:szCs w:val="24"/>
        </w:rPr>
        <w:t>15) создание условий для массового отдыха жителей муниципального</w:t>
      </w:r>
      <w:r w:rsidRPr="009308EC">
        <w:rPr>
          <w:sz w:val="24"/>
          <w:szCs w:val="24"/>
        </w:rPr>
        <w:t xml:space="preserve">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47E78" w:rsidRPr="009308EC" w:rsidRDefault="00647E78" w:rsidP="00647E78">
      <w:pPr>
        <w:ind w:firstLine="720"/>
        <w:jc w:val="both"/>
        <w:rPr>
          <w:sz w:val="24"/>
          <w:szCs w:val="24"/>
        </w:rPr>
      </w:pPr>
      <w:r w:rsidRPr="009308EC">
        <w:rPr>
          <w:sz w:val="24"/>
          <w:szCs w:val="24"/>
        </w:rPr>
        <w:lastRenderedPageBreak/>
        <w:t>16) утратил силу – решение Совета депутатов муниципального образования «Качкашурское</w:t>
      </w:r>
      <w:r w:rsidRPr="009308EC">
        <w:rPr>
          <w:b/>
          <w:sz w:val="24"/>
          <w:szCs w:val="24"/>
        </w:rPr>
        <w:t xml:space="preserve">» </w:t>
      </w:r>
      <w:r w:rsidRPr="009308EC">
        <w:rPr>
          <w:sz w:val="24"/>
          <w:szCs w:val="24"/>
        </w:rPr>
        <w:t>от 24. 04. 2007 №  25;</w:t>
      </w:r>
    </w:p>
    <w:p w:rsidR="00647E78" w:rsidRPr="009308EC" w:rsidRDefault="00647E78" w:rsidP="00647E78">
      <w:pPr>
        <w:ind w:firstLine="720"/>
        <w:jc w:val="both"/>
        <w:rPr>
          <w:sz w:val="24"/>
          <w:szCs w:val="24"/>
        </w:rPr>
      </w:pPr>
      <w:r w:rsidRPr="009308EC">
        <w:rPr>
          <w:sz w:val="24"/>
          <w:szCs w:val="24"/>
        </w:rPr>
        <w:t>17) формирование архивных фондов муниципального образования;</w:t>
      </w:r>
    </w:p>
    <w:p w:rsidR="003354B4" w:rsidRPr="003E4E79" w:rsidRDefault="00BB1728" w:rsidP="003354B4">
      <w:pPr>
        <w:ind w:firstLine="720"/>
        <w:jc w:val="both"/>
        <w:rPr>
          <w:sz w:val="24"/>
          <w:szCs w:val="24"/>
        </w:rPr>
      </w:pPr>
      <w:r>
        <w:rPr>
          <w:sz w:val="24"/>
          <w:szCs w:val="24"/>
        </w:rPr>
        <w:t xml:space="preserve">18) </w:t>
      </w:r>
      <w:r w:rsidRPr="00BB1728">
        <w:rPr>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2C5C03" w:rsidRPr="003E4E79">
        <w:rPr>
          <w:sz w:val="24"/>
          <w:szCs w:val="24"/>
        </w:rPr>
        <w:t xml:space="preserve"> </w:t>
      </w:r>
      <w:r w:rsidR="00437B96" w:rsidRPr="003E4E79">
        <w:rPr>
          <w:sz w:val="24"/>
          <w:szCs w:val="24"/>
        </w:rPr>
        <w:t>(</w:t>
      </w:r>
      <w:r w:rsidR="00B02B40" w:rsidRPr="003E4E79">
        <w:rPr>
          <w:sz w:val="24"/>
          <w:szCs w:val="24"/>
        </w:rPr>
        <w:t>в ред. решения Совета депутатов муниципального образования «Качкашурское» от</w:t>
      </w:r>
      <w:r w:rsidR="000A0E1F" w:rsidRPr="003E4E79">
        <w:rPr>
          <w:sz w:val="24"/>
          <w:szCs w:val="24"/>
        </w:rPr>
        <w:t xml:space="preserve"> 20.05.2016 № 206</w:t>
      </w:r>
      <w:r w:rsidR="006E08B5">
        <w:rPr>
          <w:sz w:val="24"/>
          <w:szCs w:val="24"/>
        </w:rPr>
        <w:t>,</w:t>
      </w:r>
      <w:r w:rsidR="006E08B5" w:rsidRPr="006E08B5">
        <w:t xml:space="preserve"> </w:t>
      </w:r>
      <w:r w:rsidR="006E08B5" w:rsidRPr="006E08B5">
        <w:rPr>
          <w:sz w:val="24"/>
          <w:szCs w:val="24"/>
        </w:rPr>
        <w:t xml:space="preserve">(в ред. решения Совета депутатов муниципального образования «Качкашурское» от </w:t>
      </w:r>
      <w:r w:rsidR="006E08B5">
        <w:rPr>
          <w:sz w:val="24"/>
          <w:szCs w:val="24"/>
        </w:rPr>
        <w:t>30</w:t>
      </w:r>
      <w:r w:rsidR="006E08B5" w:rsidRPr="006E08B5">
        <w:rPr>
          <w:sz w:val="24"/>
          <w:szCs w:val="24"/>
        </w:rPr>
        <w:t>.0</w:t>
      </w:r>
      <w:r w:rsidR="006E08B5">
        <w:rPr>
          <w:sz w:val="24"/>
          <w:szCs w:val="24"/>
        </w:rPr>
        <w:t>4</w:t>
      </w:r>
      <w:r w:rsidR="006E08B5" w:rsidRPr="006E08B5">
        <w:rPr>
          <w:sz w:val="24"/>
          <w:szCs w:val="24"/>
        </w:rPr>
        <w:t>.201</w:t>
      </w:r>
      <w:r w:rsidR="006E08B5">
        <w:rPr>
          <w:sz w:val="24"/>
          <w:szCs w:val="24"/>
        </w:rPr>
        <w:t>9</w:t>
      </w:r>
      <w:r w:rsidR="006E08B5" w:rsidRPr="006E08B5">
        <w:rPr>
          <w:sz w:val="24"/>
          <w:szCs w:val="24"/>
        </w:rPr>
        <w:t xml:space="preserve"> № </w:t>
      </w:r>
      <w:r w:rsidR="006E08B5">
        <w:rPr>
          <w:sz w:val="24"/>
          <w:szCs w:val="24"/>
        </w:rPr>
        <w:t>142</w:t>
      </w:r>
      <w:proofErr w:type="gramStart"/>
      <w:r w:rsidR="006E08B5">
        <w:rPr>
          <w:sz w:val="24"/>
          <w:szCs w:val="24"/>
        </w:rPr>
        <w:t xml:space="preserve"> </w:t>
      </w:r>
      <w:r w:rsidR="00437B96" w:rsidRPr="003E4E79">
        <w:rPr>
          <w:sz w:val="24"/>
          <w:szCs w:val="24"/>
        </w:rPr>
        <w:t>)</w:t>
      </w:r>
      <w:proofErr w:type="gramEnd"/>
    </w:p>
    <w:p w:rsidR="00B71706" w:rsidRPr="00B71706" w:rsidRDefault="00647E78" w:rsidP="00B71706">
      <w:pPr>
        <w:ind w:firstLine="720"/>
        <w:jc w:val="both"/>
        <w:rPr>
          <w:rFonts w:eastAsia="Calibri"/>
          <w:szCs w:val="28"/>
          <w:lang w:eastAsia="en-US"/>
        </w:rPr>
      </w:pPr>
      <w:r w:rsidRPr="003E4E79">
        <w:rPr>
          <w:sz w:val="24"/>
          <w:szCs w:val="24"/>
        </w:rPr>
        <w:t xml:space="preserve"> 19) </w:t>
      </w:r>
      <w:r w:rsidR="00B71706" w:rsidRPr="00B71706">
        <w:rPr>
          <w:rFonts w:eastAsia="Calibri"/>
          <w:sz w:val="24"/>
          <w:szCs w:val="24"/>
          <w:lang w:eastAsia="en-US"/>
        </w:rPr>
        <w:t xml:space="preserve">утверждение правил благоустройства территории муниципального образования, осуществление </w:t>
      </w:r>
      <w:proofErr w:type="gramStart"/>
      <w:r w:rsidR="00B71706" w:rsidRPr="00B71706">
        <w:rPr>
          <w:rFonts w:eastAsia="Calibri"/>
          <w:sz w:val="24"/>
          <w:szCs w:val="24"/>
          <w:lang w:eastAsia="en-US"/>
        </w:rPr>
        <w:t>контроля за</w:t>
      </w:r>
      <w:proofErr w:type="gramEnd"/>
      <w:r w:rsidR="00B71706" w:rsidRPr="00B71706">
        <w:rPr>
          <w:rFonts w:eastAsia="Calibri"/>
          <w:sz w:val="24"/>
          <w:szCs w:val="24"/>
          <w:lang w:eastAsia="en-US"/>
        </w:rPr>
        <w:t xml:space="preserve"> их соблюдением, организация благоустройства территории муниципального образования в соотв</w:t>
      </w:r>
      <w:r w:rsidR="00B71706">
        <w:rPr>
          <w:rFonts w:eastAsia="Calibri"/>
          <w:sz w:val="24"/>
          <w:szCs w:val="24"/>
          <w:lang w:eastAsia="en-US"/>
        </w:rPr>
        <w:t>етствии с указанными правилами</w:t>
      </w:r>
      <w:r w:rsidR="00B71706" w:rsidRPr="00B71706">
        <w:rPr>
          <w:sz w:val="24"/>
          <w:szCs w:val="24"/>
        </w:rPr>
        <w:t xml:space="preserve"> </w:t>
      </w:r>
      <w:r w:rsidR="00B71706">
        <w:rPr>
          <w:sz w:val="24"/>
          <w:szCs w:val="24"/>
        </w:rPr>
        <w:t>(</w:t>
      </w:r>
      <w:r w:rsidR="00B71706" w:rsidRPr="009308EC">
        <w:rPr>
          <w:sz w:val="24"/>
          <w:szCs w:val="24"/>
        </w:rPr>
        <w:t xml:space="preserve">в ред. решения Совета депутатов муниципального образования «Качкашурское» от </w:t>
      </w:r>
      <w:r w:rsidR="00B71706">
        <w:rPr>
          <w:sz w:val="24"/>
          <w:szCs w:val="24"/>
        </w:rPr>
        <w:t>25</w:t>
      </w:r>
      <w:r w:rsidR="00B71706" w:rsidRPr="009308EC">
        <w:rPr>
          <w:sz w:val="24"/>
          <w:szCs w:val="24"/>
        </w:rPr>
        <w:t>.0</w:t>
      </w:r>
      <w:r w:rsidR="00B71706">
        <w:rPr>
          <w:sz w:val="24"/>
          <w:szCs w:val="24"/>
        </w:rPr>
        <w:t>9</w:t>
      </w:r>
      <w:r w:rsidR="00B71706" w:rsidRPr="009308EC">
        <w:rPr>
          <w:sz w:val="24"/>
          <w:szCs w:val="24"/>
        </w:rPr>
        <w:t>.201</w:t>
      </w:r>
      <w:r w:rsidR="0075542A">
        <w:rPr>
          <w:sz w:val="24"/>
          <w:szCs w:val="24"/>
        </w:rPr>
        <w:t>8</w:t>
      </w:r>
      <w:r w:rsidR="00B71706" w:rsidRPr="009308EC">
        <w:rPr>
          <w:sz w:val="24"/>
          <w:szCs w:val="24"/>
        </w:rPr>
        <w:t xml:space="preserve"> № </w:t>
      </w:r>
      <w:r w:rsidR="00B71706">
        <w:rPr>
          <w:sz w:val="24"/>
          <w:szCs w:val="24"/>
        </w:rPr>
        <w:t>109</w:t>
      </w:r>
      <w:r w:rsidR="00B71706" w:rsidRPr="009308EC">
        <w:rPr>
          <w:sz w:val="24"/>
          <w:szCs w:val="24"/>
        </w:rPr>
        <w:t>)</w:t>
      </w:r>
      <w:r w:rsidR="00B71706">
        <w:rPr>
          <w:rFonts w:eastAsia="Calibri"/>
          <w:sz w:val="24"/>
          <w:szCs w:val="24"/>
          <w:lang w:eastAsia="en-US"/>
        </w:rPr>
        <w:t>;</w:t>
      </w:r>
    </w:p>
    <w:p w:rsidR="001004A0" w:rsidRDefault="001004A0" w:rsidP="00647E78">
      <w:pPr>
        <w:jc w:val="both"/>
        <w:rPr>
          <w:sz w:val="24"/>
          <w:szCs w:val="24"/>
        </w:rPr>
      </w:pPr>
      <w:r>
        <w:rPr>
          <w:b/>
          <w:sz w:val="24"/>
          <w:szCs w:val="24"/>
          <w:lang w:eastAsia="ru-RU"/>
        </w:rPr>
        <w:t xml:space="preserve">             </w:t>
      </w:r>
      <w:proofErr w:type="gramStart"/>
      <w:r w:rsidR="00647E78" w:rsidRPr="000E63E5">
        <w:rPr>
          <w:sz w:val="24"/>
          <w:szCs w:val="24"/>
        </w:rPr>
        <w:t>20)</w:t>
      </w:r>
      <w:r w:rsidR="00647E78" w:rsidRPr="009308EC">
        <w:rPr>
          <w:sz w:val="24"/>
          <w:szCs w:val="24"/>
        </w:rPr>
        <w:t xml:space="preserve"> 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00647E78" w:rsidRPr="009308EC">
        <w:rPr>
          <w:sz w:val="24"/>
          <w:szCs w:val="24"/>
        </w:rPr>
        <w:t xml:space="preserve">   </w:t>
      </w:r>
      <w:proofErr w:type="gramStart"/>
      <w:r w:rsidR="00647E78" w:rsidRPr="009308EC">
        <w:rPr>
          <w:sz w:val="24"/>
          <w:szCs w:val="24"/>
        </w:rPr>
        <w:t>муниципального образования, р</w:t>
      </w:r>
      <w:r w:rsidR="003354B4">
        <w:rPr>
          <w:sz w:val="24"/>
          <w:szCs w:val="24"/>
        </w:rPr>
        <w:t>езервирование земель и изъятие</w:t>
      </w:r>
      <w:r w:rsidR="00F435BD">
        <w:rPr>
          <w:sz w:val="24"/>
          <w:szCs w:val="24"/>
        </w:rPr>
        <w:t xml:space="preserve">, </w:t>
      </w:r>
      <w:r w:rsidR="00647E78" w:rsidRPr="009308EC">
        <w:rPr>
          <w:sz w:val="24"/>
          <w:szCs w:val="24"/>
        </w:rPr>
        <w:t>земельных участков в границах муниципального образования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EE13A2">
        <w:rPr>
          <w:sz w:val="24"/>
          <w:szCs w:val="24"/>
        </w:rPr>
        <w:t xml:space="preserve">, </w:t>
      </w:r>
      <w:r w:rsidR="00EE13A2" w:rsidRPr="00EE13A2">
        <w:rPr>
          <w:sz w:val="24"/>
          <w:szCs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w:t>
      </w:r>
      <w:proofErr w:type="gramEnd"/>
      <w:r w:rsidR="00EE13A2" w:rsidRPr="00EE13A2">
        <w:rPr>
          <w:sz w:val="24"/>
          <w:szCs w:val="24"/>
        </w:rPr>
        <w:t xml:space="preserve"> </w:t>
      </w:r>
      <w:proofErr w:type="gramStart"/>
      <w:r w:rsidR="00EE13A2" w:rsidRPr="00EE13A2">
        <w:rPr>
          <w:sz w:val="24"/>
          <w:szCs w:val="24"/>
        </w:rPr>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w:t>
      </w:r>
      <w:proofErr w:type="gramEnd"/>
      <w:r w:rsidR="00EE13A2" w:rsidRPr="00EE13A2">
        <w:rPr>
          <w:sz w:val="24"/>
          <w:szCs w:val="24"/>
        </w:rPr>
        <w:t xml:space="preserve"> </w:t>
      </w:r>
      <w:proofErr w:type="gramStart"/>
      <w:r w:rsidR="00EE13A2" w:rsidRPr="00EE13A2">
        <w:rPr>
          <w:sz w:val="24"/>
          <w:szCs w:val="24"/>
        </w:rPr>
        <w:t>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w:t>
      </w:r>
      <w:proofErr w:type="gramEnd"/>
      <w:r w:rsidR="00EE13A2" w:rsidRPr="00EE13A2">
        <w:rPr>
          <w:sz w:val="24"/>
          <w:szCs w:val="24"/>
        </w:rPr>
        <w:t xml:space="preserve"> </w:t>
      </w:r>
      <w:proofErr w:type="gramStart"/>
      <w:r w:rsidR="00EE13A2" w:rsidRPr="00EE13A2">
        <w:rPr>
          <w:sz w:val="24"/>
          <w:szCs w:val="24"/>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w:t>
      </w:r>
      <w:proofErr w:type="gramEnd"/>
      <w:r w:rsidR="00EE13A2" w:rsidRPr="00EE13A2">
        <w:rPr>
          <w:sz w:val="24"/>
          <w:szCs w:val="24"/>
        </w:rPr>
        <w:t xml:space="preserve"> </w:t>
      </w:r>
      <w:proofErr w:type="gramStart"/>
      <w:r w:rsidR="00EE13A2" w:rsidRPr="00EE13A2">
        <w:rPr>
          <w:sz w:val="24"/>
          <w:szCs w:val="24"/>
        </w:rPr>
        <w:t>в соответствие с установленными требованиями в случаях, предусмотренных Градостроительным кодексом Российской Федерации</w:t>
      </w:r>
      <w:r w:rsidR="00647E78" w:rsidRPr="009308EC">
        <w:rPr>
          <w:sz w:val="24"/>
          <w:szCs w:val="24"/>
        </w:rPr>
        <w:t xml:space="preserve"> (в ред. решения Совета депутатов муниципального образования «Качкашурское» от 06.03.2015 № 153</w:t>
      </w:r>
      <w:r w:rsidR="000E63E5" w:rsidRPr="003E4E79">
        <w:rPr>
          <w:sz w:val="24"/>
          <w:szCs w:val="24"/>
        </w:rPr>
        <w:t xml:space="preserve">, в ред. решения Совета депутатов </w:t>
      </w:r>
      <w:r w:rsidR="000E63E5" w:rsidRPr="003E4E79">
        <w:rPr>
          <w:sz w:val="24"/>
          <w:szCs w:val="24"/>
        </w:rPr>
        <w:lastRenderedPageBreak/>
        <w:t>муниципального образования «</w:t>
      </w:r>
      <w:r w:rsidR="000A0E1F" w:rsidRPr="003E4E79">
        <w:rPr>
          <w:sz w:val="24"/>
          <w:szCs w:val="24"/>
        </w:rPr>
        <w:t>Качкашурское» от 20.05.2016 №206</w:t>
      </w:r>
      <w:r w:rsidR="000E63E5" w:rsidRPr="003E4E79">
        <w:rPr>
          <w:sz w:val="24"/>
          <w:szCs w:val="24"/>
        </w:rPr>
        <w:t>,</w:t>
      </w:r>
      <w:r w:rsidR="00F27788" w:rsidRPr="00F27788">
        <w:rPr>
          <w:sz w:val="24"/>
          <w:szCs w:val="24"/>
        </w:rPr>
        <w:t xml:space="preserve"> </w:t>
      </w:r>
      <w:r w:rsidR="00F27788" w:rsidRPr="00CC34A9">
        <w:rPr>
          <w:sz w:val="24"/>
          <w:szCs w:val="24"/>
        </w:rPr>
        <w:t>в ред. решения Совета депутатов муниципального образования «Качкашурское»</w:t>
      </w:r>
      <w:r w:rsidR="00F27788" w:rsidRPr="00F27788">
        <w:rPr>
          <w:color w:val="FF0000"/>
          <w:sz w:val="24"/>
          <w:szCs w:val="24"/>
        </w:rPr>
        <w:t xml:space="preserve"> </w:t>
      </w:r>
      <w:r w:rsidR="00F27788" w:rsidRPr="00D9547C">
        <w:rPr>
          <w:sz w:val="24"/>
          <w:szCs w:val="24"/>
        </w:rPr>
        <w:t>от 2</w:t>
      </w:r>
      <w:r w:rsidR="00D9547C" w:rsidRPr="00D9547C">
        <w:rPr>
          <w:sz w:val="24"/>
          <w:szCs w:val="24"/>
        </w:rPr>
        <w:t>3</w:t>
      </w:r>
      <w:r w:rsidR="00F27788" w:rsidRPr="00D9547C">
        <w:rPr>
          <w:sz w:val="24"/>
          <w:szCs w:val="24"/>
        </w:rPr>
        <w:t>.05.201</w:t>
      </w:r>
      <w:r w:rsidR="00D9547C" w:rsidRPr="00D9547C">
        <w:rPr>
          <w:sz w:val="24"/>
          <w:szCs w:val="24"/>
        </w:rPr>
        <w:t>7</w:t>
      </w:r>
      <w:r w:rsidR="00F27788" w:rsidRPr="00F27788">
        <w:rPr>
          <w:color w:val="FF0000"/>
          <w:sz w:val="24"/>
          <w:szCs w:val="24"/>
        </w:rPr>
        <w:t xml:space="preserve"> </w:t>
      </w:r>
      <w:r w:rsidR="00F27788" w:rsidRPr="007441F2">
        <w:rPr>
          <w:sz w:val="24"/>
          <w:szCs w:val="24"/>
        </w:rPr>
        <w:t>№</w:t>
      </w:r>
      <w:r w:rsidR="00551300" w:rsidRPr="007441F2">
        <w:rPr>
          <w:sz w:val="24"/>
          <w:szCs w:val="24"/>
        </w:rPr>
        <w:t xml:space="preserve"> 50</w:t>
      </w:r>
      <w:r w:rsidR="00F27788" w:rsidRPr="007441F2">
        <w:rPr>
          <w:sz w:val="24"/>
          <w:szCs w:val="24"/>
        </w:rPr>
        <w:t>,</w:t>
      </w:r>
      <w:r w:rsidR="00F67CE6">
        <w:rPr>
          <w:sz w:val="24"/>
          <w:szCs w:val="24"/>
        </w:rPr>
        <w:t xml:space="preserve"> </w:t>
      </w:r>
      <w:r w:rsidR="00F67CE6" w:rsidRPr="00F67CE6">
        <w:rPr>
          <w:sz w:val="24"/>
          <w:szCs w:val="24"/>
        </w:rPr>
        <w:t xml:space="preserve">в ред. решения Совета депутатов муниципального образования «Качкашурское» от </w:t>
      </w:r>
      <w:r w:rsidR="00F67CE6">
        <w:rPr>
          <w:sz w:val="24"/>
          <w:szCs w:val="24"/>
        </w:rPr>
        <w:t>30</w:t>
      </w:r>
      <w:r w:rsidR="00F67CE6" w:rsidRPr="00F67CE6">
        <w:rPr>
          <w:sz w:val="24"/>
          <w:szCs w:val="24"/>
        </w:rPr>
        <w:t>.0</w:t>
      </w:r>
      <w:r w:rsidR="00F67CE6">
        <w:rPr>
          <w:sz w:val="24"/>
          <w:szCs w:val="24"/>
        </w:rPr>
        <w:t>4</w:t>
      </w:r>
      <w:r w:rsidR="00F67CE6" w:rsidRPr="00F67CE6">
        <w:rPr>
          <w:sz w:val="24"/>
          <w:szCs w:val="24"/>
        </w:rPr>
        <w:t>.201</w:t>
      </w:r>
      <w:r w:rsidR="00F67CE6">
        <w:rPr>
          <w:sz w:val="24"/>
          <w:szCs w:val="24"/>
        </w:rPr>
        <w:t>9</w:t>
      </w:r>
      <w:r w:rsidR="00F67CE6" w:rsidRPr="00F67CE6">
        <w:rPr>
          <w:sz w:val="24"/>
          <w:szCs w:val="24"/>
        </w:rPr>
        <w:t xml:space="preserve"> № </w:t>
      </w:r>
      <w:r w:rsidR="00F67CE6">
        <w:rPr>
          <w:sz w:val="24"/>
          <w:szCs w:val="24"/>
        </w:rPr>
        <w:t>142</w:t>
      </w:r>
      <w:r w:rsidR="00647E78" w:rsidRPr="007441F2">
        <w:rPr>
          <w:sz w:val="24"/>
          <w:szCs w:val="24"/>
        </w:rPr>
        <w:t>);</w:t>
      </w:r>
      <w:proofErr w:type="gramEnd"/>
    </w:p>
    <w:p w:rsidR="00647E78" w:rsidRPr="003E4E79" w:rsidRDefault="001004A0" w:rsidP="00647E78">
      <w:pPr>
        <w:jc w:val="both"/>
        <w:rPr>
          <w:sz w:val="24"/>
          <w:szCs w:val="24"/>
        </w:rPr>
      </w:pPr>
      <w:r>
        <w:rPr>
          <w:sz w:val="24"/>
          <w:szCs w:val="24"/>
        </w:rPr>
        <w:t xml:space="preserve">            </w:t>
      </w:r>
      <w:proofErr w:type="gramStart"/>
      <w:r w:rsidR="00647E78" w:rsidRPr="003E4E79">
        <w:rPr>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«Качкашурское» от 19.08.2014 № 117);</w:t>
      </w:r>
      <w:proofErr w:type="gramEnd"/>
    </w:p>
    <w:p w:rsidR="00647E78" w:rsidRPr="003E4E79" w:rsidRDefault="00647E78" w:rsidP="00647E78">
      <w:pPr>
        <w:ind w:firstLine="720"/>
        <w:jc w:val="both"/>
        <w:rPr>
          <w:sz w:val="24"/>
          <w:szCs w:val="24"/>
        </w:rPr>
      </w:pPr>
      <w:r w:rsidRPr="003E4E79">
        <w:rPr>
          <w:sz w:val="24"/>
          <w:szCs w:val="24"/>
        </w:rPr>
        <w:t>22) организация ритуальных услуг и содержание мест захоронения;</w:t>
      </w:r>
    </w:p>
    <w:p w:rsidR="00437B96" w:rsidRPr="003E4E79" w:rsidRDefault="003354B4" w:rsidP="00437B96">
      <w:pPr>
        <w:ind w:firstLine="720"/>
        <w:jc w:val="both"/>
        <w:rPr>
          <w:sz w:val="24"/>
          <w:szCs w:val="24"/>
        </w:rPr>
      </w:pPr>
      <w:r w:rsidRPr="003E4E79">
        <w:rPr>
          <w:sz w:val="24"/>
          <w:szCs w:val="24"/>
        </w:rPr>
        <w:t xml:space="preserve">23) </w:t>
      </w:r>
      <w:r w:rsidR="00437B96" w:rsidRPr="003E4E79">
        <w:rPr>
          <w:sz w:val="24"/>
          <w:szCs w:val="24"/>
        </w:rPr>
        <w:t>утратил силу Решением Совета депутатов муниципального образования «Качкашурское»</w:t>
      </w:r>
      <w:r w:rsidR="000A0E1F" w:rsidRPr="003E4E79">
        <w:rPr>
          <w:sz w:val="24"/>
          <w:szCs w:val="24"/>
        </w:rPr>
        <w:t xml:space="preserve"> 20.05.2016  № 206</w:t>
      </w:r>
      <w:r w:rsidR="00437B96" w:rsidRPr="003E4E79">
        <w:rPr>
          <w:sz w:val="24"/>
          <w:szCs w:val="24"/>
        </w:rPr>
        <w:t>.</w:t>
      </w:r>
    </w:p>
    <w:p w:rsidR="00647E78" w:rsidRPr="009308EC" w:rsidRDefault="00B42947" w:rsidP="00B42947">
      <w:pPr>
        <w:jc w:val="both"/>
        <w:rPr>
          <w:sz w:val="24"/>
          <w:szCs w:val="24"/>
        </w:rPr>
      </w:pPr>
      <w:r>
        <w:rPr>
          <w:sz w:val="24"/>
          <w:szCs w:val="24"/>
        </w:rPr>
        <w:t xml:space="preserve">           </w:t>
      </w:r>
      <w:r w:rsidR="00647E78" w:rsidRPr="009308EC">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647E78" w:rsidRPr="009308EC" w:rsidRDefault="00647E78" w:rsidP="00647E78">
      <w:pPr>
        <w:ind w:firstLine="720"/>
        <w:jc w:val="both"/>
        <w:rPr>
          <w:sz w:val="24"/>
          <w:szCs w:val="24"/>
        </w:rPr>
      </w:pPr>
      <w:r w:rsidRPr="009308EC">
        <w:rPr>
          <w:sz w:val="24"/>
          <w:szCs w:val="24"/>
        </w:rPr>
        <w:t>25) утратил силу Решением Совета депутатов муниципальн6ого образования «Качкашурское» 25 мая 2009 года № 47;</w:t>
      </w:r>
    </w:p>
    <w:p w:rsidR="00647E78" w:rsidRPr="009308EC" w:rsidRDefault="00647E78" w:rsidP="00647E78">
      <w:pPr>
        <w:ind w:firstLine="720"/>
        <w:jc w:val="both"/>
        <w:rPr>
          <w:sz w:val="24"/>
          <w:szCs w:val="24"/>
        </w:rPr>
      </w:pPr>
      <w:r w:rsidRPr="009308EC">
        <w:rPr>
          <w:sz w:val="24"/>
          <w:szCs w:val="24"/>
        </w:rPr>
        <w:t>26) осуществление мероприятий по обеспечению безопасности людей на водных объектах, охране их жизни и здоровья;</w:t>
      </w:r>
    </w:p>
    <w:p w:rsidR="00647E78" w:rsidRPr="009308EC" w:rsidRDefault="00647E78" w:rsidP="00647E78">
      <w:pPr>
        <w:ind w:firstLine="720"/>
        <w:jc w:val="both"/>
        <w:rPr>
          <w:sz w:val="24"/>
          <w:szCs w:val="24"/>
        </w:rPr>
      </w:pPr>
      <w:r w:rsidRPr="009308EC">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w:t>
      </w:r>
      <w:r w:rsidRPr="009308EC">
        <w:rPr>
          <w:szCs w:val="24"/>
        </w:rPr>
        <w:t xml:space="preserve">, </w:t>
      </w:r>
      <w:r w:rsidRPr="009308EC">
        <w:rPr>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647E78" w:rsidRPr="009308EC" w:rsidRDefault="00647E78" w:rsidP="00647E78">
      <w:pPr>
        <w:ind w:firstLine="720"/>
        <w:jc w:val="both"/>
        <w:rPr>
          <w:sz w:val="24"/>
          <w:szCs w:val="24"/>
        </w:rPr>
      </w:pPr>
      <w:r w:rsidRPr="009308EC">
        <w:rPr>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647E78" w:rsidRPr="009308EC" w:rsidRDefault="00647E78" w:rsidP="00647E78">
      <w:pPr>
        <w:ind w:firstLine="720"/>
        <w:jc w:val="both"/>
        <w:rPr>
          <w:b/>
          <w:sz w:val="24"/>
          <w:szCs w:val="24"/>
        </w:rPr>
      </w:pPr>
      <w:r w:rsidRPr="009308EC">
        <w:rPr>
          <w:sz w:val="24"/>
          <w:szCs w:val="24"/>
        </w:rPr>
        <w:t>29)   утратил силу – решение Совета депутатов муниципального образования «Качкашурское» от 24.04.2007  № 25</w:t>
      </w:r>
      <w:r w:rsidRPr="009308EC">
        <w:rPr>
          <w:b/>
          <w:sz w:val="24"/>
          <w:szCs w:val="24"/>
        </w:rPr>
        <w:t xml:space="preserve">; </w:t>
      </w:r>
    </w:p>
    <w:p w:rsidR="00647E78" w:rsidRPr="009308EC" w:rsidRDefault="00647E78" w:rsidP="00647E78">
      <w:pPr>
        <w:ind w:firstLine="720"/>
        <w:jc w:val="both"/>
        <w:rPr>
          <w:sz w:val="24"/>
          <w:szCs w:val="24"/>
        </w:rPr>
      </w:pPr>
      <w:r w:rsidRPr="009308EC">
        <w:rPr>
          <w:sz w:val="24"/>
          <w:szCs w:val="24"/>
        </w:rPr>
        <w:t>30)   организация и  осуществление мероприятий по работе с детьми и молодежью в муниципальном образовании;</w:t>
      </w:r>
    </w:p>
    <w:p w:rsidR="00647E78" w:rsidRPr="009308EC" w:rsidRDefault="00647E78" w:rsidP="00647E78">
      <w:pPr>
        <w:ind w:firstLine="720"/>
        <w:jc w:val="both"/>
        <w:rPr>
          <w:sz w:val="24"/>
          <w:szCs w:val="24"/>
        </w:rPr>
      </w:pPr>
      <w:r w:rsidRPr="009308EC">
        <w:rPr>
          <w:sz w:val="24"/>
          <w:szCs w:val="24"/>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47E78" w:rsidRPr="009308EC" w:rsidRDefault="00647E78" w:rsidP="00647E78">
      <w:pPr>
        <w:ind w:firstLine="720"/>
        <w:jc w:val="both"/>
        <w:rPr>
          <w:sz w:val="24"/>
          <w:szCs w:val="24"/>
        </w:rPr>
      </w:pPr>
      <w:r w:rsidRPr="009308EC">
        <w:rPr>
          <w:sz w:val="24"/>
          <w:szCs w:val="24"/>
        </w:rPr>
        <w:t>32)   осуществление муниципального лесного контроля;</w:t>
      </w:r>
    </w:p>
    <w:p w:rsidR="00647E78" w:rsidRPr="009308EC" w:rsidRDefault="00647E78" w:rsidP="00647E78">
      <w:pPr>
        <w:ind w:firstLine="720"/>
        <w:jc w:val="both"/>
        <w:rPr>
          <w:sz w:val="24"/>
          <w:szCs w:val="24"/>
        </w:rPr>
      </w:pPr>
      <w:r w:rsidRPr="009308EC">
        <w:rPr>
          <w:sz w:val="24"/>
          <w:szCs w:val="24"/>
        </w:rPr>
        <w:t>33)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«Качкашурское» от 19.08.2014 № 117);</w:t>
      </w:r>
    </w:p>
    <w:p w:rsidR="00647E78" w:rsidRPr="009308EC" w:rsidRDefault="00647E78" w:rsidP="00647E78">
      <w:pPr>
        <w:ind w:firstLine="720"/>
        <w:jc w:val="both"/>
        <w:rPr>
          <w:sz w:val="24"/>
          <w:szCs w:val="24"/>
        </w:rPr>
      </w:pPr>
      <w:r w:rsidRPr="009308EC">
        <w:rPr>
          <w:sz w:val="24"/>
          <w:szCs w:val="24"/>
        </w:rPr>
        <w:t>33.1)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647E78" w:rsidRPr="009308EC" w:rsidRDefault="00647E78" w:rsidP="00647E78">
      <w:pPr>
        <w:ind w:firstLine="720"/>
        <w:jc w:val="both"/>
        <w:rPr>
          <w:sz w:val="24"/>
          <w:szCs w:val="24"/>
        </w:rPr>
      </w:pPr>
      <w:r w:rsidRPr="009308EC">
        <w:rPr>
          <w:sz w:val="24"/>
          <w:szCs w:val="24"/>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47E78" w:rsidRPr="009308EC" w:rsidRDefault="00647E78" w:rsidP="00647E78">
      <w:pPr>
        <w:ind w:firstLine="720"/>
        <w:jc w:val="both"/>
        <w:rPr>
          <w:sz w:val="24"/>
          <w:szCs w:val="24"/>
        </w:rPr>
      </w:pPr>
      <w:r w:rsidRPr="009308EC">
        <w:rPr>
          <w:sz w:val="24"/>
        </w:rPr>
        <w:t>34) оказание поддержки социально ориентированным некоммерческим организациям в пределах полномочий, установленных статьями31.1 и 31.3 Федерального закона от 12 января 1996 года  № 7-ФЗ « О некоммерческих организациях»</w:t>
      </w:r>
      <w:r w:rsidRPr="009308EC">
        <w:rPr>
          <w:sz w:val="24"/>
          <w:szCs w:val="24"/>
        </w:rPr>
        <w:t>.</w:t>
      </w:r>
    </w:p>
    <w:p w:rsidR="00647E78" w:rsidRPr="009308EC" w:rsidRDefault="00647E78" w:rsidP="00647E78">
      <w:pPr>
        <w:ind w:firstLine="720"/>
        <w:jc w:val="both"/>
        <w:rPr>
          <w:sz w:val="24"/>
          <w:szCs w:val="24"/>
        </w:rPr>
      </w:pPr>
      <w:r w:rsidRPr="009308EC">
        <w:rPr>
          <w:sz w:val="24"/>
          <w:szCs w:val="24"/>
        </w:rPr>
        <w:t>35) утратил силу - решение Совета депутатов муниципального образования «Качкашурское» от 19.08.2014 № 117;</w:t>
      </w:r>
    </w:p>
    <w:p w:rsidR="00647E78" w:rsidRPr="009308EC" w:rsidRDefault="00647E78" w:rsidP="00647E78">
      <w:pPr>
        <w:ind w:firstLine="720"/>
        <w:jc w:val="both"/>
        <w:rPr>
          <w:sz w:val="24"/>
          <w:szCs w:val="24"/>
        </w:rPr>
      </w:pPr>
      <w:r w:rsidRPr="009308EC">
        <w:rPr>
          <w:sz w:val="24"/>
          <w:szCs w:val="24"/>
        </w:rPr>
        <w:t>36) утратил силу -  решение Совета депутатов муниципального образования «Качкашурское» от 06.03.2015  № 153;</w:t>
      </w:r>
    </w:p>
    <w:p w:rsidR="00647E78" w:rsidRPr="009308EC" w:rsidRDefault="00647E78" w:rsidP="00647E78">
      <w:pPr>
        <w:ind w:firstLine="720"/>
        <w:jc w:val="both"/>
        <w:rPr>
          <w:sz w:val="24"/>
          <w:szCs w:val="24"/>
        </w:rPr>
      </w:pPr>
      <w:r w:rsidRPr="009308EC">
        <w:rPr>
          <w:sz w:val="24"/>
          <w:szCs w:val="24"/>
        </w:rPr>
        <w:lastRenderedPageBreak/>
        <w:t>37)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47E78" w:rsidRPr="009308EC" w:rsidRDefault="00647E78" w:rsidP="00647E78">
      <w:pPr>
        <w:autoSpaceDE w:val="0"/>
        <w:autoSpaceDN w:val="0"/>
        <w:adjustRightInd w:val="0"/>
        <w:ind w:firstLine="720"/>
        <w:jc w:val="both"/>
        <w:outlineLvl w:val="0"/>
        <w:rPr>
          <w:sz w:val="24"/>
          <w:szCs w:val="24"/>
        </w:rPr>
      </w:pPr>
      <w:r w:rsidRPr="009308EC">
        <w:rPr>
          <w:sz w:val="24"/>
          <w:szCs w:val="24"/>
        </w:rPr>
        <w:t>38) осуществление мер по противодействию коррупции в границах муниципального образования.</w:t>
      </w:r>
    </w:p>
    <w:p w:rsidR="00D9547C" w:rsidRPr="00D9547C" w:rsidRDefault="00D9547C" w:rsidP="00D9547C">
      <w:pPr>
        <w:suppressAutoHyphens w:val="0"/>
        <w:autoSpaceDE w:val="0"/>
        <w:autoSpaceDN w:val="0"/>
        <w:adjustRightInd w:val="0"/>
        <w:ind w:firstLine="720"/>
        <w:jc w:val="both"/>
        <w:rPr>
          <w:bCs/>
          <w:sz w:val="24"/>
          <w:szCs w:val="24"/>
          <w:lang w:eastAsia="ru-RU"/>
        </w:rPr>
      </w:pPr>
      <w:r w:rsidRPr="00D9547C">
        <w:rPr>
          <w:sz w:val="24"/>
          <w:szCs w:val="24"/>
          <w:lang w:eastAsia="ru-RU"/>
        </w:rPr>
        <w:t>1.2</w:t>
      </w:r>
      <w:r w:rsidRPr="00D9547C">
        <w:rPr>
          <w:color w:val="FF0000"/>
          <w:sz w:val="24"/>
          <w:szCs w:val="24"/>
          <w:lang w:eastAsia="ru-RU"/>
        </w:rPr>
        <w:t>.</w:t>
      </w:r>
      <w:r w:rsidRPr="00D9547C">
        <w:rPr>
          <w:sz w:val="24"/>
          <w:szCs w:val="24"/>
          <w:lang w:eastAsia="ru-RU"/>
        </w:rPr>
        <w:t xml:space="preserve"> К вопросам местного значения муниципального образования относится вопрос местного значения, предусмотренный пунктом 4 части 1 статьи 14 Федерального закона от 6 октября 2003 года № 131-ФЗ «Об общих принципах организации местного самоуправления в Российской Федерации» (</w:t>
      </w:r>
      <w:r w:rsidRPr="00D9547C">
        <w:rPr>
          <w:bCs/>
          <w:sz w:val="24"/>
          <w:szCs w:val="24"/>
          <w:lang w:eastAsia="ru-RU"/>
        </w:rPr>
        <w:t>за исключением организации в границах поселения электро-, тепл</w:t>
      </w:r>
      <w:proofErr w:type="gramStart"/>
      <w:r w:rsidRPr="00D9547C">
        <w:rPr>
          <w:bCs/>
          <w:sz w:val="24"/>
          <w:szCs w:val="24"/>
          <w:lang w:eastAsia="ru-RU"/>
        </w:rPr>
        <w:t>о-</w:t>
      </w:r>
      <w:proofErr w:type="gramEnd"/>
      <w:r w:rsidRPr="00D9547C">
        <w:rPr>
          <w:bCs/>
          <w:sz w:val="24"/>
          <w:szCs w:val="24"/>
          <w:lang w:eastAsia="ru-RU"/>
        </w:rPr>
        <w:t>, газо- и водоснабжения населения, водоотведения</w:t>
      </w:r>
      <w:r>
        <w:rPr>
          <w:sz w:val="24"/>
          <w:szCs w:val="24"/>
          <w:lang w:eastAsia="ru-RU"/>
        </w:rPr>
        <w:t>)</w:t>
      </w:r>
      <w:r>
        <w:rPr>
          <w:sz w:val="24"/>
          <w:szCs w:val="24"/>
        </w:rPr>
        <w:t>;</w:t>
      </w:r>
      <w:r w:rsidRPr="003E4E79">
        <w:rPr>
          <w:sz w:val="24"/>
          <w:szCs w:val="24"/>
        </w:rPr>
        <w:t>(в ред. решения Совета депутатов муниципального образования «Качкашурское» от 2</w:t>
      </w:r>
      <w:r>
        <w:rPr>
          <w:sz w:val="24"/>
          <w:szCs w:val="24"/>
        </w:rPr>
        <w:t>3</w:t>
      </w:r>
      <w:r w:rsidRPr="003E4E79">
        <w:rPr>
          <w:sz w:val="24"/>
          <w:szCs w:val="24"/>
        </w:rPr>
        <w:t>.05.201</w:t>
      </w:r>
      <w:r>
        <w:rPr>
          <w:sz w:val="24"/>
          <w:szCs w:val="24"/>
        </w:rPr>
        <w:t>7</w:t>
      </w:r>
      <w:r w:rsidRPr="003E4E79">
        <w:rPr>
          <w:sz w:val="24"/>
          <w:szCs w:val="24"/>
        </w:rPr>
        <w:t xml:space="preserve"> № </w:t>
      </w:r>
      <w:r w:rsidR="00551300" w:rsidRPr="00B71706">
        <w:rPr>
          <w:sz w:val="24"/>
          <w:szCs w:val="24"/>
        </w:rPr>
        <w:t>50</w:t>
      </w:r>
      <w:r w:rsidRPr="00B71706">
        <w:rPr>
          <w:sz w:val="24"/>
          <w:szCs w:val="24"/>
        </w:rPr>
        <w:t>)</w:t>
      </w:r>
      <w:r>
        <w:rPr>
          <w:sz w:val="24"/>
          <w:szCs w:val="24"/>
        </w:rPr>
        <w:t>;</w:t>
      </w:r>
    </w:p>
    <w:p w:rsidR="00D9547C" w:rsidRDefault="00D9547C" w:rsidP="00D9547C">
      <w:pPr>
        <w:ind w:firstLine="720"/>
        <w:jc w:val="both"/>
        <w:rPr>
          <w:sz w:val="24"/>
          <w:szCs w:val="24"/>
        </w:rPr>
      </w:pPr>
      <w:r w:rsidRPr="003E4E79">
        <w:rPr>
          <w:sz w:val="24"/>
          <w:szCs w:val="24"/>
        </w:rPr>
        <w:t xml:space="preserve"> </w:t>
      </w:r>
    </w:p>
    <w:p w:rsidR="00647E78" w:rsidRPr="009308EC" w:rsidRDefault="00647E78" w:rsidP="00647E78">
      <w:pPr>
        <w:ind w:firstLine="720"/>
        <w:jc w:val="both"/>
        <w:rPr>
          <w:sz w:val="24"/>
          <w:szCs w:val="24"/>
        </w:rPr>
      </w:pPr>
      <w:r w:rsidRPr="009308EC">
        <w:rPr>
          <w:sz w:val="24"/>
          <w:szCs w:val="24"/>
        </w:rPr>
        <w:t>2. Утратил силу Решением Совета депутатов муниципального образования «Качкашурское» 24 апреля 2007 года № 25.</w:t>
      </w:r>
    </w:p>
    <w:p w:rsidR="00647E78" w:rsidRPr="009308EC" w:rsidRDefault="00647E78" w:rsidP="00647E78">
      <w:pPr>
        <w:ind w:firstLine="720"/>
        <w:jc w:val="both"/>
        <w:rPr>
          <w:sz w:val="24"/>
        </w:rPr>
      </w:pPr>
      <w:r w:rsidRPr="009308EC">
        <w:rPr>
          <w:sz w:val="24"/>
          <w:szCs w:val="24"/>
        </w:rPr>
        <w:t xml:space="preserve">3. </w:t>
      </w:r>
      <w:proofErr w:type="gramStart"/>
      <w:r w:rsidRPr="009308EC">
        <w:rPr>
          <w:sz w:val="24"/>
          <w:szCs w:val="24"/>
        </w:rPr>
        <w:t xml:space="preserve">Органы муниципального образования в порядке, предусмотренном настоящим Уставом,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за счет  </w:t>
      </w:r>
      <w:r w:rsidRPr="009308EC">
        <w:rPr>
          <w:sz w:val="24"/>
        </w:rPr>
        <w:t>межбюджетных трансфертов из бюджета муниципального образования в бюджет муниципального района в соответствии с Бюджетным кодексом Российской Федерации.</w:t>
      </w:r>
      <w:proofErr w:type="gramEnd"/>
    </w:p>
    <w:p w:rsidR="006D20A2" w:rsidRPr="003E4E79" w:rsidRDefault="00B42947" w:rsidP="00B42947">
      <w:pPr>
        <w:tabs>
          <w:tab w:val="left" w:pos="720"/>
        </w:tabs>
        <w:jc w:val="both"/>
        <w:rPr>
          <w:sz w:val="22"/>
          <w:szCs w:val="22"/>
        </w:rPr>
      </w:pPr>
      <w:r>
        <w:rPr>
          <w:sz w:val="24"/>
        </w:rPr>
        <w:t xml:space="preserve">         </w:t>
      </w:r>
      <w:r w:rsidR="003354B4" w:rsidRPr="003E4E79">
        <w:rPr>
          <w:sz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0E63E5" w:rsidRPr="003E4E79">
        <w:rPr>
          <w:sz w:val="22"/>
          <w:szCs w:val="22"/>
        </w:rPr>
        <w:t xml:space="preserve"> (пункт введен решением Совета депутатов муниципального образования «Качкашурское» от</w:t>
      </w:r>
      <w:r w:rsidR="000A0E1F" w:rsidRPr="003E4E79">
        <w:rPr>
          <w:sz w:val="22"/>
          <w:szCs w:val="22"/>
        </w:rPr>
        <w:t xml:space="preserve"> 20.05.2016 № 206</w:t>
      </w:r>
      <w:r w:rsidR="000E63E5" w:rsidRPr="003E4E79">
        <w:rPr>
          <w:sz w:val="22"/>
          <w:szCs w:val="22"/>
        </w:rPr>
        <w:t>)</w:t>
      </w:r>
    </w:p>
    <w:p w:rsidR="001004A0" w:rsidRDefault="001004A0" w:rsidP="00B42947">
      <w:pPr>
        <w:rPr>
          <w:b/>
          <w:sz w:val="24"/>
          <w:szCs w:val="24"/>
        </w:rPr>
      </w:pPr>
    </w:p>
    <w:p w:rsidR="00647E78" w:rsidRPr="009308EC" w:rsidRDefault="00647E78" w:rsidP="00B42947">
      <w:pPr>
        <w:rPr>
          <w:b/>
          <w:sz w:val="24"/>
          <w:szCs w:val="24"/>
        </w:rPr>
      </w:pPr>
      <w:r w:rsidRPr="009308EC">
        <w:rPr>
          <w:b/>
          <w:sz w:val="24"/>
          <w:szCs w:val="24"/>
        </w:rPr>
        <w:t>Статья 7.1.Права органов муниципального образования на решение вопросов,                           не отнесенных к вопросам местного значения муниципального образования</w:t>
      </w:r>
    </w:p>
    <w:p w:rsidR="00647E78" w:rsidRPr="009308EC" w:rsidRDefault="00647E78" w:rsidP="00647E78">
      <w:pPr>
        <w:rPr>
          <w:b/>
          <w:sz w:val="24"/>
          <w:szCs w:val="24"/>
        </w:rPr>
      </w:pPr>
    </w:p>
    <w:p w:rsidR="00647E78" w:rsidRPr="009308EC" w:rsidRDefault="00647E78" w:rsidP="00647E78">
      <w:pPr>
        <w:numPr>
          <w:ilvl w:val="0"/>
          <w:numId w:val="2"/>
        </w:numPr>
        <w:tabs>
          <w:tab w:val="left" w:pos="720"/>
        </w:tabs>
        <w:rPr>
          <w:sz w:val="24"/>
          <w:szCs w:val="24"/>
        </w:rPr>
      </w:pPr>
      <w:r w:rsidRPr="009308EC">
        <w:rPr>
          <w:sz w:val="24"/>
          <w:szCs w:val="24"/>
        </w:rPr>
        <w:t xml:space="preserve">Органы муниципального образования имеют право </w:t>
      </w:r>
      <w:proofErr w:type="gramStart"/>
      <w:r w:rsidRPr="009308EC">
        <w:rPr>
          <w:sz w:val="24"/>
          <w:szCs w:val="24"/>
        </w:rPr>
        <w:t>на</w:t>
      </w:r>
      <w:proofErr w:type="gramEnd"/>
      <w:r w:rsidRPr="009308EC">
        <w:rPr>
          <w:sz w:val="24"/>
          <w:szCs w:val="24"/>
        </w:rPr>
        <w:t>:</w:t>
      </w:r>
    </w:p>
    <w:p w:rsidR="00647E78" w:rsidRPr="009308EC" w:rsidRDefault="00647E78" w:rsidP="00647E78">
      <w:pPr>
        <w:numPr>
          <w:ilvl w:val="0"/>
          <w:numId w:val="3"/>
        </w:numPr>
        <w:tabs>
          <w:tab w:val="left" w:pos="1065"/>
        </w:tabs>
        <w:rPr>
          <w:sz w:val="24"/>
          <w:szCs w:val="24"/>
        </w:rPr>
      </w:pPr>
      <w:r w:rsidRPr="009308EC">
        <w:rPr>
          <w:sz w:val="24"/>
          <w:szCs w:val="24"/>
        </w:rPr>
        <w:t>создание музеев муниципального образования;</w:t>
      </w:r>
    </w:p>
    <w:p w:rsidR="00647E78" w:rsidRPr="009308EC" w:rsidRDefault="00647E78" w:rsidP="00647E78">
      <w:pPr>
        <w:numPr>
          <w:ilvl w:val="0"/>
          <w:numId w:val="3"/>
        </w:numPr>
        <w:tabs>
          <w:tab w:val="left" w:pos="1065"/>
        </w:tabs>
        <w:jc w:val="both"/>
        <w:rPr>
          <w:sz w:val="24"/>
          <w:szCs w:val="24"/>
        </w:rPr>
      </w:pPr>
      <w:r w:rsidRPr="009308EC">
        <w:rPr>
          <w:sz w:val="24"/>
          <w:szCs w:val="24"/>
        </w:rPr>
        <w:t>утратил силу Решением Совета депутатов муниципального образования «Качкашурское» 28 мая 2010 года № 72.</w:t>
      </w:r>
    </w:p>
    <w:p w:rsidR="00647E78" w:rsidRPr="009308EC" w:rsidRDefault="00647E78" w:rsidP="00647E78">
      <w:pPr>
        <w:numPr>
          <w:ilvl w:val="0"/>
          <w:numId w:val="3"/>
        </w:numPr>
        <w:tabs>
          <w:tab w:val="left" w:pos="1065"/>
        </w:tabs>
        <w:rPr>
          <w:sz w:val="24"/>
          <w:szCs w:val="24"/>
        </w:rPr>
      </w:pPr>
      <w:r w:rsidRPr="009308EC">
        <w:rPr>
          <w:sz w:val="24"/>
          <w:szCs w:val="24"/>
        </w:rPr>
        <w:t>совершение нотариальных действий, предусмотренных законодательством, в случае отсутствия в муниципальном образовании нотариуса;</w:t>
      </w:r>
    </w:p>
    <w:p w:rsidR="00647E78" w:rsidRPr="009308EC" w:rsidRDefault="00647E78" w:rsidP="00647E78">
      <w:pPr>
        <w:numPr>
          <w:ilvl w:val="0"/>
          <w:numId w:val="3"/>
        </w:numPr>
        <w:tabs>
          <w:tab w:val="left" w:pos="1065"/>
        </w:tabs>
        <w:rPr>
          <w:sz w:val="24"/>
          <w:szCs w:val="24"/>
        </w:rPr>
      </w:pPr>
      <w:r w:rsidRPr="009308EC">
        <w:rPr>
          <w:sz w:val="24"/>
          <w:szCs w:val="24"/>
        </w:rPr>
        <w:t>участие в осуществлении деятельности по опеке и попечительству;</w:t>
      </w:r>
    </w:p>
    <w:p w:rsidR="00647E78" w:rsidRPr="009308EC" w:rsidRDefault="00647E78" w:rsidP="00647E78">
      <w:pPr>
        <w:numPr>
          <w:ilvl w:val="0"/>
          <w:numId w:val="3"/>
        </w:numPr>
        <w:tabs>
          <w:tab w:val="left" w:pos="1065"/>
        </w:tabs>
        <w:jc w:val="both"/>
        <w:rPr>
          <w:sz w:val="24"/>
          <w:szCs w:val="24"/>
        </w:rPr>
      </w:pPr>
      <w:r w:rsidRPr="009308EC">
        <w:rPr>
          <w:sz w:val="24"/>
          <w:szCs w:val="24"/>
        </w:rPr>
        <w:t>утратил силу Решением Совета депутатов муниципального образования «Качкашурское» 30 апреля 2013 года № 62.</w:t>
      </w:r>
    </w:p>
    <w:p w:rsidR="00647E78" w:rsidRPr="009308EC" w:rsidRDefault="00647E78" w:rsidP="00647E78">
      <w:pPr>
        <w:numPr>
          <w:ilvl w:val="0"/>
          <w:numId w:val="3"/>
        </w:numPr>
        <w:tabs>
          <w:tab w:val="left" w:pos="1065"/>
        </w:tabs>
        <w:rPr>
          <w:sz w:val="24"/>
          <w:szCs w:val="24"/>
        </w:rPr>
      </w:pPr>
      <w:r w:rsidRPr="009308EC">
        <w:rPr>
          <w:sz w:val="24"/>
          <w:szCs w:val="24"/>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647E78" w:rsidRPr="009308EC" w:rsidRDefault="00647E78" w:rsidP="00647E78">
      <w:pPr>
        <w:numPr>
          <w:ilvl w:val="0"/>
          <w:numId w:val="3"/>
        </w:numPr>
        <w:tabs>
          <w:tab w:val="left" w:pos="1065"/>
        </w:tabs>
        <w:rPr>
          <w:sz w:val="24"/>
          <w:szCs w:val="24"/>
        </w:rPr>
      </w:pPr>
      <w:r w:rsidRPr="009308EC">
        <w:rPr>
          <w:sz w:val="24"/>
          <w:szCs w:val="24"/>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647E78" w:rsidRPr="009308EC" w:rsidRDefault="00647E78" w:rsidP="00647E78">
      <w:pPr>
        <w:ind w:left="720"/>
        <w:jc w:val="both"/>
        <w:rPr>
          <w:sz w:val="24"/>
          <w:szCs w:val="24"/>
        </w:rPr>
      </w:pPr>
      <w:r w:rsidRPr="009308EC">
        <w:rPr>
          <w:sz w:val="24"/>
          <w:szCs w:val="24"/>
        </w:rPr>
        <w:t xml:space="preserve">8)   участие в организации и осуществлении мероприятий </w:t>
      </w:r>
      <w:proofErr w:type="gramStart"/>
      <w:r w:rsidRPr="009308EC">
        <w:rPr>
          <w:sz w:val="24"/>
          <w:szCs w:val="24"/>
        </w:rPr>
        <w:t>по</w:t>
      </w:r>
      <w:proofErr w:type="gramEnd"/>
      <w:r w:rsidRPr="009308EC">
        <w:rPr>
          <w:sz w:val="24"/>
          <w:szCs w:val="24"/>
        </w:rPr>
        <w:t xml:space="preserve"> мобилизационной</w:t>
      </w:r>
    </w:p>
    <w:p w:rsidR="00B42947" w:rsidRDefault="00647E78" w:rsidP="00647E78">
      <w:pPr>
        <w:ind w:left="720"/>
        <w:jc w:val="both"/>
        <w:rPr>
          <w:sz w:val="24"/>
          <w:szCs w:val="24"/>
        </w:rPr>
      </w:pPr>
      <w:r w:rsidRPr="009308EC">
        <w:rPr>
          <w:sz w:val="24"/>
          <w:szCs w:val="24"/>
        </w:rPr>
        <w:t xml:space="preserve">      подготовке муниципальных предприятий и учреждений, находящихся </w:t>
      </w:r>
    </w:p>
    <w:p w:rsidR="00647E78" w:rsidRPr="009308EC" w:rsidRDefault="00647E78" w:rsidP="00B42947">
      <w:pPr>
        <w:ind w:left="720"/>
        <w:jc w:val="both"/>
        <w:rPr>
          <w:sz w:val="24"/>
          <w:szCs w:val="24"/>
        </w:rPr>
      </w:pPr>
      <w:r w:rsidRPr="009308EC">
        <w:rPr>
          <w:sz w:val="24"/>
          <w:szCs w:val="24"/>
        </w:rPr>
        <w:t>на территории муниципального образования;</w:t>
      </w:r>
    </w:p>
    <w:p w:rsidR="00647E78" w:rsidRPr="009308EC" w:rsidRDefault="00647E78" w:rsidP="00647E78">
      <w:pPr>
        <w:ind w:left="720"/>
        <w:jc w:val="both"/>
        <w:rPr>
          <w:sz w:val="24"/>
        </w:rPr>
      </w:pPr>
      <w:r w:rsidRPr="009308EC">
        <w:rPr>
          <w:sz w:val="24"/>
          <w:szCs w:val="24"/>
        </w:rPr>
        <w:t xml:space="preserve">8.1) </w:t>
      </w:r>
      <w:r w:rsidRPr="009308EC">
        <w:rPr>
          <w:sz w:val="24"/>
        </w:rPr>
        <w:t xml:space="preserve"> создание муниципальной пожарной охраны;</w:t>
      </w:r>
    </w:p>
    <w:p w:rsidR="00647E78" w:rsidRPr="009308EC" w:rsidRDefault="00647E78" w:rsidP="00647E78">
      <w:pPr>
        <w:ind w:left="705"/>
        <w:rPr>
          <w:sz w:val="24"/>
          <w:szCs w:val="24"/>
        </w:rPr>
      </w:pPr>
      <w:r w:rsidRPr="009308EC">
        <w:rPr>
          <w:sz w:val="24"/>
          <w:szCs w:val="24"/>
        </w:rPr>
        <w:t>9)    создание условий для развития туризма;</w:t>
      </w:r>
    </w:p>
    <w:p w:rsidR="00647E78" w:rsidRPr="009308EC" w:rsidRDefault="00647E78" w:rsidP="00647E78">
      <w:pPr>
        <w:autoSpaceDE w:val="0"/>
        <w:autoSpaceDN w:val="0"/>
        <w:adjustRightInd w:val="0"/>
        <w:ind w:firstLine="709"/>
        <w:jc w:val="both"/>
        <w:outlineLvl w:val="0"/>
        <w:rPr>
          <w:sz w:val="24"/>
          <w:szCs w:val="24"/>
        </w:rPr>
      </w:pPr>
      <w:r w:rsidRPr="009308EC">
        <w:rPr>
          <w:sz w:val="24"/>
          <w:szCs w:val="24"/>
        </w:rPr>
        <w:lastRenderedPageBreak/>
        <w:t xml:space="preserve">10) оказание поддержки общественным наблюдательным комиссиям, осуществляющим общественный </w:t>
      </w:r>
      <w:proofErr w:type="gramStart"/>
      <w:r w:rsidRPr="009308EC">
        <w:rPr>
          <w:sz w:val="24"/>
          <w:szCs w:val="24"/>
        </w:rPr>
        <w:t>контроль за</w:t>
      </w:r>
      <w:proofErr w:type="gramEnd"/>
      <w:r w:rsidRPr="009308EC">
        <w:rPr>
          <w:sz w:val="24"/>
          <w:szCs w:val="24"/>
        </w:rPr>
        <w:t xml:space="preserve"> обеспечением прав человека и содействие лицам, находящимся в местах принудительного содержания;</w:t>
      </w:r>
    </w:p>
    <w:p w:rsidR="00647E78" w:rsidRPr="009308EC" w:rsidRDefault="00647E78" w:rsidP="00647E78">
      <w:pPr>
        <w:autoSpaceDE w:val="0"/>
        <w:autoSpaceDN w:val="0"/>
        <w:adjustRightInd w:val="0"/>
        <w:ind w:firstLine="720"/>
        <w:jc w:val="both"/>
        <w:rPr>
          <w:sz w:val="24"/>
          <w:szCs w:val="24"/>
        </w:rPr>
      </w:pPr>
      <w:r w:rsidRPr="009308EC">
        <w:rPr>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B71706" w:rsidRPr="003E4E79" w:rsidRDefault="00647E78" w:rsidP="00B71706">
      <w:pPr>
        <w:ind w:firstLine="720"/>
        <w:jc w:val="both"/>
        <w:rPr>
          <w:rFonts w:eastAsia="MS Mincho"/>
          <w:sz w:val="24"/>
          <w:szCs w:val="24"/>
        </w:rPr>
      </w:pPr>
      <w:r w:rsidRPr="00A00BB7">
        <w:rPr>
          <w:sz w:val="24"/>
          <w:szCs w:val="24"/>
        </w:rPr>
        <w:t>12</w:t>
      </w:r>
      <w:r w:rsidR="007441F2" w:rsidRPr="00A00BB7">
        <w:rPr>
          <w:sz w:val="24"/>
          <w:szCs w:val="24"/>
        </w:rPr>
        <w:t>)</w:t>
      </w:r>
      <w:r w:rsidRPr="00A00BB7">
        <w:rPr>
          <w:sz w:val="24"/>
          <w:szCs w:val="24"/>
        </w:rPr>
        <w:t xml:space="preserve"> </w:t>
      </w:r>
      <w:r w:rsidR="00B71706" w:rsidRPr="007441F2">
        <w:rPr>
          <w:rFonts w:eastAsia="MS Mincho"/>
          <w:sz w:val="24"/>
          <w:szCs w:val="24"/>
        </w:rPr>
        <w:t xml:space="preserve">утратил силу </w:t>
      </w:r>
      <w:r w:rsidR="007441F2">
        <w:rPr>
          <w:rFonts w:eastAsia="MS Mincho"/>
          <w:sz w:val="24"/>
          <w:szCs w:val="24"/>
        </w:rPr>
        <w:t>- р</w:t>
      </w:r>
      <w:r w:rsidR="00B71706" w:rsidRPr="007441F2">
        <w:rPr>
          <w:rFonts w:eastAsia="MS Mincho"/>
          <w:sz w:val="24"/>
          <w:szCs w:val="24"/>
        </w:rPr>
        <w:t>ешение Совета депутатов муниципального образования «Качкашурское</w:t>
      </w:r>
      <w:r w:rsidR="00A00BB7">
        <w:rPr>
          <w:rFonts w:eastAsia="MS Mincho"/>
          <w:sz w:val="24"/>
          <w:szCs w:val="24"/>
        </w:rPr>
        <w:t>» 25</w:t>
      </w:r>
      <w:r w:rsidR="00B71706">
        <w:rPr>
          <w:rFonts w:eastAsia="MS Mincho"/>
          <w:sz w:val="24"/>
          <w:szCs w:val="24"/>
        </w:rPr>
        <w:t xml:space="preserve"> сентября</w:t>
      </w:r>
      <w:r w:rsidR="00B71706" w:rsidRPr="003E4E79">
        <w:rPr>
          <w:rFonts w:eastAsia="MS Mincho"/>
          <w:sz w:val="24"/>
          <w:szCs w:val="24"/>
        </w:rPr>
        <w:t xml:space="preserve"> 201</w:t>
      </w:r>
      <w:r w:rsidR="00B71706">
        <w:rPr>
          <w:rFonts w:eastAsia="MS Mincho"/>
          <w:sz w:val="24"/>
          <w:szCs w:val="24"/>
        </w:rPr>
        <w:t>8 года № 109</w:t>
      </w:r>
      <w:r w:rsidR="00B71706" w:rsidRPr="003E4E79">
        <w:rPr>
          <w:rFonts w:eastAsia="MS Mincho"/>
          <w:sz w:val="24"/>
          <w:szCs w:val="24"/>
        </w:rPr>
        <w:t>.</w:t>
      </w:r>
    </w:p>
    <w:p w:rsidR="00647E78" w:rsidRDefault="00647E78" w:rsidP="00647E78">
      <w:pPr>
        <w:ind w:firstLine="567"/>
        <w:jc w:val="both"/>
        <w:rPr>
          <w:sz w:val="24"/>
          <w:szCs w:val="24"/>
        </w:rPr>
      </w:pPr>
      <w:r w:rsidRPr="009308EC">
        <w:rPr>
          <w:sz w:val="24"/>
          <w:szCs w:val="24"/>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(п.13 </w:t>
      </w:r>
      <w:proofErr w:type="gramStart"/>
      <w:r w:rsidRPr="009308EC">
        <w:rPr>
          <w:sz w:val="24"/>
          <w:szCs w:val="24"/>
        </w:rPr>
        <w:t>введен</w:t>
      </w:r>
      <w:proofErr w:type="gramEnd"/>
      <w:r w:rsidRPr="009308EC">
        <w:rPr>
          <w:sz w:val="24"/>
          <w:szCs w:val="24"/>
        </w:rPr>
        <w:t xml:space="preserve"> решением Совета депутатов муниципального образования «Качкашурское» от 06.03.2015 № 153);</w:t>
      </w:r>
    </w:p>
    <w:p w:rsidR="000E63E5" w:rsidRPr="00A60E60" w:rsidRDefault="00515755" w:rsidP="000E63E5">
      <w:pPr>
        <w:ind w:firstLine="567"/>
        <w:jc w:val="both"/>
        <w:rPr>
          <w:sz w:val="24"/>
          <w:szCs w:val="24"/>
        </w:rPr>
      </w:pPr>
      <w:r w:rsidRPr="003E4E79">
        <w:rPr>
          <w:sz w:val="24"/>
          <w:szCs w:val="24"/>
        </w:rPr>
        <w:t>14)</w:t>
      </w:r>
      <w:r w:rsidR="000E63E5" w:rsidRPr="003E4E79">
        <w:rPr>
          <w:sz w:val="24"/>
          <w:szCs w:val="24"/>
        </w:rPr>
        <w:t xml:space="preserve"> Осуществление </w:t>
      </w:r>
      <w:r w:rsidR="00A60E60" w:rsidRPr="00A60E60">
        <w:rPr>
          <w:sz w:val="24"/>
          <w:szCs w:val="24"/>
        </w:rPr>
        <w:t>деятельности по обращению с животными без владельцев, обитающими</w:t>
      </w:r>
      <w:r w:rsidR="000E63E5" w:rsidRPr="003E4E79">
        <w:rPr>
          <w:sz w:val="24"/>
          <w:szCs w:val="24"/>
        </w:rPr>
        <w:t xml:space="preserve"> на территории муниципального образования</w:t>
      </w:r>
      <w:proofErr w:type="gramStart"/>
      <w:r w:rsidR="000E63E5" w:rsidRPr="003E4E79">
        <w:rPr>
          <w:sz w:val="24"/>
          <w:szCs w:val="24"/>
        </w:rPr>
        <w:t>.</w:t>
      </w:r>
      <w:proofErr w:type="gramEnd"/>
      <w:r w:rsidR="000E63E5" w:rsidRPr="003E4E79">
        <w:rPr>
          <w:sz w:val="22"/>
          <w:szCs w:val="22"/>
        </w:rPr>
        <w:t xml:space="preserve"> </w:t>
      </w:r>
      <w:r w:rsidR="000E63E5" w:rsidRPr="00A60E60">
        <w:rPr>
          <w:sz w:val="24"/>
          <w:szCs w:val="24"/>
        </w:rPr>
        <w:t>(</w:t>
      </w:r>
      <w:proofErr w:type="gramStart"/>
      <w:r w:rsidR="000E63E5" w:rsidRPr="00A60E60">
        <w:rPr>
          <w:sz w:val="24"/>
          <w:szCs w:val="24"/>
        </w:rPr>
        <w:t>в</w:t>
      </w:r>
      <w:proofErr w:type="gramEnd"/>
      <w:r w:rsidR="000E63E5" w:rsidRPr="00A60E60">
        <w:rPr>
          <w:sz w:val="24"/>
          <w:szCs w:val="24"/>
        </w:rPr>
        <w:t xml:space="preserve">веден решением Совета депутатов муниципального образования «Качкашурское» от </w:t>
      </w:r>
      <w:r w:rsidR="000A0E1F" w:rsidRPr="00A60E60">
        <w:rPr>
          <w:sz w:val="24"/>
          <w:szCs w:val="24"/>
        </w:rPr>
        <w:t>20.05.2016 № 20</w:t>
      </w:r>
      <w:r w:rsidR="00B42947" w:rsidRPr="00A60E60">
        <w:rPr>
          <w:sz w:val="24"/>
          <w:szCs w:val="24"/>
        </w:rPr>
        <w:t>1</w:t>
      </w:r>
      <w:r w:rsidR="000A0E1F" w:rsidRPr="00A60E60">
        <w:rPr>
          <w:sz w:val="24"/>
          <w:szCs w:val="24"/>
        </w:rPr>
        <w:t>6</w:t>
      </w:r>
      <w:r w:rsidR="00A60E60" w:rsidRPr="00A60E60">
        <w:rPr>
          <w:sz w:val="24"/>
          <w:szCs w:val="24"/>
        </w:rPr>
        <w:t xml:space="preserve">, в ред. решения Совета депутатов муниципального образования «Качкашурское» от 30.04.2019 № 142 </w:t>
      </w:r>
      <w:r w:rsidR="000E63E5" w:rsidRPr="00A60E60">
        <w:rPr>
          <w:sz w:val="24"/>
          <w:szCs w:val="24"/>
        </w:rPr>
        <w:t>).</w:t>
      </w:r>
    </w:p>
    <w:p w:rsidR="007441F2" w:rsidRPr="00A60E60" w:rsidRDefault="00F27788" w:rsidP="007441F2">
      <w:pPr>
        <w:suppressAutoHyphens w:val="0"/>
        <w:autoSpaceDE w:val="0"/>
        <w:autoSpaceDN w:val="0"/>
        <w:adjustRightInd w:val="0"/>
        <w:ind w:firstLine="540"/>
        <w:jc w:val="both"/>
        <w:rPr>
          <w:sz w:val="24"/>
          <w:szCs w:val="24"/>
        </w:rPr>
      </w:pPr>
      <w:r w:rsidRPr="00A60E60">
        <w:rPr>
          <w:sz w:val="24"/>
          <w:szCs w:val="24"/>
          <w:lang w:eastAsia="ru-RU"/>
        </w:rPr>
        <w:t>15)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r w:rsidR="00D9547C" w:rsidRPr="00A60E60">
        <w:rPr>
          <w:sz w:val="24"/>
          <w:szCs w:val="24"/>
        </w:rPr>
        <w:t xml:space="preserve"> (в ред. решения Совета депутатов муниципального образования «Качкашурское» от 23.05.2017 № </w:t>
      </w:r>
      <w:r w:rsidR="00551300" w:rsidRPr="00A60E60">
        <w:rPr>
          <w:sz w:val="24"/>
          <w:szCs w:val="24"/>
        </w:rPr>
        <w:t>50</w:t>
      </w:r>
      <w:r w:rsidR="007441F2" w:rsidRPr="00A60E60">
        <w:rPr>
          <w:sz w:val="24"/>
          <w:szCs w:val="24"/>
        </w:rPr>
        <w:t>)</w:t>
      </w:r>
    </w:p>
    <w:p w:rsidR="00A00BB7" w:rsidRPr="001004A0" w:rsidRDefault="007441F2" w:rsidP="00A00BB7">
      <w:pPr>
        <w:suppressAutoHyphens w:val="0"/>
        <w:autoSpaceDE w:val="0"/>
        <w:autoSpaceDN w:val="0"/>
        <w:adjustRightInd w:val="0"/>
        <w:ind w:firstLine="540"/>
        <w:jc w:val="both"/>
        <w:rPr>
          <w:rFonts w:eastAsia="Calibri"/>
          <w:sz w:val="24"/>
          <w:szCs w:val="24"/>
          <w:lang w:eastAsia="en-US"/>
        </w:rPr>
      </w:pPr>
      <w:r w:rsidRPr="00A60E60">
        <w:rPr>
          <w:rFonts w:eastAsia="Calibri"/>
          <w:sz w:val="24"/>
          <w:szCs w:val="24"/>
          <w:lang w:eastAsia="en-US"/>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A00BB7" w:rsidRPr="00A60E60">
        <w:rPr>
          <w:sz w:val="24"/>
          <w:szCs w:val="24"/>
        </w:rPr>
        <w:t xml:space="preserve"> (</w:t>
      </w:r>
      <w:proofErr w:type="gramStart"/>
      <w:r w:rsidR="00A00BB7" w:rsidRPr="00A60E60">
        <w:rPr>
          <w:rFonts w:eastAsia="Calibri"/>
          <w:sz w:val="24"/>
          <w:szCs w:val="24"/>
          <w:lang w:eastAsia="en-US"/>
        </w:rPr>
        <w:t>введён</w:t>
      </w:r>
      <w:proofErr w:type="gramEnd"/>
      <w:r w:rsidR="00A00BB7" w:rsidRPr="00A60E60">
        <w:rPr>
          <w:rFonts w:eastAsia="Calibri"/>
          <w:sz w:val="24"/>
          <w:szCs w:val="24"/>
          <w:lang w:eastAsia="en-US"/>
        </w:rPr>
        <w:t xml:space="preserve"> решением Совета депутатов муниципального образования</w:t>
      </w:r>
      <w:r w:rsidR="00A00BB7" w:rsidRPr="001004A0">
        <w:rPr>
          <w:rFonts w:eastAsia="Calibri"/>
          <w:sz w:val="24"/>
          <w:szCs w:val="24"/>
          <w:lang w:eastAsia="en-US"/>
        </w:rPr>
        <w:t xml:space="preserve"> «Качкашурское» </w:t>
      </w:r>
    </w:p>
    <w:p w:rsidR="00A00BB7" w:rsidRDefault="00843E4A" w:rsidP="001004A0">
      <w:pPr>
        <w:suppressAutoHyphens w:val="0"/>
        <w:autoSpaceDE w:val="0"/>
        <w:autoSpaceDN w:val="0"/>
        <w:adjustRightInd w:val="0"/>
        <w:jc w:val="both"/>
        <w:rPr>
          <w:rFonts w:eastAsia="Calibri"/>
          <w:sz w:val="24"/>
          <w:szCs w:val="24"/>
          <w:lang w:eastAsia="en-US"/>
        </w:rPr>
      </w:pPr>
      <w:r>
        <w:rPr>
          <w:rFonts w:eastAsia="Calibri"/>
          <w:sz w:val="24"/>
          <w:szCs w:val="24"/>
          <w:lang w:eastAsia="en-US"/>
        </w:rPr>
        <w:t>от 25. 09. 2018 № 109)</w:t>
      </w:r>
    </w:p>
    <w:p w:rsidR="00843E4A" w:rsidRPr="001004A0" w:rsidRDefault="00843E4A" w:rsidP="00843E4A">
      <w:pPr>
        <w:suppressAutoHyphens w:val="0"/>
        <w:autoSpaceDE w:val="0"/>
        <w:autoSpaceDN w:val="0"/>
        <w:adjustRightInd w:val="0"/>
        <w:jc w:val="both"/>
        <w:rPr>
          <w:rFonts w:eastAsia="Calibri"/>
          <w:sz w:val="24"/>
          <w:szCs w:val="24"/>
          <w:lang w:eastAsia="en-US"/>
        </w:rPr>
      </w:pPr>
      <w:r>
        <w:rPr>
          <w:rFonts w:eastAsia="Calibri"/>
          <w:sz w:val="24"/>
          <w:szCs w:val="24"/>
          <w:lang w:eastAsia="en-US"/>
        </w:rPr>
        <w:t xml:space="preserve">        </w:t>
      </w:r>
      <w:r w:rsidRPr="00843E4A">
        <w:rPr>
          <w:rFonts w:eastAsia="Calibri"/>
          <w:sz w:val="24"/>
          <w:szCs w:val="24"/>
          <w:lang w:eastAsia="en-US"/>
        </w:rPr>
        <w:t>17) осуществление мероприятий по защите прав потребителей, предусмотренных Законом Российской Федерации от 7 февраля 1992 года № 2300-1</w:t>
      </w:r>
      <w:r>
        <w:rPr>
          <w:rFonts w:eastAsia="Calibri"/>
          <w:sz w:val="24"/>
          <w:szCs w:val="24"/>
          <w:lang w:eastAsia="en-US"/>
        </w:rPr>
        <w:t xml:space="preserve"> «О защите прав потребителей» </w:t>
      </w:r>
      <w:r w:rsidRPr="00843E4A">
        <w:rPr>
          <w:rFonts w:eastAsia="Calibri"/>
          <w:sz w:val="24"/>
          <w:szCs w:val="24"/>
          <w:lang w:eastAsia="en-US"/>
        </w:rPr>
        <w:t>(</w:t>
      </w:r>
      <w:proofErr w:type="gramStart"/>
      <w:r w:rsidRPr="00843E4A">
        <w:rPr>
          <w:rFonts w:eastAsia="Calibri"/>
          <w:sz w:val="24"/>
          <w:szCs w:val="24"/>
          <w:lang w:eastAsia="en-US"/>
        </w:rPr>
        <w:t>введён</w:t>
      </w:r>
      <w:proofErr w:type="gramEnd"/>
      <w:r w:rsidRPr="00843E4A">
        <w:rPr>
          <w:rFonts w:eastAsia="Calibri"/>
          <w:sz w:val="24"/>
          <w:szCs w:val="24"/>
          <w:lang w:eastAsia="en-US"/>
        </w:rPr>
        <w:t xml:space="preserve"> решением Совета депутатов муниципального образования «Качкашурское» от </w:t>
      </w:r>
      <w:r>
        <w:rPr>
          <w:rFonts w:eastAsia="Calibri"/>
          <w:sz w:val="24"/>
          <w:szCs w:val="24"/>
          <w:lang w:eastAsia="en-US"/>
        </w:rPr>
        <w:t>30</w:t>
      </w:r>
      <w:r w:rsidRPr="00843E4A">
        <w:rPr>
          <w:rFonts w:eastAsia="Calibri"/>
          <w:sz w:val="24"/>
          <w:szCs w:val="24"/>
          <w:lang w:eastAsia="en-US"/>
        </w:rPr>
        <w:t>.0</w:t>
      </w:r>
      <w:r>
        <w:rPr>
          <w:rFonts w:eastAsia="Calibri"/>
          <w:sz w:val="24"/>
          <w:szCs w:val="24"/>
          <w:lang w:eastAsia="en-US"/>
        </w:rPr>
        <w:t>4</w:t>
      </w:r>
      <w:r w:rsidRPr="00843E4A">
        <w:rPr>
          <w:rFonts w:eastAsia="Calibri"/>
          <w:sz w:val="24"/>
          <w:szCs w:val="24"/>
          <w:lang w:eastAsia="en-US"/>
        </w:rPr>
        <w:t>.201</w:t>
      </w:r>
      <w:r>
        <w:rPr>
          <w:rFonts w:eastAsia="Calibri"/>
          <w:sz w:val="24"/>
          <w:szCs w:val="24"/>
          <w:lang w:eastAsia="en-US"/>
        </w:rPr>
        <w:t>9</w:t>
      </w:r>
      <w:r w:rsidRPr="00843E4A">
        <w:rPr>
          <w:rFonts w:eastAsia="Calibri"/>
          <w:sz w:val="24"/>
          <w:szCs w:val="24"/>
          <w:lang w:eastAsia="en-US"/>
        </w:rPr>
        <w:t xml:space="preserve"> № </w:t>
      </w:r>
      <w:r>
        <w:rPr>
          <w:rFonts w:eastAsia="Calibri"/>
          <w:sz w:val="24"/>
          <w:szCs w:val="24"/>
          <w:lang w:eastAsia="en-US"/>
        </w:rPr>
        <w:t>142</w:t>
      </w:r>
      <w:r w:rsidRPr="00843E4A">
        <w:rPr>
          <w:rFonts w:eastAsia="Calibri"/>
          <w:sz w:val="24"/>
          <w:szCs w:val="24"/>
          <w:lang w:eastAsia="en-US"/>
        </w:rPr>
        <w:t>)</w:t>
      </w:r>
    </w:p>
    <w:p w:rsidR="00F27788" w:rsidRPr="001004A0" w:rsidRDefault="00F27788" w:rsidP="007441F2">
      <w:pPr>
        <w:suppressAutoHyphens w:val="0"/>
        <w:jc w:val="both"/>
        <w:rPr>
          <w:b/>
          <w:sz w:val="24"/>
          <w:szCs w:val="24"/>
          <w:lang w:eastAsia="ru-RU"/>
        </w:rPr>
      </w:pPr>
    </w:p>
    <w:p w:rsidR="00647E78" w:rsidRPr="003E4E79" w:rsidRDefault="00A00BB7" w:rsidP="00B42947">
      <w:pPr>
        <w:jc w:val="both"/>
        <w:rPr>
          <w:sz w:val="24"/>
          <w:szCs w:val="24"/>
        </w:rPr>
      </w:pPr>
      <w:r>
        <w:rPr>
          <w:sz w:val="22"/>
          <w:szCs w:val="22"/>
        </w:rPr>
        <w:t xml:space="preserve"> </w:t>
      </w:r>
      <w:r w:rsidR="00B42947">
        <w:rPr>
          <w:b/>
          <w:sz w:val="22"/>
          <w:szCs w:val="22"/>
        </w:rPr>
        <w:t xml:space="preserve">   </w:t>
      </w:r>
      <w:r w:rsidR="00647E78" w:rsidRPr="003E4E79">
        <w:rPr>
          <w:sz w:val="24"/>
          <w:szCs w:val="24"/>
        </w:rPr>
        <w:t xml:space="preserve">2. Органы муниципального образования вправе решать вопросы, указанные в ч.1 настоящей статьи, участвовать в осуществлении иных государственных полномочий ( не переданных им  в соответствии со ст. 19 ФЗ от 06.10.2003 № 131 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00647E78" w:rsidRPr="003E4E79">
        <w:rPr>
          <w:sz w:val="24"/>
          <w:szCs w:val="24"/>
        </w:rPr>
        <w:t>из</w:t>
      </w:r>
      <w:proofErr w:type="gramEnd"/>
      <w:r w:rsidR="00B42947">
        <w:rPr>
          <w:sz w:val="24"/>
          <w:szCs w:val="24"/>
        </w:rPr>
        <w:t xml:space="preserve"> </w:t>
      </w:r>
      <w:proofErr w:type="gramStart"/>
      <w:r w:rsidR="00647E78" w:rsidRPr="003E4E79">
        <w:rPr>
          <w:sz w:val="24"/>
          <w:szCs w:val="24"/>
        </w:rPr>
        <w:t>их</w:t>
      </w:r>
      <w:proofErr w:type="gramEnd"/>
      <w:r w:rsidR="00647E78" w:rsidRPr="003E4E79">
        <w:rPr>
          <w:sz w:val="24"/>
          <w:szCs w:val="24"/>
        </w:rPr>
        <w:t xml:space="preserve"> компетенции ФЗ и законами УР, </w:t>
      </w:r>
      <w:r w:rsidR="00647E78" w:rsidRPr="003E4E79">
        <w:rPr>
          <w:sz w:val="24"/>
        </w:rPr>
        <w:t>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647E78" w:rsidRPr="003E4E79">
        <w:rPr>
          <w:sz w:val="24"/>
          <w:szCs w:val="24"/>
        </w:rPr>
        <w:t>.</w:t>
      </w:r>
    </w:p>
    <w:p w:rsidR="00DD4502" w:rsidRPr="003E4E79" w:rsidRDefault="00DD4502">
      <w:pPr>
        <w:ind w:firstLine="720"/>
        <w:jc w:val="both"/>
        <w:rPr>
          <w:sz w:val="24"/>
          <w:szCs w:val="24"/>
        </w:rPr>
      </w:pPr>
    </w:p>
    <w:p w:rsidR="00D15E4B" w:rsidRPr="003E4E79" w:rsidRDefault="00D15E4B" w:rsidP="00D15E4B">
      <w:pPr>
        <w:ind w:firstLine="720"/>
        <w:jc w:val="both"/>
        <w:rPr>
          <w:b/>
          <w:bCs/>
          <w:sz w:val="24"/>
          <w:szCs w:val="24"/>
        </w:rPr>
      </w:pPr>
      <w:r w:rsidRPr="003E4E79">
        <w:rPr>
          <w:b/>
          <w:sz w:val="24"/>
          <w:szCs w:val="24"/>
        </w:rPr>
        <w:t>Статья 8.</w:t>
      </w:r>
      <w:r w:rsidRPr="003E4E79">
        <w:rPr>
          <w:b/>
          <w:bCs/>
          <w:sz w:val="24"/>
          <w:szCs w:val="24"/>
        </w:rPr>
        <w:t>Порядок заключения органами муниципального образования с органами  местного самоуправления му</w:t>
      </w:r>
      <w:r w:rsidR="006D15E6" w:rsidRPr="003E4E79">
        <w:rPr>
          <w:b/>
          <w:bCs/>
          <w:sz w:val="24"/>
          <w:szCs w:val="24"/>
        </w:rPr>
        <w:t xml:space="preserve">ниципального района соглашений </w:t>
      </w:r>
      <w:r w:rsidRPr="003E4E79">
        <w:rPr>
          <w:b/>
          <w:bCs/>
          <w:sz w:val="24"/>
          <w:szCs w:val="24"/>
        </w:rPr>
        <w:t>о передаче им осуществления части своих полномочий по решению вопросов местного значения</w:t>
      </w:r>
    </w:p>
    <w:p w:rsidR="00D15E4B" w:rsidRPr="003E4E79" w:rsidRDefault="00D15E4B" w:rsidP="00D15E4B">
      <w:pPr>
        <w:ind w:firstLine="720"/>
        <w:jc w:val="both"/>
        <w:rPr>
          <w:sz w:val="24"/>
          <w:szCs w:val="24"/>
        </w:rPr>
      </w:pPr>
    </w:p>
    <w:p w:rsidR="00D15E4B" w:rsidRPr="003E4E79" w:rsidRDefault="00D15E4B" w:rsidP="00D15E4B">
      <w:pPr>
        <w:ind w:firstLine="720"/>
        <w:jc w:val="both"/>
        <w:rPr>
          <w:bCs/>
          <w:iCs/>
          <w:sz w:val="24"/>
        </w:rPr>
      </w:pPr>
      <w:r w:rsidRPr="003E4E79">
        <w:rPr>
          <w:sz w:val="24"/>
        </w:rPr>
        <w:t xml:space="preserve">1. Органы муниципального образования вправе заключать соглашения с органами местного самоуправления  муниципального района, в состав которого входит муниципальное образование, о передаче им осуществления части своих полномочий по решению вопросов местного значения (далее – Соглашения) на срок не более </w:t>
      </w:r>
      <w:r w:rsidRPr="003E4E79">
        <w:rPr>
          <w:bCs/>
          <w:iCs/>
          <w:sz w:val="24"/>
        </w:rPr>
        <w:t>одного года в пределах финансового года.</w:t>
      </w:r>
    </w:p>
    <w:p w:rsidR="00D15E4B" w:rsidRPr="003E4E79" w:rsidRDefault="00D15E4B" w:rsidP="00D15E4B">
      <w:pPr>
        <w:ind w:firstLine="720"/>
        <w:jc w:val="both"/>
        <w:rPr>
          <w:sz w:val="24"/>
        </w:rPr>
      </w:pPr>
      <w:r w:rsidRPr="003E4E79">
        <w:rPr>
          <w:sz w:val="24"/>
        </w:rPr>
        <w:lastRenderedPageBreak/>
        <w:t xml:space="preserve">2. Решение о подготовке проекта Соглашения вправе принимать Глава муниципального образования. Проект Соглашения разрабатывается Администрацией муниципального образования (далее – Администрация). </w:t>
      </w:r>
    </w:p>
    <w:p w:rsidR="00D15E4B" w:rsidRPr="003E4E79" w:rsidRDefault="00D15E4B" w:rsidP="00D15E4B">
      <w:pPr>
        <w:ind w:firstLine="720"/>
        <w:jc w:val="both"/>
        <w:rPr>
          <w:sz w:val="24"/>
        </w:rPr>
      </w:pPr>
      <w:r w:rsidRPr="003E4E79">
        <w:rPr>
          <w:sz w:val="24"/>
        </w:rPr>
        <w:t>Проект Соглашения должен содержать:</w:t>
      </w:r>
    </w:p>
    <w:p w:rsidR="00D15E4B" w:rsidRPr="003E4E79" w:rsidRDefault="00D15E4B" w:rsidP="00D15E4B">
      <w:pPr>
        <w:ind w:firstLine="720"/>
        <w:jc w:val="both"/>
        <w:rPr>
          <w:sz w:val="24"/>
        </w:rPr>
      </w:pPr>
      <w:r w:rsidRPr="003E4E79">
        <w:rPr>
          <w:sz w:val="24"/>
        </w:rPr>
        <w:t xml:space="preserve">1) наименование муниципального образования – муниципального района, органам </w:t>
      </w:r>
      <w:proofErr w:type="gramStart"/>
      <w:r w:rsidRPr="003E4E79">
        <w:rPr>
          <w:sz w:val="24"/>
        </w:rPr>
        <w:t>местного</w:t>
      </w:r>
      <w:proofErr w:type="gramEnd"/>
      <w:r w:rsidRPr="003E4E79">
        <w:rPr>
          <w:sz w:val="24"/>
        </w:rPr>
        <w:t xml:space="preserve"> самоуправления которого передаются соответствующие полномочия;</w:t>
      </w:r>
    </w:p>
    <w:p w:rsidR="00D15E4B" w:rsidRPr="003E4E79" w:rsidRDefault="00D15E4B" w:rsidP="00D15E4B">
      <w:pPr>
        <w:ind w:firstLine="720"/>
        <w:jc w:val="both"/>
        <w:rPr>
          <w:sz w:val="24"/>
        </w:rPr>
      </w:pPr>
      <w:r w:rsidRPr="003E4E79">
        <w:rPr>
          <w:sz w:val="24"/>
        </w:rPr>
        <w:t>2) перечень прав и обязанностей органов муниципального образования, а также прав и обязанностей органов местного самоуправления муниципального района при осуществлении передаваемых полномочий;</w:t>
      </w:r>
    </w:p>
    <w:p w:rsidR="00D15E4B" w:rsidRPr="003E4E79" w:rsidRDefault="00D15E4B" w:rsidP="00D15E4B">
      <w:pPr>
        <w:ind w:firstLine="720"/>
        <w:jc w:val="both"/>
        <w:rPr>
          <w:sz w:val="24"/>
        </w:rPr>
      </w:pPr>
      <w:r w:rsidRPr="003E4E79">
        <w:rPr>
          <w:sz w:val="24"/>
        </w:rPr>
        <w:t xml:space="preserve">3) порядок отчетности органов местного самоуправления муниципального </w:t>
      </w:r>
      <w:proofErr w:type="gramStart"/>
      <w:r w:rsidRPr="003E4E79">
        <w:rPr>
          <w:sz w:val="24"/>
        </w:rPr>
        <w:t>района</w:t>
      </w:r>
      <w:proofErr w:type="gramEnd"/>
      <w:r w:rsidRPr="003E4E79">
        <w:rPr>
          <w:sz w:val="24"/>
        </w:rPr>
        <w:t xml:space="preserve"> об осуществлении переданных им отдельных полномочий;</w:t>
      </w:r>
    </w:p>
    <w:p w:rsidR="00D15E4B" w:rsidRPr="003E4E79" w:rsidRDefault="00D15E4B" w:rsidP="00D15E4B">
      <w:pPr>
        <w:ind w:firstLine="720"/>
        <w:jc w:val="both"/>
        <w:rPr>
          <w:sz w:val="24"/>
        </w:rPr>
      </w:pPr>
      <w:r w:rsidRPr="003E4E79">
        <w:rPr>
          <w:sz w:val="24"/>
        </w:rPr>
        <w:t xml:space="preserve">4) порядок осуществления органами муниципального образования </w:t>
      </w:r>
      <w:proofErr w:type="gramStart"/>
      <w:r w:rsidRPr="003E4E79">
        <w:rPr>
          <w:sz w:val="24"/>
        </w:rPr>
        <w:t>контроля за</w:t>
      </w:r>
      <w:proofErr w:type="gramEnd"/>
      <w:r w:rsidRPr="003E4E79">
        <w:rPr>
          <w:sz w:val="24"/>
        </w:rPr>
        <w:t xml:space="preserve"> осуществлением полномочий, переданных органам местного самоуправления муниципального района, и наименования органов и (или) должностных лиц, осуществляющих указанный контроль;</w:t>
      </w:r>
    </w:p>
    <w:p w:rsidR="00D15E4B" w:rsidRPr="003E4E79" w:rsidRDefault="00D15E4B" w:rsidP="00D15E4B">
      <w:pPr>
        <w:ind w:firstLine="720"/>
        <w:jc w:val="both"/>
        <w:rPr>
          <w:sz w:val="24"/>
        </w:rPr>
      </w:pPr>
      <w:r w:rsidRPr="003E4E79">
        <w:rPr>
          <w:sz w:val="24"/>
        </w:rPr>
        <w:t>5) основания и порядок прекращения действия Соглашения, в том числе основания и порядок досрочного прекращения действия;</w:t>
      </w:r>
    </w:p>
    <w:p w:rsidR="00D15E4B" w:rsidRPr="003E4E79" w:rsidRDefault="00D15E4B" w:rsidP="00D15E4B">
      <w:pPr>
        <w:autoSpaceDE w:val="0"/>
        <w:ind w:firstLine="720"/>
        <w:jc w:val="both"/>
        <w:rPr>
          <w:sz w:val="24"/>
        </w:rPr>
      </w:pPr>
      <w:r w:rsidRPr="003E4E79">
        <w:rPr>
          <w:sz w:val="24"/>
        </w:rPr>
        <w:t>5.1)порядок определения ежегодного объема межбюджетных трансфертов, необходимых для осуществления передаваемых полномочий;</w:t>
      </w:r>
    </w:p>
    <w:p w:rsidR="00D15E4B" w:rsidRPr="003E4E79" w:rsidRDefault="00D15E4B" w:rsidP="00D15E4B">
      <w:pPr>
        <w:ind w:firstLine="720"/>
        <w:jc w:val="both"/>
        <w:rPr>
          <w:sz w:val="24"/>
        </w:rPr>
      </w:pPr>
      <w:r w:rsidRPr="003E4E79">
        <w:rPr>
          <w:sz w:val="24"/>
        </w:rPr>
        <w:t>6) финансовые санкции за неисполнение Соглашения.</w:t>
      </w:r>
    </w:p>
    <w:p w:rsidR="00D15E4B" w:rsidRPr="003E4E79" w:rsidRDefault="00D15E4B" w:rsidP="00D15E4B">
      <w:pPr>
        <w:ind w:firstLine="720"/>
        <w:jc w:val="both"/>
        <w:rPr>
          <w:sz w:val="24"/>
        </w:rPr>
      </w:pPr>
      <w:r w:rsidRPr="003E4E79">
        <w:rPr>
          <w:sz w:val="24"/>
        </w:rPr>
        <w:t>3. Проект Соглашения вносится на рассмотрение Совета депутатов Главой муниципального образования</w:t>
      </w:r>
      <w:r w:rsidRPr="003E4E79">
        <w:rPr>
          <w:b/>
          <w:i/>
          <w:sz w:val="24"/>
        </w:rPr>
        <w:t>.</w:t>
      </w:r>
      <w:r w:rsidR="00B42947">
        <w:rPr>
          <w:b/>
          <w:i/>
          <w:sz w:val="24"/>
        </w:rPr>
        <w:t xml:space="preserve"> </w:t>
      </w:r>
      <w:proofErr w:type="gramStart"/>
      <w:r w:rsidRPr="003E4E79">
        <w:rPr>
          <w:sz w:val="24"/>
        </w:rPr>
        <w:t>Проект Соглашения вносится на рассмотрение   Совета депутатов одновременно с проектом бюджета муниципального образования на очередной финансовый год или с проектом решения о внесении изменений в бюджет муниципального образования на очередной финансовый год, предусматривающим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D15E4B" w:rsidRPr="003E4E79" w:rsidRDefault="00D15E4B" w:rsidP="00D15E4B">
      <w:pPr>
        <w:ind w:firstLine="720"/>
        <w:jc w:val="both"/>
        <w:rPr>
          <w:sz w:val="24"/>
        </w:rPr>
      </w:pPr>
      <w:r w:rsidRPr="003E4E79">
        <w:rPr>
          <w:sz w:val="24"/>
        </w:rPr>
        <w:t xml:space="preserve">4. </w:t>
      </w:r>
      <w:proofErr w:type="gramStart"/>
      <w:r w:rsidRPr="003E4E79">
        <w:rPr>
          <w:sz w:val="24"/>
        </w:rPr>
        <w:t>Совет депутатов принимает решение об одобрении проекта Соглашения после принятия бюджета муниципального образования на очередной финансовый год или решения о внесении изменений в бюджет муниципального образования на очередной финансовый год, предусматривающее предоставление в соответствии с Бюджетным кодексом Российской Федерации межбюджетных трансфертов из бюджета муниципального образования в бюджет муниципального района на реализацию Соглашения.</w:t>
      </w:r>
      <w:proofErr w:type="gramEnd"/>
    </w:p>
    <w:p w:rsidR="00D15E4B" w:rsidRPr="003E4E79" w:rsidRDefault="00D15E4B" w:rsidP="00D15E4B">
      <w:pPr>
        <w:ind w:firstLine="720"/>
        <w:jc w:val="both"/>
        <w:rPr>
          <w:sz w:val="24"/>
        </w:rPr>
      </w:pPr>
      <w:r w:rsidRPr="003E4E79">
        <w:rPr>
          <w:sz w:val="24"/>
        </w:rPr>
        <w:t>В случае одобрения проекта Соглашения Советом депутатов Глава муниципального образования заключает Соглашение.</w:t>
      </w:r>
    </w:p>
    <w:p w:rsidR="00DD4502" w:rsidRPr="003E4E79" w:rsidRDefault="00DD4502">
      <w:pPr>
        <w:ind w:firstLine="720"/>
        <w:jc w:val="both"/>
        <w:rPr>
          <w:sz w:val="24"/>
        </w:rPr>
      </w:pPr>
    </w:p>
    <w:p w:rsidR="00DD4502" w:rsidRPr="003E4E79" w:rsidRDefault="00DD4502">
      <w:pPr>
        <w:jc w:val="center"/>
        <w:rPr>
          <w:b/>
          <w:sz w:val="22"/>
          <w:szCs w:val="28"/>
        </w:rPr>
      </w:pPr>
      <w:r w:rsidRPr="003E4E79">
        <w:rPr>
          <w:b/>
          <w:sz w:val="22"/>
          <w:szCs w:val="28"/>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DD4502" w:rsidRPr="003E4E79" w:rsidRDefault="00DD4502">
      <w:pPr>
        <w:jc w:val="both"/>
        <w:rPr>
          <w:sz w:val="24"/>
          <w:szCs w:val="28"/>
        </w:rPr>
      </w:pPr>
    </w:p>
    <w:p w:rsidR="00647E78" w:rsidRPr="003E4E79" w:rsidRDefault="00647E78" w:rsidP="00647E78">
      <w:pPr>
        <w:jc w:val="both"/>
        <w:rPr>
          <w:b/>
          <w:sz w:val="24"/>
          <w:szCs w:val="28"/>
        </w:rPr>
      </w:pPr>
      <w:r w:rsidRPr="003E4E79">
        <w:rPr>
          <w:b/>
          <w:sz w:val="24"/>
          <w:szCs w:val="28"/>
        </w:rPr>
        <w:t>Статья 9. Местный референдум</w:t>
      </w:r>
    </w:p>
    <w:p w:rsidR="00647E78" w:rsidRPr="003E4E79" w:rsidRDefault="00647E78" w:rsidP="00647E78">
      <w:pPr>
        <w:jc w:val="both"/>
        <w:rPr>
          <w:sz w:val="24"/>
          <w:szCs w:val="28"/>
        </w:rPr>
      </w:pPr>
    </w:p>
    <w:p w:rsidR="00647E78" w:rsidRPr="003E4E79" w:rsidRDefault="00647E78" w:rsidP="00647E78">
      <w:pPr>
        <w:ind w:firstLine="720"/>
        <w:jc w:val="both"/>
        <w:rPr>
          <w:sz w:val="24"/>
          <w:szCs w:val="24"/>
        </w:rPr>
      </w:pPr>
      <w:r w:rsidRPr="003E4E79">
        <w:rPr>
          <w:sz w:val="24"/>
        </w:rPr>
        <w:t xml:space="preserve">1. На всей территории муниципального образования в целях решения непосредственно населением вопросов местного значения проводится  местный референдум </w:t>
      </w:r>
      <w:r w:rsidRPr="003E4E79">
        <w:rPr>
          <w:sz w:val="24"/>
          <w:szCs w:val="24"/>
        </w:rPr>
        <w:t>(в ред. решения Совета депутатов муниципального образования «Качкашурское» от 06.03.2015 № 153);</w:t>
      </w:r>
    </w:p>
    <w:p w:rsidR="00647E78" w:rsidRPr="003E4E79" w:rsidRDefault="00647E78" w:rsidP="00647E78">
      <w:pPr>
        <w:ind w:firstLine="720"/>
        <w:jc w:val="both"/>
        <w:rPr>
          <w:sz w:val="24"/>
          <w:szCs w:val="28"/>
        </w:rPr>
      </w:pPr>
      <w:r w:rsidRPr="003E4E79">
        <w:rPr>
          <w:sz w:val="24"/>
          <w:szCs w:val="28"/>
        </w:rPr>
        <w:t>2. Гарантии прав граждан на участие в местном референдуме, порядок назначения, подготовки и проведения местного референдума устанавливаются федеральными законами и законами Удмуртской Республики.</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lastRenderedPageBreak/>
        <w:t>Статья 10.</w:t>
      </w:r>
      <w:r w:rsidRPr="003E4E79">
        <w:rPr>
          <w:b/>
          <w:bCs/>
          <w:sz w:val="24"/>
          <w:szCs w:val="28"/>
        </w:rPr>
        <w:t>Муниципальные выборы</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В целях избрания депутатов   Совета депутатов проводятся муниципальные выборы на основе всеобщего равного и прямого избирательного права при тайном голосовании.</w:t>
      </w:r>
    </w:p>
    <w:p w:rsidR="00DD4502" w:rsidRPr="003E4E79" w:rsidRDefault="00DD4502">
      <w:pPr>
        <w:jc w:val="both"/>
        <w:rPr>
          <w:sz w:val="24"/>
        </w:rPr>
      </w:pPr>
      <w:r w:rsidRPr="003E4E79">
        <w:rPr>
          <w:sz w:val="24"/>
          <w:szCs w:val="28"/>
        </w:rPr>
        <w:tab/>
      </w:r>
      <w:r w:rsidRPr="003E4E79">
        <w:rPr>
          <w:sz w:val="24"/>
        </w:rPr>
        <w:t xml:space="preserve">2. Муниципальные выборы депутатов Совета депутатов проводятся на основе мажоритарной избирательной системы относительного большинства </w:t>
      </w:r>
      <w:r w:rsidRPr="003E4E79">
        <w:rPr>
          <w:bCs/>
          <w:iCs/>
          <w:sz w:val="24"/>
        </w:rPr>
        <w:t>по одномандатным и (или) многомандатным</w:t>
      </w:r>
      <w:r w:rsidRPr="003E4E79">
        <w:rPr>
          <w:sz w:val="24"/>
        </w:rPr>
        <w:t xml:space="preserve"> избирательным округам, образуемым на территории муниципального образования в порядке, предусмотренном федеральными законами и законами Удмуртской Республики.</w:t>
      </w:r>
    </w:p>
    <w:p w:rsidR="00DD4502" w:rsidRPr="003E4E79" w:rsidRDefault="00DD4502">
      <w:pPr>
        <w:ind w:firstLine="720"/>
        <w:jc w:val="both"/>
        <w:rPr>
          <w:sz w:val="24"/>
          <w:szCs w:val="28"/>
        </w:rPr>
      </w:pPr>
      <w:r w:rsidRPr="003E4E79">
        <w:rPr>
          <w:sz w:val="24"/>
          <w:szCs w:val="28"/>
        </w:rPr>
        <w:t xml:space="preserve">3. </w:t>
      </w:r>
      <w:r w:rsidRPr="003E4E79">
        <w:rPr>
          <w:sz w:val="24"/>
        </w:rPr>
        <w:t>Муниципальные выборы депутатов  Совета депутатов</w:t>
      </w:r>
      <w:r w:rsidRPr="003E4E79">
        <w:rPr>
          <w:sz w:val="24"/>
          <w:szCs w:val="28"/>
        </w:rPr>
        <w:t xml:space="preserve"> назначаются Советом депутатов, за исключением случаев, предусмотренных частью 4 настоящей статьи. </w:t>
      </w:r>
    </w:p>
    <w:p w:rsidR="00DD4502" w:rsidRPr="003E4E79" w:rsidRDefault="00DD4502">
      <w:pPr>
        <w:ind w:firstLine="720"/>
        <w:jc w:val="both"/>
        <w:rPr>
          <w:sz w:val="24"/>
          <w:szCs w:val="28"/>
        </w:rPr>
      </w:pPr>
      <w:r w:rsidRPr="003E4E79">
        <w:rPr>
          <w:sz w:val="24"/>
          <w:szCs w:val="28"/>
        </w:rPr>
        <w:t>Решение  Совета депутатов о назначении выборов депутатов</w:t>
      </w:r>
      <w:r w:rsidRPr="003E4E79">
        <w:rPr>
          <w:sz w:val="24"/>
        </w:rPr>
        <w:t xml:space="preserve"> Совета депутатов</w:t>
      </w:r>
      <w:r w:rsidRPr="003E4E79">
        <w:rPr>
          <w:sz w:val="24"/>
          <w:szCs w:val="28"/>
        </w:rPr>
        <w:t xml:space="preserve"> должно быть принято не позднее 65 дней до дня истечения срока, на который были избраны депутаты  Совета депутатов действующего созыва.</w:t>
      </w:r>
    </w:p>
    <w:p w:rsidR="00DD4502" w:rsidRPr="003E4E79" w:rsidRDefault="00DD4502">
      <w:pPr>
        <w:ind w:firstLine="720"/>
        <w:jc w:val="both"/>
        <w:rPr>
          <w:sz w:val="24"/>
          <w:szCs w:val="28"/>
        </w:rPr>
      </w:pPr>
      <w:r w:rsidRPr="003E4E79">
        <w:rPr>
          <w:sz w:val="24"/>
          <w:szCs w:val="28"/>
        </w:rPr>
        <w:t xml:space="preserve">4. </w:t>
      </w:r>
      <w:proofErr w:type="gramStart"/>
      <w:r w:rsidRPr="003E4E79">
        <w:rPr>
          <w:sz w:val="24"/>
          <w:szCs w:val="28"/>
        </w:rPr>
        <w:t xml:space="preserve">В случае досрочного прекращения полномочий   Совета депутатов или не принятия им решения о назначении выборов депутатов  Совета депутатов в сроки, предусмотренные настоящим Уставом, а также в иных случаях, предусмотренных федеральными законами и законами Удмуртской Республики, выборы депутатов Совета депутатов назначаются Избирательной комиссией муниципального образования в порядке и сроки, предусмотренные федеральными законами и законами Удмуртской Республики.    </w:t>
      </w:r>
      <w:proofErr w:type="gramEnd"/>
    </w:p>
    <w:p w:rsidR="00DD4502" w:rsidRPr="003E4E79" w:rsidRDefault="00DD4502">
      <w:pPr>
        <w:ind w:firstLine="720"/>
        <w:jc w:val="both"/>
        <w:rPr>
          <w:sz w:val="24"/>
          <w:szCs w:val="28"/>
        </w:rPr>
      </w:pPr>
      <w:r w:rsidRPr="003E4E79">
        <w:rPr>
          <w:sz w:val="24"/>
          <w:szCs w:val="28"/>
        </w:rPr>
        <w:t>5.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федеральными законами и законами Удмуртской Республики.</w:t>
      </w:r>
    </w:p>
    <w:p w:rsidR="00DD4502" w:rsidRPr="003E4E79" w:rsidRDefault="00DD4502">
      <w:pPr>
        <w:ind w:firstLine="720"/>
        <w:jc w:val="both"/>
        <w:rPr>
          <w:sz w:val="24"/>
          <w:szCs w:val="28"/>
        </w:rPr>
      </w:pPr>
    </w:p>
    <w:p w:rsidR="00DD4502" w:rsidRPr="003E4E79" w:rsidRDefault="00B42947" w:rsidP="00B42947">
      <w:pPr>
        <w:jc w:val="both"/>
        <w:rPr>
          <w:sz w:val="24"/>
          <w:szCs w:val="28"/>
        </w:rPr>
      </w:pPr>
      <w:r>
        <w:rPr>
          <w:sz w:val="24"/>
          <w:szCs w:val="28"/>
        </w:rPr>
        <w:t xml:space="preserve">            </w:t>
      </w:r>
      <w:r w:rsidR="00DD4502" w:rsidRPr="003E4E79">
        <w:rPr>
          <w:b/>
          <w:sz w:val="24"/>
          <w:szCs w:val="28"/>
        </w:rPr>
        <w:t>Статья 11.</w:t>
      </w:r>
      <w:r w:rsidR="00DD4502" w:rsidRPr="003E4E79">
        <w:rPr>
          <w:b/>
          <w:bCs/>
          <w:sz w:val="24"/>
          <w:szCs w:val="28"/>
        </w:rPr>
        <w:t>Голосование по отзыву депутата  Совета депутатов</w:t>
      </w:r>
    </w:p>
    <w:p w:rsidR="00DD4502" w:rsidRPr="003E4E79" w:rsidRDefault="00DD4502">
      <w:pPr>
        <w:ind w:firstLine="720"/>
        <w:jc w:val="both"/>
        <w:rPr>
          <w:sz w:val="24"/>
          <w:szCs w:val="28"/>
        </w:rPr>
      </w:pPr>
    </w:p>
    <w:p w:rsidR="00DD4502" w:rsidRPr="003E4E79" w:rsidRDefault="00DD4502">
      <w:pPr>
        <w:ind w:firstLine="720"/>
        <w:jc w:val="both"/>
        <w:rPr>
          <w:sz w:val="24"/>
          <w:szCs w:val="28"/>
        </w:rPr>
      </w:pPr>
      <w:r w:rsidRPr="003E4E79">
        <w:rPr>
          <w:sz w:val="24"/>
          <w:szCs w:val="28"/>
        </w:rPr>
        <w:t>1. Депутат Совета депутатов может быть отозван избирателями в порядке, предусмотренном федеральными законами и настоящим Уставом.</w:t>
      </w:r>
    </w:p>
    <w:p w:rsidR="00DD4502" w:rsidRPr="003E4E79" w:rsidRDefault="00DD4502">
      <w:pPr>
        <w:ind w:firstLine="720"/>
        <w:jc w:val="both"/>
        <w:rPr>
          <w:sz w:val="24"/>
          <w:szCs w:val="28"/>
        </w:rPr>
      </w:pPr>
      <w:r w:rsidRPr="003E4E79">
        <w:rPr>
          <w:sz w:val="24"/>
          <w:szCs w:val="28"/>
        </w:rPr>
        <w:t>2. Выдвижение инициативы населения об отзыве депутата Совета депутатов осуществляется в порядке, предусмотренном федеральным законом и законом Удмуртской Республики для проведения местного референдума.</w:t>
      </w:r>
    </w:p>
    <w:p w:rsidR="00DD4502" w:rsidRPr="003E4E79" w:rsidRDefault="00DD4502">
      <w:pPr>
        <w:ind w:firstLine="720"/>
        <w:jc w:val="both"/>
        <w:rPr>
          <w:sz w:val="24"/>
          <w:szCs w:val="28"/>
        </w:rPr>
      </w:pPr>
      <w:r w:rsidRPr="003E4E79">
        <w:rPr>
          <w:sz w:val="24"/>
          <w:szCs w:val="28"/>
        </w:rPr>
        <w:t>3. Основаниями для отзыва депутата   Совета депутатов могут являться:</w:t>
      </w:r>
    </w:p>
    <w:p w:rsidR="00DD4502" w:rsidRPr="003E4E79" w:rsidRDefault="00DD4502">
      <w:pPr>
        <w:ind w:firstLine="720"/>
        <w:jc w:val="both"/>
        <w:rPr>
          <w:sz w:val="24"/>
        </w:rPr>
      </w:pPr>
      <w:proofErr w:type="gramStart"/>
      <w:r w:rsidRPr="003E4E79">
        <w:rPr>
          <w:sz w:val="24"/>
        </w:rPr>
        <w:t>1) однократное грубое либо систематическое нарушение Конституции Российской Федерации, федеральных законов, Конституции Удмуртской Республики, законов Удмуртской Республики, настоящего Устава, решений Совета депутатов, постановлений Главы муниципального образования по вопросам местного значения (под грубым нарушением правовых актов, указанных в настоящем пункте, понимается решение, действие (бездействие) депутата  Совета депутатов, повлекшие за собой нарушение прав и свобод значительного числа граждан;</w:t>
      </w:r>
      <w:proofErr w:type="gramEnd"/>
      <w:r w:rsidRPr="003E4E79">
        <w:rPr>
          <w:sz w:val="24"/>
        </w:rPr>
        <w:t xml:space="preserve"> под систематическим нарушением депутатом  Совета депутатов правовых актов, указанных в настоящем пункте, понимается совершение в период текущего </w:t>
      </w:r>
      <w:proofErr w:type="gramStart"/>
      <w:r w:rsidRPr="003E4E79">
        <w:rPr>
          <w:sz w:val="24"/>
        </w:rPr>
        <w:t>срока полномочий депутата  Совета депутатов двух</w:t>
      </w:r>
      <w:proofErr w:type="gramEnd"/>
      <w:r w:rsidRPr="003E4E79">
        <w:rPr>
          <w:sz w:val="24"/>
        </w:rPr>
        <w:t xml:space="preserve"> и более нарушений, повлекших нарушения прав и свобод граждан);</w:t>
      </w:r>
    </w:p>
    <w:p w:rsidR="00DD4502" w:rsidRPr="003E4E79" w:rsidRDefault="00DD4502">
      <w:pPr>
        <w:ind w:firstLine="720"/>
        <w:jc w:val="both"/>
        <w:rPr>
          <w:sz w:val="24"/>
        </w:rPr>
      </w:pPr>
      <w:r w:rsidRPr="003E4E79">
        <w:rPr>
          <w:sz w:val="24"/>
        </w:rPr>
        <w:t xml:space="preserve">2) неисполнение полномочий по занимаемой должности, определенных настоящим Уставом и </w:t>
      </w:r>
      <w:r w:rsidRPr="003E4E79">
        <w:rPr>
          <w:sz w:val="24"/>
          <w:szCs w:val="28"/>
        </w:rPr>
        <w:t>Положением о статусе депутата  Совета депутатов</w:t>
      </w:r>
      <w:r w:rsidRPr="003E4E79">
        <w:rPr>
          <w:sz w:val="24"/>
        </w:rPr>
        <w:t>, в том числе отказ депутата  Совета депутатов от ведения приема избирателей, рассмотрения их жалоб и предложений, уклонение от участия в заседаниях  Совета депутатов, его комиссий, иных рабочих органов Совета депутатов;</w:t>
      </w:r>
    </w:p>
    <w:p w:rsidR="00DD4502" w:rsidRPr="003E4E79" w:rsidRDefault="00DD4502">
      <w:pPr>
        <w:ind w:firstLine="720"/>
        <w:jc w:val="both"/>
        <w:rPr>
          <w:bCs/>
          <w:iCs/>
          <w:sz w:val="24"/>
        </w:rPr>
      </w:pPr>
      <w:r w:rsidRPr="003E4E79">
        <w:rPr>
          <w:sz w:val="24"/>
        </w:rPr>
        <w:t xml:space="preserve">3) совершение противоправных поступков, </w:t>
      </w:r>
      <w:r w:rsidRPr="003E4E79">
        <w:rPr>
          <w:bCs/>
          <w:iCs/>
          <w:sz w:val="24"/>
        </w:rPr>
        <w:t>порочащих звание депутата Совета депутатов и умаляющих авторитет власти;</w:t>
      </w:r>
    </w:p>
    <w:p w:rsidR="00DD4502" w:rsidRPr="003E4E79" w:rsidRDefault="00DD4502">
      <w:pPr>
        <w:ind w:firstLine="720"/>
        <w:jc w:val="both"/>
        <w:rPr>
          <w:bCs/>
          <w:iCs/>
          <w:sz w:val="24"/>
        </w:rPr>
      </w:pPr>
      <w:r w:rsidRPr="003E4E79">
        <w:rPr>
          <w:sz w:val="24"/>
        </w:rPr>
        <w:lastRenderedPageBreak/>
        <w:t xml:space="preserve">4) возникновение обстоятельств о противоправной деятельности депутата Совета депутатов, открывшихся после избрания депутата Совета депутатов, </w:t>
      </w:r>
      <w:r w:rsidRPr="003E4E79">
        <w:rPr>
          <w:bCs/>
          <w:iCs/>
          <w:sz w:val="24"/>
        </w:rPr>
        <w:t>если данные обстоятельства могли быть существенными или решающими при определении выбора избирателей.</w:t>
      </w:r>
    </w:p>
    <w:p w:rsidR="00DD4502" w:rsidRPr="003E4E79" w:rsidRDefault="00DD4502">
      <w:pPr>
        <w:ind w:firstLine="720"/>
        <w:jc w:val="both"/>
        <w:rPr>
          <w:sz w:val="24"/>
          <w:szCs w:val="28"/>
        </w:rPr>
      </w:pPr>
      <w:r w:rsidRPr="003E4E79">
        <w:rPr>
          <w:sz w:val="24"/>
          <w:szCs w:val="28"/>
        </w:rPr>
        <w:t>Основаниями для отзыва депутата могут служить конкретные противоправные решения или действия (бездействие), предусмотренные настоящей частью, в случае их подтверждения в судебном порядке.</w:t>
      </w:r>
    </w:p>
    <w:p w:rsidR="00DD4502" w:rsidRPr="003E4E79" w:rsidRDefault="00DD4502">
      <w:pPr>
        <w:jc w:val="both"/>
        <w:rPr>
          <w:sz w:val="24"/>
        </w:rPr>
      </w:pPr>
      <w:r w:rsidRPr="003E4E79">
        <w:rPr>
          <w:sz w:val="24"/>
          <w:szCs w:val="28"/>
        </w:rPr>
        <w:tab/>
      </w:r>
      <w:r w:rsidRPr="003E4E79">
        <w:rPr>
          <w:sz w:val="24"/>
        </w:rPr>
        <w:t>4. Не могут являться основаниями для отзыва депутата  Совета депутатов:</w:t>
      </w:r>
    </w:p>
    <w:p w:rsidR="00DD4502" w:rsidRPr="003E4E79" w:rsidRDefault="00DD4502">
      <w:pPr>
        <w:ind w:firstLine="720"/>
        <w:jc w:val="both"/>
        <w:rPr>
          <w:sz w:val="24"/>
        </w:rPr>
      </w:pPr>
      <w:r w:rsidRPr="003E4E79">
        <w:rPr>
          <w:sz w:val="24"/>
        </w:rPr>
        <w:t>1) его политическая деятельность;</w:t>
      </w:r>
    </w:p>
    <w:p w:rsidR="00DD4502" w:rsidRPr="003E4E79" w:rsidRDefault="00DD4502">
      <w:pPr>
        <w:ind w:firstLine="720"/>
        <w:jc w:val="both"/>
        <w:rPr>
          <w:sz w:val="24"/>
        </w:rPr>
      </w:pPr>
      <w:r w:rsidRPr="003E4E79">
        <w:rPr>
          <w:sz w:val="24"/>
        </w:rPr>
        <w:t>2) позиция, выраженная при голосовании на заседании  Совета депутатов, его комиссий, иных рабочих органов;</w:t>
      </w:r>
    </w:p>
    <w:p w:rsidR="00DD4502" w:rsidRPr="003E4E79" w:rsidRDefault="00DD4502">
      <w:pPr>
        <w:ind w:firstLine="720"/>
        <w:jc w:val="both"/>
        <w:rPr>
          <w:sz w:val="24"/>
        </w:rPr>
      </w:pPr>
      <w:r w:rsidRPr="003E4E79">
        <w:rPr>
          <w:sz w:val="24"/>
        </w:rPr>
        <w:t>3) факты, для которых предусмотрен иной порядок установления и которые являются в соответствии с федеральным законодательством самостоятельными основаниями для прекращения полномочий депутата   Совета депутатов.</w:t>
      </w:r>
    </w:p>
    <w:p w:rsidR="00DD4502" w:rsidRPr="003E4E79" w:rsidRDefault="00DD4502">
      <w:pPr>
        <w:ind w:firstLine="720"/>
        <w:jc w:val="both"/>
        <w:rPr>
          <w:sz w:val="24"/>
          <w:szCs w:val="28"/>
        </w:rPr>
      </w:pPr>
      <w:r w:rsidRPr="003E4E79">
        <w:rPr>
          <w:sz w:val="24"/>
          <w:szCs w:val="28"/>
        </w:rPr>
        <w:t>5. Процедура отзыва депутата  Совета депутатов должна осуществляться при соблюдении следующих условий:</w:t>
      </w:r>
    </w:p>
    <w:p w:rsidR="00DD4502" w:rsidRPr="003E4E79" w:rsidRDefault="00DD4502">
      <w:pPr>
        <w:ind w:firstLine="720"/>
        <w:jc w:val="both"/>
        <w:rPr>
          <w:sz w:val="24"/>
        </w:rPr>
      </w:pPr>
      <w:proofErr w:type="gramStart"/>
      <w:r w:rsidRPr="003E4E79">
        <w:rPr>
          <w:sz w:val="24"/>
          <w:szCs w:val="28"/>
        </w:rPr>
        <w:t>1) лица, инициирующие отзыв депутата  Совета депутатов, должны о</w:t>
      </w:r>
      <w:r w:rsidRPr="003E4E79">
        <w:rPr>
          <w:sz w:val="24"/>
        </w:rPr>
        <w:t>беспечить уведомление депутата  Совета депутатов о времени и месте собрания инициативной группы граждан по проведению голосования о его отзыве, а также в случае согласия депутата   Совета депутатов обеспечить его присутствие на указанном собрании инициативной группы и его выступление наравне с членами инициативной группы;</w:t>
      </w:r>
      <w:proofErr w:type="gramEnd"/>
    </w:p>
    <w:p w:rsidR="00DD4502" w:rsidRPr="003E4E79" w:rsidRDefault="00DD4502">
      <w:pPr>
        <w:ind w:firstLine="720"/>
        <w:jc w:val="both"/>
        <w:rPr>
          <w:sz w:val="24"/>
        </w:rPr>
      </w:pPr>
      <w:proofErr w:type="gramStart"/>
      <w:r w:rsidRPr="003E4E79">
        <w:rPr>
          <w:sz w:val="24"/>
        </w:rPr>
        <w:t>2) Глава муниципального образования, а в случае рассмотрения вопроса об отзыве депутата  Совета депутатов – Главы муниципального образования, заместитель Председателя  Совета депутатов</w:t>
      </w:r>
      <w:r w:rsidRPr="003E4E79">
        <w:rPr>
          <w:sz w:val="24"/>
          <w:szCs w:val="28"/>
        </w:rPr>
        <w:t xml:space="preserve"> должны о</w:t>
      </w:r>
      <w:r w:rsidRPr="003E4E79">
        <w:rPr>
          <w:sz w:val="24"/>
        </w:rPr>
        <w:t>беспечить уведомление депутата  Совета депутатов о времени и месте всех заседаний  Совета депутатов, на котором будет рассматриваться вопрос о его отзыве, а также в случае согласия депутата  Совета депутатов обеспечить его присутствие на указанных заседаниях и его выступление</w:t>
      </w:r>
      <w:proofErr w:type="gramEnd"/>
      <w:r w:rsidRPr="003E4E79">
        <w:rPr>
          <w:sz w:val="24"/>
        </w:rPr>
        <w:t xml:space="preserve"> по любым вопросам, связанным с отзывом депутата  Совета депутатов;</w:t>
      </w:r>
    </w:p>
    <w:p w:rsidR="00DD4502" w:rsidRPr="003E4E79" w:rsidRDefault="00DD4502">
      <w:pPr>
        <w:ind w:firstLine="720"/>
        <w:jc w:val="both"/>
        <w:rPr>
          <w:sz w:val="24"/>
        </w:rPr>
      </w:pPr>
      <w:r w:rsidRPr="003E4E79">
        <w:rPr>
          <w:sz w:val="24"/>
        </w:rPr>
        <w:t>3) Председатель комиссии, организующей проведение голосования по отзыву депутата  Совета депутатов</w:t>
      </w:r>
      <w:r w:rsidRPr="003E4E79">
        <w:rPr>
          <w:sz w:val="24"/>
          <w:szCs w:val="28"/>
        </w:rPr>
        <w:t xml:space="preserve"> должен о</w:t>
      </w:r>
      <w:r w:rsidRPr="003E4E79">
        <w:rPr>
          <w:sz w:val="24"/>
        </w:rPr>
        <w:t>беспечить уведомление отзываемого депутата  Совета депутатов о времени и месте всех заседаний комиссии, а также в случае согласия депутата  Совета депутатов обеспечить его присутствие на указанных заседаниях и его выступление наравне с членами комиссии;</w:t>
      </w:r>
    </w:p>
    <w:p w:rsidR="00DD4502" w:rsidRPr="003E4E79" w:rsidRDefault="00DD4502">
      <w:pPr>
        <w:ind w:firstLine="720"/>
        <w:jc w:val="both"/>
        <w:rPr>
          <w:sz w:val="24"/>
        </w:rPr>
      </w:pPr>
      <w:r w:rsidRPr="003E4E79">
        <w:rPr>
          <w:sz w:val="24"/>
        </w:rPr>
        <w:t xml:space="preserve">4) равенство прав на участие в агитации по отзыву депутата  Совета депутатов для инициативной группы граждан по проведению голосования об отзыве депутата  Совета депутатов и отзываемого депутата  Совета депутатов;  </w:t>
      </w:r>
    </w:p>
    <w:p w:rsidR="00DD4502" w:rsidRPr="003E4E79" w:rsidRDefault="00DD4502">
      <w:pPr>
        <w:ind w:firstLine="720"/>
        <w:jc w:val="both"/>
        <w:rPr>
          <w:sz w:val="24"/>
        </w:rPr>
      </w:pPr>
      <w:r w:rsidRPr="003E4E79">
        <w:rPr>
          <w:sz w:val="24"/>
        </w:rPr>
        <w:t>5) при проведении агитации по отзыву депутата  Совета депутатов запрещается участвовать в указанной агитации лицам, находящимся на государственной или муниципальной службе, лицам, замещающим иные государственные должности или выборные муниципальные должности, при исполнении ими своих должностных или служебных обязанностей, за исключением отзываемого депутата  Совета депутатов;</w:t>
      </w:r>
    </w:p>
    <w:p w:rsidR="00DD4502" w:rsidRPr="003E4E79" w:rsidRDefault="00DD4502">
      <w:pPr>
        <w:ind w:firstLine="720"/>
        <w:jc w:val="both"/>
        <w:rPr>
          <w:sz w:val="24"/>
          <w:szCs w:val="28"/>
        </w:rPr>
      </w:pPr>
      <w:r w:rsidRPr="003E4E79">
        <w:rPr>
          <w:sz w:val="24"/>
        </w:rPr>
        <w:t xml:space="preserve">6) депутат  Совета депутатов считается отозванным, если за отзыв проголосовало </w:t>
      </w:r>
      <w:r w:rsidRPr="003E4E79">
        <w:rPr>
          <w:sz w:val="24"/>
          <w:szCs w:val="28"/>
        </w:rPr>
        <w:t>не менее половины избирателей, зарегистрированных в соответствующем избирательном округе.</w:t>
      </w:r>
    </w:p>
    <w:p w:rsidR="00DD4502" w:rsidRPr="003E4E79" w:rsidRDefault="00DD4502">
      <w:pPr>
        <w:ind w:firstLine="720"/>
        <w:jc w:val="both"/>
        <w:rPr>
          <w:sz w:val="24"/>
          <w:szCs w:val="28"/>
        </w:rPr>
      </w:pPr>
      <w:r w:rsidRPr="003E4E79">
        <w:rPr>
          <w:sz w:val="24"/>
          <w:szCs w:val="28"/>
        </w:rPr>
        <w:t xml:space="preserve">6. Выдвижение инициативы населения об отзыве депутата  Совета депутатов не может быть осуществлено ранее, чем через 6 месяцев со дня официального </w:t>
      </w:r>
      <w:proofErr w:type="gramStart"/>
      <w:r w:rsidRPr="003E4E79">
        <w:rPr>
          <w:sz w:val="24"/>
          <w:szCs w:val="28"/>
        </w:rPr>
        <w:t>опубликования результатов выборов депутата  Совета депутатов</w:t>
      </w:r>
      <w:proofErr w:type="gramEnd"/>
      <w:r w:rsidRPr="003E4E79">
        <w:rPr>
          <w:sz w:val="24"/>
          <w:szCs w:val="28"/>
        </w:rPr>
        <w:t xml:space="preserve"> и позднее, чем за 12 месяцев до окончания установленного настоящим Уставом срока полномочий депутата  Совета депутатов. </w:t>
      </w:r>
    </w:p>
    <w:p w:rsidR="00DD4502" w:rsidRPr="003E4E79" w:rsidRDefault="00DD4502">
      <w:pPr>
        <w:ind w:firstLine="720"/>
        <w:jc w:val="both"/>
        <w:rPr>
          <w:sz w:val="24"/>
          <w:szCs w:val="28"/>
        </w:rPr>
      </w:pPr>
      <w:r w:rsidRPr="003E4E79">
        <w:rPr>
          <w:sz w:val="24"/>
          <w:szCs w:val="28"/>
        </w:rPr>
        <w:t xml:space="preserve">Выдвижение инициативы населения об отзыве депутата Совета депутатов по основаниям, предусмотренным пунктами 1, 2 и 3 части 3 настоящей статьи может быть </w:t>
      </w:r>
      <w:r w:rsidRPr="003E4E79">
        <w:rPr>
          <w:sz w:val="24"/>
          <w:szCs w:val="28"/>
        </w:rPr>
        <w:lastRenderedPageBreak/>
        <w:t>осуществлено не позднее чем через 1 год после вступления в законную силу соответствующего решения суда при условии соблюдения сроков, предусмотренных абзацем первым настоящей части.</w:t>
      </w:r>
    </w:p>
    <w:p w:rsidR="00DD4502" w:rsidRPr="003E4E79" w:rsidRDefault="00DD4502">
      <w:pPr>
        <w:ind w:firstLine="720"/>
        <w:jc w:val="both"/>
        <w:rPr>
          <w:sz w:val="24"/>
        </w:rPr>
      </w:pPr>
      <w:r w:rsidRPr="003E4E79">
        <w:rPr>
          <w:sz w:val="24"/>
          <w:szCs w:val="28"/>
        </w:rPr>
        <w:t>7.</w:t>
      </w:r>
      <w:r w:rsidRPr="003E4E79">
        <w:rPr>
          <w:sz w:val="24"/>
        </w:rPr>
        <w:t xml:space="preserve"> Инициативная группа граждан по проведению голосования об отзыве депутата  Совета депутатов обращается в </w:t>
      </w:r>
      <w:r w:rsidRPr="003E4E79">
        <w:rPr>
          <w:sz w:val="24"/>
          <w:szCs w:val="28"/>
        </w:rPr>
        <w:t xml:space="preserve">Избирательную комиссию муниципального образования </w:t>
      </w:r>
      <w:r w:rsidRPr="003E4E79">
        <w:rPr>
          <w:sz w:val="24"/>
        </w:rPr>
        <w:t xml:space="preserve">с ходатайством о регистрации инициативной группы. </w:t>
      </w:r>
      <w:r w:rsidRPr="003E4E79">
        <w:rPr>
          <w:sz w:val="24"/>
          <w:szCs w:val="28"/>
        </w:rPr>
        <w:t xml:space="preserve">Избирательная комиссия муниципального образования </w:t>
      </w:r>
      <w:r w:rsidRPr="003E4E79">
        <w:rPr>
          <w:sz w:val="24"/>
        </w:rPr>
        <w:t>со дня получения ходатайства действует в качестве комиссии по отзыву депутата Совета депутатов.</w:t>
      </w:r>
    </w:p>
    <w:p w:rsidR="00DD4502" w:rsidRPr="003E4E79" w:rsidRDefault="00DD4502">
      <w:pPr>
        <w:ind w:firstLine="720"/>
        <w:jc w:val="both"/>
        <w:rPr>
          <w:sz w:val="24"/>
          <w:szCs w:val="28"/>
        </w:rPr>
      </w:pPr>
      <w:proofErr w:type="gramStart"/>
      <w:r w:rsidRPr="003E4E79">
        <w:rPr>
          <w:sz w:val="24"/>
        </w:rPr>
        <w:t xml:space="preserve">В ходатайстве инициативной группы должны быть указаны сведения и приложены документы, предусмотренные федеральным законом и законом Удмуртской Республики для инициативной группы по проведению местного референдума, а также указано </w:t>
      </w:r>
      <w:r w:rsidRPr="003E4E79">
        <w:rPr>
          <w:sz w:val="24"/>
          <w:szCs w:val="28"/>
        </w:rPr>
        <w:t>конкретное противоправное решение или действие (бездействие), предусмотренное настоящей статьей, послужившее основанием для выдвижения инициативы проведения отзыва депутата  Совета депутатов с приложением к ходатайству соответствующего решения суда (официально заверенной копии решения суда) с</w:t>
      </w:r>
      <w:proofErr w:type="gramEnd"/>
      <w:r w:rsidRPr="003E4E79">
        <w:rPr>
          <w:sz w:val="24"/>
          <w:szCs w:val="28"/>
        </w:rPr>
        <w:t xml:space="preserve"> отметкой о вступлении указанного решения суда в законную силу.</w:t>
      </w:r>
    </w:p>
    <w:p w:rsidR="00DD4502" w:rsidRPr="003E4E79" w:rsidRDefault="00DD4502">
      <w:pPr>
        <w:ind w:firstLine="708"/>
        <w:jc w:val="both"/>
        <w:rPr>
          <w:sz w:val="24"/>
          <w:szCs w:val="28"/>
        </w:rPr>
      </w:pPr>
      <w:r w:rsidRPr="003E4E79">
        <w:rPr>
          <w:sz w:val="24"/>
          <w:szCs w:val="28"/>
        </w:rPr>
        <w:t>Избирательная комиссия муниципального образования в течение 10 дней со дня поступления ходатайства инициативной группы обязана рассмотреть ходатайство и приложенные к нему документы и принять решение:</w:t>
      </w:r>
    </w:p>
    <w:p w:rsidR="00DD4502" w:rsidRPr="003E4E79" w:rsidRDefault="00DD4502">
      <w:pPr>
        <w:ind w:firstLine="708"/>
        <w:jc w:val="both"/>
        <w:rPr>
          <w:sz w:val="24"/>
          <w:szCs w:val="28"/>
        </w:rPr>
      </w:pPr>
      <w:r w:rsidRPr="003E4E79">
        <w:rPr>
          <w:sz w:val="24"/>
          <w:szCs w:val="28"/>
        </w:rPr>
        <w:t>в случае соответствия указанных ходатайства и документов требованиям федерального закона, закона Удмуртской Республики и настоящего Устава – о регистрации инициативной группы по проведению голосования об отзыве депутата   Совета депутатов;</w:t>
      </w:r>
    </w:p>
    <w:p w:rsidR="00DD4502" w:rsidRPr="003E4E79" w:rsidRDefault="00DD4502">
      <w:pPr>
        <w:ind w:firstLine="708"/>
        <w:jc w:val="both"/>
        <w:rPr>
          <w:sz w:val="24"/>
          <w:szCs w:val="28"/>
        </w:rPr>
      </w:pPr>
      <w:r w:rsidRPr="003E4E79">
        <w:rPr>
          <w:sz w:val="24"/>
          <w:szCs w:val="28"/>
        </w:rPr>
        <w:t>в противном случае – об отказе в регистрации инициативной группы.</w:t>
      </w:r>
    </w:p>
    <w:p w:rsidR="00DD4502" w:rsidRPr="003E4E79" w:rsidRDefault="00DD4502">
      <w:pPr>
        <w:ind w:firstLine="720"/>
        <w:jc w:val="both"/>
        <w:rPr>
          <w:sz w:val="24"/>
          <w:szCs w:val="28"/>
        </w:rPr>
      </w:pPr>
      <w:r w:rsidRPr="003E4E79">
        <w:rPr>
          <w:sz w:val="24"/>
          <w:szCs w:val="28"/>
        </w:rPr>
        <w:t>В случае отказа инициативной группе в регистрации ей выдается решение Избирательной комиссии муниципального образования, в котором указываются основания отказа.</w:t>
      </w:r>
    </w:p>
    <w:p w:rsidR="00DD4502" w:rsidRPr="003E4E79" w:rsidRDefault="00DD4502">
      <w:pPr>
        <w:ind w:firstLine="720"/>
        <w:jc w:val="both"/>
        <w:rPr>
          <w:sz w:val="24"/>
        </w:rPr>
      </w:pPr>
      <w:r w:rsidRPr="003E4E79">
        <w:rPr>
          <w:sz w:val="24"/>
          <w:szCs w:val="28"/>
        </w:rPr>
        <w:t>8. В случае регистрации инициативной группы</w:t>
      </w:r>
      <w:r w:rsidRPr="003E4E79">
        <w:rPr>
          <w:sz w:val="24"/>
        </w:rPr>
        <w:t xml:space="preserve"> по проведению голосования об отзыве депутата  Совета депутатов инициативная группа вправе начать сбор подписей в поддержку </w:t>
      </w:r>
      <w:proofErr w:type="gramStart"/>
      <w:r w:rsidRPr="003E4E79">
        <w:rPr>
          <w:sz w:val="24"/>
        </w:rPr>
        <w:t>инициативы проведения отзыва депутата  Совета депутатов</w:t>
      </w:r>
      <w:proofErr w:type="gramEnd"/>
      <w:r w:rsidRPr="003E4E79">
        <w:rPr>
          <w:sz w:val="24"/>
        </w:rPr>
        <w:t>.</w:t>
      </w:r>
    </w:p>
    <w:p w:rsidR="00DD4502" w:rsidRPr="003E4E79" w:rsidRDefault="00DD4502">
      <w:pPr>
        <w:ind w:firstLine="720"/>
        <w:jc w:val="both"/>
        <w:rPr>
          <w:sz w:val="24"/>
        </w:rPr>
      </w:pPr>
      <w:r w:rsidRPr="003E4E79">
        <w:rPr>
          <w:sz w:val="24"/>
        </w:rPr>
        <w:t xml:space="preserve">Период сбора подписей избирателей в поддержку </w:t>
      </w:r>
      <w:proofErr w:type="gramStart"/>
      <w:r w:rsidRPr="003E4E79">
        <w:rPr>
          <w:sz w:val="24"/>
        </w:rPr>
        <w:t>инициативы проведения отзыва депутата  Совета депутатов</w:t>
      </w:r>
      <w:proofErr w:type="gramEnd"/>
      <w:r w:rsidRPr="003E4E79">
        <w:rPr>
          <w:sz w:val="24"/>
        </w:rPr>
        <w:t xml:space="preserve"> составляет 20 дней со дня регистрации инициативной группы по проведению голосования об отзыве депутата   Совета.</w:t>
      </w:r>
    </w:p>
    <w:p w:rsidR="00DD4502" w:rsidRPr="003E4E79" w:rsidRDefault="00DD4502">
      <w:pPr>
        <w:ind w:firstLine="720"/>
        <w:jc w:val="both"/>
        <w:rPr>
          <w:sz w:val="24"/>
        </w:rPr>
      </w:pPr>
      <w:r w:rsidRPr="003E4E79">
        <w:rPr>
          <w:sz w:val="24"/>
        </w:rPr>
        <w:t xml:space="preserve">Проверку подписей избирателей, собранных в поддержку </w:t>
      </w:r>
      <w:proofErr w:type="gramStart"/>
      <w:r w:rsidRPr="003E4E79">
        <w:rPr>
          <w:sz w:val="24"/>
        </w:rPr>
        <w:t>инициативы проведения отзыва депутата  Совета</w:t>
      </w:r>
      <w:proofErr w:type="gramEnd"/>
      <w:r w:rsidRPr="003E4E79">
        <w:rPr>
          <w:sz w:val="24"/>
        </w:rPr>
        <w:t xml:space="preserve"> депутатов, осуществляет </w:t>
      </w:r>
      <w:r w:rsidRPr="003E4E79">
        <w:rPr>
          <w:sz w:val="24"/>
          <w:szCs w:val="28"/>
        </w:rPr>
        <w:t>Избирательная комиссия муниципального образования</w:t>
      </w:r>
      <w:r w:rsidRPr="003E4E79">
        <w:rPr>
          <w:sz w:val="24"/>
        </w:rPr>
        <w:t xml:space="preserve"> в течение 10 дней со дня их поступления.</w:t>
      </w:r>
    </w:p>
    <w:p w:rsidR="00DD4502" w:rsidRPr="003E4E79" w:rsidRDefault="00DD4502">
      <w:pPr>
        <w:ind w:firstLine="720"/>
        <w:jc w:val="both"/>
        <w:rPr>
          <w:sz w:val="24"/>
          <w:szCs w:val="28"/>
        </w:rPr>
      </w:pPr>
      <w:proofErr w:type="gramStart"/>
      <w:r w:rsidRPr="003E4E79">
        <w:rPr>
          <w:sz w:val="24"/>
          <w:szCs w:val="28"/>
        </w:rPr>
        <w:t>В случае соответствия порядка выдвижения инициативы проведения отзыва требованиям федерального закона, закона Удмуртской Республики, настоящего Устава, Положения об отзыве депутата   Совета депутатов Избирательная комиссия муниципального образования в течение 15 дней со дня представления инициативной группой подписей избирателей направляет подписные листы, экземпляр протокола об итогах сбора подписей и копию своего постановления в  Совет депутатов.</w:t>
      </w:r>
      <w:proofErr w:type="gramEnd"/>
      <w:r w:rsidRPr="003E4E79">
        <w:rPr>
          <w:sz w:val="24"/>
          <w:szCs w:val="28"/>
        </w:rPr>
        <w:t xml:space="preserve"> Копия постановления Избирательной комиссии муниципального образования направляется также инициативной группе по проведению голосования об отзыве.</w:t>
      </w:r>
    </w:p>
    <w:p w:rsidR="00DD4502" w:rsidRPr="003E4E79" w:rsidRDefault="00DD4502">
      <w:pPr>
        <w:ind w:firstLine="720"/>
        <w:jc w:val="both"/>
        <w:rPr>
          <w:sz w:val="24"/>
        </w:rPr>
      </w:pPr>
      <w:r w:rsidRPr="003E4E79">
        <w:rPr>
          <w:sz w:val="24"/>
        </w:rPr>
        <w:t xml:space="preserve">9. Решение о назначении отзыва принимается   Советом депутатов в течение 30 дней со дня поступления в  Совет депутатов подписных листов, экземпляра протокола об итогах сбора подписей и копии постановления </w:t>
      </w:r>
      <w:r w:rsidRPr="003E4E79">
        <w:rPr>
          <w:sz w:val="24"/>
          <w:szCs w:val="28"/>
        </w:rPr>
        <w:t xml:space="preserve">Избирательной комиссии муниципального образования </w:t>
      </w:r>
      <w:r w:rsidRPr="003E4E79">
        <w:rPr>
          <w:sz w:val="24"/>
        </w:rPr>
        <w:t xml:space="preserve">об итогах проверки подписей избирателей для принятия решения о назначении отзыва депутата   Совета депутатов.  </w:t>
      </w:r>
    </w:p>
    <w:p w:rsidR="00DD4502" w:rsidRPr="003E4E79" w:rsidRDefault="00DD4502">
      <w:pPr>
        <w:ind w:firstLine="720"/>
        <w:jc w:val="both"/>
        <w:rPr>
          <w:sz w:val="24"/>
        </w:rPr>
      </w:pPr>
      <w:r w:rsidRPr="003E4E79">
        <w:rPr>
          <w:sz w:val="24"/>
        </w:rPr>
        <w:lastRenderedPageBreak/>
        <w:t>Голосование по отзыву депутата   Совета депутатов должно быть проведено не позднее чем через 55 дней и не ранее чем через 35 дней со дня принятия решения   Совета депутатов о назначении отзыва депутата  Совета депутатов.</w:t>
      </w:r>
    </w:p>
    <w:p w:rsidR="00DD4502" w:rsidRPr="003E4E79" w:rsidRDefault="00DD4502">
      <w:pPr>
        <w:ind w:firstLine="720"/>
        <w:jc w:val="both"/>
        <w:rPr>
          <w:sz w:val="24"/>
        </w:rPr>
      </w:pPr>
      <w:r w:rsidRPr="003E4E79">
        <w:rPr>
          <w:sz w:val="24"/>
        </w:rPr>
        <w:t xml:space="preserve">Решение  Совета депутатов о назначении отзыва депутата  Совета депутатов подлежит официальному опубликованию   в  печатном средстве массовой информации, определенном Советом депутатов, в течение </w:t>
      </w:r>
      <w:r w:rsidRPr="003E4E79">
        <w:rPr>
          <w:bCs/>
          <w:iCs/>
          <w:sz w:val="24"/>
        </w:rPr>
        <w:t>10</w:t>
      </w:r>
      <w:r w:rsidRPr="003E4E79">
        <w:rPr>
          <w:sz w:val="24"/>
        </w:rPr>
        <w:t>дней со дня его принятия.</w:t>
      </w:r>
    </w:p>
    <w:p w:rsidR="00DD4502" w:rsidRPr="003E4E79" w:rsidRDefault="00DD4502">
      <w:pPr>
        <w:ind w:firstLine="720"/>
        <w:jc w:val="both"/>
        <w:rPr>
          <w:sz w:val="24"/>
        </w:rPr>
      </w:pPr>
      <w:r w:rsidRPr="003E4E79">
        <w:rPr>
          <w:sz w:val="24"/>
        </w:rPr>
        <w:t xml:space="preserve">10. Члены инициативной группы по проведению голосования об отзыве депутата  Совета депутатов, не собравшие в предусмотренный настоящим Уставом срок необходимое для принятия решения о назначении отзыва депутата  Совета депутатов количество подписей, не могут повторно выступать с инициативой проведения голосования по отзыву депутата  Совета депутатов по тем же основаниям </w:t>
      </w:r>
      <w:proofErr w:type="gramStart"/>
      <w:r w:rsidRPr="003E4E79">
        <w:rPr>
          <w:sz w:val="24"/>
          <w:szCs w:val="28"/>
        </w:rPr>
        <w:t>ранее</w:t>
      </w:r>
      <w:proofErr w:type="gramEnd"/>
      <w:r w:rsidRPr="003E4E79">
        <w:rPr>
          <w:sz w:val="24"/>
          <w:szCs w:val="28"/>
        </w:rPr>
        <w:t xml:space="preserve"> чем через 6 месяцев с последнего дня периода сбора подписей при условии соблюдения сроков, предусмотренных частью 6 настоящей статьи</w:t>
      </w:r>
      <w:r w:rsidRPr="003E4E79">
        <w:rPr>
          <w:sz w:val="24"/>
        </w:rPr>
        <w:t>.</w:t>
      </w:r>
    </w:p>
    <w:p w:rsidR="00DD4502" w:rsidRPr="003E4E79" w:rsidRDefault="00DD4502">
      <w:pPr>
        <w:ind w:firstLine="720"/>
        <w:jc w:val="both"/>
        <w:rPr>
          <w:sz w:val="24"/>
          <w:szCs w:val="28"/>
        </w:rPr>
      </w:pPr>
      <w:proofErr w:type="gramStart"/>
      <w:r w:rsidRPr="003E4E79">
        <w:rPr>
          <w:sz w:val="24"/>
          <w:szCs w:val="28"/>
        </w:rPr>
        <w:t>В случае принятия решения об отказе в регистрации инициативной группы члены соответствующей группы по проведению голосования об отзыве депутата  Совета депутатов не могут в течение 6 месяцев со дня принятия указанного решения выступать с инициативой проведения голосования по отзыву депутата  Совета депутатов по тем же основаниям при условии соблюдения сроков, предусмотренных частью 6 настоящей статьи.</w:t>
      </w:r>
      <w:proofErr w:type="gramEnd"/>
    </w:p>
    <w:p w:rsidR="00DD4502" w:rsidRPr="003E4E79" w:rsidRDefault="00DD4502">
      <w:pPr>
        <w:ind w:firstLine="720"/>
        <w:jc w:val="both"/>
        <w:rPr>
          <w:sz w:val="24"/>
        </w:rPr>
      </w:pPr>
      <w:r w:rsidRPr="003E4E79">
        <w:rPr>
          <w:sz w:val="24"/>
        </w:rPr>
        <w:t xml:space="preserve">Если отзыв депутата  Совета депутатов был признан несостоявшимся или по результатам голосования депутат  Совета депутатов не был отозван повторное выдвижение инициативы проведения голосования по отзыву депутата  Совета депутатов по тем же основаниям невозможно.      </w:t>
      </w:r>
    </w:p>
    <w:p w:rsidR="00DD4502" w:rsidRPr="003E4E79" w:rsidRDefault="00DD4502">
      <w:pPr>
        <w:ind w:firstLine="720"/>
        <w:jc w:val="both"/>
        <w:rPr>
          <w:sz w:val="24"/>
          <w:szCs w:val="28"/>
        </w:rPr>
      </w:pPr>
      <w:r w:rsidRPr="003E4E79">
        <w:rPr>
          <w:sz w:val="24"/>
          <w:szCs w:val="28"/>
        </w:rPr>
        <w:t xml:space="preserve">11. Процедура отзыва депутата  Совета депутатов, в том числе порядок официального опубликования (обнародования) итогов голосования по отзыву депутата  Совета депутатов устанавливается Положением об отзыве депутата  Совета депутатов, утверждаемым  Советом депутатов в соответствии с федеральным законом и настоящим Уставом. </w:t>
      </w:r>
    </w:p>
    <w:p w:rsidR="00DD4502" w:rsidRPr="003E4E79" w:rsidRDefault="00DD4502">
      <w:pPr>
        <w:jc w:val="both"/>
        <w:rPr>
          <w:sz w:val="24"/>
          <w:szCs w:val="28"/>
        </w:rPr>
      </w:pPr>
    </w:p>
    <w:p w:rsidR="00DD4502" w:rsidRPr="003E4E79" w:rsidRDefault="00DD4502">
      <w:pPr>
        <w:ind w:firstLine="720"/>
        <w:jc w:val="both"/>
        <w:rPr>
          <w:b/>
          <w:bCs/>
          <w:sz w:val="24"/>
        </w:rPr>
      </w:pPr>
      <w:r w:rsidRPr="003E4E79">
        <w:rPr>
          <w:b/>
          <w:sz w:val="24"/>
          <w:szCs w:val="28"/>
        </w:rPr>
        <w:t>Статья 12.</w:t>
      </w:r>
      <w:r w:rsidRPr="003E4E79">
        <w:rPr>
          <w:b/>
          <w:bCs/>
          <w:sz w:val="24"/>
          <w:szCs w:val="28"/>
        </w:rPr>
        <w:t>Голосование по вопросам</w:t>
      </w:r>
      <w:r w:rsidRPr="003E4E79">
        <w:rPr>
          <w:b/>
          <w:bCs/>
          <w:sz w:val="24"/>
        </w:rPr>
        <w:t xml:space="preserve"> изменения границ муниципального </w:t>
      </w:r>
    </w:p>
    <w:p w:rsidR="00DD4502" w:rsidRPr="003E4E79" w:rsidRDefault="00DD4502">
      <w:pPr>
        <w:ind w:firstLine="720"/>
        <w:jc w:val="both"/>
        <w:rPr>
          <w:b/>
          <w:bCs/>
          <w:sz w:val="24"/>
          <w:szCs w:val="28"/>
        </w:rPr>
      </w:pPr>
      <w:r w:rsidRPr="003E4E79">
        <w:rPr>
          <w:b/>
          <w:bCs/>
          <w:sz w:val="24"/>
        </w:rPr>
        <w:t>образования,</w:t>
      </w:r>
      <w:r w:rsidRPr="003E4E79">
        <w:rPr>
          <w:b/>
          <w:bCs/>
          <w:sz w:val="24"/>
          <w:szCs w:val="28"/>
        </w:rPr>
        <w:t xml:space="preserve"> преобразования муниципального образования</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 xml:space="preserve">1. В случаях, предусмотренных федеральным законом, в целях получения согласия населения при </w:t>
      </w:r>
      <w:r w:rsidRPr="003E4E79">
        <w:rPr>
          <w:sz w:val="24"/>
        </w:rPr>
        <w:t xml:space="preserve">изменении границ муниципального образования, </w:t>
      </w:r>
      <w:r w:rsidRPr="003E4E79">
        <w:rPr>
          <w:sz w:val="24"/>
          <w:szCs w:val="28"/>
        </w:rPr>
        <w:t xml:space="preserve"> преобразовании муниципального образования проводится голосование по вопросам </w:t>
      </w:r>
      <w:r w:rsidRPr="003E4E79">
        <w:rPr>
          <w:sz w:val="24"/>
        </w:rPr>
        <w:t>изменения границ муниципального образования,</w:t>
      </w:r>
      <w:r w:rsidRPr="003E4E79">
        <w:rPr>
          <w:sz w:val="24"/>
          <w:szCs w:val="28"/>
        </w:rPr>
        <w:t xml:space="preserve"> преобразования муниципального образования.</w:t>
      </w:r>
    </w:p>
    <w:p w:rsidR="00DD4502" w:rsidRPr="003E4E79" w:rsidRDefault="00DD4502">
      <w:pPr>
        <w:ind w:firstLine="720"/>
        <w:jc w:val="both"/>
        <w:rPr>
          <w:sz w:val="24"/>
        </w:rPr>
      </w:pPr>
      <w:r w:rsidRPr="003E4E79">
        <w:rPr>
          <w:sz w:val="24"/>
        </w:rPr>
        <w:t>2.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на всей территории муниципального образования или на части его территории в соответствии с федеральными законами и законами Удмуртской Республики.</w:t>
      </w:r>
    </w:p>
    <w:p w:rsidR="00D15E4B" w:rsidRPr="003E4E79" w:rsidRDefault="00D15E4B">
      <w:pPr>
        <w:ind w:firstLine="720"/>
        <w:jc w:val="both"/>
        <w:rPr>
          <w:sz w:val="24"/>
        </w:rPr>
      </w:pPr>
    </w:p>
    <w:p w:rsidR="00D15E4B" w:rsidRPr="003E4E79" w:rsidRDefault="00D15E4B" w:rsidP="00D15E4B">
      <w:pPr>
        <w:ind w:firstLine="720"/>
        <w:jc w:val="both"/>
        <w:rPr>
          <w:b/>
          <w:sz w:val="24"/>
          <w:szCs w:val="28"/>
        </w:rPr>
      </w:pPr>
      <w:r w:rsidRPr="003E4E79">
        <w:rPr>
          <w:b/>
          <w:sz w:val="24"/>
          <w:szCs w:val="28"/>
        </w:rPr>
        <w:t>Статья 12.1. Сход граждан</w:t>
      </w:r>
    </w:p>
    <w:p w:rsidR="00D15E4B" w:rsidRPr="003E4E79" w:rsidRDefault="00D15E4B" w:rsidP="00D15E4B">
      <w:pPr>
        <w:ind w:firstLine="720"/>
        <w:jc w:val="both"/>
        <w:rPr>
          <w:b/>
          <w:sz w:val="24"/>
          <w:szCs w:val="28"/>
        </w:rPr>
      </w:pPr>
    </w:p>
    <w:p w:rsidR="00D15E4B" w:rsidRPr="003E4E79" w:rsidRDefault="00D15E4B" w:rsidP="00D15E4B">
      <w:pPr>
        <w:ind w:firstLine="720"/>
        <w:jc w:val="both"/>
        <w:rPr>
          <w:sz w:val="24"/>
          <w:szCs w:val="24"/>
        </w:rPr>
      </w:pPr>
      <w:r w:rsidRPr="003E4E79">
        <w:rPr>
          <w:sz w:val="24"/>
          <w:szCs w:val="24"/>
        </w:rPr>
        <w:t>В случаях и порядке, предусмотренных федеральным законом, на территории муниципального образования может проводиться сход граждан.</w:t>
      </w:r>
    </w:p>
    <w:p w:rsidR="00D15E4B" w:rsidRPr="003E4E79" w:rsidRDefault="00D15E4B">
      <w:pPr>
        <w:ind w:firstLine="720"/>
        <w:jc w:val="both"/>
        <w:rPr>
          <w:sz w:val="24"/>
        </w:rPr>
      </w:pPr>
    </w:p>
    <w:p w:rsidR="00DD4502" w:rsidRPr="003E4E79" w:rsidRDefault="00B42947" w:rsidP="00B42947">
      <w:pPr>
        <w:jc w:val="both"/>
        <w:rPr>
          <w:b/>
          <w:bCs/>
          <w:sz w:val="24"/>
          <w:szCs w:val="28"/>
        </w:rPr>
      </w:pPr>
      <w:r>
        <w:rPr>
          <w:sz w:val="24"/>
          <w:szCs w:val="28"/>
        </w:rPr>
        <w:t xml:space="preserve">             </w:t>
      </w:r>
      <w:r w:rsidR="00DD4502" w:rsidRPr="003E4E79">
        <w:rPr>
          <w:b/>
          <w:sz w:val="24"/>
          <w:szCs w:val="28"/>
        </w:rPr>
        <w:t>Статья 13.</w:t>
      </w:r>
      <w:r w:rsidR="00DD4502" w:rsidRPr="003E4E79">
        <w:rPr>
          <w:b/>
          <w:bCs/>
          <w:sz w:val="24"/>
          <w:szCs w:val="28"/>
        </w:rPr>
        <w:t>Правотворческая инициатива граждан</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Инициативная группа граждан в количестве не менее одного процента от числа избирателей, зарегистрированных на территории муниципального образования, вправе выступить с правотворческой инициативой о внесении в Совет депутатов, Главе муниципального образования проекта муниципального правового акта.</w:t>
      </w:r>
    </w:p>
    <w:p w:rsidR="00DD4502" w:rsidRPr="003E4E79" w:rsidRDefault="00DD4502">
      <w:pPr>
        <w:ind w:firstLine="720"/>
        <w:jc w:val="both"/>
        <w:rPr>
          <w:sz w:val="24"/>
          <w:szCs w:val="28"/>
        </w:rPr>
      </w:pPr>
      <w:r w:rsidRPr="003E4E79">
        <w:rPr>
          <w:sz w:val="24"/>
          <w:szCs w:val="28"/>
        </w:rPr>
        <w:lastRenderedPageBreak/>
        <w:t xml:space="preserve">2. Порядок реализации правотворческой инициативы граждан, порядок принятия к рассмотрению и рассмотрения проекта муниципального правового акта, внесенного гражданами, порядок информирования инициативной группы граждан о результатах рассмотрения проекта муниципального акта, внесенного в порядке правотворческой инициативы, устанавливается решением  Совета депутатов в соответствии с федеральным законом и настоящим Уставом. </w:t>
      </w:r>
    </w:p>
    <w:p w:rsidR="00DD4502" w:rsidRPr="003E4E79" w:rsidRDefault="00DD4502">
      <w:pPr>
        <w:jc w:val="both"/>
        <w:rPr>
          <w:sz w:val="24"/>
          <w:szCs w:val="28"/>
        </w:rPr>
      </w:pPr>
    </w:p>
    <w:p w:rsidR="00DD4502" w:rsidRPr="003E4E79" w:rsidRDefault="00DD4502">
      <w:pPr>
        <w:ind w:firstLine="720"/>
        <w:jc w:val="both"/>
        <w:rPr>
          <w:b/>
          <w:bCs/>
          <w:sz w:val="24"/>
        </w:rPr>
      </w:pPr>
      <w:r w:rsidRPr="003E4E79">
        <w:rPr>
          <w:b/>
          <w:sz w:val="24"/>
        </w:rPr>
        <w:t xml:space="preserve">Статья 14. </w:t>
      </w:r>
      <w:r w:rsidRPr="003E4E79">
        <w:rPr>
          <w:b/>
          <w:bCs/>
          <w:sz w:val="24"/>
        </w:rPr>
        <w:t>Территориальное общественное самоуправление</w:t>
      </w:r>
    </w:p>
    <w:p w:rsidR="00DD4502" w:rsidRPr="003E4E79" w:rsidRDefault="00DD4502">
      <w:pPr>
        <w:jc w:val="both"/>
        <w:rPr>
          <w:sz w:val="24"/>
        </w:rPr>
      </w:pPr>
    </w:p>
    <w:p w:rsidR="00DD4502" w:rsidRPr="003E4E79" w:rsidRDefault="00DD4502">
      <w:pPr>
        <w:ind w:firstLine="720"/>
        <w:jc w:val="both"/>
        <w:rPr>
          <w:sz w:val="24"/>
        </w:rPr>
      </w:pPr>
      <w:r w:rsidRPr="003E4E79">
        <w:rPr>
          <w:sz w:val="24"/>
        </w:rPr>
        <w:t>1. Органы муниципального образования и должностные лица муниципального образования гарантируют осуществление территориального общественного самоуправления на территории муниципального образования.</w:t>
      </w:r>
    </w:p>
    <w:p w:rsidR="00DD4502" w:rsidRPr="003E4E79" w:rsidRDefault="00DD4502">
      <w:pPr>
        <w:ind w:firstLine="720"/>
        <w:jc w:val="both"/>
        <w:rPr>
          <w:sz w:val="24"/>
        </w:rPr>
      </w:pPr>
      <w:r w:rsidRPr="003E4E79">
        <w:rPr>
          <w:sz w:val="24"/>
        </w:rPr>
        <w:t>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DD4502" w:rsidRPr="003E4E79" w:rsidRDefault="00DD4502">
      <w:pPr>
        <w:ind w:firstLine="720"/>
        <w:jc w:val="both"/>
        <w:rPr>
          <w:sz w:val="24"/>
        </w:rPr>
      </w:pPr>
      <w:r w:rsidRPr="003E4E79">
        <w:rPr>
          <w:sz w:val="24"/>
        </w:rPr>
        <w:t xml:space="preserve">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w:t>
      </w:r>
      <w:r w:rsidRPr="003E4E79">
        <w:rPr>
          <w:sz w:val="24"/>
          <w:szCs w:val="28"/>
        </w:rPr>
        <w:t>решением  Совета депутатов в соответствии с федеральным законом и настоящим Уставом</w:t>
      </w:r>
      <w:r w:rsidRPr="003E4E79">
        <w:rPr>
          <w:sz w:val="24"/>
        </w:rPr>
        <w:t>.</w:t>
      </w:r>
    </w:p>
    <w:p w:rsidR="00DD4502" w:rsidRPr="003E4E79" w:rsidRDefault="00DD4502">
      <w:pPr>
        <w:jc w:val="both"/>
        <w:rPr>
          <w:sz w:val="24"/>
        </w:rPr>
      </w:pPr>
    </w:p>
    <w:p w:rsidR="00647E78" w:rsidRPr="003E4E79" w:rsidRDefault="00647E78" w:rsidP="00647E78">
      <w:pPr>
        <w:jc w:val="both"/>
        <w:rPr>
          <w:b/>
          <w:bCs/>
          <w:sz w:val="24"/>
          <w:szCs w:val="24"/>
        </w:rPr>
      </w:pPr>
      <w:r w:rsidRPr="003E4E79">
        <w:rPr>
          <w:b/>
          <w:sz w:val="24"/>
          <w:szCs w:val="24"/>
        </w:rPr>
        <w:t>Статья 15</w:t>
      </w:r>
      <w:r w:rsidRPr="00A00BB7">
        <w:rPr>
          <w:b/>
          <w:sz w:val="24"/>
          <w:szCs w:val="24"/>
        </w:rPr>
        <w:t xml:space="preserve">. </w:t>
      </w:r>
      <w:r w:rsidR="00A00BB7" w:rsidRPr="00A00BB7">
        <w:rPr>
          <w:b/>
          <w:bCs/>
          <w:sz w:val="24"/>
          <w:szCs w:val="24"/>
          <w:lang w:eastAsia="ru-RU"/>
        </w:rPr>
        <w:t>Публичные слушания, общественные обсуждения</w:t>
      </w:r>
      <w:r w:rsidR="00A00BB7" w:rsidRPr="00A00BB7">
        <w:rPr>
          <w:b/>
          <w:bCs/>
          <w:sz w:val="24"/>
          <w:szCs w:val="24"/>
        </w:rPr>
        <w:t xml:space="preserve"> </w:t>
      </w:r>
    </w:p>
    <w:p w:rsidR="00647E78" w:rsidRPr="003E4E79" w:rsidRDefault="00647E78" w:rsidP="00647E78">
      <w:pPr>
        <w:jc w:val="both"/>
        <w:rPr>
          <w:sz w:val="24"/>
          <w:szCs w:val="24"/>
        </w:rPr>
      </w:pPr>
    </w:p>
    <w:p w:rsidR="00647E78" w:rsidRPr="003E4E79" w:rsidRDefault="00647E78" w:rsidP="00647E78">
      <w:pPr>
        <w:ind w:firstLine="720"/>
        <w:jc w:val="both"/>
        <w:rPr>
          <w:sz w:val="24"/>
          <w:szCs w:val="24"/>
        </w:rPr>
      </w:pPr>
      <w:r w:rsidRPr="003E4E79">
        <w:rPr>
          <w:sz w:val="24"/>
          <w:szCs w:val="24"/>
        </w:rPr>
        <w:t>1. Для обсуждения проектов муниципальных правовых актов по вопросам местного значения с участием жителей муниципального образования в случаях, предусмотренных настоящим Уставом, Советом депутатов, Главой муниципального образования могут проводиться публичные слушания.</w:t>
      </w:r>
    </w:p>
    <w:p w:rsidR="00647E78" w:rsidRPr="003E4E79" w:rsidRDefault="00647E78" w:rsidP="00647E78">
      <w:pPr>
        <w:ind w:firstLine="720"/>
        <w:jc w:val="both"/>
        <w:rPr>
          <w:sz w:val="24"/>
          <w:szCs w:val="24"/>
        </w:rPr>
      </w:pPr>
      <w:r w:rsidRPr="003E4E79">
        <w:rPr>
          <w:sz w:val="24"/>
          <w:szCs w:val="24"/>
        </w:rPr>
        <w:t>2. На публичные слушания выносятся:</w:t>
      </w:r>
    </w:p>
    <w:p w:rsidR="00D9547C" w:rsidRPr="00626C39" w:rsidRDefault="00D9547C" w:rsidP="00D9547C">
      <w:pPr>
        <w:autoSpaceDE w:val="0"/>
        <w:autoSpaceDN w:val="0"/>
        <w:adjustRightInd w:val="0"/>
        <w:ind w:firstLine="709"/>
        <w:jc w:val="both"/>
        <w:rPr>
          <w:bCs/>
          <w:sz w:val="24"/>
          <w:szCs w:val="24"/>
          <w:lang w:eastAsia="ru-RU"/>
        </w:rPr>
      </w:pPr>
      <w:proofErr w:type="gramStart"/>
      <w:r>
        <w:rPr>
          <w:sz w:val="24"/>
          <w:szCs w:val="24"/>
        </w:rPr>
        <w:t>1)</w:t>
      </w:r>
      <w:r w:rsidRPr="00D9547C">
        <w:rPr>
          <w:bCs/>
          <w:sz w:val="24"/>
          <w:szCs w:val="24"/>
          <w:lang w:eastAsia="ru-RU"/>
        </w:rPr>
        <w:t xml:space="preserve"> </w:t>
      </w:r>
      <w:r w:rsidRPr="00D9547C">
        <w:rPr>
          <w:sz w:val="24"/>
          <w:szCs w:val="24"/>
          <w:lang w:eastAsia="ru-RU"/>
        </w:rPr>
        <w:t>проект Устава муниципального образования, а также проект решения Совета депутатов о внесении изменений в устав муниципального образования, кроме случаев, когда в Устав муниципального образования</w:t>
      </w:r>
      <w:r w:rsidRPr="00D9547C">
        <w:rPr>
          <w:bCs/>
          <w:sz w:val="24"/>
          <w:szCs w:val="24"/>
          <w:lang w:eastAsia="ru-RU"/>
        </w:rPr>
        <w:t xml:space="preserve">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 образования в соответствие с этими нормативными правовыми актами;</w:t>
      </w:r>
      <w:proofErr w:type="gramEnd"/>
      <w:r w:rsidRPr="00D9547C">
        <w:rPr>
          <w:sz w:val="24"/>
          <w:szCs w:val="24"/>
        </w:rPr>
        <w:t xml:space="preserve"> </w:t>
      </w:r>
      <w:r w:rsidRPr="003E4E79">
        <w:rPr>
          <w:sz w:val="24"/>
          <w:szCs w:val="24"/>
        </w:rPr>
        <w:t xml:space="preserve">(в ред. решения Совета депутатов муниципального образования «Качкашурское» от </w:t>
      </w:r>
      <w:r>
        <w:rPr>
          <w:sz w:val="24"/>
          <w:szCs w:val="24"/>
        </w:rPr>
        <w:t>23.05.2017</w:t>
      </w:r>
      <w:r w:rsidRPr="003E4E79">
        <w:rPr>
          <w:sz w:val="24"/>
          <w:szCs w:val="24"/>
        </w:rPr>
        <w:t xml:space="preserve"> № </w:t>
      </w:r>
      <w:r w:rsidRPr="00626C39">
        <w:rPr>
          <w:sz w:val="24"/>
          <w:szCs w:val="24"/>
        </w:rPr>
        <w:t>153);</w:t>
      </w:r>
    </w:p>
    <w:p w:rsidR="00647E78" w:rsidRDefault="00647E78" w:rsidP="00647E78">
      <w:pPr>
        <w:ind w:firstLine="720"/>
        <w:jc w:val="both"/>
        <w:rPr>
          <w:sz w:val="24"/>
          <w:szCs w:val="24"/>
        </w:rPr>
      </w:pPr>
      <w:r w:rsidRPr="003E4E79">
        <w:rPr>
          <w:sz w:val="24"/>
          <w:szCs w:val="24"/>
        </w:rPr>
        <w:t>2) проект местного бюджета и отчет о его исполнении;</w:t>
      </w:r>
    </w:p>
    <w:p w:rsidR="00626C39" w:rsidRPr="001004A0" w:rsidRDefault="001004A0" w:rsidP="00626C39">
      <w:pPr>
        <w:suppressAutoHyphens w:val="0"/>
        <w:autoSpaceDE w:val="0"/>
        <w:autoSpaceDN w:val="0"/>
        <w:adjustRightInd w:val="0"/>
        <w:ind w:firstLine="540"/>
        <w:jc w:val="both"/>
        <w:rPr>
          <w:rFonts w:eastAsia="Calibri"/>
          <w:sz w:val="24"/>
          <w:szCs w:val="24"/>
          <w:lang w:eastAsia="en-US"/>
        </w:rPr>
      </w:pPr>
      <w:r>
        <w:rPr>
          <w:rFonts w:eastAsia="Calibri"/>
          <w:sz w:val="24"/>
          <w:szCs w:val="24"/>
          <w:lang w:eastAsia="ru-RU"/>
        </w:rPr>
        <w:t xml:space="preserve">   </w:t>
      </w:r>
      <w:r w:rsidR="00626C39" w:rsidRPr="00626C39">
        <w:rPr>
          <w:rFonts w:eastAsia="Calibri"/>
          <w:sz w:val="24"/>
          <w:szCs w:val="24"/>
          <w:lang w:eastAsia="ru-RU"/>
        </w:rPr>
        <w:t>2.1) прое</w:t>
      </w:r>
      <w:proofErr w:type="gramStart"/>
      <w:r w:rsidR="00626C39" w:rsidRPr="00626C39">
        <w:rPr>
          <w:rFonts w:eastAsia="Calibri"/>
          <w:sz w:val="24"/>
          <w:szCs w:val="24"/>
          <w:lang w:eastAsia="ru-RU"/>
        </w:rPr>
        <w:t>кт стр</w:t>
      </w:r>
      <w:proofErr w:type="gramEnd"/>
      <w:r w:rsidR="00626C39" w:rsidRPr="00626C39">
        <w:rPr>
          <w:rFonts w:eastAsia="Calibri"/>
          <w:sz w:val="24"/>
          <w:szCs w:val="24"/>
          <w:lang w:eastAsia="ru-RU"/>
        </w:rPr>
        <w:t>атегии социально-экономического развития муниципального образования</w:t>
      </w:r>
      <w:r w:rsidR="00626C39">
        <w:rPr>
          <w:rFonts w:eastAsia="Calibri"/>
          <w:sz w:val="24"/>
          <w:szCs w:val="24"/>
          <w:lang w:eastAsia="ru-RU"/>
        </w:rPr>
        <w:t xml:space="preserve"> </w:t>
      </w:r>
      <w:r w:rsidR="00626C39" w:rsidRPr="00626C39">
        <w:rPr>
          <w:rFonts w:eastAsia="Calibri"/>
          <w:color w:val="00B050"/>
          <w:sz w:val="24"/>
          <w:szCs w:val="24"/>
          <w:lang w:eastAsia="ru-RU"/>
        </w:rPr>
        <w:t>(</w:t>
      </w:r>
      <w:r w:rsidR="00626C39" w:rsidRPr="001004A0">
        <w:rPr>
          <w:rFonts w:eastAsia="Calibri"/>
          <w:sz w:val="24"/>
          <w:szCs w:val="24"/>
          <w:lang w:eastAsia="ru-RU"/>
        </w:rPr>
        <w:t xml:space="preserve">введён решением Совета депутатов </w:t>
      </w:r>
      <w:r w:rsidR="00626C39" w:rsidRPr="001004A0">
        <w:rPr>
          <w:rFonts w:eastAsia="Calibri"/>
          <w:sz w:val="24"/>
          <w:szCs w:val="24"/>
          <w:lang w:eastAsia="en-US"/>
        </w:rPr>
        <w:t xml:space="preserve">муниципального образования «Качкашурское» </w:t>
      </w:r>
    </w:p>
    <w:p w:rsidR="00626C39" w:rsidRPr="001004A0" w:rsidRDefault="00626C39" w:rsidP="001004A0">
      <w:pPr>
        <w:suppressAutoHyphens w:val="0"/>
        <w:jc w:val="both"/>
        <w:rPr>
          <w:rFonts w:eastAsia="Calibri"/>
          <w:sz w:val="24"/>
          <w:szCs w:val="24"/>
          <w:lang w:eastAsia="ru-RU"/>
        </w:rPr>
      </w:pPr>
      <w:r w:rsidRPr="001004A0">
        <w:rPr>
          <w:rFonts w:eastAsia="Calibri"/>
          <w:sz w:val="24"/>
          <w:szCs w:val="24"/>
          <w:lang w:eastAsia="ru-RU"/>
        </w:rPr>
        <w:t xml:space="preserve"> </w:t>
      </w:r>
      <w:proofErr w:type="gramStart"/>
      <w:r w:rsidRPr="001004A0">
        <w:rPr>
          <w:rFonts w:eastAsia="Calibri"/>
          <w:sz w:val="24"/>
          <w:szCs w:val="24"/>
          <w:lang w:eastAsia="ru-RU"/>
        </w:rPr>
        <w:t>25.09.2018 № 109);</w:t>
      </w:r>
      <w:proofErr w:type="gramEnd"/>
    </w:p>
    <w:p w:rsidR="00626C39" w:rsidRDefault="00647E78" w:rsidP="00626C39">
      <w:pPr>
        <w:suppressAutoHyphens w:val="0"/>
        <w:ind w:firstLine="709"/>
        <w:jc w:val="both"/>
        <w:rPr>
          <w:sz w:val="24"/>
          <w:szCs w:val="24"/>
        </w:rPr>
      </w:pPr>
      <w:r w:rsidRPr="003E4E79">
        <w:rPr>
          <w:sz w:val="24"/>
          <w:szCs w:val="24"/>
        </w:rPr>
        <w:t xml:space="preserve">3) </w:t>
      </w:r>
      <w:r w:rsidR="00626C39">
        <w:rPr>
          <w:sz w:val="24"/>
          <w:szCs w:val="24"/>
        </w:rPr>
        <w:t>утратил силу – решение Совета депутатов муниципального образования «Качкашурское» от 25.09. 2018 №109</w:t>
      </w:r>
    </w:p>
    <w:p w:rsidR="00095DA2" w:rsidRPr="003E4E79" w:rsidRDefault="00647E78" w:rsidP="00095DA2">
      <w:pPr>
        <w:ind w:firstLine="720"/>
        <w:jc w:val="both"/>
        <w:rPr>
          <w:sz w:val="22"/>
          <w:szCs w:val="22"/>
        </w:rPr>
      </w:pPr>
      <w:proofErr w:type="gramStart"/>
      <w:r w:rsidRPr="003E4E79">
        <w:rPr>
          <w:sz w:val="24"/>
          <w:szCs w:val="24"/>
        </w:rPr>
        <w:t xml:space="preserve">4) </w:t>
      </w:r>
      <w:r w:rsidR="003354B4" w:rsidRPr="003E4E79">
        <w:rPr>
          <w:sz w:val="24"/>
          <w:szCs w:val="24"/>
        </w:rPr>
        <w:t>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0096619E" w:rsidRPr="003E4E79">
        <w:rPr>
          <w:sz w:val="24"/>
          <w:szCs w:val="24"/>
        </w:rPr>
        <w:t xml:space="preserve">»; </w:t>
      </w:r>
      <w:r w:rsidR="00B21575" w:rsidRPr="003E4E79">
        <w:rPr>
          <w:sz w:val="22"/>
          <w:szCs w:val="22"/>
        </w:rPr>
        <w:t>(</w:t>
      </w:r>
      <w:r w:rsidR="00095DA2" w:rsidRPr="003E4E79">
        <w:rPr>
          <w:sz w:val="22"/>
          <w:szCs w:val="22"/>
        </w:rPr>
        <w:t>в ред. решения Совета депутатов муниципального образования «К</w:t>
      </w:r>
      <w:r w:rsidR="00B21575" w:rsidRPr="003E4E79">
        <w:rPr>
          <w:sz w:val="22"/>
          <w:szCs w:val="22"/>
        </w:rPr>
        <w:t>ачкашурско</w:t>
      </w:r>
      <w:r w:rsidR="00095DA2" w:rsidRPr="003E4E79">
        <w:rPr>
          <w:sz w:val="22"/>
          <w:szCs w:val="22"/>
        </w:rPr>
        <w:t xml:space="preserve">е» от </w:t>
      </w:r>
      <w:r w:rsidR="00F93FA7" w:rsidRPr="003E4E79">
        <w:rPr>
          <w:sz w:val="22"/>
          <w:szCs w:val="22"/>
        </w:rPr>
        <w:t>20.05.2016</w:t>
      </w:r>
      <w:r w:rsidR="00B21575" w:rsidRPr="003E4E79">
        <w:rPr>
          <w:sz w:val="22"/>
          <w:szCs w:val="22"/>
        </w:rPr>
        <w:t xml:space="preserve"> №</w:t>
      </w:r>
      <w:r w:rsidR="000A0E1F" w:rsidRPr="003E4E79">
        <w:rPr>
          <w:sz w:val="22"/>
          <w:szCs w:val="22"/>
        </w:rPr>
        <w:t xml:space="preserve"> 206</w:t>
      </w:r>
      <w:r w:rsidR="00095DA2" w:rsidRPr="003E4E79">
        <w:rPr>
          <w:sz w:val="22"/>
          <w:szCs w:val="22"/>
        </w:rPr>
        <w:t>);</w:t>
      </w:r>
      <w:proofErr w:type="gramEnd"/>
    </w:p>
    <w:p w:rsidR="00647E78" w:rsidRPr="003E4E79" w:rsidRDefault="00C20812" w:rsidP="00C20812">
      <w:pPr>
        <w:jc w:val="both"/>
        <w:rPr>
          <w:sz w:val="24"/>
          <w:szCs w:val="24"/>
        </w:rPr>
      </w:pPr>
      <w:r>
        <w:rPr>
          <w:sz w:val="24"/>
          <w:szCs w:val="24"/>
        </w:rPr>
        <w:t xml:space="preserve">             </w:t>
      </w:r>
      <w:r w:rsidR="00647E78" w:rsidRPr="003E4E79">
        <w:rPr>
          <w:sz w:val="24"/>
          <w:szCs w:val="24"/>
        </w:rPr>
        <w:t xml:space="preserve">5) иные проекты муниципальных правовых актов, для обсуждения которых  Советом депутатов или Главой муниципального образования принято решение о проведении публичных слушаний. </w:t>
      </w:r>
    </w:p>
    <w:p w:rsidR="00647E78" w:rsidRPr="003E4E79" w:rsidRDefault="00647E78" w:rsidP="006C0440">
      <w:pPr>
        <w:ind w:firstLine="720"/>
        <w:jc w:val="both"/>
        <w:rPr>
          <w:sz w:val="24"/>
          <w:szCs w:val="24"/>
        </w:rPr>
      </w:pPr>
      <w:r w:rsidRPr="003E4E79">
        <w:rPr>
          <w:sz w:val="24"/>
          <w:szCs w:val="24"/>
        </w:rPr>
        <w:lastRenderedPageBreak/>
        <w:t xml:space="preserve"> 3. </w:t>
      </w:r>
      <w:r w:rsidR="00626C39" w:rsidRPr="00626C39">
        <w:rPr>
          <w:sz w:val="24"/>
          <w:szCs w:val="24"/>
          <w:lang w:eastAsia="ru-RU"/>
        </w:rPr>
        <w:t>Порядок организации и проведения публичных слушаний</w:t>
      </w:r>
      <w:r w:rsidR="00626C39" w:rsidRPr="003E4E79">
        <w:rPr>
          <w:sz w:val="24"/>
          <w:szCs w:val="24"/>
        </w:rPr>
        <w:t xml:space="preserve"> </w:t>
      </w:r>
      <w:r w:rsidRPr="003E4E79">
        <w:rPr>
          <w:sz w:val="24"/>
          <w:szCs w:val="24"/>
        </w:rPr>
        <w:t>устанавливается решением  Совета депутатов в соответствии с федераль</w:t>
      </w:r>
      <w:r w:rsidR="008152E4">
        <w:rPr>
          <w:sz w:val="24"/>
          <w:szCs w:val="24"/>
        </w:rPr>
        <w:t>ным законом и настоящим Уставом (в ред. решения Совета депутатов муниципального образования «Качкашурское» от 25.09.2018 №109</w:t>
      </w:r>
      <w:r w:rsidR="006C0440">
        <w:rPr>
          <w:sz w:val="24"/>
          <w:szCs w:val="24"/>
        </w:rPr>
        <w:t>, в ред.  решения</w:t>
      </w:r>
      <w:r w:rsidR="006C0440" w:rsidRPr="006C0440">
        <w:rPr>
          <w:sz w:val="24"/>
          <w:szCs w:val="24"/>
        </w:rPr>
        <w:t xml:space="preserve"> Совета депутатов муниципального образования «Качкашурское» от </w:t>
      </w:r>
      <w:r w:rsidR="006C0440">
        <w:rPr>
          <w:sz w:val="24"/>
          <w:szCs w:val="24"/>
        </w:rPr>
        <w:t>30</w:t>
      </w:r>
      <w:r w:rsidR="006C0440" w:rsidRPr="006C0440">
        <w:rPr>
          <w:sz w:val="24"/>
          <w:szCs w:val="24"/>
        </w:rPr>
        <w:t>.</w:t>
      </w:r>
      <w:r w:rsidR="006C0440">
        <w:rPr>
          <w:sz w:val="24"/>
          <w:szCs w:val="24"/>
        </w:rPr>
        <w:t>04</w:t>
      </w:r>
      <w:r w:rsidR="006C0440" w:rsidRPr="006C0440">
        <w:rPr>
          <w:sz w:val="24"/>
          <w:szCs w:val="24"/>
        </w:rPr>
        <w:t>.201</w:t>
      </w:r>
      <w:r w:rsidR="006C0440">
        <w:rPr>
          <w:sz w:val="24"/>
          <w:szCs w:val="24"/>
        </w:rPr>
        <w:t>9</w:t>
      </w:r>
      <w:r w:rsidR="006C0440" w:rsidRPr="006C0440">
        <w:rPr>
          <w:sz w:val="24"/>
          <w:szCs w:val="24"/>
        </w:rPr>
        <w:t xml:space="preserve"> № </w:t>
      </w:r>
      <w:r w:rsidR="006C0440">
        <w:rPr>
          <w:sz w:val="24"/>
          <w:szCs w:val="24"/>
        </w:rPr>
        <w:t>142</w:t>
      </w:r>
      <w:r w:rsidR="006C0440" w:rsidRPr="006C0440">
        <w:rPr>
          <w:sz w:val="24"/>
          <w:szCs w:val="24"/>
        </w:rPr>
        <w:t>)</w:t>
      </w:r>
    </w:p>
    <w:p w:rsidR="008152E4" w:rsidRPr="008152E4" w:rsidRDefault="008152E4" w:rsidP="008152E4">
      <w:pPr>
        <w:suppressAutoHyphens w:val="0"/>
        <w:autoSpaceDE w:val="0"/>
        <w:autoSpaceDN w:val="0"/>
        <w:adjustRightInd w:val="0"/>
        <w:ind w:firstLine="708"/>
        <w:jc w:val="both"/>
        <w:rPr>
          <w:b/>
          <w:sz w:val="24"/>
          <w:szCs w:val="24"/>
          <w:lang w:eastAsia="ru-RU"/>
        </w:rPr>
      </w:pPr>
      <w:r>
        <w:rPr>
          <w:bCs/>
          <w:sz w:val="24"/>
          <w:szCs w:val="24"/>
          <w:lang w:eastAsia="ru-RU"/>
        </w:rPr>
        <w:t xml:space="preserve">4. </w:t>
      </w:r>
      <w:proofErr w:type="gramStart"/>
      <w:r w:rsidRPr="008152E4">
        <w:rPr>
          <w:bCs/>
          <w:sz w:val="24"/>
          <w:szCs w:val="24"/>
          <w:lang w:eastAsia="ru-RU"/>
        </w:rPr>
        <w:t xml:space="preserve">По </w:t>
      </w:r>
      <w:r w:rsidRPr="008152E4">
        <w:rPr>
          <w:sz w:val="24"/>
          <w:szCs w:val="24"/>
          <w:lang w:eastAsia="ru-RU"/>
        </w:rPr>
        <w:t>проектам генерального плана муниципального образования,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w:t>
      </w:r>
      <w:proofErr w:type="gramEnd"/>
      <w:r w:rsidRPr="008152E4">
        <w:rPr>
          <w:sz w:val="24"/>
          <w:szCs w:val="24"/>
          <w:lang w:eastAsia="ru-RU"/>
        </w:rPr>
        <w:t xml:space="preserve"> </w:t>
      </w:r>
      <w:proofErr w:type="gramStart"/>
      <w:r w:rsidRPr="008152E4">
        <w:rPr>
          <w:sz w:val="24"/>
          <w:szCs w:val="24"/>
          <w:lang w:eastAsia="ru-RU"/>
        </w:rPr>
        <w:t>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w:t>
      </w:r>
      <w:r w:rsidRPr="008152E4">
        <w:rPr>
          <w:bCs/>
          <w:sz w:val="24"/>
          <w:szCs w:val="24"/>
          <w:lang w:eastAsia="ru-RU"/>
        </w:rPr>
        <w:t xml:space="preserve"> общественные обсуждения или публичные слушания, порядок организации и проведения которых определяется </w:t>
      </w:r>
      <w:r w:rsidRPr="008152E4">
        <w:rPr>
          <w:sz w:val="24"/>
          <w:szCs w:val="24"/>
          <w:lang w:eastAsia="ru-RU"/>
        </w:rPr>
        <w:t xml:space="preserve">решением Совета депутатов </w:t>
      </w:r>
      <w:r w:rsidRPr="008152E4">
        <w:rPr>
          <w:bCs/>
          <w:sz w:val="24"/>
          <w:szCs w:val="24"/>
          <w:lang w:eastAsia="ru-RU"/>
        </w:rPr>
        <w:t>с учетом положений законодательства о градостроительной деятельности</w:t>
      </w:r>
      <w:r w:rsidR="00DB585B">
        <w:rPr>
          <w:bCs/>
          <w:sz w:val="24"/>
          <w:szCs w:val="24"/>
          <w:lang w:eastAsia="ru-RU"/>
        </w:rPr>
        <w:t xml:space="preserve"> (вв</w:t>
      </w:r>
      <w:r>
        <w:rPr>
          <w:bCs/>
          <w:sz w:val="24"/>
          <w:szCs w:val="24"/>
          <w:lang w:eastAsia="ru-RU"/>
        </w:rPr>
        <w:t>едён решением Совета депутатов муниципального образования «Качкашурское» 25.09.2018 №109).</w:t>
      </w:r>
      <w:proofErr w:type="gramEnd"/>
    </w:p>
    <w:p w:rsidR="00D15E4B" w:rsidRPr="003E4E79" w:rsidRDefault="00D15E4B">
      <w:pPr>
        <w:ind w:firstLine="720"/>
        <w:jc w:val="both"/>
        <w:rPr>
          <w:b/>
          <w:sz w:val="24"/>
          <w:szCs w:val="28"/>
        </w:rPr>
      </w:pPr>
    </w:p>
    <w:p w:rsidR="00DD4502" w:rsidRPr="003E4E79" w:rsidRDefault="00DD4502">
      <w:pPr>
        <w:ind w:firstLine="720"/>
        <w:jc w:val="both"/>
        <w:rPr>
          <w:b/>
          <w:bCs/>
          <w:sz w:val="24"/>
          <w:szCs w:val="28"/>
        </w:rPr>
      </w:pPr>
      <w:r w:rsidRPr="003E4E79">
        <w:rPr>
          <w:b/>
          <w:sz w:val="24"/>
          <w:szCs w:val="28"/>
        </w:rPr>
        <w:t xml:space="preserve">Статья 16. </w:t>
      </w:r>
      <w:r w:rsidRPr="003E4E79">
        <w:rPr>
          <w:b/>
          <w:bCs/>
          <w:sz w:val="24"/>
          <w:szCs w:val="28"/>
        </w:rPr>
        <w:t>Собрание граждан</w:t>
      </w:r>
    </w:p>
    <w:p w:rsidR="00DD4502" w:rsidRPr="003E4E79" w:rsidRDefault="00DD4502">
      <w:pPr>
        <w:ind w:firstLine="720"/>
        <w:jc w:val="both"/>
        <w:rPr>
          <w:sz w:val="24"/>
          <w:szCs w:val="28"/>
        </w:rPr>
      </w:pPr>
    </w:p>
    <w:p w:rsidR="00DD4502" w:rsidRPr="003E4E79" w:rsidRDefault="00DD4502">
      <w:pPr>
        <w:ind w:firstLine="720"/>
        <w:jc w:val="both"/>
        <w:rPr>
          <w:sz w:val="24"/>
        </w:rPr>
      </w:pPr>
      <w:r w:rsidRPr="003E4E79">
        <w:rPr>
          <w:sz w:val="24"/>
        </w:rPr>
        <w:t xml:space="preserve">1. Для обсуждения вопросов местного значения, информирования населения о деятельности органов муниципального образования и должностных лиц муниципального образования </w:t>
      </w:r>
      <w:proofErr w:type="gramStart"/>
      <w:r w:rsidRPr="003E4E79">
        <w:rPr>
          <w:sz w:val="24"/>
        </w:rPr>
        <w:t>на части территории</w:t>
      </w:r>
      <w:proofErr w:type="gramEnd"/>
      <w:r w:rsidRPr="003E4E79">
        <w:rPr>
          <w:sz w:val="24"/>
        </w:rPr>
        <w:t xml:space="preserve"> муниципального образования могут проводиться собрания граждан.</w:t>
      </w:r>
    </w:p>
    <w:p w:rsidR="00DD4502" w:rsidRPr="003E4E79" w:rsidRDefault="00DD4502">
      <w:pPr>
        <w:ind w:firstLine="720"/>
        <w:jc w:val="both"/>
        <w:rPr>
          <w:sz w:val="24"/>
        </w:rPr>
      </w:pPr>
      <w:r w:rsidRPr="003E4E79">
        <w:rPr>
          <w:sz w:val="24"/>
        </w:rPr>
        <w:t>2. Собрание граждан проводится по инициативе населения,  Совета депутатов, Главы муниципального образования.</w:t>
      </w:r>
    </w:p>
    <w:p w:rsidR="00DD4502" w:rsidRPr="003E4E79" w:rsidRDefault="00DD4502">
      <w:pPr>
        <w:ind w:firstLine="720"/>
        <w:jc w:val="both"/>
        <w:rPr>
          <w:sz w:val="24"/>
        </w:rPr>
      </w:pPr>
      <w:r w:rsidRPr="003E4E79">
        <w:rPr>
          <w:sz w:val="24"/>
        </w:rPr>
        <w:t>Собрание граждан, проводимое по инициативе  Совета депутатов или Главы муниципального образования, назначается соответственно  Советом депутатов или Главой муниципального образования.</w:t>
      </w:r>
    </w:p>
    <w:p w:rsidR="00DD4502" w:rsidRPr="003E4E79" w:rsidRDefault="00DD4502">
      <w:pPr>
        <w:ind w:firstLine="720"/>
        <w:jc w:val="both"/>
        <w:rPr>
          <w:sz w:val="24"/>
        </w:rPr>
      </w:pPr>
      <w:proofErr w:type="gramStart"/>
      <w:r w:rsidRPr="003E4E79">
        <w:rPr>
          <w:sz w:val="24"/>
        </w:rPr>
        <w:t xml:space="preserve">Собрание граждан, проводимое по инициативе населения, назначается Советом депутатов при условии обращения в Совет депутатов инициативной группы граждан в количестве не менее </w:t>
      </w:r>
      <w:r w:rsidRPr="003E4E79">
        <w:rPr>
          <w:bCs/>
          <w:iCs/>
          <w:sz w:val="24"/>
        </w:rPr>
        <w:t>пяти</w:t>
      </w:r>
      <w:r w:rsidR="00C20812">
        <w:rPr>
          <w:bCs/>
          <w:iCs/>
          <w:sz w:val="24"/>
        </w:rPr>
        <w:t xml:space="preserve"> </w:t>
      </w:r>
      <w:r w:rsidRPr="003E4E79">
        <w:rPr>
          <w:bCs/>
          <w:iCs/>
          <w:sz w:val="24"/>
        </w:rPr>
        <w:t>процентов</w:t>
      </w:r>
      <w:r w:rsidR="00C20812">
        <w:rPr>
          <w:bCs/>
          <w:iCs/>
          <w:sz w:val="24"/>
        </w:rPr>
        <w:t xml:space="preserve"> </w:t>
      </w:r>
      <w:r w:rsidRPr="003E4E79">
        <w:rPr>
          <w:bCs/>
          <w:iCs/>
          <w:sz w:val="24"/>
        </w:rPr>
        <w:t>от числа</w:t>
      </w:r>
      <w:r w:rsidR="00C20812">
        <w:rPr>
          <w:bCs/>
          <w:iCs/>
          <w:sz w:val="24"/>
        </w:rPr>
        <w:t xml:space="preserve"> </w:t>
      </w:r>
      <w:r w:rsidRPr="003E4E79">
        <w:rPr>
          <w:sz w:val="24"/>
          <w:szCs w:val="28"/>
        </w:rPr>
        <w:t>избирателей, зарегистрированных на части территории муниципального образования, где предполагается проведение собрания граждан с представлением в  Совет депутатов заявления, в котором должно быть указано место, время, цель проведения собрания граждан (перечень предполагаемых к обсуждению вопросов</w:t>
      </w:r>
      <w:proofErr w:type="gramEnd"/>
      <w:r w:rsidRPr="003E4E79">
        <w:rPr>
          <w:sz w:val="24"/>
          <w:szCs w:val="28"/>
        </w:rPr>
        <w:t>), перечень должностных лиц, участие которых предполагается в собрании граждан, фамилия, имя, отчество представителя инициативной группы граждан, дата подачи заявления</w:t>
      </w:r>
      <w:r w:rsidRPr="003E4E79">
        <w:rPr>
          <w:sz w:val="24"/>
        </w:rPr>
        <w:t>.</w:t>
      </w:r>
    </w:p>
    <w:p w:rsidR="00DD4502" w:rsidRPr="003E4E79" w:rsidRDefault="00DD4502">
      <w:pPr>
        <w:ind w:firstLine="720"/>
        <w:jc w:val="both"/>
        <w:rPr>
          <w:sz w:val="24"/>
        </w:rPr>
      </w:pPr>
      <w:r w:rsidRPr="003E4E79">
        <w:rPr>
          <w:sz w:val="24"/>
        </w:rPr>
        <w:t xml:space="preserve"> Совет депутатов обязан принять решение о назначении собрания граждан в течение 20 дней со дня поступления в  Совет депутатов вышеуказанного заявления.  </w:t>
      </w:r>
    </w:p>
    <w:p w:rsidR="00DD4502" w:rsidRPr="003E4E79" w:rsidRDefault="00DD4502">
      <w:pPr>
        <w:ind w:firstLine="720"/>
        <w:jc w:val="both"/>
        <w:rPr>
          <w:sz w:val="24"/>
        </w:rPr>
      </w:pPr>
      <w:r w:rsidRPr="003E4E79">
        <w:rPr>
          <w:sz w:val="24"/>
        </w:rPr>
        <w:t>3. Обращения, принятые собранием граждан, подлежат обязательному рассмотрению органами муниципального образования и должностными лицами муниципального образования, к компетенции которых отнесено решение содержащихся в обращениях вопросов, с направлением письменного ответа в течение 30 дней со дня их поступления.</w:t>
      </w:r>
    </w:p>
    <w:p w:rsidR="00DD4502" w:rsidRPr="003E4E79" w:rsidRDefault="00DD4502">
      <w:pPr>
        <w:ind w:firstLine="720"/>
        <w:jc w:val="both"/>
        <w:rPr>
          <w:sz w:val="24"/>
        </w:rPr>
      </w:pPr>
      <w:r w:rsidRPr="003E4E79">
        <w:rPr>
          <w:sz w:val="24"/>
        </w:rPr>
        <w:t xml:space="preserve">4. Порядок назначения и проведения собраний граждан, а также полномочия собрания граждан определяются </w:t>
      </w:r>
      <w:r w:rsidRPr="003E4E79">
        <w:rPr>
          <w:sz w:val="24"/>
          <w:szCs w:val="28"/>
        </w:rPr>
        <w:t>решением   Совета депутатов в соответствии с федеральным законом и настоящим Уставом</w:t>
      </w:r>
      <w:r w:rsidRPr="003E4E79">
        <w:rPr>
          <w:sz w:val="24"/>
        </w:rPr>
        <w:t>.</w:t>
      </w:r>
    </w:p>
    <w:p w:rsidR="00DD4502" w:rsidRPr="003E4E79" w:rsidRDefault="00DD4502">
      <w:pPr>
        <w:jc w:val="both"/>
        <w:rPr>
          <w:sz w:val="24"/>
        </w:rPr>
      </w:pPr>
    </w:p>
    <w:p w:rsidR="00DD4502" w:rsidRPr="003E4E79" w:rsidRDefault="00B42947" w:rsidP="00B42947">
      <w:pPr>
        <w:jc w:val="both"/>
        <w:rPr>
          <w:b/>
          <w:bCs/>
          <w:sz w:val="24"/>
          <w:szCs w:val="28"/>
        </w:rPr>
      </w:pPr>
      <w:r>
        <w:rPr>
          <w:sz w:val="24"/>
        </w:rPr>
        <w:t xml:space="preserve">          </w:t>
      </w:r>
      <w:r w:rsidR="00DD4502" w:rsidRPr="003E4E79">
        <w:rPr>
          <w:b/>
          <w:sz w:val="24"/>
          <w:szCs w:val="28"/>
        </w:rPr>
        <w:t>Статья 17.</w:t>
      </w:r>
      <w:r w:rsidR="00DD4502" w:rsidRPr="003E4E79">
        <w:rPr>
          <w:b/>
          <w:bCs/>
          <w:sz w:val="24"/>
          <w:szCs w:val="28"/>
        </w:rPr>
        <w:t>Конференция граждан (собрание делегатов)</w:t>
      </w:r>
    </w:p>
    <w:p w:rsidR="00DD4502" w:rsidRPr="003E4E79" w:rsidRDefault="00DD4502">
      <w:pPr>
        <w:jc w:val="both"/>
        <w:rPr>
          <w:sz w:val="24"/>
          <w:szCs w:val="28"/>
        </w:rPr>
      </w:pPr>
    </w:p>
    <w:p w:rsidR="00DD4502" w:rsidRPr="003E4E79" w:rsidRDefault="00DD4502">
      <w:pPr>
        <w:ind w:firstLine="720"/>
        <w:jc w:val="both"/>
        <w:rPr>
          <w:sz w:val="24"/>
        </w:rPr>
      </w:pPr>
      <w:r w:rsidRPr="003E4E79">
        <w:rPr>
          <w:sz w:val="24"/>
        </w:rPr>
        <w:t>1. В случаях, предусмотренных решением  Совета депутатов,</w:t>
      </w:r>
      <w:r w:rsidRPr="003E4E79">
        <w:rPr>
          <w:vanish/>
          <w:sz w:val="24"/>
        </w:rPr>
        <w:t>айонногоРАй</w:t>
      </w:r>
      <w:r w:rsidRPr="003E4E79">
        <w:rPr>
          <w:sz w:val="24"/>
        </w:rPr>
        <w:t xml:space="preserve"> полномочия собрания граждан могут осуществляться конференцией граждан (собранием делегатов).</w:t>
      </w:r>
    </w:p>
    <w:p w:rsidR="00DD4502" w:rsidRPr="003E4E79" w:rsidRDefault="00DD4502">
      <w:pPr>
        <w:ind w:firstLine="720"/>
        <w:jc w:val="both"/>
        <w:rPr>
          <w:sz w:val="24"/>
        </w:rPr>
      </w:pPr>
      <w:r w:rsidRPr="003E4E79">
        <w:rPr>
          <w:sz w:val="24"/>
        </w:rPr>
        <w:t>2. Порядок назначения и проведения конференции граждан (собрания делегатов), избрания делегатов, порядок официального опубликования (обнародования) итогов конференции граждан (собрания делегатов) определяются решением Совета депутатов.</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18.</w:t>
      </w:r>
      <w:r w:rsidRPr="003E4E79">
        <w:rPr>
          <w:b/>
          <w:bCs/>
          <w:sz w:val="24"/>
          <w:szCs w:val="28"/>
        </w:rPr>
        <w:t>Опрос граждан</w:t>
      </w:r>
    </w:p>
    <w:p w:rsidR="00DD4502" w:rsidRPr="003E4E79" w:rsidRDefault="00DD4502">
      <w:pPr>
        <w:jc w:val="both"/>
        <w:rPr>
          <w:sz w:val="24"/>
          <w:szCs w:val="28"/>
        </w:rPr>
      </w:pPr>
    </w:p>
    <w:p w:rsidR="00DD4502" w:rsidRPr="003E4E79" w:rsidRDefault="00DD4502">
      <w:pPr>
        <w:ind w:firstLine="720"/>
        <w:jc w:val="both"/>
        <w:rPr>
          <w:sz w:val="24"/>
        </w:rPr>
      </w:pPr>
      <w:r w:rsidRPr="003E4E79">
        <w:rPr>
          <w:sz w:val="24"/>
        </w:rPr>
        <w:t>1. На всей территории муниципального образования или на части его территории может проводиться опрос граждан для выявления мнения населения и его учета при принятии решений органами муниципального образования и должностными лицами муниципального образования, а также органами государственной власти.</w:t>
      </w:r>
    </w:p>
    <w:p w:rsidR="00095DA2" w:rsidRPr="003E4E79" w:rsidRDefault="00DD4502" w:rsidP="00095DA2">
      <w:pPr>
        <w:ind w:firstLine="720"/>
        <w:jc w:val="both"/>
        <w:rPr>
          <w:sz w:val="22"/>
          <w:szCs w:val="22"/>
        </w:rPr>
      </w:pPr>
      <w:r w:rsidRPr="003E4E79">
        <w:rPr>
          <w:sz w:val="24"/>
        </w:rPr>
        <w:t xml:space="preserve">2. Порядок назначения и проведения опроса граждан определяется решением  Совета депутатов в соответствии с </w:t>
      </w:r>
      <w:r w:rsidR="002246BC" w:rsidRPr="003E4E79">
        <w:rPr>
          <w:sz w:val="24"/>
        </w:rPr>
        <w:t>законом Удмуртской Республики</w:t>
      </w:r>
      <w:r w:rsidR="0096619E" w:rsidRPr="003E4E79">
        <w:rPr>
          <w:sz w:val="24"/>
        </w:rPr>
        <w:t xml:space="preserve">»; </w:t>
      </w:r>
      <w:r w:rsidR="00B21575" w:rsidRPr="003E4E79">
        <w:rPr>
          <w:sz w:val="24"/>
        </w:rPr>
        <w:t>(</w:t>
      </w:r>
      <w:r w:rsidR="00095DA2" w:rsidRPr="003E4E79">
        <w:rPr>
          <w:sz w:val="22"/>
          <w:szCs w:val="22"/>
        </w:rPr>
        <w:t>в ред. решения Совета депутатов муниципального образования «К</w:t>
      </w:r>
      <w:r w:rsidR="00B21575" w:rsidRPr="003E4E79">
        <w:rPr>
          <w:sz w:val="22"/>
          <w:szCs w:val="22"/>
        </w:rPr>
        <w:t>ачкашурско</w:t>
      </w:r>
      <w:r w:rsidR="00095DA2" w:rsidRPr="003E4E79">
        <w:rPr>
          <w:sz w:val="22"/>
          <w:szCs w:val="22"/>
        </w:rPr>
        <w:t xml:space="preserve">е» от </w:t>
      </w:r>
      <w:r w:rsidR="000A0E1F" w:rsidRPr="003E4E79">
        <w:rPr>
          <w:sz w:val="22"/>
          <w:szCs w:val="22"/>
        </w:rPr>
        <w:t>20.05.2016 № 206</w:t>
      </w:r>
      <w:r w:rsidR="00095DA2" w:rsidRPr="003E4E79">
        <w:rPr>
          <w:sz w:val="22"/>
          <w:szCs w:val="22"/>
        </w:rPr>
        <w:t>);</w:t>
      </w:r>
    </w:p>
    <w:p w:rsidR="00DD4502" w:rsidRPr="003E4E79" w:rsidRDefault="00DD4502">
      <w:pPr>
        <w:ind w:firstLine="720"/>
        <w:jc w:val="both"/>
        <w:rPr>
          <w:sz w:val="24"/>
        </w:rPr>
      </w:pPr>
    </w:p>
    <w:p w:rsidR="00DD4502" w:rsidRPr="003E4E79" w:rsidRDefault="00B42947" w:rsidP="00B42947">
      <w:pPr>
        <w:jc w:val="both"/>
        <w:rPr>
          <w:b/>
          <w:bCs/>
          <w:sz w:val="24"/>
          <w:szCs w:val="24"/>
        </w:rPr>
      </w:pPr>
      <w:r>
        <w:rPr>
          <w:sz w:val="24"/>
          <w:szCs w:val="28"/>
        </w:rPr>
        <w:t xml:space="preserve">               </w:t>
      </w:r>
      <w:r w:rsidR="00DD4502" w:rsidRPr="003E4E79">
        <w:rPr>
          <w:b/>
          <w:sz w:val="24"/>
          <w:szCs w:val="24"/>
        </w:rPr>
        <w:t>Статья 19.</w:t>
      </w:r>
      <w:r>
        <w:rPr>
          <w:b/>
          <w:sz w:val="24"/>
          <w:szCs w:val="24"/>
        </w:rPr>
        <w:t xml:space="preserve"> </w:t>
      </w:r>
      <w:r w:rsidR="00DD4502" w:rsidRPr="003E4E79">
        <w:rPr>
          <w:b/>
          <w:bCs/>
          <w:sz w:val="24"/>
          <w:szCs w:val="24"/>
        </w:rPr>
        <w:t xml:space="preserve">Обращения граждан в органы муниципального образования </w:t>
      </w:r>
    </w:p>
    <w:p w:rsidR="00DD4502" w:rsidRPr="003E4E79" w:rsidRDefault="00DD4502">
      <w:pPr>
        <w:ind w:firstLine="720"/>
        <w:jc w:val="both"/>
        <w:rPr>
          <w:b/>
          <w:bCs/>
          <w:sz w:val="24"/>
          <w:szCs w:val="24"/>
        </w:rPr>
      </w:pPr>
      <w:r w:rsidRPr="003E4E79">
        <w:rPr>
          <w:b/>
          <w:bCs/>
          <w:sz w:val="24"/>
          <w:szCs w:val="24"/>
        </w:rPr>
        <w:t xml:space="preserve">                    и к должностным лицам муниципального образования</w:t>
      </w:r>
    </w:p>
    <w:p w:rsidR="00DD4502" w:rsidRPr="003E4E79" w:rsidRDefault="00DD4502">
      <w:pPr>
        <w:jc w:val="both"/>
        <w:rPr>
          <w:sz w:val="24"/>
          <w:szCs w:val="24"/>
        </w:rPr>
      </w:pPr>
    </w:p>
    <w:p w:rsidR="00DD4502" w:rsidRPr="003E4E79" w:rsidRDefault="00DD4502">
      <w:pPr>
        <w:ind w:firstLine="720"/>
        <w:jc w:val="both"/>
        <w:rPr>
          <w:sz w:val="24"/>
          <w:szCs w:val="24"/>
        </w:rPr>
      </w:pPr>
      <w:r w:rsidRPr="003E4E79">
        <w:rPr>
          <w:sz w:val="24"/>
          <w:szCs w:val="24"/>
        </w:rPr>
        <w:t>1. Обращение граждан в органы муниципального образования  и к должностным лицам муниципального образования подлежат рассмотрению в порядке и сроки, установленные Федеральным законом от 02 мая 2006 года №59-ФЗ «О порядке рассмотрения обращения граждан Российской Федерации».</w:t>
      </w:r>
    </w:p>
    <w:p w:rsidR="00DD4502" w:rsidRPr="003E4E79" w:rsidRDefault="00DD4502">
      <w:pPr>
        <w:ind w:firstLine="720"/>
        <w:jc w:val="both"/>
        <w:rPr>
          <w:sz w:val="24"/>
          <w:szCs w:val="24"/>
        </w:rPr>
      </w:pPr>
      <w:r w:rsidRPr="003E4E79">
        <w:rPr>
          <w:sz w:val="24"/>
          <w:szCs w:val="24"/>
        </w:rPr>
        <w:t>2. Должностные лица муниципального образования за нарушение порядка и сроков рассмотрения обращений граждан несут ответственность в соответствии с законодательством Российской Федерации.</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20.</w:t>
      </w:r>
      <w:r w:rsidR="00B42947">
        <w:rPr>
          <w:b/>
          <w:sz w:val="24"/>
          <w:szCs w:val="28"/>
        </w:rPr>
        <w:t xml:space="preserve"> </w:t>
      </w:r>
      <w:r w:rsidRPr="003E4E79">
        <w:rPr>
          <w:b/>
          <w:bCs/>
          <w:sz w:val="24"/>
          <w:szCs w:val="28"/>
        </w:rPr>
        <w:t>Другие формы непосредственного осуществления</w:t>
      </w:r>
    </w:p>
    <w:p w:rsidR="00DD4502" w:rsidRPr="003E4E79" w:rsidRDefault="00DD4502">
      <w:pPr>
        <w:jc w:val="both"/>
        <w:rPr>
          <w:b/>
          <w:bCs/>
          <w:sz w:val="24"/>
          <w:szCs w:val="28"/>
        </w:rPr>
      </w:pPr>
      <w:r w:rsidRPr="003E4E79">
        <w:rPr>
          <w:b/>
          <w:bCs/>
          <w:sz w:val="24"/>
          <w:szCs w:val="28"/>
        </w:rPr>
        <w:t xml:space="preserve">                             населением местного самоуправления и участия в его осуществлении</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 xml:space="preserve">Органы муниципального образования и должностные лица местного самоуправления муниципального образования обязаны оказывать содействие населению в непосредственном осуществлении населением местного самоуправления и участии населения в осуществлении местного самоуправления в иных формах наряду с </w:t>
      </w:r>
      <w:proofErr w:type="gramStart"/>
      <w:r w:rsidRPr="003E4E79">
        <w:rPr>
          <w:sz w:val="24"/>
          <w:szCs w:val="28"/>
        </w:rPr>
        <w:t>предусмотренными</w:t>
      </w:r>
      <w:proofErr w:type="gramEnd"/>
      <w:r w:rsidRPr="003E4E79">
        <w:rPr>
          <w:sz w:val="24"/>
          <w:szCs w:val="28"/>
        </w:rPr>
        <w:t xml:space="preserve"> настоящим Уставом, не противоречащих Конституции Российской Федерации, федеральным законам, Конституции Удмуртской Республики, законам Удмуртской Республики.</w:t>
      </w:r>
    </w:p>
    <w:p w:rsidR="00DD4502" w:rsidRPr="003E4E79" w:rsidRDefault="00DD4502">
      <w:pPr>
        <w:jc w:val="both"/>
        <w:rPr>
          <w:sz w:val="24"/>
          <w:szCs w:val="28"/>
        </w:rPr>
      </w:pPr>
    </w:p>
    <w:p w:rsidR="00DD4502" w:rsidRPr="003E4E79" w:rsidRDefault="00DD4502">
      <w:pPr>
        <w:jc w:val="center"/>
        <w:rPr>
          <w:b/>
          <w:caps/>
          <w:sz w:val="22"/>
          <w:szCs w:val="28"/>
        </w:rPr>
      </w:pPr>
      <w:r w:rsidRPr="003E4E79">
        <w:rPr>
          <w:b/>
          <w:sz w:val="22"/>
          <w:szCs w:val="28"/>
        </w:rPr>
        <w:t xml:space="preserve">ГЛАВА 4. </w:t>
      </w:r>
      <w:r w:rsidRPr="003E4E79">
        <w:rPr>
          <w:b/>
          <w:caps/>
          <w:sz w:val="22"/>
          <w:szCs w:val="28"/>
        </w:rPr>
        <w:t>Структура, порядок формирования и деятельности, наименования и полномочия органов местного самоуправления МУНИЦИПАЛЬНОГО ОБРАЗОВАНИЯ и должностных лиц местного самоуправления МУНИЦИПАЛЬНОГО ОБРАЗОВАНИЯ</w:t>
      </w:r>
    </w:p>
    <w:p w:rsidR="00DD4502" w:rsidRPr="003E4E79" w:rsidRDefault="00DD4502">
      <w:pPr>
        <w:jc w:val="center"/>
        <w:rPr>
          <w:b/>
          <w:caps/>
          <w:sz w:val="24"/>
          <w:szCs w:val="28"/>
        </w:rPr>
      </w:pPr>
    </w:p>
    <w:p w:rsidR="00DD4502" w:rsidRPr="003E4E79" w:rsidRDefault="00DD4502">
      <w:pPr>
        <w:ind w:firstLine="720"/>
        <w:jc w:val="both"/>
        <w:rPr>
          <w:b/>
          <w:bCs/>
          <w:sz w:val="24"/>
        </w:rPr>
      </w:pPr>
      <w:r w:rsidRPr="003E4E79">
        <w:rPr>
          <w:b/>
          <w:sz w:val="24"/>
          <w:szCs w:val="28"/>
        </w:rPr>
        <w:t>Статья 21.</w:t>
      </w:r>
      <w:r w:rsidRPr="003E4E79">
        <w:rPr>
          <w:b/>
          <w:bCs/>
          <w:sz w:val="24"/>
        </w:rPr>
        <w:t>Структура органов муниципального образования</w:t>
      </w:r>
    </w:p>
    <w:p w:rsidR="00DD4502" w:rsidRPr="003E4E79" w:rsidRDefault="00DD4502">
      <w:pPr>
        <w:jc w:val="both"/>
        <w:rPr>
          <w:b/>
          <w:sz w:val="24"/>
        </w:rPr>
      </w:pPr>
    </w:p>
    <w:p w:rsidR="00DD4502" w:rsidRPr="003E4E79" w:rsidRDefault="00DD4502">
      <w:pPr>
        <w:pStyle w:val="a7"/>
        <w:rPr>
          <w:sz w:val="24"/>
        </w:rPr>
      </w:pPr>
      <w:r w:rsidRPr="003E4E79">
        <w:rPr>
          <w:sz w:val="24"/>
        </w:rPr>
        <w:tab/>
        <w:t>1. Структуру органов муниципального образования составляют:</w:t>
      </w:r>
    </w:p>
    <w:p w:rsidR="00DD4502" w:rsidRPr="003E4E79" w:rsidRDefault="00DD4502">
      <w:pPr>
        <w:jc w:val="both"/>
        <w:rPr>
          <w:sz w:val="24"/>
        </w:rPr>
      </w:pPr>
      <w:r w:rsidRPr="003E4E79">
        <w:rPr>
          <w:sz w:val="24"/>
        </w:rPr>
        <w:tab/>
        <w:t>Представительный орган муниципального образования – Совет депутатов муниципального образования «Качкашурское» - Качкашурский сельский Совет депутатов;</w:t>
      </w:r>
    </w:p>
    <w:p w:rsidR="00DD4502" w:rsidRPr="003E4E79" w:rsidRDefault="00DD4502">
      <w:pPr>
        <w:jc w:val="both"/>
        <w:rPr>
          <w:sz w:val="24"/>
        </w:rPr>
      </w:pPr>
      <w:r w:rsidRPr="003E4E79">
        <w:rPr>
          <w:sz w:val="24"/>
        </w:rPr>
        <w:lastRenderedPageBreak/>
        <w:tab/>
        <w:t>Глава муниципального образования – Глава муниципального образования «Качкашурское»;</w:t>
      </w:r>
    </w:p>
    <w:p w:rsidR="00DD4502" w:rsidRPr="003E4E79" w:rsidRDefault="00DD4502">
      <w:pPr>
        <w:jc w:val="both"/>
        <w:rPr>
          <w:sz w:val="24"/>
        </w:rPr>
      </w:pPr>
      <w:r w:rsidRPr="003E4E79">
        <w:rPr>
          <w:sz w:val="24"/>
        </w:rPr>
        <w:tab/>
        <w:t>Местная администрация (исполнительно-распорядительный орган муниципального образования) – Администрация муниципального образования «Качкашурское»;</w:t>
      </w:r>
    </w:p>
    <w:p w:rsidR="00DD4502" w:rsidRPr="003E4E79" w:rsidRDefault="00DD4502">
      <w:pPr>
        <w:ind w:firstLine="708"/>
        <w:jc w:val="both"/>
        <w:rPr>
          <w:sz w:val="24"/>
        </w:rPr>
      </w:pPr>
      <w:r w:rsidRPr="003E4E79">
        <w:rPr>
          <w:sz w:val="24"/>
        </w:rPr>
        <w:t xml:space="preserve">2. Изменение структуры органов муниципального образования осуществляется   Советом депутатов не иначе как путем внесения изменений в настоящий Устав в соответствии с федеральным законом. </w:t>
      </w:r>
    </w:p>
    <w:p w:rsidR="00DD4502" w:rsidRPr="003E4E79" w:rsidRDefault="00DD4502">
      <w:pPr>
        <w:jc w:val="both"/>
        <w:rPr>
          <w:sz w:val="24"/>
          <w:szCs w:val="28"/>
        </w:rPr>
      </w:pPr>
    </w:p>
    <w:p w:rsidR="00DD4502" w:rsidRPr="003E4E79" w:rsidRDefault="00DD4502">
      <w:pPr>
        <w:ind w:firstLine="708"/>
        <w:jc w:val="both"/>
        <w:rPr>
          <w:rFonts w:eastAsia="MS Mincho"/>
          <w:b/>
          <w:bCs/>
          <w:sz w:val="24"/>
          <w:szCs w:val="28"/>
        </w:rPr>
      </w:pPr>
      <w:r w:rsidRPr="003E4E79">
        <w:rPr>
          <w:rFonts w:eastAsia="MS Mincho"/>
          <w:b/>
          <w:sz w:val="24"/>
          <w:szCs w:val="28"/>
        </w:rPr>
        <w:t>Статья 22.</w:t>
      </w:r>
      <w:r w:rsidR="00C20812">
        <w:rPr>
          <w:rFonts w:eastAsia="MS Mincho"/>
          <w:b/>
          <w:sz w:val="24"/>
          <w:szCs w:val="28"/>
        </w:rPr>
        <w:t xml:space="preserve"> </w:t>
      </w:r>
      <w:r w:rsidRPr="003E4E79">
        <w:rPr>
          <w:rFonts w:eastAsia="MS Mincho"/>
          <w:b/>
          <w:bCs/>
          <w:sz w:val="24"/>
          <w:szCs w:val="28"/>
        </w:rPr>
        <w:t>Органы муниципального образования как юридические лица</w:t>
      </w:r>
    </w:p>
    <w:p w:rsidR="00DD4502" w:rsidRPr="003E4E79" w:rsidRDefault="00DD4502">
      <w:pPr>
        <w:jc w:val="both"/>
        <w:rPr>
          <w:rFonts w:eastAsia="MS Mincho"/>
          <w:sz w:val="24"/>
          <w:szCs w:val="28"/>
        </w:rPr>
      </w:pPr>
    </w:p>
    <w:p w:rsidR="00DD4502" w:rsidRPr="003E4E79" w:rsidRDefault="00DD4502">
      <w:pPr>
        <w:ind w:firstLine="708"/>
        <w:jc w:val="both"/>
        <w:rPr>
          <w:sz w:val="24"/>
          <w:szCs w:val="28"/>
        </w:rPr>
      </w:pPr>
      <w:r w:rsidRPr="003E4E79">
        <w:rPr>
          <w:sz w:val="24"/>
          <w:szCs w:val="28"/>
        </w:rPr>
        <w:t xml:space="preserve">1.   Совет депутатов, Администрация наделяются правами юридического лица, являются муниципальными </w:t>
      </w:r>
      <w:r w:rsidR="00DC61F0" w:rsidRPr="003E4E79">
        <w:rPr>
          <w:sz w:val="24"/>
          <w:szCs w:val="28"/>
        </w:rPr>
        <w:t xml:space="preserve">казенными </w:t>
      </w:r>
      <w:r w:rsidRPr="003E4E79">
        <w:rPr>
          <w:sz w:val="24"/>
          <w:szCs w:val="28"/>
        </w:rPr>
        <w:t>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DD4502" w:rsidRPr="003E4E79" w:rsidRDefault="00DD4502">
      <w:pPr>
        <w:ind w:firstLine="708"/>
        <w:jc w:val="both"/>
        <w:rPr>
          <w:sz w:val="24"/>
          <w:szCs w:val="28"/>
        </w:rPr>
      </w:pPr>
      <w:r w:rsidRPr="003E4E79">
        <w:rPr>
          <w:sz w:val="24"/>
          <w:szCs w:val="28"/>
        </w:rPr>
        <w:t>2. 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 выступать в суде без доверенности может Глава муниципального образования.</w:t>
      </w:r>
    </w:p>
    <w:p w:rsidR="00DD4502" w:rsidRPr="003E4E79" w:rsidRDefault="00DD4502">
      <w:pPr>
        <w:ind w:firstLine="708"/>
        <w:jc w:val="both"/>
        <w:rPr>
          <w:sz w:val="24"/>
          <w:szCs w:val="28"/>
        </w:rPr>
      </w:pPr>
    </w:p>
    <w:p w:rsidR="00DD4502" w:rsidRPr="003E4E79" w:rsidRDefault="00DD4502">
      <w:pPr>
        <w:ind w:firstLine="708"/>
        <w:jc w:val="both"/>
        <w:rPr>
          <w:b/>
          <w:bCs/>
          <w:sz w:val="24"/>
          <w:szCs w:val="28"/>
        </w:rPr>
      </w:pPr>
      <w:r w:rsidRPr="003E4E79">
        <w:rPr>
          <w:b/>
          <w:sz w:val="24"/>
          <w:szCs w:val="28"/>
        </w:rPr>
        <w:t xml:space="preserve">Статья 23. </w:t>
      </w:r>
      <w:r w:rsidRPr="003E4E79">
        <w:rPr>
          <w:b/>
          <w:bCs/>
          <w:sz w:val="24"/>
          <w:szCs w:val="28"/>
        </w:rPr>
        <w:t>Совет депутатов</w:t>
      </w:r>
    </w:p>
    <w:p w:rsidR="00DD4502" w:rsidRPr="003E4E79" w:rsidRDefault="00DD4502">
      <w:pPr>
        <w:jc w:val="both"/>
        <w:rPr>
          <w:sz w:val="24"/>
          <w:szCs w:val="28"/>
        </w:rPr>
      </w:pPr>
    </w:p>
    <w:p w:rsidR="00DD4502" w:rsidRPr="003E4E79" w:rsidRDefault="00DD4502">
      <w:pPr>
        <w:jc w:val="both"/>
        <w:rPr>
          <w:sz w:val="24"/>
          <w:szCs w:val="28"/>
        </w:rPr>
      </w:pPr>
      <w:r w:rsidRPr="003E4E79">
        <w:rPr>
          <w:sz w:val="24"/>
          <w:szCs w:val="28"/>
        </w:rPr>
        <w:tab/>
        <w:t xml:space="preserve">1. Совет депутатов – представительный орган муниципального образования, обладающий правом представлять интересы населения </w:t>
      </w:r>
      <w:r w:rsidRPr="003E4E79">
        <w:rPr>
          <w:sz w:val="24"/>
        </w:rPr>
        <w:t>муниципального образования</w:t>
      </w:r>
      <w:r w:rsidRPr="003E4E79">
        <w:rPr>
          <w:sz w:val="24"/>
          <w:szCs w:val="28"/>
        </w:rPr>
        <w:t xml:space="preserve"> и принимать от его имени решения, действующие на всей территории муниципального образования.</w:t>
      </w:r>
    </w:p>
    <w:p w:rsidR="00DD4502" w:rsidRPr="003E4E79" w:rsidRDefault="00DD4502">
      <w:pPr>
        <w:ind w:firstLine="720"/>
        <w:jc w:val="both"/>
        <w:rPr>
          <w:sz w:val="24"/>
          <w:szCs w:val="28"/>
        </w:rPr>
      </w:pPr>
      <w:r w:rsidRPr="003E4E79">
        <w:rPr>
          <w:sz w:val="24"/>
          <w:szCs w:val="28"/>
        </w:rPr>
        <w:t xml:space="preserve">2. Совет депутатов формируется на муниципальных выборах и состоит из </w:t>
      </w:r>
      <w:r w:rsidRPr="003E4E79">
        <w:rPr>
          <w:bCs/>
          <w:iCs/>
          <w:sz w:val="24"/>
          <w:szCs w:val="28"/>
        </w:rPr>
        <w:t>11</w:t>
      </w:r>
      <w:r w:rsidRPr="003E4E79">
        <w:rPr>
          <w:sz w:val="24"/>
          <w:szCs w:val="28"/>
        </w:rPr>
        <w:t>депутатов.</w:t>
      </w:r>
    </w:p>
    <w:p w:rsidR="00095DA2" w:rsidRPr="003E4E79" w:rsidRDefault="00DD4502" w:rsidP="00095DA2">
      <w:pPr>
        <w:ind w:firstLine="720"/>
        <w:jc w:val="both"/>
        <w:rPr>
          <w:sz w:val="22"/>
          <w:szCs w:val="22"/>
        </w:rPr>
      </w:pPr>
      <w:r w:rsidRPr="003E4E79">
        <w:rPr>
          <w:sz w:val="24"/>
          <w:szCs w:val="28"/>
        </w:rPr>
        <w:t xml:space="preserve">3. Срок полномочий   Совета депутатов одного созыва составляет </w:t>
      </w:r>
      <w:r w:rsidR="002246BC" w:rsidRPr="003E4E79">
        <w:rPr>
          <w:bCs/>
          <w:iCs/>
          <w:sz w:val="24"/>
          <w:szCs w:val="28"/>
        </w:rPr>
        <w:t>5 лет</w:t>
      </w:r>
      <w:r w:rsidR="00F93FA7" w:rsidRPr="003E4E79">
        <w:rPr>
          <w:sz w:val="24"/>
          <w:szCs w:val="28"/>
        </w:rPr>
        <w:t xml:space="preserve"> (</w:t>
      </w:r>
      <w:r w:rsidR="00095DA2" w:rsidRPr="003E4E79">
        <w:rPr>
          <w:sz w:val="22"/>
          <w:szCs w:val="22"/>
        </w:rPr>
        <w:t>в ред. решения Совета депутатов муниципального образования «К</w:t>
      </w:r>
      <w:r w:rsidR="00B21575" w:rsidRPr="003E4E79">
        <w:rPr>
          <w:sz w:val="22"/>
          <w:szCs w:val="22"/>
        </w:rPr>
        <w:t>ачкашурско</w:t>
      </w:r>
      <w:r w:rsidR="00095DA2" w:rsidRPr="003E4E79">
        <w:rPr>
          <w:sz w:val="22"/>
          <w:szCs w:val="22"/>
        </w:rPr>
        <w:t xml:space="preserve">е» от </w:t>
      </w:r>
      <w:r w:rsidR="00F93FA7" w:rsidRPr="003E4E79">
        <w:rPr>
          <w:sz w:val="22"/>
          <w:szCs w:val="22"/>
        </w:rPr>
        <w:t>20.05.2016</w:t>
      </w:r>
      <w:r w:rsidR="00B21575" w:rsidRPr="003E4E79">
        <w:rPr>
          <w:sz w:val="22"/>
          <w:szCs w:val="22"/>
        </w:rPr>
        <w:t xml:space="preserve"> №</w:t>
      </w:r>
      <w:r w:rsidR="000A0E1F" w:rsidRPr="003E4E79">
        <w:rPr>
          <w:sz w:val="22"/>
          <w:szCs w:val="22"/>
        </w:rPr>
        <w:t xml:space="preserve"> 206</w:t>
      </w:r>
      <w:r w:rsidR="00095DA2" w:rsidRPr="003E4E79">
        <w:rPr>
          <w:sz w:val="22"/>
          <w:szCs w:val="22"/>
        </w:rPr>
        <w:t>);</w:t>
      </w:r>
    </w:p>
    <w:p w:rsidR="00DD4502" w:rsidRPr="003E4E79" w:rsidRDefault="00DD4502" w:rsidP="00F93FA7">
      <w:pPr>
        <w:jc w:val="both"/>
        <w:rPr>
          <w:sz w:val="24"/>
          <w:szCs w:val="28"/>
        </w:rPr>
      </w:pPr>
      <w:r w:rsidRPr="003E4E79">
        <w:rPr>
          <w:sz w:val="24"/>
          <w:szCs w:val="28"/>
        </w:rPr>
        <w:t>4. Совет депутатов является постоянно действующим органом.</w:t>
      </w:r>
    </w:p>
    <w:p w:rsidR="00DD4502" w:rsidRPr="003E4E79" w:rsidRDefault="00DD4502">
      <w:pPr>
        <w:ind w:firstLine="720"/>
        <w:jc w:val="both"/>
        <w:rPr>
          <w:sz w:val="24"/>
          <w:szCs w:val="28"/>
        </w:rPr>
      </w:pPr>
      <w:r w:rsidRPr="003E4E79">
        <w:rPr>
          <w:sz w:val="24"/>
          <w:szCs w:val="28"/>
        </w:rPr>
        <w:t>Совет депутатов является правомочным в случае избрания не менее двух третей от установленной настоящим Уставом численности депутатов   Совета депутатов.</w:t>
      </w:r>
    </w:p>
    <w:p w:rsidR="00DD4502" w:rsidRPr="003E4E79" w:rsidRDefault="00DD4502">
      <w:pPr>
        <w:ind w:firstLine="720"/>
        <w:jc w:val="both"/>
        <w:rPr>
          <w:sz w:val="24"/>
          <w:szCs w:val="28"/>
        </w:rPr>
      </w:pPr>
      <w:r w:rsidRPr="003E4E79">
        <w:rPr>
          <w:sz w:val="24"/>
          <w:szCs w:val="28"/>
        </w:rPr>
        <w:t>5.  Совет депутатов возглавляет Глава муниципального образования.</w:t>
      </w:r>
    </w:p>
    <w:p w:rsidR="00DD4502" w:rsidRPr="003E4E79" w:rsidRDefault="00DD4502">
      <w:pPr>
        <w:ind w:firstLine="720"/>
        <w:jc w:val="both"/>
        <w:rPr>
          <w:sz w:val="24"/>
          <w:szCs w:val="28"/>
        </w:rPr>
      </w:pPr>
      <w:r w:rsidRPr="003E4E79">
        <w:rPr>
          <w:sz w:val="24"/>
          <w:szCs w:val="28"/>
        </w:rPr>
        <w:t>6. Основной формой работы  Совета депутатов является сессия. Сессия состоит из одного или нескольких заседаний. Заседание правомочно, если на нем присутствует не менее двух третей от установленной настоящим Уставом численности депутатов   Совета депутатов.</w:t>
      </w:r>
    </w:p>
    <w:p w:rsidR="00DD4502" w:rsidRPr="003E4E79" w:rsidRDefault="00DD4502">
      <w:pPr>
        <w:ind w:firstLine="720"/>
        <w:jc w:val="both"/>
        <w:rPr>
          <w:sz w:val="24"/>
          <w:szCs w:val="28"/>
        </w:rPr>
      </w:pPr>
      <w:r w:rsidRPr="003E4E79">
        <w:rPr>
          <w:sz w:val="24"/>
          <w:szCs w:val="28"/>
        </w:rPr>
        <w:t>7. Первое заседание первой сессии вновь сформированного Совета депутатов проводится в течение 20 дней после избрания в  Совет депутатов не менее двух третей от установленной настоящим Уставом численности депутатов  Совета депутатов, созывается и открывается председателем Избирательной комиссии муниципального образования. До избрания Главы муниципального образования первое заседание ведет депутат, избранный для ведения сессии.</w:t>
      </w:r>
    </w:p>
    <w:p w:rsidR="00DD4502" w:rsidRPr="003E4E79" w:rsidRDefault="00DD4502">
      <w:pPr>
        <w:ind w:firstLine="720"/>
        <w:jc w:val="both"/>
        <w:rPr>
          <w:sz w:val="24"/>
          <w:szCs w:val="28"/>
        </w:rPr>
      </w:pPr>
      <w:r w:rsidRPr="003E4E79">
        <w:rPr>
          <w:sz w:val="24"/>
          <w:szCs w:val="28"/>
        </w:rPr>
        <w:t xml:space="preserve">8. Порядок деятельности Совета депутатов, в том числе порядок подготовки, рассмотрения и принятия решений   Совета депутатов, устанавливается Регламентом   Совета депутатов в соответствии с федеральным законом и настоящим Уставом.  </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24.</w:t>
      </w:r>
      <w:r w:rsidRPr="003E4E79">
        <w:rPr>
          <w:b/>
          <w:bCs/>
          <w:sz w:val="24"/>
          <w:szCs w:val="28"/>
        </w:rPr>
        <w:t>Органы и должностные лица Совета депутатов</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Глава муниципального образования имеет заместителя Председателя Совета депутатов.</w:t>
      </w:r>
    </w:p>
    <w:p w:rsidR="00DD4502" w:rsidRPr="003E4E79" w:rsidRDefault="00DD4502">
      <w:pPr>
        <w:ind w:firstLine="720"/>
        <w:jc w:val="both"/>
        <w:rPr>
          <w:sz w:val="24"/>
          <w:szCs w:val="28"/>
        </w:rPr>
      </w:pPr>
      <w:r w:rsidRPr="003E4E79">
        <w:rPr>
          <w:sz w:val="24"/>
          <w:szCs w:val="28"/>
        </w:rPr>
        <w:t>Заместитель Председателя Совета депутатов избирается Советом депутатов из числа депутатов Совета депутатов открытым голосованием на сессии Совета депутатов по представлению Главы муниципального образования.</w:t>
      </w:r>
    </w:p>
    <w:p w:rsidR="00DD4502" w:rsidRPr="003E4E79" w:rsidRDefault="00DD4502">
      <w:pPr>
        <w:ind w:firstLine="720"/>
        <w:jc w:val="both"/>
        <w:rPr>
          <w:sz w:val="24"/>
          <w:szCs w:val="28"/>
        </w:rPr>
      </w:pPr>
      <w:r w:rsidRPr="003E4E79">
        <w:rPr>
          <w:sz w:val="24"/>
          <w:szCs w:val="28"/>
        </w:rPr>
        <w:lastRenderedPageBreak/>
        <w:t>Заместитель Председателя Совета депутатов осуществляет свои полномочия на непостоянной основе.</w:t>
      </w:r>
    </w:p>
    <w:p w:rsidR="00DD4502" w:rsidRPr="003E4E79" w:rsidRDefault="00DD4502">
      <w:pPr>
        <w:ind w:firstLine="720"/>
        <w:jc w:val="both"/>
        <w:rPr>
          <w:rFonts w:eastAsia="MS Mincho"/>
          <w:sz w:val="24"/>
        </w:rPr>
      </w:pPr>
      <w:proofErr w:type="gramStart"/>
      <w:r w:rsidRPr="003E4E79">
        <w:rPr>
          <w:sz w:val="24"/>
          <w:szCs w:val="28"/>
        </w:rPr>
        <w:t xml:space="preserve">Заместитель Председателя Совета депутатов </w:t>
      </w:r>
      <w:r w:rsidRPr="003E4E79">
        <w:rPr>
          <w:rFonts w:eastAsia="MS Mincho"/>
          <w:sz w:val="24"/>
        </w:rPr>
        <w:t xml:space="preserve">выполняет функции в соответствии с распределением обязанностей, установленным Главой муниципального образования, а в случае невозможности исполнения Главой муниципального образований своих обязанностей </w:t>
      </w:r>
      <w:r w:rsidR="00890067" w:rsidRPr="003E4E79">
        <w:rPr>
          <w:rFonts w:eastAsia="MS Mincho"/>
          <w:sz w:val="24"/>
        </w:rPr>
        <w:t>(в</w:t>
      </w:r>
      <w:r w:rsidR="002246BC" w:rsidRPr="003E4E79">
        <w:rPr>
          <w:rFonts w:eastAsia="MS Mincho"/>
          <w:sz w:val="24"/>
        </w:rPr>
        <w:t xml:space="preserve"> связи с болезнью, </w:t>
      </w:r>
      <w:r w:rsidR="00C76FAA" w:rsidRPr="00D9547C">
        <w:rPr>
          <w:rFonts w:eastAsia="HiddenHorzOCR"/>
          <w:sz w:val="24"/>
          <w:szCs w:val="24"/>
          <w:lang w:eastAsia="ru-RU"/>
        </w:rPr>
        <w:t>отпуском, домашним арестом,</w:t>
      </w:r>
      <w:r w:rsidR="002246BC" w:rsidRPr="003E4E79">
        <w:rPr>
          <w:rFonts w:eastAsia="MS Mincho"/>
          <w:sz w:val="24"/>
        </w:rPr>
        <w:t xml:space="preserve"> содержанием под стражей или временным отстр</w:t>
      </w:r>
      <w:r w:rsidR="008C2929" w:rsidRPr="003E4E79">
        <w:rPr>
          <w:rFonts w:eastAsia="MS Mincho"/>
          <w:sz w:val="24"/>
        </w:rPr>
        <w:t xml:space="preserve">анением от должности) </w:t>
      </w:r>
      <w:r w:rsidRPr="003E4E79">
        <w:rPr>
          <w:rFonts w:eastAsia="MS Mincho"/>
          <w:sz w:val="24"/>
        </w:rPr>
        <w:t>выполняет обязанности Главы муниципального образования по руководству и организации работы Совета депутатов.</w:t>
      </w:r>
      <w:proofErr w:type="gramEnd"/>
    </w:p>
    <w:p w:rsidR="00095DA2" w:rsidRPr="00B71706" w:rsidRDefault="00DD4502" w:rsidP="00095DA2">
      <w:pPr>
        <w:ind w:firstLine="720"/>
        <w:jc w:val="both"/>
        <w:rPr>
          <w:sz w:val="22"/>
          <w:szCs w:val="22"/>
        </w:rPr>
      </w:pPr>
      <w:r w:rsidRPr="003E4E79">
        <w:rPr>
          <w:rFonts w:eastAsia="MS Mincho"/>
          <w:sz w:val="24"/>
        </w:rPr>
        <w:t xml:space="preserve">В случае досрочного прекращения полномочий Главы муниципального образования </w:t>
      </w:r>
      <w:r w:rsidR="008C2929" w:rsidRPr="003E4E79">
        <w:rPr>
          <w:rFonts w:eastAsia="MS Mincho"/>
          <w:sz w:val="24"/>
        </w:rPr>
        <w:t>заместитель Председателя Совета депутатов временно</w:t>
      </w:r>
      <w:r w:rsidRPr="003E4E79">
        <w:rPr>
          <w:rFonts w:eastAsia="MS Mincho"/>
          <w:sz w:val="24"/>
        </w:rPr>
        <w:t xml:space="preserve"> (до вступления в должность нового Главы муниципального образования) исполняет</w:t>
      </w:r>
      <w:r w:rsidR="008C2929" w:rsidRPr="003E4E79">
        <w:rPr>
          <w:rFonts w:eastAsia="MS Mincho"/>
          <w:sz w:val="24"/>
        </w:rPr>
        <w:t xml:space="preserve"> полномочия Главы муниципального образования по руководству и организации работы Совета депутатов</w:t>
      </w:r>
      <w:proofErr w:type="gramStart"/>
      <w:r w:rsidRPr="003E4E79">
        <w:rPr>
          <w:sz w:val="24"/>
          <w:szCs w:val="28"/>
        </w:rPr>
        <w:t>.</w:t>
      </w:r>
      <w:r w:rsidR="00B21575" w:rsidRPr="003E4E79">
        <w:rPr>
          <w:rFonts w:eastAsia="MS Mincho"/>
          <w:sz w:val="24"/>
        </w:rPr>
        <w:t>(</w:t>
      </w:r>
      <w:proofErr w:type="gramEnd"/>
      <w:r w:rsidR="00095DA2" w:rsidRPr="003E4E79">
        <w:rPr>
          <w:sz w:val="22"/>
          <w:szCs w:val="22"/>
        </w:rPr>
        <w:t>в ред. решения Совета депутатов муниципального образования «К</w:t>
      </w:r>
      <w:r w:rsidR="00B21575" w:rsidRPr="003E4E79">
        <w:rPr>
          <w:sz w:val="22"/>
          <w:szCs w:val="22"/>
        </w:rPr>
        <w:t>ачкашурское</w:t>
      </w:r>
      <w:r w:rsidR="00095DA2" w:rsidRPr="003E4E79">
        <w:rPr>
          <w:sz w:val="22"/>
          <w:szCs w:val="22"/>
        </w:rPr>
        <w:t xml:space="preserve">» от </w:t>
      </w:r>
      <w:r w:rsidR="0077226A" w:rsidRPr="003E4E79">
        <w:rPr>
          <w:sz w:val="22"/>
          <w:szCs w:val="22"/>
        </w:rPr>
        <w:t>20.05.2016</w:t>
      </w:r>
      <w:r w:rsidR="00B21575" w:rsidRPr="003E4E79">
        <w:rPr>
          <w:sz w:val="22"/>
          <w:szCs w:val="22"/>
        </w:rPr>
        <w:t xml:space="preserve"> №</w:t>
      </w:r>
      <w:r w:rsidR="000A0E1F" w:rsidRPr="003E4E79">
        <w:rPr>
          <w:sz w:val="22"/>
          <w:szCs w:val="22"/>
        </w:rPr>
        <w:t xml:space="preserve"> 206</w:t>
      </w:r>
      <w:r w:rsidR="00095DA2" w:rsidRPr="003E4E79">
        <w:rPr>
          <w:sz w:val="22"/>
          <w:szCs w:val="22"/>
        </w:rPr>
        <w:t>);</w:t>
      </w:r>
      <w:r w:rsidR="00C76FAA" w:rsidRPr="00C76FAA">
        <w:rPr>
          <w:sz w:val="24"/>
          <w:szCs w:val="28"/>
        </w:rPr>
        <w:t xml:space="preserve"> </w:t>
      </w:r>
      <w:r w:rsidR="00C76FAA" w:rsidRPr="00D9547C">
        <w:rPr>
          <w:rFonts w:eastAsia="MS Mincho"/>
          <w:sz w:val="24"/>
        </w:rPr>
        <w:t>(</w:t>
      </w:r>
      <w:r w:rsidR="00C76FAA" w:rsidRPr="00D9547C">
        <w:rPr>
          <w:sz w:val="22"/>
          <w:szCs w:val="22"/>
        </w:rPr>
        <w:t>в ред. решения Совета депутатов муниципального образования «Качкашурское» от 2</w:t>
      </w:r>
      <w:r w:rsidR="00D9547C">
        <w:rPr>
          <w:sz w:val="22"/>
          <w:szCs w:val="22"/>
        </w:rPr>
        <w:t>3</w:t>
      </w:r>
      <w:r w:rsidR="00C76FAA" w:rsidRPr="00D9547C">
        <w:rPr>
          <w:sz w:val="22"/>
          <w:szCs w:val="22"/>
        </w:rPr>
        <w:t>.05.201</w:t>
      </w:r>
      <w:r w:rsidR="00D9547C">
        <w:rPr>
          <w:sz w:val="22"/>
          <w:szCs w:val="22"/>
        </w:rPr>
        <w:t>7</w:t>
      </w:r>
      <w:r w:rsidR="00C76FAA" w:rsidRPr="00C76FAA">
        <w:rPr>
          <w:color w:val="FF0000"/>
          <w:sz w:val="22"/>
          <w:szCs w:val="22"/>
        </w:rPr>
        <w:t xml:space="preserve"> </w:t>
      </w:r>
      <w:r w:rsidR="00C76FAA" w:rsidRPr="00B71706">
        <w:rPr>
          <w:sz w:val="22"/>
          <w:szCs w:val="22"/>
        </w:rPr>
        <w:t xml:space="preserve">№ </w:t>
      </w:r>
      <w:r w:rsidR="00551300" w:rsidRPr="00B71706">
        <w:rPr>
          <w:sz w:val="22"/>
          <w:szCs w:val="22"/>
        </w:rPr>
        <w:t>50</w:t>
      </w:r>
      <w:r w:rsidR="00C76FAA" w:rsidRPr="00B71706">
        <w:rPr>
          <w:sz w:val="22"/>
          <w:szCs w:val="22"/>
        </w:rPr>
        <w:t>);</w:t>
      </w:r>
    </w:p>
    <w:p w:rsidR="00DD4502" w:rsidRPr="003E4E79" w:rsidRDefault="00DD4502">
      <w:pPr>
        <w:ind w:firstLine="720"/>
        <w:jc w:val="both"/>
        <w:rPr>
          <w:rFonts w:eastAsia="MS Mincho"/>
          <w:sz w:val="24"/>
        </w:rPr>
      </w:pPr>
    </w:p>
    <w:p w:rsidR="00DD4502" w:rsidRPr="003E4E79" w:rsidRDefault="00DD4502">
      <w:pPr>
        <w:ind w:firstLine="720"/>
        <w:jc w:val="both"/>
        <w:rPr>
          <w:sz w:val="24"/>
          <w:szCs w:val="28"/>
        </w:rPr>
      </w:pPr>
      <w:r w:rsidRPr="003E4E79">
        <w:rPr>
          <w:sz w:val="24"/>
          <w:szCs w:val="28"/>
        </w:rPr>
        <w:t>Заместитель Председателя Совета депутатов подотчетен Совету депутатов и Главе муниципального образования, его полномочия могут быть прекращены досрочно по решению Совета депутатов.</w:t>
      </w:r>
    </w:p>
    <w:p w:rsidR="00DD4502" w:rsidRPr="003E4E79" w:rsidRDefault="00DD4502">
      <w:pPr>
        <w:ind w:firstLine="720"/>
        <w:jc w:val="both"/>
        <w:rPr>
          <w:sz w:val="24"/>
          <w:szCs w:val="28"/>
        </w:rPr>
      </w:pPr>
      <w:r w:rsidRPr="003E4E79">
        <w:rPr>
          <w:sz w:val="24"/>
          <w:szCs w:val="28"/>
        </w:rPr>
        <w:t xml:space="preserve">Порядок </w:t>
      </w:r>
      <w:proofErr w:type="gramStart"/>
      <w:r w:rsidRPr="003E4E79">
        <w:rPr>
          <w:sz w:val="24"/>
          <w:szCs w:val="28"/>
        </w:rPr>
        <w:t>избрания заместителя Председателя Совета депутатов</w:t>
      </w:r>
      <w:proofErr w:type="gramEnd"/>
      <w:r w:rsidRPr="003E4E79">
        <w:rPr>
          <w:sz w:val="24"/>
          <w:szCs w:val="28"/>
        </w:rPr>
        <w:t xml:space="preserve"> и досрочного прекращения его полномочий устанавливается Регламентом Совета депутатов в соответствии с настоящим Уставом.</w:t>
      </w:r>
    </w:p>
    <w:p w:rsidR="00DD4502" w:rsidRPr="003E4E79" w:rsidRDefault="00DD4502">
      <w:pPr>
        <w:ind w:firstLine="720"/>
        <w:jc w:val="both"/>
        <w:rPr>
          <w:sz w:val="24"/>
          <w:szCs w:val="28"/>
        </w:rPr>
      </w:pPr>
      <w:r w:rsidRPr="003E4E79">
        <w:rPr>
          <w:sz w:val="24"/>
          <w:szCs w:val="28"/>
        </w:rPr>
        <w:t xml:space="preserve">2. </w:t>
      </w:r>
      <w:proofErr w:type="gramStart"/>
      <w:r w:rsidRPr="003E4E79">
        <w:rPr>
          <w:sz w:val="24"/>
          <w:szCs w:val="28"/>
        </w:rPr>
        <w:t>Для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нормативными правовыми актами Совета депутатов, Совет депутатов формирует из числа депутатов Совета рабочий орган – Президиум Совета депутатов.</w:t>
      </w:r>
      <w:proofErr w:type="gramEnd"/>
    </w:p>
    <w:p w:rsidR="00DD4502" w:rsidRPr="003E4E79" w:rsidRDefault="00DD4502">
      <w:pPr>
        <w:ind w:firstLine="720"/>
        <w:jc w:val="both"/>
        <w:rPr>
          <w:sz w:val="24"/>
          <w:szCs w:val="28"/>
        </w:rPr>
      </w:pPr>
      <w:r w:rsidRPr="003E4E79">
        <w:rPr>
          <w:sz w:val="24"/>
          <w:szCs w:val="28"/>
        </w:rPr>
        <w:t>Президиум Совета депутатов возглавляет Глава муниципального образования.</w:t>
      </w:r>
    </w:p>
    <w:p w:rsidR="00DD4502" w:rsidRPr="003E4E79" w:rsidRDefault="00DD4502">
      <w:pPr>
        <w:ind w:firstLine="720"/>
        <w:jc w:val="both"/>
        <w:rPr>
          <w:sz w:val="24"/>
          <w:szCs w:val="28"/>
        </w:rPr>
      </w:pPr>
      <w:r w:rsidRPr="003E4E79">
        <w:rPr>
          <w:sz w:val="24"/>
          <w:szCs w:val="28"/>
        </w:rPr>
        <w:t>В рамках осуществления возложенных на него полномочий Президиум Совета депутатов принимает решения, обязательные для исполнения Главой муниципального образования, комиссиями Совета депутатов, депутатскими объединениями и депутатскими группами Совета депутатов, депутатами Совета депутатов.</w:t>
      </w:r>
    </w:p>
    <w:p w:rsidR="00DD4502" w:rsidRPr="003E4E79" w:rsidRDefault="00DD4502">
      <w:pPr>
        <w:ind w:firstLine="720"/>
        <w:jc w:val="both"/>
        <w:rPr>
          <w:sz w:val="24"/>
          <w:szCs w:val="28"/>
        </w:rPr>
      </w:pPr>
      <w:r w:rsidRPr="003E4E79">
        <w:rPr>
          <w:sz w:val="24"/>
          <w:szCs w:val="28"/>
        </w:rPr>
        <w:t xml:space="preserve">Президиум Совета депутатов подотчетен Совету депутатов.    </w:t>
      </w:r>
    </w:p>
    <w:p w:rsidR="00DD4502" w:rsidRPr="003E4E79" w:rsidRDefault="00DD4502">
      <w:pPr>
        <w:ind w:firstLine="720"/>
        <w:jc w:val="both"/>
        <w:rPr>
          <w:sz w:val="24"/>
          <w:szCs w:val="28"/>
        </w:rPr>
      </w:pPr>
      <w:r w:rsidRPr="003E4E79">
        <w:rPr>
          <w:sz w:val="24"/>
          <w:szCs w:val="28"/>
        </w:rPr>
        <w:t>Порядок формирования и деятельности Президиума Совета депутатов, его полномочия, порядок взаимодействия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DD4502" w:rsidRPr="003E4E79" w:rsidRDefault="00DD4502">
      <w:pPr>
        <w:ind w:firstLine="720"/>
        <w:jc w:val="both"/>
        <w:rPr>
          <w:sz w:val="24"/>
          <w:szCs w:val="28"/>
        </w:rPr>
      </w:pPr>
      <w:r w:rsidRPr="003E4E79">
        <w:rPr>
          <w:sz w:val="24"/>
          <w:szCs w:val="28"/>
        </w:rPr>
        <w:t xml:space="preserve">3. </w:t>
      </w:r>
      <w:proofErr w:type="gramStart"/>
      <w:r w:rsidRPr="003E4E79">
        <w:rPr>
          <w:sz w:val="24"/>
          <w:szCs w:val="28"/>
        </w:rPr>
        <w:t>Для подготовки и предварительного рассмотрения вопросов, отнесенных к ведению Совета депутатов и Президиума Совета депутатов, в том числе, в целях контроля за исполнением бюджета муниципального образования, соблюдением установленного порядка подготовки и рассмотрения проекта местного бюджета, отчета о его исполнении, контроля за соблюдением установленного порядка управления и распоряжения имуществом, находящимся в муниципальной собственности, а также в целях контроля за исполнением Администрацией</w:t>
      </w:r>
      <w:proofErr w:type="gramEnd"/>
      <w:r w:rsidRPr="003E4E79">
        <w:rPr>
          <w:sz w:val="24"/>
          <w:szCs w:val="28"/>
        </w:rPr>
        <w:t xml:space="preserve"> и должностными лицами муниципального образования полномочий по решению вопросов местного значения, а также для оказания содействия в реализации правовых актов Совета депутатов и решений Президиума Совета депутатов и осуществления </w:t>
      </w:r>
      <w:proofErr w:type="gramStart"/>
      <w:r w:rsidRPr="003E4E79">
        <w:rPr>
          <w:sz w:val="24"/>
          <w:szCs w:val="28"/>
        </w:rPr>
        <w:t>контроля за</w:t>
      </w:r>
      <w:proofErr w:type="gramEnd"/>
      <w:r w:rsidRPr="003E4E79">
        <w:rPr>
          <w:sz w:val="24"/>
          <w:szCs w:val="28"/>
        </w:rPr>
        <w:t xml:space="preserve"> их исполнением Совет депутатов может сформировать из числа депутатов Совета депутатов постоянные комиссии Совета депутатов.</w:t>
      </w:r>
    </w:p>
    <w:p w:rsidR="00DD4502" w:rsidRPr="003E4E79" w:rsidRDefault="00DD4502">
      <w:pPr>
        <w:ind w:firstLine="720"/>
        <w:jc w:val="both"/>
        <w:rPr>
          <w:sz w:val="24"/>
          <w:szCs w:val="28"/>
        </w:rPr>
      </w:pPr>
      <w:r w:rsidRPr="003E4E79">
        <w:rPr>
          <w:sz w:val="24"/>
          <w:szCs w:val="28"/>
        </w:rPr>
        <w:lastRenderedPageBreak/>
        <w:t>Количество постоянных комиссий Совета депутатов и направления их деятельности определяются Советом депутатов.</w:t>
      </w:r>
    </w:p>
    <w:p w:rsidR="00DD4502" w:rsidRPr="003E4E79" w:rsidRDefault="00DD4502">
      <w:pPr>
        <w:ind w:firstLine="720"/>
        <w:jc w:val="both"/>
        <w:rPr>
          <w:sz w:val="24"/>
          <w:szCs w:val="28"/>
        </w:rPr>
      </w:pPr>
      <w:r w:rsidRPr="003E4E79">
        <w:rPr>
          <w:sz w:val="24"/>
          <w:szCs w:val="28"/>
        </w:rPr>
        <w:t>Постоянные комиссии избирают из своего состава председателя постоянной комиссии и секретаря постоянной комиссии. Председатели постоянных комиссий утверждаются Советом депутатов в порядке, установленном Регламентом Совета депутатов.</w:t>
      </w:r>
    </w:p>
    <w:p w:rsidR="00DD4502" w:rsidRPr="003E4E79" w:rsidRDefault="00DD4502">
      <w:pPr>
        <w:ind w:firstLine="720"/>
        <w:jc w:val="both"/>
        <w:rPr>
          <w:sz w:val="24"/>
          <w:szCs w:val="28"/>
        </w:rPr>
      </w:pPr>
      <w:r w:rsidRPr="003E4E79">
        <w:rPr>
          <w:sz w:val="24"/>
          <w:szCs w:val="28"/>
        </w:rPr>
        <w:t>Постоянные комиссии Совета депутатов подотчетны Совету депутатов и Главе муниципального образования.</w:t>
      </w:r>
    </w:p>
    <w:p w:rsidR="00DD4502" w:rsidRPr="003E4E79" w:rsidRDefault="00DD4502">
      <w:pPr>
        <w:ind w:firstLine="720"/>
        <w:jc w:val="both"/>
        <w:rPr>
          <w:sz w:val="24"/>
          <w:szCs w:val="28"/>
        </w:rPr>
      </w:pPr>
      <w:r w:rsidRPr="003E4E79">
        <w:rPr>
          <w:sz w:val="24"/>
          <w:szCs w:val="28"/>
        </w:rPr>
        <w:t>Порядок формирования и деятельности постоянных комиссий Совета депутатов, их полномочия, порядок взаимодействия между собой, с иными органами местного самоуправления, органами государственной власти и их должностными лицами определяются настоящим Уставом, Регламентом Совета депутатов и принимаемыми в соответствии с ними нормативными правовыми актами Совета депутатов.</w:t>
      </w:r>
    </w:p>
    <w:p w:rsidR="00DD4502" w:rsidRPr="003E4E79" w:rsidRDefault="00DD4502">
      <w:pPr>
        <w:ind w:firstLine="720"/>
        <w:jc w:val="both"/>
        <w:rPr>
          <w:sz w:val="24"/>
          <w:szCs w:val="28"/>
        </w:rPr>
      </w:pPr>
      <w:r w:rsidRPr="003E4E79">
        <w:rPr>
          <w:sz w:val="24"/>
          <w:szCs w:val="28"/>
        </w:rPr>
        <w:t xml:space="preserve">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 относящимся к ее компетенции. </w:t>
      </w:r>
    </w:p>
    <w:p w:rsidR="00DD4502" w:rsidRPr="003E4E79" w:rsidRDefault="00DD4502">
      <w:pPr>
        <w:ind w:firstLine="720"/>
        <w:jc w:val="both"/>
        <w:rPr>
          <w:sz w:val="24"/>
          <w:szCs w:val="28"/>
        </w:rPr>
      </w:pPr>
      <w:r w:rsidRPr="003E4E79">
        <w:rPr>
          <w:sz w:val="24"/>
          <w:szCs w:val="28"/>
        </w:rPr>
        <w:t>4. В случае необходимости Совет депутатов может образовывать временные комиссии Совета депутатов.</w:t>
      </w:r>
    </w:p>
    <w:p w:rsidR="00DD4502" w:rsidRPr="003E4E79" w:rsidRDefault="00DD4502">
      <w:pPr>
        <w:ind w:firstLine="720"/>
        <w:jc w:val="both"/>
        <w:rPr>
          <w:sz w:val="24"/>
          <w:szCs w:val="28"/>
        </w:rPr>
      </w:pPr>
      <w:r w:rsidRPr="003E4E79">
        <w:rPr>
          <w:sz w:val="24"/>
          <w:szCs w:val="28"/>
        </w:rPr>
        <w:t>Порядок формирования и деятельности временных комиссий Совета депутатов, полномочия и срок полномочий временных комиссий Совета депутатов, порядок взаимодействия с постоянными комиссиями Совета депутатов, с иными органами местного самоуправления, органами государственной власти и их должностными лицами, определяются Советом депутатов при их образовании в соответствии с настоящим Уставом и Регламентом Совета депутатов.</w:t>
      </w:r>
    </w:p>
    <w:p w:rsidR="00DD4502" w:rsidRPr="003E4E79" w:rsidRDefault="00DD4502">
      <w:pPr>
        <w:ind w:firstLine="720"/>
        <w:jc w:val="both"/>
        <w:rPr>
          <w:sz w:val="24"/>
          <w:szCs w:val="28"/>
        </w:rPr>
      </w:pPr>
      <w:r w:rsidRPr="003E4E79">
        <w:rPr>
          <w:sz w:val="24"/>
          <w:szCs w:val="28"/>
        </w:rPr>
        <w:t>5. В Совете депутатов могут создаваться депутатские группы и депутатские объединения.</w:t>
      </w:r>
    </w:p>
    <w:p w:rsidR="00DD4502" w:rsidRPr="003E4E79" w:rsidRDefault="00DD4502">
      <w:pPr>
        <w:ind w:firstLine="720"/>
        <w:jc w:val="both"/>
        <w:rPr>
          <w:sz w:val="24"/>
          <w:szCs w:val="28"/>
        </w:rPr>
      </w:pPr>
      <w:r w:rsidRPr="003E4E79">
        <w:rPr>
          <w:sz w:val="24"/>
          <w:szCs w:val="28"/>
        </w:rPr>
        <w:t>Порядок формирования депутатских групп и депутатских объединений, их полномочия, порядок взаимодействия с комиссиями Совета депутатов определяются Регламентом Совета депутатов.</w:t>
      </w:r>
    </w:p>
    <w:p w:rsidR="00DD4502" w:rsidRPr="003E4E79" w:rsidRDefault="00DD4502">
      <w:pPr>
        <w:ind w:firstLine="720"/>
        <w:jc w:val="both"/>
        <w:rPr>
          <w:sz w:val="24"/>
          <w:szCs w:val="28"/>
        </w:rPr>
      </w:pPr>
      <w:r w:rsidRPr="003E4E79">
        <w:rPr>
          <w:sz w:val="24"/>
          <w:szCs w:val="28"/>
        </w:rPr>
        <w:t xml:space="preserve">6. Обеспечение деятельности Совета депутатов и Главы муниципального образования, Президиума Совета депутатов и комиссий Совета депутатов осуществляет Администрация в порядке, установленном Главой муниципального образования. </w:t>
      </w:r>
    </w:p>
    <w:p w:rsidR="00DD4502" w:rsidRPr="003E4E79" w:rsidRDefault="00DD4502">
      <w:pPr>
        <w:jc w:val="both"/>
        <w:rPr>
          <w:sz w:val="24"/>
          <w:szCs w:val="28"/>
        </w:rPr>
      </w:pPr>
    </w:p>
    <w:p w:rsidR="00D15E4B" w:rsidRPr="003E4E79" w:rsidRDefault="00D15E4B" w:rsidP="00D15E4B">
      <w:pPr>
        <w:jc w:val="both"/>
        <w:rPr>
          <w:b/>
          <w:bCs/>
          <w:sz w:val="24"/>
          <w:szCs w:val="24"/>
        </w:rPr>
      </w:pPr>
      <w:r w:rsidRPr="003E4E79">
        <w:rPr>
          <w:b/>
          <w:sz w:val="24"/>
          <w:szCs w:val="24"/>
        </w:rPr>
        <w:t>Статья 25.</w:t>
      </w:r>
      <w:r w:rsidRPr="003E4E79">
        <w:rPr>
          <w:b/>
          <w:bCs/>
          <w:sz w:val="24"/>
          <w:szCs w:val="24"/>
        </w:rPr>
        <w:t>Исключительная компетенция Совета депутатов</w:t>
      </w:r>
    </w:p>
    <w:p w:rsidR="00D15E4B" w:rsidRPr="003E4E79" w:rsidRDefault="00D15E4B" w:rsidP="00D15E4B">
      <w:pPr>
        <w:jc w:val="both"/>
        <w:rPr>
          <w:sz w:val="24"/>
          <w:szCs w:val="24"/>
        </w:rPr>
      </w:pPr>
      <w:r w:rsidRPr="003E4E79">
        <w:rPr>
          <w:sz w:val="24"/>
          <w:szCs w:val="24"/>
        </w:rPr>
        <w:tab/>
      </w:r>
    </w:p>
    <w:p w:rsidR="00D15E4B" w:rsidRPr="003E4E79" w:rsidRDefault="00D15E4B" w:rsidP="00D15E4B">
      <w:pPr>
        <w:ind w:firstLine="720"/>
        <w:jc w:val="both"/>
        <w:rPr>
          <w:sz w:val="24"/>
          <w:szCs w:val="24"/>
        </w:rPr>
      </w:pPr>
      <w:r w:rsidRPr="003E4E79">
        <w:rPr>
          <w:sz w:val="24"/>
          <w:szCs w:val="24"/>
        </w:rPr>
        <w:t>В исключительной компетенции Совета депутатов находятся:</w:t>
      </w:r>
    </w:p>
    <w:p w:rsidR="00D15E4B" w:rsidRPr="003E4E79" w:rsidRDefault="00D15E4B" w:rsidP="00D15E4B">
      <w:pPr>
        <w:ind w:firstLine="720"/>
        <w:jc w:val="both"/>
        <w:rPr>
          <w:sz w:val="24"/>
          <w:szCs w:val="24"/>
        </w:rPr>
      </w:pPr>
      <w:r w:rsidRPr="003E4E79">
        <w:rPr>
          <w:sz w:val="24"/>
          <w:szCs w:val="24"/>
        </w:rPr>
        <w:t xml:space="preserve">1) принятие настоящего Устава и внесение в него изменений и дополнений, толкование настоящего Устава и правовых актов Совета депутатов; </w:t>
      </w:r>
    </w:p>
    <w:p w:rsidR="00D15E4B" w:rsidRPr="003E4E79" w:rsidRDefault="00D15E4B" w:rsidP="00D15E4B">
      <w:pPr>
        <w:ind w:firstLine="720"/>
        <w:jc w:val="both"/>
        <w:rPr>
          <w:sz w:val="24"/>
          <w:szCs w:val="24"/>
        </w:rPr>
      </w:pPr>
      <w:r w:rsidRPr="003E4E79">
        <w:rPr>
          <w:sz w:val="24"/>
          <w:szCs w:val="24"/>
        </w:rPr>
        <w:t>2) утверждение местного бюджета и отчета о его исполнении;</w:t>
      </w:r>
    </w:p>
    <w:p w:rsidR="00D15E4B" w:rsidRPr="003E4E79" w:rsidRDefault="00D15E4B" w:rsidP="00D15E4B">
      <w:pPr>
        <w:ind w:firstLine="720"/>
        <w:jc w:val="both"/>
        <w:rPr>
          <w:sz w:val="24"/>
          <w:szCs w:val="24"/>
        </w:rPr>
      </w:pPr>
      <w:r w:rsidRPr="003E4E79">
        <w:rPr>
          <w:sz w:val="24"/>
          <w:szCs w:val="24"/>
        </w:rPr>
        <w:t>3) в соответствии с законодательством Российской Федерации о налогах и сборах установление, изменение и отмена местных налогов и сборов, установление налоговых льгот и оснований для их использования налогоплательщиками;</w:t>
      </w:r>
    </w:p>
    <w:p w:rsidR="008152E4" w:rsidRPr="008152E4" w:rsidRDefault="00D15E4B" w:rsidP="008152E4">
      <w:pPr>
        <w:ind w:firstLine="709"/>
        <w:jc w:val="both"/>
        <w:rPr>
          <w:rFonts w:eastAsia="Calibri"/>
          <w:sz w:val="24"/>
          <w:szCs w:val="24"/>
          <w:lang w:eastAsia="ru-RU"/>
        </w:rPr>
      </w:pPr>
      <w:r w:rsidRPr="003E4E79">
        <w:rPr>
          <w:sz w:val="24"/>
          <w:szCs w:val="24"/>
        </w:rPr>
        <w:t xml:space="preserve">4) </w:t>
      </w:r>
      <w:r w:rsidR="008152E4" w:rsidRPr="008152E4">
        <w:rPr>
          <w:rFonts w:eastAsia="Calibri"/>
          <w:sz w:val="24"/>
          <w:szCs w:val="24"/>
          <w:lang w:eastAsia="ru-RU"/>
        </w:rPr>
        <w:t xml:space="preserve">утверждение стратегии социально-экономического развития </w:t>
      </w:r>
      <w:r w:rsidR="008152E4" w:rsidRPr="008152E4">
        <w:rPr>
          <w:sz w:val="24"/>
          <w:szCs w:val="24"/>
          <w:lang w:eastAsia="ru-RU"/>
        </w:rPr>
        <w:t>муниципального образования</w:t>
      </w:r>
      <w:r w:rsidR="008152E4">
        <w:rPr>
          <w:rFonts w:eastAsia="Calibri"/>
          <w:sz w:val="24"/>
          <w:szCs w:val="24"/>
          <w:lang w:eastAsia="ru-RU"/>
        </w:rPr>
        <w:t xml:space="preserve"> (в ред. решения Совета депутатов муниципального образования «Качкашурское» 25.09.2018 № 109)</w:t>
      </w:r>
      <w:r w:rsidR="001004A0">
        <w:rPr>
          <w:rFonts w:eastAsia="Calibri"/>
          <w:sz w:val="24"/>
          <w:szCs w:val="24"/>
          <w:lang w:eastAsia="ru-RU"/>
        </w:rPr>
        <w:t>;</w:t>
      </w:r>
    </w:p>
    <w:p w:rsidR="00D15E4B" w:rsidRPr="003E4E79" w:rsidRDefault="00D15E4B" w:rsidP="00D15E4B">
      <w:pPr>
        <w:ind w:firstLine="720"/>
        <w:jc w:val="both"/>
        <w:rPr>
          <w:rFonts w:eastAsia="MS Mincho"/>
          <w:sz w:val="24"/>
          <w:szCs w:val="24"/>
        </w:rPr>
      </w:pPr>
      <w:r w:rsidRPr="003E4E79">
        <w:rPr>
          <w:bCs/>
          <w:iCs/>
          <w:sz w:val="24"/>
          <w:szCs w:val="24"/>
        </w:rPr>
        <w:t>5)</w:t>
      </w:r>
      <w:r w:rsidR="00B71706">
        <w:rPr>
          <w:bCs/>
          <w:iCs/>
          <w:sz w:val="24"/>
          <w:szCs w:val="24"/>
        </w:rPr>
        <w:t xml:space="preserve"> </w:t>
      </w:r>
      <w:r w:rsidRPr="003E4E79">
        <w:rPr>
          <w:rFonts w:eastAsia="MS Mincho"/>
          <w:sz w:val="24"/>
          <w:szCs w:val="24"/>
        </w:rPr>
        <w:t>избрание Главы муниципального образования, избрание и освобождение от должности заместителя Председателя Совета депутатов, утверждение в должности председателей постоянных комиссий Совета депутатов, заслушивание отчетов об их деятельности;</w:t>
      </w:r>
    </w:p>
    <w:p w:rsidR="00D15E4B" w:rsidRPr="003E4E79" w:rsidRDefault="00D15E4B" w:rsidP="00D15E4B">
      <w:pPr>
        <w:ind w:firstLine="720"/>
        <w:jc w:val="both"/>
        <w:rPr>
          <w:bCs/>
          <w:iCs/>
          <w:sz w:val="24"/>
          <w:szCs w:val="24"/>
        </w:rPr>
      </w:pPr>
      <w:r w:rsidRPr="003E4E79">
        <w:rPr>
          <w:bCs/>
          <w:iCs/>
          <w:sz w:val="24"/>
          <w:szCs w:val="24"/>
        </w:rPr>
        <w:t xml:space="preserve">6) одобрение проекта соглашений между органами муниципального образования и органами местного самоуправления муниципального района, в состав которого входит муниципальное образование, о передаче осуществления части полномочий; </w:t>
      </w:r>
    </w:p>
    <w:p w:rsidR="00D15E4B" w:rsidRPr="003E4E79" w:rsidRDefault="00D15E4B" w:rsidP="00D15E4B">
      <w:pPr>
        <w:ind w:firstLine="720"/>
        <w:jc w:val="both"/>
        <w:rPr>
          <w:bCs/>
          <w:iCs/>
          <w:sz w:val="24"/>
          <w:szCs w:val="24"/>
        </w:rPr>
      </w:pPr>
      <w:r w:rsidRPr="003E4E79">
        <w:rPr>
          <w:bCs/>
          <w:iCs/>
          <w:sz w:val="24"/>
          <w:szCs w:val="24"/>
        </w:rPr>
        <w:lastRenderedPageBreak/>
        <w:t xml:space="preserve">7) утверждение соглашений (договоров) органами муниципального образования  с органами местного самоуправления иных муниципальных образований, предусматривающих установление или изменение финансовых обязательств муниципального образования, а также, предусматривающих расходы, покрываемые за счет средств местного бюджета;   </w:t>
      </w:r>
    </w:p>
    <w:p w:rsidR="00D15E4B" w:rsidRPr="003E4E79" w:rsidRDefault="00D15E4B" w:rsidP="00D15E4B">
      <w:pPr>
        <w:ind w:firstLine="720"/>
        <w:jc w:val="both"/>
        <w:rPr>
          <w:sz w:val="24"/>
          <w:szCs w:val="24"/>
        </w:rPr>
      </w:pPr>
      <w:r w:rsidRPr="003E4E79">
        <w:rPr>
          <w:sz w:val="24"/>
          <w:szCs w:val="24"/>
        </w:rPr>
        <w:t>8) определение порядка управления и распоряжения имуществом, находящимся в муниципальной собственности муниципального образования;</w:t>
      </w:r>
    </w:p>
    <w:p w:rsidR="00D15E4B" w:rsidRPr="003E4E79" w:rsidRDefault="00D15E4B" w:rsidP="00D15E4B">
      <w:pPr>
        <w:ind w:firstLine="720"/>
        <w:jc w:val="both"/>
        <w:rPr>
          <w:bCs/>
          <w:iCs/>
          <w:sz w:val="24"/>
          <w:szCs w:val="24"/>
        </w:rPr>
      </w:pPr>
      <w:r w:rsidRPr="003E4E79">
        <w:rPr>
          <w:bCs/>
          <w:iCs/>
          <w:sz w:val="24"/>
          <w:szCs w:val="24"/>
        </w:rPr>
        <w:t>9) определение в соответствии с бюджетным законодательством Российской Федерации порядка образования и использования целевых бюджетных фондов;</w:t>
      </w:r>
    </w:p>
    <w:p w:rsidR="00D15E4B" w:rsidRPr="003E4E79" w:rsidRDefault="00D15E4B" w:rsidP="00D15E4B">
      <w:pPr>
        <w:ind w:firstLine="720"/>
        <w:jc w:val="both"/>
        <w:rPr>
          <w:bCs/>
          <w:iCs/>
          <w:sz w:val="24"/>
          <w:szCs w:val="24"/>
        </w:rPr>
      </w:pPr>
      <w:r w:rsidRPr="003E4E79">
        <w:rPr>
          <w:bCs/>
          <w:iCs/>
          <w:sz w:val="24"/>
          <w:szCs w:val="24"/>
        </w:rPr>
        <w:t>10) определение порядка получения кредитов Администрацией;</w:t>
      </w:r>
    </w:p>
    <w:p w:rsidR="00D15E4B" w:rsidRPr="003E4E79" w:rsidRDefault="00D15E4B" w:rsidP="00D15E4B">
      <w:pPr>
        <w:ind w:firstLine="720"/>
        <w:jc w:val="both"/>
        <w:rPr>
          <w:bCs/>
          <w:iCs/>
          <w:sz w:val="24"/>
          <w:szCs w:val="24"/>
        </w:rPr>
      </w:pPr>
      <w:r w:rsidRPr="003E4E79">
        <w:rPr>
          <w:bCs/>
          <w:iCs/>
          <w:sz w:val="24"/>
          <w:szCs w:val="24"/>
        </w:rPr>
        <w:t>11) определение в соответствии с бюджетным законодательством Российской Федерации порядка предоставления заемных средств из средств местного бюджета, бюджетных фондов и гарантий на основе имущества, находящегося в муниципальной собственности;</w:t>
      </w:r>
    </w:p>
    <w:p w:rsidR="00D15E4B" w:rsidRPr="003E4E79" w:rsidRDefault="00D15E4B" w:rsidP="00D15E4B">
      <w:pPr>
        <w:ind w:firstLine="720"/>
        <w:jc w:val="both"/>
        <w:rPr>
          <w:bCs/>
          <w:iCs/>
          <w:sz w:val="24"/>
          <w:szCs w:val="24"/>
        </w:rPr>
      </w:pPr>
      <w:r w:rsidRPr="003E4E79">
        <w:rPr>
          <w:sz w:val="24"/>
          <w:szCs w:val="24"/>
        </w:rPr>
        <w:t xml:space="preserve">12)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r w:rsidRPr="003E4E79">
        <w:rPr>
          <w:bCs/>
          <w:iCs/>
          <w:sz w:val="24"/>
          <w:szCs w:val="24"/>
        </w:rPr>
        <w:t>выполнение работ, за исключением случаев, предусмотренных федеральными законами;</w:t>
      </w:r>
    </w:p>
    <w:p w:rsidR="00D15E4B" w:rsidRPr="003E4E79" w:rsidRDefault="00D15E4B" w:rsidP="00D15E4B">
      <w:pPr>
        <w:ind w:firstLine="720"/>
        <w:jc w:val="both"/>
        <w:rPr>
          <w:sz w:val="24"/>
          <w:szCs w:val="24"/>
        </w:rPr>
      </w:pPr>
      <w:r w:rsidRPr="003E4E79">
        <w:rPr>
          <w:sz w:val="24"/>
          <w:szCs w:val="24"/>
        </w:rPr>
        <w:t>13) определение порядка участия муниципального образования в организациях межмуниципального сотрудничества;</w:t>
      </w:r>
    </w:p>
    <w:p w:rsidR="00D15E4B" w:rsidRPr="003E4E79" w:rsidRDefault="00D15E4B" w:rsidP="00D15E4B">
      <w:pPr>
        <w:ind w:firstLine="720"/>
        <w:jc w:val="both"/>
        <w:rPr>
          <w:sz w:val="24"/>
          <w:szCs w:val="24"/>
        </w:rPr>
      </w:pPr>
      <w:r w:rsidRPr="003E4E79">
        <w:rPr>
          <w:sz w:val="24"/>
          <w:szCs w:val="24"/>
        </w:rPr>
        <w:t>14) определение порядка материально-технического и организационного обеспечения деятельности органов муниципального образования;</w:t>
      </w:r>
    </w:p>
    <w:p w:rsidR="00D15E4B" w:rsidRPr="003E4E79" w:rsidRDefault="00D15E4B" w:rsidP="00D15E4B">
      <w:pPr>
        <w:ind w:firstLine="720"/>
        <w:jc w:val="both"/>
        <w:rPr>
          <w:sz w:val="24"/>
          <w:szCs w:val="24"/>
        </w:rPr>
      </w:pPr>
      <w:r w:rsidRPr="003E4E79">
        <w:rPr>
          <w:sz w:val="24"/>
          <w:szCs w:val="24"/>
        </w:rPr>
        <w:t xml:space="preserve">15) </w:t>
      </w:r>
      <w:proofErr w:type="gramStart"/>
      <w:r w:rsidRPr="003E4E79">
        <w:rPr>
          <w:sz w:val="24"/>
          <w:szCs w:val="24"/>
        </w:rPr>
        <w:t>контроль за</w:t>
      </w:r>
      <w:proofErr w:type="gramEnd"/>
      <w:r w:rsidRPr="003E4E79">
        <w:rPr>
          <w:sz w:val="24"/>
          <w:szCs w:val="24"/>
        </w:rPr>
        <w:t xml:space="preserve"> исполнением органами муниципального образования и должностными лицами муниципального образования полномочий по решению вопросов местного значения.</w:t>
      </w:r>
    </w:p>
    <w:p w:rsidR="00D15E4B" w:rsidRPr="003E4E79" w:rsidRDefault="00D15E4B" w:rsidP="00D15E4B">
      <w:pPr>
        <w:pStyle w:val="ConsPlusTitle"/>
        <w:widowControl/>
        <w:ind w:firstLine="540"/>
        <w:jc w:val="both"/>
        <w:rPr>
          <w:rFonts w:ascii="Times New Roman" w:hAnsi="Times New Roman" w:cs="Times New Roman"/>
          <w:b w:val="0"/>
          <w:sz w:val="24"/>
          <w:szCs w:val="24"/>
        </w:rPr>
      </w:pPr>
      <w:r w:rsidRPr="003E4E79">
        <w:rPr>
          <w:rFonts w:ascii="Times New Roman" w:hAnsi="Times New Roman" w:cs="Times New Roman"/>
          <w:b w:val="0"/>
          <w:sz w:val="24"/>
          <w:szCs w:val="24"/>
        </w:rPr>
        <w:t>16) принятие решения об удалении Главы муниципального образования в отставку.</w:t>
      </w:r>
    </w:p>
    <w:p w:rsidR="00D15E4B" w:rsidRPr="003E4E79" w:rsidRDefault="008152E4" w:rsidP="008152E4">
      <w:pPr>
        <w:jc w:val="both"/>
        <w:rPr>
          <w:sz w:val="24"/>
          <w:szCs w:val="24"/>
        </w:rPr>
      </w:pPr>
      <w:r w:rsidRPr="008152E4">
        <w:rPr>
          <w:rFonts w:eastAsia="Calibri"/>
          <w:color w:val="00B050"/>
          <w:sz w:val="24"/>
          <w:szCs w:val="24"/>
          <w:lang w:eastAsia="ru-RU"/>
        </w:rPr>
        <w:t xml:space="preserve">         </w:t>
      </w:r>
      <w:r w:rsidRPr="001004A0">
        <w:rPr>
          <w:rFonts w:eastAsia="Calibri"/>
          <w:sz w:val="24"/>
          <w:szCs w:val="24"/>
          <w:lang w:eastAsia="ru-RU"/>
        </w:rPr>
        <w:t xml:space="preserve">17) утверждение правил благоустройства территории </w:t>
      </w:r>
      <w:r w:rsidRPr="001004A0">
        <w:rPr>
          <w:sz w:val="24"/>
          <w:szCs w:val="24"/>
          <w:lang w:eastAsia="ru-RU"/>
        </w:rPr>
        <w:t>муниципального образования (</w:t>
      </w:r>
      <w:proofErr w:type="gramStart"/>
      <w:r w:rsidRPr="001004A0">
        <w:rPr>
          <w:sz w:val="24"/>
          <w:szCs w:val="24"/>
          <w:lang w:eastAsia="ru-RU"/>
        </w:rPr>
        <w:t>введён</w:t>
      </w:r>
      <w:proofErr w:type="gramEnd"/>
      <w:r w:rsidRPr="001004A0">
        <w:rPr>
          <w:sz w:val="24"/>
          <w:szCs w:val="24"/>
          <w:lang w:eastAsia="ru-RU"/>
        </w:rPr>
        <w:t xml:space="preserve"> решением Совета депутатов муниципального образования </w:t>
      </w:r>
      <w:r>
        <w:rPr>
          <w:sz w:val="24"/>
          <w:szCs w:val="24"/>
          <w:lang w:eastAsia="ru-RU"/>
        </w:rPr>
        <w:t>«Качкашурское» 25.09.2018 №109);</w:t>
      </w:r>
    </w:p>
    <w:p w:rsidR="008152E4" w:rsidRDefault="00DD4502" w:rsidP="00647E78">
      <w:pPr>
        <w:jc w:val="both"/>
        <w:rPr>
          <w:sz w:val="24"/>
          <w:szCs w:val="28"/>
        </w:rPr>
      </w:pPr>
      <w:r w:rsidRPr="003E4E79">
        <w:rPr>
          <w:sz w:val="24"/>
          <w:szCs w:val="28"/>
        </w:rPr>
        <w:tab/>
      </w:r>
    </w:p>
    <w:p w:rsidR="00647E78" w:rsidRPr="003E4E79" w:rsidRDefault="008152E4" w:rsidP="00647E78">
      <w:pPr>
        <w:jc w:val="both"/>
        <w:rPr>
          <w:b/>
          <w:bCs/>
          <w:sz w:val="24"/>
          <w:szCs w:val="24"/>
        </w:rPr>
      </w:pPr>
      <w:r>
        <w:rPr>
          <w:sz w:val="24"/>
          <w:szCs w:val="28"/>
        </w:rPr>
        <w:t xml:space="preserve">        </w:t>
      </w:r>
      <w:r w:rsidR="00647E78" w:rsidRPr="003E4E79">
        <w:rPr>
          <w:b/>
          <w:sz w:val="24"/>
          <w:szCs w:val="24"/>
        </w:rPr>
        <w:t>Статья 26.</w:t>
      </w:r>
      <w:r w:rsidR="00647E78" w:rsidRPr="003E4E79">
        <w:rPr>
          <w:b/>
          <w:bCs/>
          <w:sz w:val="24"/>
          <w:szCs w:val="24"/>
        </w:rPr>
        <w:t>Компетенция Совета депутатов</w:t>
      </w:r>
    </w:p>
    <w:p w:rsidR="00647E78" w:rsidRPr="003E4E79" w:rsidRDefault="00647E78" w:rsidP="00647E78">
      <w:pPr>
        <w:jc w:val="both"/>
        <w:rPr>
          <w:sz w:val="24"/>
          <w:szCs w:val="24"/>
        </w:rPr>
      </w:pPr>
    </w:p>
    <w:p w:rsidR="00647E78" w:rsidRPr="003E4E79" w:rsidRDefault="00647E78" w:rsidP="00647E78">
      <w:pPr>
        <w:ind w:left="720"/>
        <w:jc w:val="both"/>
        <w:rPr>
          <w:sz w:val="24"/>
          <w:szCs w:val="24"/>
        </w:rPr>
      </w:pPr>
      <w:r w:rsidRPr="003E4E79">
        <w:rPr>
          <w:sz w:val="24"/>
          <w:szCs w:val="24"/>
        </w:rPr>
        <w:t>К компетенции Совета депутатов относятся:</w:t>
      </w:r>
    </w:p>
    <w:p w:rsidR="00647E78" w:rsidRPr="003E4E79" w:rsidRDefault="00647E78" w:rsidP="00647E78">
      <w:pPr>
        <w:ind w:firstLine="720"/>
        <w:jc w:val="both"/>
        <w:rPr>
          <w:sz w:val="24"/>
          <w:szCs w:val="24"/>
        </w:rPr>
      </w:pPr>
      <w:r w:rsidRPr="003E4E79">
        <w:rPr>
          <w:sz w:val="24"/>
          <w:szCs w:val="24"/>
        </w:rPr>
        <w:t>1) принятие в соответствии с федеральным законодательством и настоящим Уставом Положения о бюджетном процессе в муниципальном образовании;</w:t>
      </w:r>
    </w:p>
    <w:p w:rsidR="001004A0" w:rsidRDefault="001004A0" w:rsidP="001004A0">
      <w:pPr>
        <w:ind w:firstLine="720"/>
        <w:jc w:val="both"/>
        <w:rPr>
          <w:sz w:val="24"/>
          <w:szCs w:val="24"/>
        </w:rPr>
      </w:pPr>
      <w:r w:rsidRPr="001004A0">
        <w:rPr>
          <w:rFonts w:eastAsia="Calibri"/>
          <w:bCs/>
          <w:sz w:val="24"/>
          <w:szCs w:val="24"/>
          <w:lang w:eastAsia="ru-RU"/>
        </w:rPr>
        <w:t xml:space="preserve">1.1)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и </w:t>
      </w:r>
      <w:r w:rsidRPr="001004A0">
        <w:rPr>
          <w:rFonts w:eastAsia="Calibri"/>
          <w:sz w:val="24"/>
          <w:szCs w:val="24"/>
          <w:lang w:eastAsia="ru-RU"/>
        </w:rPr>
        <w:t>принимаемыми в соответствии с ними решениями Совета депутатов</w:t>
      </w:r>
      <w:r w:rsidRPr="001004A0">
        <w:rPr>
          <w:sz w:val="24"/>
          <w:szCs w:val="24"/>
        </w:rPr>
        <w:t xml:space="preserve"> (</w:t>
      </w:r>
      <w:proofErr w:type="gramStart"/>
      <w:r w:rsidRPr="001004A0">
        <w:rPr>
          <w:sz w:val="24"/>
          <w:szCs w:val="24"/>
          <w:lang w:eastAsia="ru-RU"/>
        </w:rPr>
        <w:t>введён</w:t>
      </w:r>
      <w:proofErr w:type="gramEnd"/>
      <w:r w:rsidRPr="001004A0">
        <w:rPr>
          <w:sz w:val="24"/>
          <w:szCs w:val="24"/>
          <w:lang w:eastAsia="ru-RU"/>
        </w:rPr>
        <w:t xml:space="preserve"> решением Совета депутатов </w:t>
      </w:r>
      <w:r>
        <w:rPr>
          <w:sz w:val="24"/>
          <w:szCs w:val="24"/>
          <w:lang w:eastAsia="ru-RU"/>
        </w:rPr>
        <w:t>муниципального образования «Качкашурское» 25.09.2018 №109);</w:t>
      </w:r>
    </w:p>
    <w:p w:rsidR="00647E78" w:rsidRPr="003E4E79" w:rsidRDefault="00647E78" w:rsidP="00647E78">
      <w:pPr>
        <w:ind w:firstLine="720"/>
        <w:jc w:val="both"/>
        <w:rPr>
          <w:sz w:val="24"/>
          <w:szCs w:val="24"/>
        </w:rPr>
      </w:pPr>
      <w:r w:rsidRPr="003E4E79">
        <w:rPr>
          <w:sz w:val="24"/>
          <w:szCs w:val="24"/>
        </w:rPr>
        <w:t>2) установление за счет средств местного бюджета льгот и преимуще</w:t>
      </w:r>
      <w:proofErr w:type="gramStart"/>
      <w:r w:rsidRPr="003E4E79">
        <w:rPr>
          <w:sz w:val="24"/>
          <w:szCs w:val="24"/>
        </w:rPr>
        <w:t>ств дл</w:t>
      </w:r>
      <w:proofErr w:type="gramEnd"/>
      <w:r w:rsidRPr="003E4E79">
        <w:rPr>
          <w:sz w:val="24"/>
          <w:szCs w:val="24"/>
        </w:rPr>
        <w:t>я граждан, проживающих на территории муниципального образования, определение порядка их предоставления;</w:t>
      </w:r>
    </w:p>
    <w:p w:rsidR="00647E78" w:rsidRPr="003E4E79" w:rsidRDefault="00647E78" w:rsidP="00647E78">
      <w:pPr>
        <w:ind w:firstLine="720"/>
        <w:jc w:val="both"/>
        <w:rPr>
          <w:rFonts w:eastAsia="MS Mincho"/>
          <w:sz w:val="24"/>
          <w:szCs w:val="24"/>
        </w:rPr>
      </w:pPr>
      <w:r w:rsidRPr="003E4E79">
        <w:rPr>
          <w:sz w:val="24"/>
          <w:szCs w:val="24"/>
        </w:rPr>
        <w:t xml:space="preserve">3) </w:t>
      </w:r>
      <w:r w:rsidRPr="003E4E79">
        <w:rPr>
          <w:rFonts w:eastAsia="MS Mincho"/>
          <w:sz w:val="24"/>
          <w:szCs w:val="24"/>
        </w:rPr>
        <w:t>принятие решений по вопросам организации деятельности Совета депутатов и иных решений в соответствии с компетенцией, установленной настоящим Уставом;</w:t>
      </w:r>
    </w:p>
    <w:p w:rsidR="00647E78" w:rsidRPr="003E4E79" w:rsidRDefault="00647E78" w:rsidP="00647E78">
      <w:pPr>
        <w:ind w:firstLine="720"/>
        <w:jc w:val="both"/>
        <w:rPr>
          <w:sz w:val="24"/>
          <w:szCs w:val="24"/>
        </w:rPr>
      </w:pPr>
      <w:r w:rsidRPr="003E4E79">
        <w:rPr>
          <w:rFonts w:eastAsia="MS Mincho"/>
          <w:sz w:val="24"/>
          <w:szCs w:val="24"/>
        </w:rPr>
        <w:t xml:space="preserve">4) </w:t>
      </w:r>
      <w:proofErr w:type="gramStart"/>
      <w:r w:rsidRPr="003E4E79">
        <w:rPr>
          <w:rFonts w:eastAsia="MS Mincho"/>
          <w:sz w:val="24"/>
          <w:szCs w:val="24"/>
        </w:rPr>
        <w:t>контроль за</w:t>
      </w:r>
      <w:proofErr w:type="gramEnd"/>
      <w:r w:rsidRPr="003E4E79">
        <w:rPr>
          <w:rFonts w:eastAsia="MS Mincho"/>
          <w:sz w:val="24"/>
          <w:szCs w:val="24"/>
        </w:rPr>
        <w:t xml:space="preserve"> исполнением настоящего Устава, решений Совета депутатов;</w:t>
      </w:r>
    </w:p>
    <w:p w:rsidR="00647E78" w:rsidRPr="003E4E79" w:rsidRDefault="00647E78" w:rsidP="00647E78">
      <w:pPr>
        <w:ind w:firstLine="720"/>
        <w:jc w:val="both"/>
        <w:rPr>
          <w:rFonts w:eastAsia="MS Mincho"/>
          <w:sz w:val="24"/>
          <w:szCs w:val="24"/>
        </w:rPr>
      </w:pPr>
      <w:r w:rsidRPr="003E4E79">
        <w:rPr>
          <w:sz w:val="24"/>
          <w:szCs w:val="24"/>
        </w:rPr>
        <w:t xml:space="preserve">5) </w:t>
      </w:r>
      <w:r w:rsidRPr="003E4E79">
        <w:rPr>
          <w:rFonts w:eastAsia="MS Mincho"/>
          <w:sz w:val="24"/>
          <w:szCs w:val="24"/>
        </w:rPr>
        <w:t>принятие Регламента Совета депутатов, внесение в него изменений;</w:t>
      </w:r>
    </w:p>
    <w:p w:rsidR="00647E78" w:rsidRPr="003E4E79" w:rsidRDefault="00647E78" w:rsidP="00647E78">
      <w:pPr>
        <w:pStyle w:val="20"/>
        <w:ind w:firstLine="720"/>
        <w:jc w:val="both"/>
        <w:rPr>
          <w:rFonts w:ascii="Times New Roman" w:eastAsia="MS Mincho" w:hAnsi="Times New Roman"/>
          <w:sz w:val="24"/>
          <w:szCs w:val="24"/>
        </w:rPr>
      </w:pPr>
      <w:r w:rsidRPr="003E4E79">
        <w:rPr>
          <w:rFonts w:ascii="Times New Roman" w:eastAsia="MS Mincho" w:hAnsi="Times New Roman"/>
          <w:sz w:val="24"/>
          <w:szCs w:val="24"/>
        </w:rPr>
        <w:t>6) формирование и упразднение постоянных и других комиссий Совета депутатов, иных органов Совета депутатов, заслушивание отчета об их деятельности;</w:t>
      </w:r>
    </w:p>
    <w:p w:rsidR="00647E78" w:rsidRPr="003E4E79" w:rsidRDefault="00647E78" w:rsidP="00647E78">
      <w:pPr>
        <w:pStyle w:val="20"/>
        <w:ind w:firstLine="720"/>
        <w:jc w:val="both"/>
        <w:rPr>
          <w:rFonts w:ascii="Times New Roman" w:eastAsia="MS Mincho" w:hAnsi="Times New Roman"/>
          <w:sz w:val="24"/>
          <w:szCs w:val="24"/>
        </w:rPr>
      </w:pPr>
      <w:r w:rsidRPr="003E4E79">
        <w:rPr>
          <w:rFonts w:ascii="Times New Roman" w:eastAsia="MS Mincho" w:hAnsi="Times New Roman"/>
          <w:sz w:val="24"/>
          <w:szCs w:val="24"/>
        </w:rPr>
        <w:t>7) утверждение структуры Совета депутатов, утверждение расходов на обеспечение деятельности Совета депутатов;</w:t>
      </w:r>
    </w:p>
    <w:p w:rsidR="00647E78" w:rsidRPr="003E4E79" w:rsidRDefault="00647E78" w:rsidP="00647E78">
      <w:pPr>
        <w:pStyle w:val="20"/>
        <w:ind w:firstLine="720"/>
        <w:jc w:val="both"/>
        <w:rPr>
          <w:rFonts w:ascii="Times New Roman" w:eastAsia="MS Mincho" w:hAnsi="Times New Roman"/>
          <w:sz w:val="24"/>
          <w:szCs w:val="24"/>
        </w:rPr>
      </w:pPr>
      <w:r w:rsidRPr="003E4E79">
        <w:rPr>
          <w:rFonts w:ascii="Times New Roman" w:eastAsia="MS Mincho" w:hAnsi="Times New Roman"/>
          <w:sz w:val="24"/>
          <w:szCs w:val="24"/>
        </w:rPr>
        <w:lastRenderedPageBreak/>
        <w:t xml:space="preserve">8) утверждение по представлению Главы муниципального образования структуры Администрации, </w:t>
      </w:r>
      <w:r w:rsidRPr="003E4E79">
        <w:rPr>
          <w:rFonts w:ascii="Times New Roman" w:hAnsi="Times New Roman"/>
          <w:sz w:val="24"/>
          <w:szCs w:val="24"/>
        </w:rPr>
        <w:t>утверждение Положений о структурных подразделениях (органах) Администрации</w:t>
      </w:r>
      <w:r w:rsidRPr="003E4E79">
        <w:rPr>
          <w:rFonts w:ascii="Times New Roman" w:eastAsia="MS Mincho" w:hAnsi="Times New Roman"/>
          <w:sz w:val="24"/>
          <w:szCs w:val="24"/>
        </w:rPr>
        <w:t>;</w:t>
      </w:r>
    </w:p>
    <w:p w:rsidR="00647E78" w:rsidRPr="003E4E79" w:rsidRDefault="00647E78" w:rsidP="00647E78">
      <w:pPr>
        <w:ind w:firstLine="720"/>
        <w:jc w:val="both"/>
        <w:rPr>
          <w:sz w:val="24"/>
          <w:szCs w:val="24"/>
        </w:rPr>
      </w:pPr>
      <w:r w:rsidRPr="003E4E79">
        <w:rPr>
          <w:sz w:val="24"/>
          <w:szCs w:val="24"/>
        </w:rPr>
        <w:t>9) заслушивание ежегодных отчетов Главы муниципального образования  о результатах его деятельности и деятельности Администрации,  в том числе о решении вопросов, поставленных  Советом депутатов, заслушивание отчетов Главы муниципального образования  о положении дел в муниципальном образовании</w:t>
      </w:r>
      <w:r w:rsidRPr="001004A0">
        <w:rPr>
          <w:sz w:val="24"/>
          <w:szCs w:val="24"/>
        </w:rPr>
        <w:t xml:space="preserve">, </w:t>
      </w:r>
      <w:r w:rsidR="00432F5E" w:rsidRPr="001004A0">
        <w:rPr>
          <w:sz w:val="24"/>
          <w:szCs w:val="24"/>
        </w:rPr>
        <w:t>стратегии социально</w:t>
      </w:r>
      <w:r w:rsidR="001004A0">
        <w:rPr>
          <w:sz w:val="24"/>
          <w:szCs w:val="24"/>
        </w:rPr>
        <w:t xml:space="preserve"> </w:t>
      </w:r>
      <w:r w:rsidR="00432F5E" w:rsidRPr="001004A0">
        <w:rPr>
          <w:sz w:val="24"/>
          <w:szCs w:val="24"/>
        </w:rPr>
        <w:t xml:space="preserve">- экономического </w:t>
      </w:r>
      <w:r w:rsidRPr="003E4E79">
        <w:rPr>
          <w:sz w:val="24"/>
          <w:szCs w:val="24"/>
        </w:rPr>
        <w:t>разв</w:t>
      </w:r>
      <w:r w:rsidR="00432F5E">
        <w:rPr>
          <w:sz w:val="24"/>
          <w:szCs w:val="24"/>
        </w:rPr>
        <w:t>ития муниципального образования (в ред. решения Совета депутатов муниципального образования «Качкашурское» 25.09.2018 № 109)</w:t>
      </w:r>
    </w:p>
    <w:p w:rsidR="00647E78" w:rsidRPr="003E4E79" w:rsidRDefault="00647E78" w:rsidP="00647E78">
      <w:pPr>
        <w:ind w:firstLine="720"/>
        <w:jc w:val="both"/>
        <w:rPr>
          <w:rFonts w:eastAsia="MS Mincho"/>
          <w:sz w:val="24"/>
          <w:szCs w:val="24"/>
        </w:rPr>
      </w:pPr>
      <w:r w:rsidRPr="003E4E79">
        <w:rPr>
          <w:rFonts w:eastAsia="MS Mincho"/>
          <w:sz w:val="24"/>
          <w:szCs w:val="24"/>
        </w:rPr>
        <w:t xml:space="preserve">10) осуществление </w:t>
      </w:r>
      <w:proofErr w:type="gramStart"/>
      <w:r w:rsidRPr="003E4E79">
        <w:rPr>
          <w:rFonts w:eastAsia="MS Mincho"/>
          <w:sz w:val="24"/>
          <w:szCs w:val="24"/>
        </w:rPr>
        <w:t>контроля за</w:t>
      </w:r>
      <w:proofErr w:type="gramEnd"/>
      <w:r w:rsidRPr="003E4E79">
        <w:rPr>
          <w:rFonts w:eastAsia="MS Mincho"/>
          <w:sz w:val="24"/>
          <w:szCs w:val="24"/>
        </w:rPr>
        <w:t xml:space="preserve"> исполнением местного бюджета;</w:t>
      </w:r>
    </w:p>
    <w:p w:rsidR="00647E78" w:rsidRPr="003E4E79" w:rsidRDefault="00647E78" w:rsidP="00647E78">
      <w:pPr>
        <w:ind w:firstLine="720"/>
        <w:jc w:val="both"/>
        <w:rPr>
          <w:rFonts w:eastAsia="MS Mincho"/>
          <w:bCs/>
          <w:iCs/>
          <w:sz w:val="24"/>
          <w:szCs w:val="24"/>
        </w:rPr>
      </w:pPr>
      <w:r w:rsidRPr="003E4E79">
        <w:rPr>
          <w:rFonts w:eastAsia="MS Mincho"/>
          <w:bCs/>
          <w:iCs/>
          <w:sz w:val="24"/>
          <w:szCs w:val="24"/>
        </w:rPr>
        <w:t>11) утверждение перечня объектов (имущества), находящихся в муниципальной собственности;</w:t>
      </w:r>
    </w:p>
    <w:p w:rsidR="00647E78" w:rsidRPr="003E4E79" w:rsidRDefault="00647E78" w:rsidP="00647E78">
      <w:pPr>
        <w:ind w:firstLine="720"/>
        <w:jc w:val="both"/>
        <w:rPr>
          <w:sz w:val="24"/>
          <w:szCs w:val="24"/>
        </w:rPr>
      </w:pPr>
      <w:proofErr w:type="gramStart"/>
      <w:r w:rsidRPr="003E4E79">
        <w:rPr>
          <w:sz w:val="24"/>
          <w:szCs w:val="24"/>
        </w:rPr>
        <w:t xml:space="preserve">12) в соответствии с законодательством Российской Федерации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w:t>
      </w:r>
      <w:r w:rsidRPr="003E4E79">
        <w:rPr>
          <w:bCs/>
          <w:sz w:val="24"/>
          <w:szCs w:val="24"/>
        </w:rPr>
        <w:t>для потребителей (за исключением тарифов и надбавок в сфере электроснабжения)</w:t>
      </w:r>
      <w:r w:rsidRPr="003E4E79">
        <w:rPr>
          <w:sz w:val="24"/>
          <w:szCs w:val="24"/>
        </w:rPr>
        <w:t>, установление тарифов на услуги, предоставляемые муниципальными предприятиями и учреждениями,  и работы, выполняемые муниципальными предприятиями и</w:t>
      </w:r>
      <w:proofErr w:type="gramEnd"/>
      <w:r w:rsidRPr="003E4E79">
        <w:rPr>
          <w:sz w:val="24"/>
          <w:szCs w:val="24"/>
        </w:rPr>
        <w:t xml:space="preserve"> учреждениями, если иное не предусмотрено федеральными законами; </w:t>
      </w:r>
    </w:p>
    <w:p w:rsidR="00647E78" w:rsidRPr="003E4E79" w:rsidRDefault="00346BA5" w:rsidP="00647E78">
      <w:pPr>
        <w:ind w:firstLine="720"/>
        <w:jc w:val="both"/>
        <w:rPr>
          <w:sz w:val="24"/>
          <w:szCs w:val="24"/>
        </w:rPr>
      </w:pPr>
      <w:r>
        <w:rPr>
          <w:sz w:val="24"/>
          <w:szCs w:val="24"/>
        </w:rPr>
        <w:t xml:space="preserve">12.1) </w:t>
      </w:r>
      <w:r w:rsidR="00647E78" w:rsidRPr="003E4E79">
        <w:rPr>
          <w:bCs/>
          <w:iCs/>
          <w:sz w:val="24"/>
          <w:szCs w:val="24"/>
        </w:rPr>
        <w:t xml:space="preserve">утверждение программы комплексного развития систем коммунальной инфраструктуры муниципального образования, программы комплексного развития транспортной инфраструктуры муниципального образования,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w:t>
      </w:r>
      <w:r w:rsidR="00647E78" w:rsidRPr="003E4E79">
        <w:rPr>
          <w:sz w:val="24"/>
          <w:szCs w:val="24"/>
        </w:rPr>
        <w:t>(в ред. решения Совета депутатов муниципального образования «Качкашурское» от 06.03.2015 № 153);</w:t>
      </w:r>
    </w:p>
    <w:p w:rsidR="00647E78" w:rsidRPr="003E4E79" w:rsidRDefault="00647E78" w:rsidP="00647E78">
      <w:pPr>
        <w:autoSpaceDE w:val="0"/>
        <w:autoSpaceDN w:val="0"/>
        <w:adjustRightInd w:val="0"/>
        <w:ind w:firstLine="720"/>
        <w:jc w:val="both"/>
        <w:rPr>
          <w:sz w:val="24"/>
          <w:szCs w:val="24"/>
        </w:rPr>
      </w:pPr>
      <w:r w:rsidRPr="003E4E79">
        <w:rPr>
          <w:sz w:val="24"/>
          <w:szCs w:val="24"/>
        </w:rPr>
        <w:t>13) принятие решения о целях, формах и суммах долгосрочных заимствований;</w:t>
      </w:r>
    </w:p>
    <w:p w:rsidR="00647E78" w:rsidRPr="003E4E79" w:rsidRDefault="00647E78" w:rsidP="00647E78">
      <w:pPr>
        <w:ind w:firstLine="720"/>
        <w:jc w:val="both"/>
        <w:rPr>
          <w:sz w:val="24"/>
          <w:szCs w:val="24"/>
        </w:rPr>
      </w:pPr>
      <w:r w:rsidRPr="003E4E79">
        <w:rPr>
          <w:sz w:val="24"/>
          <w:szCs w:val="24"/>
        </w:rPr>
        <w:t xml:space="preserve">14) установление размеров расходов на </w:t>
      </w:r>
      <w:r w:rsidRPr="003E4E79">
        <w:rPr>
          <w:rFonts w:eastAsia="MS Mincho"/>
          <w:sz w:val="24"/>
          <w:szCs w:val="24"/>
        </w:rPr>
        <w:t>обеспечение деятельности</w:t>
      </w:r>
      <w:r w:rsidRPr="003E4E79">
        <w:rPr>
          <w:sz w:val="24"/>
          <w:szCs w:val="24"/>
        </w:rPr>
        <w:t xml:space="preserve"> органов муниципального образования, установление размеров и условий оплаты труда Главы муниципального образования;</w:t>
      </w:r>
    </w:p>
    <w:p w:rsidR="00647E78" w:rsidRPr="003E4E79" w:rsidRDefault="00647E78" w:rsidP="00DD10CC">
      <w:pPr>
        <w:ind w:firstLine="720"/>
        <w:jc w:val="both"/>
        <w:rPr>
          <w:sz w:val="24"/>
          <w:szCs w:val="24"/>
        </w:rPr>
      </w:pPr>
      <w:r w:rsidRPr="003E4E79">
        <w:rPr>
          <w:sz w:val="24"/>
          <w:szCs w:val="24"/>
        </w:rPr>
        <w:t xml:space="preserve">15) </w:t>
      </w:r>
      <w:r w:rsidR="00DD10CC" w:rsidRPr="001004A0">
        <w:rPr>
          <w:sz w:val="24"/>
          <w:szCs w:val="24"/>
          <w:lang w:eastAsia="ru-RU"/>
        </w:rPr>
        <w:t>внесение предложений по проекту стратегии социально-экономического развития муниципального образования</w:t>
      </w:r>
      <w:r w:rsidRPr="001004A0">
        <w:rPr>
          <w:sz w:val="24"/>
          <w:szCs w:val="24"/>
        </w:rPr>
        <w:t xml:space="preserve">, </w:t>
      </w:r>
      <w:r w:rsidRPr="003E4E79">
        <w:rPr>
          <w:sz w:val="24"/>
          <w:szCs w:val="24"/>
        </w:rPr>
        <w:t>а также по проектам планов предприятий, расположенных в муниципальном образовании, по вопросам, связанным с удовлетворением потребностей населения, экономическим и социальным развитием территории</w:t>
      </w:r>
      <w:r w:rsidR="00DD10CC">
        <w:rPr>
          <w:sz w:val="24"/>
          <w:szCs w:val="24"/>
        </w:rPr>
        <w:t xml:space="preserve"> </w:t>
      </w:r>
      <w:r w:rsidR="00DD10CC" w:rsidRPr="00DD10CC">
        <w:rPr>
          <w:sz w:val="24"/>
          <w:szCs w:val="24"/>
        </w:rPr>
        <w:t>(в ред. решения Совета депутатов муниципального образования «Качкашурское» 25.09.2018 № 109)</w:t>
      </w:r>
      <w:r w:rsidRPr="003E4E79">
        <w:rPr>
          <w:sz w:val="24"/>
          <w:szCs w:val="24"/>
        </w:rPr>
        <w:t>;</w:t>
      </w:r>
    </w:p>
    <w:p w:rsidR="00647E78" w:rsidRPr="003E4E79" w:rsidRDefault="00647E78" w:rsidP="00647E78">
      <w:pPr>
        <w:ind w:firstLine="720"/>
        <w:jc w:val="both"/>
        <w:rPr>
          <w:sz w:val="24"/>
          <w:szCs w:val="24"/>
        </w:rPr>
      </w:pPr>
      <w:r w:rsidRPr="003E4E79">
        <w:rPr>
          <w:sz w:val="24"/>
          <w:szCs w:val="24"/>
        </w:rPr>
        <w:t>16) утверждение Программы приватизации муниципального имущества, согласование планов приватизации муниципального имущества;</w:t>
      </w:r>
    </w:p>
    <w:p w:rsidR="00647E78" w:rsidRPr="003E4E79" w:rsidRDefault="00647E78" w:rsidP="00647E78">
      <w:pPr>
        <w:ind w:firstLine="720"/>
        <w:jc w:val="both"/>
        <w:rPr>
          <w:sz w:val="24"/>
          <w:szCs w:val="24"/>
        </w:rPr>
      </w:pPr>
      <w:r w:rsidRPr="003E4E79">
        <w:rPr>
          <w:sz w:val="24"/>
          <w:szCs w:val="24"/>
        </w:rPr>
        <w:t>17) рассмотрение ходатайств и внесение представлений в соответствующие органы о награждении государственными наградами и присвоении почетных званий;</w:t>
      </w:r>
    </w:p>
    <w:p w:rsidR="00647E78" w:rsidRPr="003E4E79" w:rsidRDefault="00647E78" w:rsidP="00647E78">
      <w:pPr>
        <w:ind w:firstLine="708"/>
        <w:rPr>
          <w:sz w:val="24"/>
          <w:szCs w:val="24"/>
        </w:rPr>
      </w:pPr>
      <w:r w:rsidRPr="003E4E79">
        <w:rPr>
          <w:sz w:val="24"/>
          <w:szCs w:val="24"/>
        </w:rPr>
        <w:t xml:space="preserve">18) </w:t>
      </w:r>
      <w:r w:rsidRPr="003E4E79">
        <w:rPr>
          <w:rFonts w:eastAsia="MS Mincho"/>
          <w:sz w:val="24"/>
          <w:szCs w:val="24"/>
        </w:rPr>
        <w:t>образование согласительных комиссий по разрешению споров между Советом депутатов и Администрацией;</w:t>
      </w:r>
    </w:p>
    <w:p w:rsidR="00647E78" w:rsidRPr="003E4E79" w:rsidRDefault="00647E78" w:rsidP="00647E78">
      <w:pPr>
        <w:ind w:firstLine="708"/>
        <w:jc w:val="both"/>
        <w:rPr>
          <w:sz w:val="24"/>
          <w:szCs w:val="24"/>
        </w:rPr>
      </w:pPr>
      <w:r w:rsidRPr="003E4E79">
        <w:rPr>
          <w:sz w:val="24"/>
          <w:szCs w:val="24"/>
        </w:rPr>
        <w:t>18.1) образование (создание)  в соответствии с Федеральными законами удмуртской Республики административной комиссии, комиссии по делам несовершеннолетних, комиссии по восстановлению прав реабилитированных жертв политических репрессий и лиц, пострадавших от политических репрессий, иных комиссий при органах муниципального образования;</w:t>
      </w:r>
    </w:p>
    <w:p w:rsidR="00647E78" w:rsidRPr="003E4E79" w:rsidRDefault="00647E78" w:rsidP="00647E78">
      <w:pPr>
        <w:ind w:firstLine="720"/>
        <w:jc w:val="both"/>
        <w:rPr>
          <w:rFonts w:eastAsia="MS Mincho"/>
          <w:sz w:val="24"/>
          <w:szCs w:val="24"/>
        </w:rPr>
      </w:pPr>
      <w:proofErr w:type="gramStart"/>
      <w:r w:rsidRPr="003E4E79">
        <w:rPr>
          <w:rFonts w:eastAsia="MS Mincho"/>
          <w:sz w:val="24"/>
          <w:szCs w:val="24"/>
        </w:rPr>
        <w:t xml:space="preserve">19) в соответствии с федеральным законом и настоящим Уставом принятие решений о досрочном прекращение полномочий депутата Совета депутатов; </w:t>
      </w:r>
      <w:proofErr w:type="gramEnd"/>
    </w:p>
    <w:p w:rsidR="00647E78" w:rsidRPr="003E4E79" w:rsidRDefault="00647E78" w:rsidP="00647E78">
      <w:pPr>
        <w:ind w:firstLine="720"/>
        <w:jc w:val="both"/>
        <w:rPr>
          <w:rFonts w:eastAsia="MS Mincho"/>
          <w:sz w:val="24"/>
          <w:szCs w:val="24"/>
        </w:rPr>
      </w:pPr>
      <w:r w:rsidRPr="003E4E79">
        <w:rPr>
          <w:rFonts w:eastAsia="MS Mincho"/>
          <w:sz w:val="24"/>
          <w:szCs w:val="24"/>
        </w:rPr>
        <w:t>20) защита прав депутатов Совета депутатов;</w:t>
      </w:r>
    </w:p>
    <w:p w:rsidR="00647E78" w:rsidRPr="003E4E79" w:rsidRDefault="00647E78" w:rsidP="00647E78">
      <w:pPr>
        <w:ind w:firstLine="720"/>
        <w:jc w:val="both"/>
        <w:rPr>
          <w:rFonts w:eastAsia="MS Mincho"/>
          <w:sz w:val="24"/>
          <w:szCs w:val="24"/>
        </w:rPr>
      </w:pPr>
      <w:r w:rsidRPr="003E4E79">
        <w:rPr>
          <w:rFonts w:eastAsia="MS Mincho"/>
          <w:sz w:val="24"/>
          <w:szCs w:val="24"/>
        </w:rPr>
        <w:lastRenderedPageBreak/>
        <w:t>21) в соответствии с Регламентом Совета депутатов рассмотрение запросов депутатов Совета депутатов и принятие по ним решений;</w:t>
      </w:r>
    </w:p>
    <w:p w:rsidR="00DD10CC" w:rsidRDefault="005B7150" w:rsidP="005B7150">
      <w:pPr>
        <w:ind w:firstLine="720"/>
        <w:jc w:val="both"/>
        <w:rPr>
          <w:sz w:val="24"/>
          <w:szCs w:val="24"/>
        </w:rPr>
      </w:pPr>
      <w:proofErr w:type="gramStart"/>
      <w:r w:rsidRPr="003E4E79">
        <w:rPr>
          <w:sz w:val="24"/>
          <w:szCs w:val="24"/>
        </w:rPr>
        <w:t xml:space="preserve">21.1) </w:t>
      </w:r>
      <w:r w:rsidR="00DD10CC">
        <w:rPr>
          <w:sz w:val="24"/>
          <w:szCs w:val="24"/>
        </w:rPr>
        <w:t>утратил силу – решение Совета депутатов муниципального образования «Качкашурское» 25.09.2018 №109)</w:t>
      </w:r>
      <w:proofErr w:type="gramEnd"/>
    </w:p>
    <w:p w:rsidR="005B7150" w:rsidRPr="003E4E79" w:rsidRDefault="00B42947" w:rsidP="00B42947">
      <w:pPr>
        <w:jc w:val="both"/>
        <w:rPr>
          <w:rFonts w:eastAsia="MS Mincho"/>
          <w:sz w:val="24"/>
          <w:szCs w:val="24"/>
        </w:rPr>
      </w:pPr>
      <w:r>
        <w:rPr>
          <w:sz w:val="24"/>
          <w:szCs w:val="24"/>
        </w:rPr>
        <w:t xml:space="preserve">            </w:t>
      </w:r>
      <w:r w:rsidR="005B7150" w:rsidRPr="003E4E79">
        <w:rPr>
          <w:sz w:val="24"/>
          <w:szCs w:val="24"/>
        </w:rPr>
        <w:t>21.2) установления порядка сообщения лицами, замещающими муниципальные должности в органах местного самоуправления муниципального образования,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B7150" w:rsidRPr="003E4E79">
        <w:rPr>
          <w:sz w:val="22"/>
          <w:szCs w:val="22"/>
        </w:rPr>
        <w:t xml:space="preserve"> (</w:t>
      </w:r>
      <w:proofErr w:type="gramStart"/>
      <w:r w:rsidR="005B7150" w:rsidRPr="003E4E79">
        <w:rPr>
          <w:sz w:val="22"/>
          <w:szCs w:val="22"/>
        </w:rPr>
        <w:t>введен</w:t>
      </w:r>
      <w:proofErr w:type="gramEnd"/>
      <w:r w:rsidR="005B7150" w:rsidRPr="003E4E79">
        <w:rPr>
          <w:sz w:val="22"/>
          <w:szCs w:val="22"/>
        </w:rPr>
        <w:t xml:space="preserve"> решением Совета депутатов муниципального образования «Качкашурское» от </w:t>
      </w:r>
      <w:r w:rsidR="000A0E1F" w:rsidRPr="003E4E79">
        <w:rPr>
          <w:sz w:val="22"/>
          <w:szCs w:val="22"/>
        </w:rPr>
        <w:t>20.05.025016 № 20</w:t>
      </w:r>
      <w:r w:rsidR="00346BA5">
        <w:rPr>
          <w:sz w:val="22"/>
          <w:szCs w:val="22"/>
        </w:rPr>
        <w:t>1</w:t>
      </w:r>
      <w:r w:rsidR="000A0E1F" w:rsidRPr="003E4E79">
        <w:rPr>
          <w:sz w:val="22"/>
          <w:szCs w:val="22"/>
        </w:rPr>
        <w:t>6</w:t>
      </w:r>
      <w:r w:rsidR="005B7150" w:rsidRPr="003E4E79">
        <w:rPr>
          <w:sz w:val="22"/>
          <w:szCs w:val="22"/>
        </w:rPr>
        <w:t>);</w:t>
      </w:r>
    </w:p>
    <w:p w:rsidR="00647E78" w:rsidRPr="003E4E79" w:rsidRDefault="00B42947" w:rsidP="00B42947">
      <w:pPr>
        <w:jc w:val="both"/>
        <w:rPr>
          <w:rFonts w:eastAsia="MS Mincho"/>
          <w:sz w:val="24"/>
          <w:szCs w:val="24"/>
        </w:rPr>
      </w:pPr>
      <w:r>
        <w:rPr>
          <w:b/>
          <w:sz w:val="24"/>
          <w:szCs w:val="24"/>
        </w:rPr>
        <w:t xml:space="preserve">            </w:t>
      </w:r>
      <w:r w:rsidR="00647E78" w:rsidRPr="003E4E79">
        <w:rPr>
          <w:rFonts w:eastAsia="MS Mincho"/>
          <w:sz w:val="24"/>
          <w:szCs w:val="24"/>
        </w:rPr>
        <w:t>22) принятие решения о самороспуске Совета депутатов;</w:t>
      </w:r>
    </w:p>
    <w:p w:rsidR="00647E78" w:rsidRPr="003E4E79" w:rsidRDefault="00647E78" w:rsidP="00647E78">
      <w:pPr>
        <w:ind w:firstLine="720"/>
        <w:jc w:val="both"/>
        <w:rPr>
          <w:sz w:val="24"/>
          <w:szCs w:val="24"/>
        </w:rPr>
      </w:pPr>
      <w:r w:rsidRPr="003E4E79">
        <w:rPr>
          <w:rFonts w:eastAsia="MS Mincho"/>
          <w:sz w:val="24"/>
          <w:szCs w:val="24"/>
        </w:rPr>
        <w:t>23)</w:t>
      </w:r>
      <w:r w:rsidRPr="003E4E79">
        <w:rPr>
          <w:sz w:val="24"/>
          <w:szCs w:val="24"/>
        </w:rPr>
        <w:t xml:space="preserve"> принятие решений об участии муниципального образования в советах муниципальных образований, ассоциациях (союзах) муниципальных образований, принятие от имени муниципального образования решений о создании межмуниципальных объединений, межмуниципальных хозяйственных обществ и других межмуниципальных организаций;</w:t>
      </w:r>
    </w:p>
    <w:p w:rsidR="00647E78" w:rsidRPr="003E4E79" w:rsidRDefault="00647E78" w:rsidP="00647E78">
      <w:pPr>
        <w:ind w:firstLine="720"/>
        <w:jc w:val="both"/>
        <w:rPr>
          <w:rFonts w:eastAsia="MS Mincho"/>
          <w:sz w:val="24"/>
          <w:szCs w:val="24"/>
        </w:rPr>
      </w:pPr>
      <w:r w:rsidRPr="003E4E79">
        <w:rPr>
          <w:rFonts w:eastAsia="MS Mincho"/>
          <w:sz w:val="24"/>
          <w:szCs w:val="24"/>
        </w:rPr>
        <w:t>24) в соответствии с федеральными законами принятие решения о назначении муниципальных выборов, формирование избирательной комиссии муниципального образования, принятие решения о назначении местного референдума, голосования по отзыву депутата Совета депутатов;</w:t>
      </w:r>
    </w:p>
    <w:p w:rsidR="00DD10CC" w:rsidRPr="00DD10CC" w:rsidRDefault="00647E78" w:rsidP="00DD10CC">
      <w:pPr>
        <w:ind w:firstLine="720"/>
        <w:jc w:val="both"/>
        <w:rPr>
          <w:rFonts w:eastAsia="MS Mincho"/>
          <w:sz w:val="24"/>
          <w:szCs w:val="24"/>
        </w:rPr>
      </w:pPr>
      <w:r w:rsidRPr="003E4E79">
        <w:rPr>
          <w:rFonts w:eastAsia="MS Mincho"/>
          <w:sz w:val="24"/>
          <w:szCs w:val="24"/>
        </w:rPr>
        <w:t>25) принятие решений о вынесении на публичные слушания</w:t>
      </w:r>
      <w:r w:rsidR="00DD10CC" w:rsidRPr="00DD10CC">
        <w:rPr>
          <w:rFonts w:eastAsia="MS Mincho"/>
          <w:color w:val="00B050"/>
          <w:sz w:val="24"/>
          <w:szCs w:val="24"/>
        </w:rPr>
        <w:t xml:space="preserve">, </w:t>
      </w:r>
      <w:r w:rsidR="00DD10CC" w:rsidRPr="001004A0">
        <w:rPr>
          <w:rFonts w:eastAsia="MS Mincho"/>
          <w:sz w:val="24"/>
          <w:szCs w:val="24"/>
        </w:rPr>
        <w:t>общественные обсуждения,</w:t>
      </w:r>
      <w:r w:rsidRPr="001004A0">
        <w:rPr>
          <w:rFonts w:eastAsia="MS Mincho"/>
          <w:sz w:val="24"/>
          <w:szCs w:val="24"/>
        </w:rPr>
        <w:t xml:space="preserve"> </w:t>
      </w:r>
      <w:r w:rsidRPr="003E4E79">
        <w:rPr>
          <w:rFonts w:eastAsia="MS Mincho"/>
          <w:sz w:val="24"/>
          <w:szCs w:val="24"/>
        </w:rPr>
        <w:t>проектов решений Совета депутатов, утверждение результатов их обсуждения</w:t>
      </w:r>
      <w:r w:rsidR="00DD10CC" w:rsidRPr="00DD10CC">
        <w:rPr>
          <w:sz w:val="24"/>
          <w:szCs w:val="24"/>
        </w:rPr>
        <w:t xml:space="preserve"> </w:t>
      </w:r>
      <w:r w:rsidR="00DD10CC">
        <w:rPr>
          <w:sz w:val="24"/>
          <w:szCs w:val="24"/>
        </w:rPr>
        <w:t>(</w:t>
      </w:r>
      <w:r w:rsidR="00DD10CC" w:rsidRPr="00DD10CC">
        <w:rPr>
          <w:rFonts w:eastAsia="MS Mincho"/>
          <w:sz w:val="24"/>
          <w:szCs w:val="24"/>
        </w:rPr>
        <w:t>в ред. решения Совета депутатов муниципального образования «Качкашурское» 25.09.2018 № 109);</w:t>
      </w:r>
    </w:p>
    <w:p w:rsidR="00647E78" w:rsidRPr="003E4E79" w:rsidRDefault="00647E78" w:rsidP="00647E78">
      <w:pPr>
        <w:ind w:firstLine="720"/>
        <w:jc w:val="both"/>
        <w:rPr>
          <w:sz w:val="24"/>
          <w:szCs w:val="24"/>
        </w:rPr>
      </w:pPr>
      <w:r w:rsidRPr="003E4E79">
        <w:rPr>
          <w:sz w:val="24"/>
          <w:szCs w:val="24"/>
        </w:rPr>
        <w:t>26) принятие решений о передаче муниципального имущества в федеральную собственность, собственность Удмуртской Республики, собственность другого муниципального образования;</w:t>
      </w:r>
    </w:p>
    <w:p w:rsidR="00647E78" w:rsidRPr="003E4E79" w:rsidRDefault="00647E78" w:rsidP="00647E78">
      <w:pPr>
        <w:ind w:firstLine="720"/>
        <w:jc w:val="both"/>
        <w:rPr>
          <w:sz w:val="24"/>
          <w:szCs w:val="24"/>
        </w:rPr>
      </w:pPr>
      <w:r w:rsidRPr="003E4E79">
        <w:rPr>
          <w:sz w:val="24"/>
          <w:szCs w:val="24"/>
        </w:rPr>
        <w:t>27) учреждение средств массовой информации;</w:t>
      </w:r>
    </w:p>
    <w:p w:rsidR="00647E78" w:rsidRPr="003E4E79" w:rsidRDefault="00647E78" w:rsidP="00647E78">
      <w:pPr>
        <w:ind w:firstLine="720"/>
        <w:jc w:val="both"/>
        <w:rPr>
          <w:sz w:val="24"/>
          <w:szCs w:val="24"/>
        </w:rPr>
      </w:pPr>
      <w:r w:rsidRPr="003E4E79">
        <w:rPr>
          <w:sz w:val="24"/>
          <w:szCs w:val="24"/>
        </w:rPr>
        <w:t>28) в соответствии с законодательством Российской Федерации утверждение правил землепользования и застройки;</w:t>
      </w:r>
    </w:p>
    <w:p w:rsidR="00DD10CC" w:rsidRDefault="00647E78" w:rsidP="00DD10CC">
      <w:pPr>
        <w:ind w:firstLine="720"/>
        <w:jc w:val="both"/>
        <w:rPr>
          <w:sz w:val="24"/>
          <w:szCs w:val="24"/>
        </w:rPr>
      </w:pPr>
      <w:proofErr w:type="gramStart"/>
      <w:r w:rsidRPr="001004A0">
        <w:rPr>
          <w:sz w:val="24"/>
          <w:szCs w:val="24"/>
        </w:rPr>
        <w:t>28.1)</w:t>
      </w:r>
      <w:r w:rsidR="00DD10CC" w:rsidRPr="001004A0">
        <w:rPr>
          <w:sz w:val="24"/>
          <w:szCs w:val="24"/>
        </w:rPr>
        <w:t xml:space="preserve"> утратил силу </w:t>
      </w:r>
      <w:r w:rsidR="00DD10CC">
        <w:rPr>
          <w:sz w:val="24"/>
          <w:szCs w:val="24"/>
        </w:rPr>
        <w:t>– решение Совета депутатов муниципального образования «Качкашурское» 25.09.2018 №109)</w:t>
      </w:r>
      <w:proofErr w:type="gramEnd"/>
    </w:p>
    <w:p w:rsidR="00647E78" w:rsidRPr="001004A0" w:rsidRDefault="00647E78" w:rsidP="001004A0">
      <w:pPr>
        <w:autoSpaceDE w:val="0"/>
        <w:autoSpaceDN w:val="0"/>
        <w:adjustRightInd w:val="0"/>
        <w:ind w:firstLine="720"/>
        <w:jc w:val="both"/>
        <w:rPr>
          <w:color w:val="FF0000"/>
          <w:sz w:val="24"/>
          <w:szCs w:val="24"/>
        </w:rPr>
      </w:pPr>
      <w:r w:rsidRPr="00DD10CC">
        <w:rPr>
          <w:color w:val="FF0000"/>
          <w:sz w:val="24"/>
          <w:szCs w:val="24"/>
        </w:rPr>
        <w:t xml:space="preserve"> </w:t>
      </w:r>
      <w:r w:rsidRPr="003E4E79">
        <w:rPr>
          <w:sz w:val="24"/>
          <w:szCs w:val="24"/>
        </w:rPr>
        <w:t>29) содействие судебным органам, органам прокуратуры, юстиции, полиции в осуществлении их полномочий;</w:t>
      </w:r>
    </w:p>
    <w:p w:rsidR="00647E78" w:rsidRPr="003E4E79" w:rsidRDefault="00647E78" w:rsidP="00647E78">
      <w:pPr>
        <w:ind w:firstLine="720"/>
        <w:jc w:val="both"/>
        <w:rPr>
          <w:sz w:val="24"/>
          <w:szCs w:val="24"/>
        </w:rPr>
      </w:pPr>
      <w:r w:rsidRPr="003E4E79">
        <w:rPr>
          <w:sz w:val="24"/>
          <w:szCs w:val="24"/>
        </w:rPr>
        <w:t>30) принятие решений о привлечении граждан к выполнению на добровольной основе социально значимых для поселения работ (в том числе дежурств) в порядке, предусмотренном федеральным законом;</w:t>
      </w:r>
    </w:p>
    <w:p w:rsidR="00647E78" w:rsidRPr="003E4E79" w:rsidRDefault="00647E78" w:rsidP="00647E78">
      <w:pPr>
        <w:ind w:firstLine="720"/>
        <w:jc w:val="both"/>
        <w:rPr>
          <w:sz w:val="24"/>
          <w:szCs w:val="24"/>
        </w:rPr>
      </w:pPr>
      <w:r w:rsidRPr="003E4E79">
        <w:rPr>
          <w:sz w:val="24"/>
          <w:szCs w:val="24"/>
        </w:rPr>
        <w:t>31)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Совета депутатов.</w:t>
      </w:r>
    </w:p>
    <w:p w:rsidR="00647E78" w:rsidRPr="003E4E79" w:rsidRDefault="00647E78" w:rsidP="00647E78">
      <w:pPr>
        <w:jc w:val="both"/>
        <w:rPr>
          <w:sz w:val="24"/>
          <w:szCs w:val="24"/>
        </w:rPr>
      </w:pPr>
      <w:r w:rsidRPr="003E4E79">
        <w:rPr>
          <w:sz w:val="24"/>
          <w:szCs w:val="24"/>
        </w:rPr>
        <w:tab/>
        <w:t>31.1.) участие в соответствии с федеральным законодательством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647E78" w:rsidRPr="003E4E79" w:rsidRDefault="00647E78" w:rsidP="00647E78">
      <w:pPr>
        <w:jc w:val="both"/>
        <w:rPr>
          <w:sz w:val="24"/>
          <w:szCs w:val="24"/>
        </w:rPr>
      </w:pPr>
      <w:r w:rsidRPr="003E4E79">
        <w:rPr>
          <w:sz w:val="24"/>
          <w:szCs w:val="24"/>
        </w:rPr>
        <w:t xml:space="preserve">            31.2)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«Качкашурское» от 19.08.2014 № 117);</w:t>
      </w:r>
    </w:p>
    <w:p w:rsidR="00647E78" w:rsidRPr="003E4E79" w:rsidRDefault="00647E78" w:rsidP="00647E78">
      <w:pPr>
        <w:ind w:firstLine="708"/>
        <w:rPr>
          <w:sz w:val="24"/>
          <w:szCs w:val="24"/>
        </w:rPr>
      </w:pPr>
      <w:r w:rsidRPr="003E4E79">
        <w:rPr>
          <w:sz w:val="24"/>
          <w:szCs w:val="24"/>
        </w:rPr>
        <w:t>31.3.)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647E78" w:rsidRPr="003E4E79" w:rsidRDefault="00647E78" w:rsidP="00647E78">
      <w:pPr>
        <w:ind w:firstLine="708"/>
        <w:rPr>
          <w:sz w:val="24"/>
          <w:szCs w:val="24"/>
        </w:rPr>
      </w:pPr>
      <w:r w:rsidRPr="003E4E79">
        <w:rPr>
          <w:sz w:val="24"/>
          <w:szCs w:val="24"/>
        </w:rPr>
        <w:t>31.4.)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647E78" w:rsidRPr="003E4E79" w:rsidRDefault="00647E78" w:rsidP="00647E78">
      <w:pPr>
        <w:ind w:firstLine="720"/>
        <w:jc w:val="both"/>
        <w:rPr>
          <w:sz w:val="24"/>
          <w:szCs w:val="24"/>
        </w:rPr>
      </w:pPr>
      <w:r w:rsidRPr="003E4E79">
        <w:rPr>
          <w:sz w:val="24"/>
          <w:szCs w:val="24"/>
        </w:rPr>
        <w:lastRenderedPageBreak/>
        <w:t>31.5)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47E78" w:rsidRPr="003E4E79" w:rsidRDefault="00647E78" w:rsidP="00647E78">
      <w:pPr>
        <w:autoSpaceDE w:val="0"/>
        <w:autoSpaceDN w:val="0"/>
        <w:adjustRightInd w:val="0"/>
        <w:ind w:firstLine="720"/>
        <w:jc w:val="both"/>
        <w:rPr>
          <w:sz w:val="24"/>
          <w:szCs w:val="24"/>
        </w:rPr>
      </w:pPr>
      <w:r w:rsidRPr="003E4E79">
        <w:rPr>
          <w:sz w:val="24"/>
          <w:szCs w:val="24"/>
        </w:rPr>
        <w:t>31.6)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647E78" w:rsidRPr="003E4E79" w:rsidRDefault="00647E78" w:rsidP="00647E78">
      <w:pPr>
        <w:autoSpaceDE w:val="0"/>
        <w:autoSpaceDN w:val="0"/>
        <w:adjustRightInd w:val="0"/>
        <w:ind w:firstLine="720"/>
        <w:jc w:val="both"/>
        <w:rPr>
          <w:sz w:val="24"/>
          <w:szCs w:val="24"/>
        </w:rPr>
      </w:pPr>
      <w:r w:rsidRPr="003E4E79">
        <w:rPr>
          <w:sz w:val="24"/>
          <w:szCs w:val="24"/>
        </w:rPr>
        <w:t xml:space="preserve">31.7)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муниципального образования, социальную и культурную адаптацию мигрантов, профилактику межнациональных (межэтнических) конфликтов (п. 31.7  </w:t>
      </w:r>
      <w:proofErr w:type="gramStart"/>
      <w:r w:rsidRPr="003E4E79">
        <w:rPr>
          <w:sz w:val="24"/>
          <w:szCs w:val="24"/>
        </w:rPr>
        <w:t>введен</w:t>
      </w:r>
      <w:proofErr w:type="gramEnd"/>
      <w:r w:rsidRPr="003E4E79">
        <w:rPr>
          <w:sz w:val="24"/>
          <w:szCs w:val="24"/>
        </w:rPr>
        <w:t xml:space="preserve"> решением Совета депутатов муниципального образования «Качкашурское» от 19.08.2014 № 117).</w:t>
      </w:r>
    </w:p>
    <w:p w:rsidR="00647E78" w:rsidRPr="003E4E79" w:rsidRDefault="00647E78" w:rsidP="00647E78">
      <w:pPr>
        <w:ind w:firstLine="720"/>
        <w:jc w:val="both"/>
        <w:rPr>
          <w:sz w:val="24"/>
          <w:szCs w:val="24"/>
        </w:rPr>
      </w:pPr>
    </w:p>
    <w:p w:rsidR="00647E78" w:rsidRPr="003E4E79" w:rsidRDefault="00346BA5" w:rsidP="00647E78">
      <w:pPr>
        <w:jc w:val="both"/>
        <w:rPr>
          <w:b/>
          <w:bCs/>
          <w:sz w:val="24"/>
          <w:szCs w:val="28"/>
        </w:rPr>
      </w:pPr>
      <w:r>
        <w:rPr>
          <w:b/>
          <w:sz w:val="24"/>
          <w:szCs w:val="28"/>
        </w:rPr>
        <w:t xml:space="preserve">Статья 27. </w:t>
      </w:r>
      <w:r w:rsidR="00647E78" w:rsidRPr="003E4E79">
        <w:rPr>
          <w:b/>
          <w:bCs/>
          <w:sz w:val="24"/>
          <w:szCs w:val="28"/>
        </w:rPr>
        <w:t>Досрочное прекращение полномочий Совета депутатов</w:t>
      </w:r>
    </w:p>
    <w:p w:rsidR="00647E78" w:rsidRPr="003E4E79" w:rsidRDefault="00647E78" w:rsidP="00647E78">
      <w:pPr>
        <w:jc w:val="both"/>
        <w:rPr>
          <w:rFonts w:eastAsia="MS Mincho"/>
          <w:sz w:val="24"/>
          <w:szCs w:val="28"/>
        </w:rPr>
      </w:pPr>
    </w:p>
    <w:p w:rsidR="00647E78" w:rsidRPr="003E4E79" w:rsidRDefault="00647E78" w:rsidP="00647E78">
      <w:pPr>
        <w:ind w:firstLine="720"/>
        <w:jc w:val="both"/>
        <w:rPr>
          <w:rFonts w:eastAsia="MS Mincho"/>
          <w:sz w:val="24"/>
          <w:szCs w:val="28"/>
        </w:rPr>
      </w:pPr>
      <w:r w:rsidRPr="003E4E79">
        <w:rPr>
          <w:rFonts w:eastAsia="MS Mincho"/>
          <w:sz w:val="24"/>
          <w:szCs w:val="28"/>
        </w:rPr>
        <w:t xml:space="preserve">1. Полномочия Совета депутатов  прекращаются  досрочно: </w:t>
      </w:r>
    </w:p>
    <w:p w:rsidR="00647E78" w:rsidRPr="003E4E79" w:rsidRDefault="00647E78" w:rsidP="00647E78">
      <w:pPr>
        <w:ind w:firstLine="720"/>
        <w:jc w:val="both"/>
        <w:rPr>
          <w:rFonts w:eastAsia="MS Mincho"/>
          <w:sz w:val="24"/>
          <w:szCs w:val="24"/>
        </w:rPr>
      </w:pPr>
      <w:r w:rsidRPr="003E4E79">
        <w:rPr>
          <w:rFonts w:eastAsia="MS Mincho"/>
          <w:sz w:val="24"/>
          <w:szCs w:val="28"/>
        </w:rPr>
        <w:t xml:space="preserve">1) </w:t>
      </w:r>
      <w:r w:rsidRPr="003E4E79">
        <w:rPr>
          <w:rFonts w:eastAsia="MS Mincho"/>
          <w:sz w:val="24"/>
          <w:szCs w:val="24"/>
        </w:rPr>
        <w:t>утратил силу Решением Совета депутатов муниципального образования «Качкашурское» 28 мая 2010 года № 72.</w:t>
      </w:r>
    </w:p>
    <w:p w:rsidR="00647E78" w:rsidRPr="003E4E79" w:rsidRDefault="00647E78" w:rsidP="00647E78">
      <w:pPr>
        <w:ind w:firstLine="720"/>
        <w:jc w:val="both"/>
        <w:rPr>
          <w:rFonts w:eastAsia="MS Mincho"/>
          <w:sz w:val="24"/>
          <w:szCs w:val="28"/>
        </w:rPr>
      </w:pPr>
      <w:r w:rsidRPr="003E4E79">
        <w:rPr>
          <w:rFonts w:eastAsia="MS Mincho"/>
          <w:sz w:val="24"/>
          <w:szCs w:val="28"/>
        </w:rPr>
        <w:t>2) в случае принятия Советом депутатов решения о самороспуске в порядке, предусмотренном настоящей статьей;</w:t>
      </w:r>
    </w:p>
    <w:p w:rsidR="00647E78" w:rsidRPr="003E4E79" w:rsidRDefault="00647E78" w:rsidP="00647E78">
      <w:pPr>
        <w:ind w:firstLine="720"/>
        <w:jc w:val="both"/>
        <w:rPr>
          <w:rFonts w:eastAsia="MS Mincho"/>
          <w:sz w:val="24"/>
          <w:szCs w:val="28"/>
        </w:rPr>
      </w:pPr>
      <w:r w:rsidRPr="003E4E79">
        <w:rPr>
          <w:rFonts w:eastAsia="MS Mincho"/>
          <w:sz w:val="24"/>
          <w:szCs w:val="28"/>
        </w:rPr>
        <w:t>3) в случае вступления в силу решения Верховного Суда Удмуртской Республики о неправомочности данного состава депутатов Совета депутатов, в том числе в связи со сложением депутатами своих полномочий;</w:t>
      </w:r>
    </w:p>
    <w:p w:rsidR="00647E78" w:rsidRPr="003E4E79" w:rsidRDefault="00647E78" w:rsidP="00647E78">
      <w:pPr>
        <w:ind w:firstLine="720"/>
        <w:jc w:val="both"/>
        <w:rPr>
          <w:sz w:val="24"/>
          <w:szCs w:val="24"/>
        </w:rPr>
      </w:pPr>
      <w:r w:rsidRPr="003E4E79">
        <w:rPr>
          <w:rFonts w:eastAsia="MS Mincho"/>
          <w:sz w:val="22"/>
          <w:szCs w:val="22"/>
        </w:rPr>
        <w:t>4) в случае преобразования муниципального образования</w:t>
      </w:r>
      <w:r w:rsidRPr="003E4E79">
        <w:rPr>
          <w:bCs/>
          <w:sz w:val="22"/>
          <w:szCs w:val="22"/>
        </w:rPr>
        <w:t>, осуществляемого в соответствии с частями 3, 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w:t>
      </w:r>
      <w:proofErr w:type="gramStart"/>
      <w:r w:rsidRPr="003E4E79">
        <w:rPr>
          <w:bCs/>
          <w:sz w:val="22"/>
          <w:szCs w:val="22"/>
        </w:rPr>
        <w:t>я</w:t>
      </w:r>
      <w:r w:rsidRPr="003E4E79">
        <w:rPr>
          <w:sz w:val="24"/>
          <w:szCs w:val="24"/>
        </w:rPr>
        <w:t>(</w:t>
      </w:r>
      <w:proofErr w:type="gramEnd"/>
      <w:r w:rsidRPr="003E4E79">
        <w:rPr>
          <w:sz w:val="24"/>
          <w:szCs w:val="24"/>
        </w:rPr>
        <w:t>в ред. решения Совета депутатов муниципального образования «Качкашурское» от 06.03.2015 № 153);</w:t>
      </w:r>
    </w:p>
    <w:p w:rsidR="00647E78" w:rsidRPr="003E4E79" w:rsidRDefault="00647E78" w:rsidP="00647E78">
      <w:pPr>
        <w:autoSpaceDE w:val="0"/>
        <w:autoSpaceDN w:val="0"/>
        <w:adjustRightInd w:val="0"/>
        <w:ind w:firstLine="708"/>
        <w:jc w:val="both"/>
        <w:rPr>
          <w:bCs/>
          <w:sz w:val="22"/>
          <w:szCs w:val="22"/>
        </w:rPr>
      </w:pPr>
      <w:r w:rsidRPr="003E4E79">
        <w:rPr>
          <w:bCs/>
          <w:sz w:val="22"/>
          <w:szCs w:val="22"/>
        </w:rPr>
        <w:t>4.1) в случае утраты муниципальным образованием статуса муниципального образования в связи с его объединением с городским округом;</w:t>
      </w:r>
    </w:p>
    <w:p w:rsidR="00647E78" w:rsidRPr="003E4E79" w:rsidRDefault="00647E78" w:rsidP="00647E78">
      <w:pPr>
        <w:ind w:firstLine="720"/>
        <w:jc w:val="both"/>
        <w:rPr>
          <w:bCs/>
          <w:sz w:val="22"/>
          <w:szCs w:val="22"/>
        </w:rPr>
      </w:pPr>
      <w:r w:rsidRPr="003E4E79">
        <w:rPr>
          <w:bCs/>
          <w:sz w:val="22"/>
          <w:szCs w:val="22"/>
        </w:rPr>
        <w:t>4.2)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647E78" w:rsidRPr="003E4E79" w:rsidRDefault="00647E78" w:rsidP="00647E78">
      <w:pPr>
        <w:ind w:firstLine="720"/>
        <w:jc w:val="both"/>
        <w:rPr>
          <w:rFonts w:eastAsia="MS Mincho"/>
          <w:sz w:val="22"/>
          <w:szCs w:val="22"/>
        </w:rPr>
      </w:pPr>
      <w:r w:rsidRPr="003E4E79">
        <w:rPr>
          <w:sz w:val="22"/>
          <w:szCs w:val="22"/>
        </w:rPr>
        <w:t>4.3) в случае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w:t>
      </w:r>
    </w:p>
    <w:p w:rsidR="00647E78" w:rsidRPr="003E4E79" w:rsidRDefault="00647E78" w:rsidP="00647E78">
      <w:pPr>
        <w:ind w:firstLine="720"/>
        <w:jc w:val="both"/>
        <w:rPr>
          <w:sz w:val="24"/>
          <w:szCs w:val="28"/>
        </w:rPr>
      </w:pPr>
      <w:r w:rsidRPr="003E4E79">
        <w:rPr>
          <w:rFonts w:eastAsia="MS Mincho"/>
          <w:sz w:val="24"/>
          <w:szCs w:val="28"/>
        </w:rPr>
        <w:t>5)</w:t>
      </w:r>
      <w:r w:rsidRPr="003E4E79">
        <w:rPr>
          <w:sz w:val="24"/>
          <w:szCs w:val="28"/>
        </w:rPr>
        <w:t xml:space="preserve"> в иных случаях, предусмотренных федеральным законом.</w:t>
      </w:r>
    </w:p>
    <w:p w:rsidR="00647E78" w:rsidRPr="003E4E79" w:rsidRDefault="00647E78" w:rsidP="00647E78">
      <w:pPr>
        <w:ind w:firstLine="720"/>
        <w:jc w:val="both"/>
        <w:rPr>
          <w:sz w:val="24"/>
        </w:rPr>
      </w:pPr>
      <w:r w:rsidRPr="003E4E79">
        <w:rPr>
          <w:sz w:val="24"/>
        </w:rPr>
        <w:t>1.1.  Полномочия Совета депутатов могут быть прекращены досрочно в случае вступления в силу закона Удмуртской Республики о роспуске Совета депутатов в порядке и по основаниям,  предусмотренным федеральным законом</w:t>
      </w:r>
    </w:p>
    <w:p w:rsidR="00647E78" w:rsidRPr="003E4E79" w:rsidRDefault="00647E78" w:rsidP="00647E78">
      <w:pPr>
        <w:ind w:firstLine="720"/>
        <w:jc w:val="both"/>
        <w:rPr>
          <w:sz w:val="24"/>
          <w:szCs w:val="28"/>
        </w:rPr>
      </w:pPr>
      <w:r w:rsidRPr="003E4E79">
        <w:rPr>
          <w:rFonts w:eastAsia="MS Mincho"/>
          <w:sz w:val="24"/>
          <w:szCs w:val="28"/>
        </w:rPr>
        <w:t>2. Инициировать вопрос о рассмотрении Советом депутатов вопроса о самороспуске может Глава муниципального образования или группа депутатов Совета депутатов</w:t>
      </w:r>
      <w:r w:rsidRPr="003E4E79">
        <w:rPr>
          <w:sz w:val="24"/>
          <w:szCs w:val="28"/>
        </w:rPr>
        <w:t xml:space="preserve"> численностью не менее одной трети от установленной настоящим Уставом численности депутатов Совета депутатов.</w:t>
      </w:r>
    </w:p>
    <w:p w:rsidR="00647E78" w:rsidRPr="003E4E79" w:rsidRDefault="00647E78" w:rsidP="00647E78">
      <w:pPr>
        <w:ind w:firstLine="720"/>
        <w:jc w:val="both"/>
        <w:rPr>
          <w:sz w:val="24"/>
          <w:szCs w:val="28"/>
        </w:rPr>
      </w:pPr>
      <w:r w:rsidRPr="003E4E79">
        <w:rPr>
          <w:sz w:val="24"/>
          <w:szCs w:val="28"/>
        </w:rPr>
        <w:t>Решение о самороспуске не может быть принято Советом депутатов в течение 12 месяцев после избрания в Совет депутатов не менее двух третей от установленной настоящим Уставом численности депутатов   Совета депутатов.</w:t>
      </w:r>
    </w:p>
    <w:p w:rsidR="00647E78" w:rsidRPr="003E4E79" w:rsidRDefault="00647E78" w:rsidP="00647E78">
      <w:pPr>
        <w:ind w:firstLine="720"/>
        <w:jc w:val="both"/>
        <w:rPr>
          <w:bCs/>
          <w:iCs/>
          <w:sz w:val="24"/>
          <w:szCs w:val="28"/>
        </w:rPr>
      </w:pPr>
      <w:r w:rsidRPr="003E4E79">
        <w:rPr>
          <w:bCs/>
          <w:iCs/>
          <w:sz w:val="24"/>
          <w:szCs w:val="28"/>
        </w:rPr>
        <w:t xml:space="preserve">О времени и месте рассмотрения решения о самороспуске Совета депутатов Глава муниципального образования не позднее, чем за 10 дней до даты рассмотрения уведомляет Районный Совет депутатов, Главу муниципального района  и население муниципального образования. </w:t>
      </w:r>
    </w:p>
    <w:p w:rsidR="00647E78" w:rsidRPr="003E4E79" w:rsidRDefault="00647E78" w:rsidP="00647E78">
      <w:pPr>
        <w:ind w:firstLine="720"/>
        <w:jc w:val="both"/>
        <w:rPr>
          <w:sz w:val="24"/>
          <w:szCs w:val="28"/>
        </w:rPr>
      </w:pPr>
      <w:r w:rsidRPr="003E4E79">
        <w:rPr>
          <w:sz w:val="24"/>
          <w:szCs w:val="28"/>
        </w:rPr>
        <w:lastRenderedPageBreak/>
        <w:t xml:space="preserve">Принятие решения о самороспуске осуществляется Советом депутатов путем проведения тайного голосования. </w:t>
      </w:r>
    </w:p>
    <w:p w:rsidR="00647E78" w:rsidRPr="003E4E79" w:rsidRDefault="00647E78" w:rsidP="00647E78">
      <w:pPr>
        <w:ind w:firstLine="720"/>
        <w:jc w:val="both"/>
        <w:rPr>
          <w:sz w:val="24"/>
          <w:szCs w:val="28"/>
        </w:rPr>
      </w:pPr>
      <w:r w:rsidRPr="003E4E79">
        <w:rPr>
          <w:sz w:val="24"/>
          <w:szCs w:val="28"/>
        </w:rPr>
        <w:t>Решение о самороспуске считается принятым, если за него проголосовало не менее двух третей от установленной настоящим Уставом численности депутатов Совета депутатов.</w:t>
      </w:r>
    </w:p>
    <w:p w:rsidR="00647E78" w:rsidRPr="003E4E79" w:rsidRDefault="00647E78" w:rsidP="00647E78">
      <w:pPr>
        <w:ind w:firstLine="720"/>
        <w:jc w:val="both"/>
        <w:rPr>
          <w:sz w:val="24"/>
          <w:szCs w:val="28"/>
        </w:rPr>
      </w:pPr>
      <w:r w:rsidRPr="003E4E79">
        <w:rPr>
          <w:sz w:val="24"/>
          <w:szCs w:val="28"/>
        </w:rPr>
        <w:t xml:space="preserve">Порядок рассмотрения и принятия решения о самороспуске устанавливается Регламентом Совета депутатов в соответствии с федеральным законом и настоящим Уставом. </w:t>
      </w:r>
    </w:p>
    <w:p w:rsidR="00647E78" w:rsidRPr="003E4E79" w:rsidRDefault="00647E78" w:rsidP="00647E78">
      <w:pPr>
        <w:ind w:firstLine="720"/>
        <w:jc w:val="both"/>
        <w:rPr>
          <w:sz w:val="24"/>
          <w:szCs w:val="24"/>
        </w:rPr>
      </w:pPr>
      <w:r w:rsidRPr="003E4E79">
        <w:rPr>
          <w:sz w:val="24"/>
          <w:szCs w:val="28"/>
        </w:rPr>
        <w:t>3. Полномочия Совета депутатов</w:t>
      </w:r>
      <w:r w:rsidRPr="003E4E79">
        <w:rPr>
          <w:sz w:val="24"/>
        </w:rPr>
        <w:t xml:space="preserve"> прекращаются досрочно по основаниям, предусмотренным пунктами 4, 4.1 части 1 и частью1.1 настоящей статьи, </w:t>
      </w:r>
      <w:r w:rsidRPr="003E4E79">
        <w:rPr>
          <w:sz w:val="24"/>
          <w:szCs w:val="24"/>
        </w:rPr>
        <w:t>в порядке, предусмотренном соответствующим законом Удмуртской Республик</w:t>
      </w:r>
      <w:proofErr w:type="gramStart"/>
      <w:r w:rsidRPr="003E4E79">
        <w:rPr>
          <w:sz w:val="24"/>
          <w:szCs w:val="24"/>
        </w:rPr>
        <w:t>и(</w:t>
      </w:r>
      <w:proofErr w:type="gramEnd"/>
      <w:r w:rsidRPr="003E4E79">
        <w:rPr>
          <w:sz w:val="24"/>
          <w:szCs w:val="24"/>
        </w:rPr>
        <w:t>в ред. решения Совета депутатов муниципального образования «Качкашурское» от 06.03.2015 № 153);</w:t>
      </w:r>
    </w:p>
    <w:p w:rsidR="00647E78" w:rsidRPr="003E4E79" w:rsidRDefault="00647E78" w:rsidP="00647E78">
      <w:pPr>
        <w:ind w:firstLine="720"/>
        <w:jc w:val="both"/>
        <w:rPr>
          <w:sz w:val="24"/>
        </w:rPr>
      </w:pPr>
      <w:r w:rsidRPr="003E4E79">
        <w:rPr>
          <w:sz w:val="24"/>
          <w:szCs w:val="28"/>
        </w:rPr>
        <w:t>Полномочия Совета депутатов</w:t>
      </w:r>
      <w:r w:rsidRPr="003E4E79">
        <w:rPr>
          <w:sz w:val="24"/>
        </w:rPr>
        <w:t xml:space="preserve"> прекращаются досрочно по основанию, предусмотренному пунктом 2 части 1 настоящей статьи, с момента вступления в силу решения Совета депутатов о самороспуске.  </w:t>
      </w:r>
    </w:p>
    <w:p w:rsidR="00647E78" w:rsidRPr="003E4E79" w:rsidRDefault="00647E78" w:rsidP="00647E78">
      <w:pPr>
        <w:ind w:firstLine="720"/>
        <w:jc w:val="both"/>
        <w:rPr>
          <w:sz w:val="24"/>
        </w:rPr>
      </w:pPr>
      <w:r w:rsidRPr="003E4E79">
        <w:rPr>
          <w:sz w:val="24"/>
          <w:szCs w:val="28"/>
        </w:rPr>
        <w:t>Полномочия Совета депутатов</w:t>
      </w:r>
      <w:r w:rsidRPr="003E4E79">
        <w:rPr>
          <w:sz w:val="24"/>
        </w:rPr>
        <w:t xml:space="preserve"> прекращаются досрочно по основанию, предусмотренному пунктом 3 части 1 настоящей статьи, с момента вступления в законную силу соответствующего решения </w:t>
      </w:r>
      <w:r w:rsidRPr="003E4E79">
        <w:rPr>
          <w:rFonts w:eastAsia="MS Mincho"/>
          <w:sz w:val="24"/>
          <w:szCs w:val="28"/>
        </w:rPr>
        <w:t>Верховного Суда Удмуртской Республики</w:t>
      </w:r>
      <w:r w:rsidRPr="003E4E79">
        <w:rPr>
          <w:sz w:val="24"/>
        </w:rPr>
        <w:t>.</w:t>
      </w:r>
    </w:p>
    <w:p w:rsidR="00647E78" w:rsidRPr="003E4E79" w:rsidRDefault="00647E78" w:rsidP="00647E78">
      <w:pPr>
        <w:autoSpaceDE w:val="0"/>
        <w:ind w:firstLine="540"/>
        <w:jc w:val="both"/>
        <w:rPr>
          <w:sz w:val="24"/>
        </w:rPr>
      </w:pPr>
      <w:r w:rsidRPr="003E4E79">
        <w:rPr>
          <w:sz w:val="24"/>
        </w:rPr>
        <w:t>Полномочия Совета депутатов прекращаются досрочно по основанию, предусмотренному пунктом 4.3 части 1 настоящей  статьи,  с момента вступления  в силу решения избирательной комиссии муниципального образования об установлении факта нарушения Советом депутатов срока  издания муниципального правового акта, требуемого для реализации решения, принятого путем прямого волеизъявления граждан. Избирательная комиссия муниципального образования обязана рассмотреть вопрос о нарушении Советом депутатов срока издания  муниципального правового акта, требуемого для реализации решения, принятого путем прямого волеизъявления граждан, в срок не позднее 30 дней со дня наступления обстоятельств, являющихся основаниями для досрочного прекращения полномочий Совета депутатов.</w:t>
      </w:r>
    </w:p>
    <w:p w:rsidR="00647E78" w:rsidRPr="003E4E79" w:rsidRDefault="00647E78" w:rsidP="00647E78">
      <w:pPr>
        <w:jc w:val="both"/>
        <w:rPr>
          <w:b/>
          <w:sz w:val="24"/>
          <w:szCs w:val="24"/>
        </w:rPr>
      </w:pPr>
    </w:p>
    <w:p w:rsidR="00D15E4B" w:rsidRPr="003E4E79" w:rsidRDefault="00D15E4B" w:rsidP="00D15E4B">
      <w:pPr>
        <w:ind w:firstLine="720"/>
        <w:jc w:val="both"/>
        <w:rPr>
          <w:rFonts w:eastAsia="MS Mincho"/>
          <w:b/>
          <w:bCs/>
          <w:sz w:val="24"/>
          <w:szCs w:val="24"/>
        </w:rPr>
      </w:pPr>
      <w:r w:rsidRPr="003E4E79">
        <w:rPr>
          <w:rFonts w:eastAsia="MS Mincho"/>
          <w:b/>
          <w:sz w:val="24"/>
          <w:szCs w:val="24"/>
        </w:rPr>
        <w:t>Статья 28.</w:t>
      </w:r>
      <w:r w:rsidR="005B22C3">
        <w:rPr>
          <w:rFonts w:eastAsia="MS Mincho"/>
          <w:b/>
          <w:sz w:val="24"/>
          <w:szCs w:val="24"/>
        </w:rPr>
        <w:t xml:space="preserve"> </w:t>
      </w:r>
      <w:r w:rsidRPr="003E4E79">
        <w:rPr>
          <w:rFonts w:eastAsia="MS Mincho"/>
          <w:b/>
          <w:bCs/>
          <w:sz w:val="24"/>
          <w:szCs w:val="24"/>
        </w:rPr>
        <w:t>Статус депутата Совета депутатов</w:t>
      </w:r>
    </w:p>
    <w:p w:rsidR="00D15E4B" w:rsidRPr="003E4E79" w:rsidRDefault="00D15E4B" w:rsidP="00D15E4B">
      <w:pPr>
        <w:jc w:val="both"/>
        <w:rPr>
          <w:rFonts w:eastAsia="MS Mincho"/>
          <w:sz w:val="24"/>
          <w:szCs w:val="24"/>
        </w:rPr>
      </w:pPr>
    </w:p>
    <w:p w:rsidR="00D15E4B" w:rsidRPr="003E4E79" w:rsidRDefault="00D15E4B" w:rsidP="00D15E4B">
      <w:pPr>
        <w:ind w:firstLine="720"/>
        <w:jc w:val="both"/>
        <w:rPr>
          <w:rFonts w:eastAsia="MS Mincho"/>
          <w:sz w:val="24"/>
          <w:szCs w:val="24"/>
        </w:rPr>
      </w:pPr>
      <w:r w:rsidRPr="003E4E79">
        <w:rPr>
          <w:rFonts w:eastAsia="MS Mincho"/>
          <w:sz w:val="24"/>
          <w:szCs w:val="24"/>
        </w:rPr>
        <w:t>1. Депутатом Совета депутатов является гражданин, избранный в соответствии с федеральным законом, законом Удмуртской Республики и настоящим Уставом д</w:t>
      </w:r>
      <w:r w:rsidRPr="003E4E79">
        <w:rPr>
          <w:sz w:val="24"/>
          <w:szCs w:val="24"/>
        </w:rPr>
        <w:t>епутатом Совета депутатов, представляющий население избирательного округа,</w:t>
      </w:r>
      <w:r w:rsidRPr="003E4E79">
        <w:rPr>
          <w:rFonts w:eastAsia="MS Mincho"/>
          <w:sz w:val="24"/>
          <w:szCs w:val="24"/>
        </w:rPr>
        <w:t xml:space="preserve"> уполномоченный осуществлять в Совете депутатов полномочия, предусмотренные федеральными законами, законами Удмуртской Республики и настоящим Уставом.</w:t>
      </w:r>
    </w:p>
    <w:p w:rsidR="00D15E4B" w:rsidRPr="003E4E79" w:rsidRDefault="00D15E4B" w:rsidP="00D15E4B">
      <w:pPr>
        <w:ind w:firstLine="720"/>
        <w:jc w:val="both"/>
        <w:rPr>
          <w:sz w:val="24"/>
          <w:szCs w:val="24"/>
        </w:rPr>
      </w:pPr>
      <w:r w:rsidRPr="003E4E79">
        <w:rPr>
          <w:sz w:val="24"/>
          <w:szCs w:val="24"/>
        </w:rPr>
        <w:t xml:space="preserve">В своей деятельности депутат </w:t>
      </w:r>
      <w:r w:rsidRPr="003E4E79">
        <w:rPr>
          <w:rFonts w:eastAsia="MS Mincho"/>
          <w:sz w:val="24"/>
          <w:szCs w:val="24"/>
        </w:rPr>
        <w:t xml:space="preserve">Совета депутатов </w:t>
      </w:r>
      <w:r w:rsidRPr="003E4E79">
        <w:rPr>
          <w:sz w:val="24"/>
          <w:szCs w:val="24"/>
        </w:rPr>
        <w:t>руководствуется собственными убеждениями и действует в соответствии с Конституцией Российской Федерации, законодательством Российской Федерации, Конституцией Удмуртской Республики, законодательством Удмуртской Республики, настоящим Уставом и иными муниципальными правовыми актами.</w:t>
      </w:r>
    </w:p>
    <w:p w:rsidR="00D15E4B" w:rsidRPr="003E4E79" w:rsidRDefault="00D15E4B" w:rsidP="00D15E4B">
      <w:pPr>
        <w:ind w:firstLine="720"/>
        <w:jc w:val="both"/>
        <w:rPr>
          <w:sz w:val="24"/>
          <w:szCs w:val="24"/>
        </w:rPr>
      </w:pPr>
      <w:r w:rsidRPr="003E4E79">
        <w:rPr>
          <w:sz w:val="24"/>
          <w:szCs w:val="24"/>
        </w:rPr>
        <w:t xml:space="preserve">Муниципальное образование в лице его органов местного самоуправления и должностных лиц местного самоуправления в соответствии с Конституцией Российской Федерации, федеральными законами, Конституцией Удмуртской Республики и законами Удмуртской Республики, настоящим Уставом гарантирует депутату </w:t>
      </w:r>
      <w:r w:rsidRPr="003E4E79">
        <w:rPr>
          <w:rFonts w:eastAsia="MS Mincho"/>
          <w:sz w:val="24"/>
          <w:szCs w:val="24"/>
        </w:rPr>
        <w:t xml:space="preserve">Сельского Совета депутатов </w:t>
      </w:r>
      <w:r w:rsidRPr="003E4E79">
        <w:rPr>
          <w:sz w:val="24"/>
          <w:szCs w:val="24"/>
        </w:rPr>
        <w:t>условия для беспрепятственного и эффективного осуществления его полномочий, защищает его права, честь и достоинство.</w:t>
      </w:r>
    </w:p>
    <w:p w:rsidR="00D15E4B" w:rsidRPr="003E4E79" w:rsidRDefault="00D15E4B" w:rsidP="00D15E4B">
      <w:pPr>
        <w:ind w:firstLine="720"/>
        <w:jc w:val="both"/>
        <w:rPr>
          <w:sz w:val="24"/>
          <w:szCs w:val="24"/>
        </w:rPr>
      </w:pPr>
      <w:r w:rsidRPr="003E4E79">
        <w:rPr>
          <w:sz w:val="24"/>
          <w:szCs w:val="24"/>
        </w:rPr>
        <w:t xml:space="preserve">Полномочия депутата </w:t>
      </w:r>
      <w:r w:rsidRPr="003E4E79">
        <w:rPr>
          <w:rFonts w:eastAsia="MS Mincho"/>
          <w:sz w:val="24"/>
          <w:szCs w:val="24"/>
        </w:rPr>
        <w:t xml:space="preserve">Совета депутатов </w:t>
      </w:r>
      <w:r w:rsidRPr="003E4E79">
        <w:rPr>
          <w:sz w:val="24"/>
          <w:szCs w:val="24"/>
        </w:rPr>
        <w:t>не подлежат передаче другому лицу.</w:t>
      </w:r>
    </w:p>
    <w:p w:rsidR="00D15E4B" w:rsidRPr="003E4E79" w:rsidRDefault="00D15E4B" w:rsidP="00D15E4B">
      <w:pPr>
        <w:ind w:firstLine="720"/>
        <w:jc w:val="both"/>
        <w:rPr>
          <w:sz w:val="24"/>
          <w:szCs w:val="24"/>
        </w:rPr>
      </w:pPr>
      <w:r w:rsidRPr="003E4E79">
        <w:rPr>
          <w:sz w:val="24"/>
          <w:szCs w:val="24"/>
        </w:rPr>
        <w:t xml:space="preserve">2. Срок </w:t>
      </w:r>
      <w:proofErr w:type="gramStart"/>
      <w:r w:rsidRPr="003E4E79">
        <w:rPr>
          <w:sz w:val="24"/>
          <w:szCs w:val="24"/>
        </w:rPr>
        <w:t>полномочий депутата Совета депутатов одного созыва</w:t>
      </w:r>
      <w:proofErr w:type="gramEnd"/>
      <w:r w:rsidRPr="003E4E79">
        <w:rPr>
          <w:sz w:val="24"/>
          <w:szCs w:val="24"/>
        </w:rPr>
        <w:t xml:space="preserve"> соответствует сроку полномочий Совета депутатов данного созыва. </w:t>
      </w:r>
    </w:p>
    <w:p w:rsidR="00D15E4B" w:rsidRPr="003E4E79" w:rsidRDefault="00D15E4B" w:rsidP="00D15E4B">
      <w:pPr>
        <w:ind w:firstLine="720"/>
        <w:jc w:val="both"/>
        <w:rPr>
          <w:rFonts w:eastAsia="MS Mincho"/>
          <w:sz w:val="24"/>
          <w:szCs w:val="24"/>
        </w:rPr>
      </w:pPr>
      <w:r w:rsidRPr="003E4E79">
        <w:rPr>
          <w:rFonts w:eastAsia="MS Mincho"/>
          <w:sz w:val="24"/>
          <w:szCs w:val="24"/>
        </w:rPr>
        <w:lastRenderedPageBreak/>
        <w:t xml:space="preserve">Полномочия депутата Совета депутатов начинаются со дня его избрания и прекращаются в порядке, предусмотренном законодательством РФ о выборах и референдумах, за исключением </w:t>
      </w:r>
      <w:proofErr w:type="gramStart"/>
      <w:r w:rsidRPr="003E4E79">
        <w:rPr>
          <w:rFonts w:eastAsia="MS Mincho"/>
          <w:sz w:val="24"/>
          <w:szCs w:val="24"/>
        </w:rPr>
        <w:t>случаев досрочного прекращения полномочий депутата  Совета депутатов</w:t>
      </w:r>
      <w:proofErr w:type="gramEnd"/>
      <w:r w:rsidRPr="003E4E79">
        <w:rPr>
          <w:rFonts w:eastAsia="MS Mincho"/>
          <w:sz w:val="24"/>
          <w:szCs w:val="24"/>
        </w:rPr>
        <w:t xml:space="preserve">.  </w:t>
      </w:r>
    </w:p>
    <w:p w:rsidR="00D15E4B" w:rsidRPr="003E4E79" w:rsidRDefault="00D15E4B" w:rsidP="00D15E4B">
      <w:pPr>
        <w:ind w:firstLine="720"/>
        <w:jc w:val="both"/>
        <w:rPr>
          <w:sz w:val="24"/>
          <w:szCs w:val="24"/>
        </w:rPr>
      </w:pPr>
      <w:r w:rsidRPr="003E4E79">
        <w:rPr>
          <w:sz w:val="24"/>
          <w:szCs w:val="24"/>
        </w:rPr>
        <w:t>3. Депутаты Совета депутатов осуществляют свои полномочия на непостоянной основе.</w:t>
      </w:r>
    </w:p>
    <w:p w:rsidR="00207869" w:rsidRDefault="00D15E4B" w:rsidP="00893CF9">
      <w:pPr>
        <w:ind w:firstLine="720"/>
        <w:jc w:val="both"/>
        <w:rPr>
          <w:rFonts w:eastAsia="Calibri"/>
          <w:sz w:val="24"/>
          <w:szCs w:val="24"/>
          <w:lang w:eastAsia="ru-RU"/>
        </w:rPr>
      </w:pPr>
      <w:r w:rsidRPr="003E4E79">
        <w:rPr>
          <w:sz w:val="24"/>
          <w:szCs w:val="24"/>
        </w:rPr>
        <w:t>4.</w:t>
      </w:r>
      <w:r w:rsidR="00DD10CC" w:rsidRPr="00DD10CC">
        <w:rPr>
          <w:rFonts w:eastAsia="Calibri"/>
          <w:sz w:val="24"/>
          <w:szCs w:val="24"/>
          <w:lang w:eastAsia="ru-RU"/>
        </w:rPr>
        <w:t xml:space="preserve"> </w:t>
      </w:r>
      <w:r w:rsidR="00893CF9" w:rsidRPr="00893CF9">
        <w:rPr>
          <w:rFonts w:eastAsia="Calibri"/>
          <w:sz w:val="24"/>
          <w:szCs w:val="24"/>
          <w:lang w:eastAsia="ru-RU"/>
        </w:rPr>
        <w:t>Депутат Совета депутатов в течение срока полномочий обладает неприкосновенностью, гарантии которой устанавливаются федеральным законом.</w:t>
      </w:r>
    </w:p>
    <w:p w:rsidR="00893CF9" w:rsidRPr="00893CF9" w:rsidRDefault="00893CF9" w:rsidP="00893CF9">
      <w:pPr>
        <w:ind w:firstLine="720"/>
        <w:jc w:val="both"/>
        <w:rPr>
          <w:rFonts w:eastAsia="Calibri"/>
          <w:sz w:val="24"/>
          <w:szCs w:val="24"/>
          <w:lang w:eastAsia="ru-RU"/>
        </w:rPr>
      </w:pPr>
      <w:r w:rsidRPr="00893CF9">
        <w:rPr>
          <w:rFonts w:eastAsia="Calibri"/>
          <w:sz w:val="24"/>
          <w:szCs w:val="24"/>
          <w:lang w:eastAsia="ru-RU"/>
        </w:rPr>
        <w:t xml:space="preserve"> Ограничения для депутата Совета депутатов устанавливаются федеральным законом.</w:t>
      </w:r>
    </w:p>
    <w:p w:rsidR="00DD10CC" w:rsidRPr="00207869" w:rsidRDefault="00DD10CC" w:rsidP="00DD10CC">
      <w:pPr>
        <w:ind w:firstLine="720"/>
        <w:jc w:val="both"/>
        <w:rPr>
          <w:sz w:val="24"/>
          <w:szCs w:val="24"/>
        </w:rPr>
      </w:pPr>
      <w:r w:rsidRPr="00207869">
        <w:rPr>
          <w:bCs/>
          <w:sz w:val="24"/>
          <w:szCs w:val="24"/>
          <w:lang w:eastAsia="ru-RU"/>
        </w:rPr>
        <w:t xml:space="preserve">Депутат Совета депутатов должен соблюдать ограничения, запреты, исполнять обязанности, которые установлены Федеральным </w:t>
      </w:r>
      <w:hyperlink r:id="rId9" w:history="1">
        <w:r w:rsidRPr="00207869">
          <w:rPr>
            <w:bCs/>
            <w:sz w:val="24"/>
            <w:szCs w:val="24"/>
            <w:lang w:eastAsia="ru-RU"/>
          </w:rPr>
          <w:t>законом</w:t>
        </w:r>
      </w:hyperlink>
      <w:r w:rsidRPr="00207869">
        <w:rPr>
          <w:bCs/>
          <w:sz w:val="24"/>
          <w:szCs w:val="24"/>
          <w:lang w:eastAsia="ru-RU"/>
        </w:rPr>
        <w:t xml:space="preserve"> от 25 декабря 2008 года № 273-ФЗ «О противодействии коррупции» и другими федеральными законами. </w:t>
      </w:r>
      <w:proofErr w:type="gramStart"/>
      <w:r w:rsidRPr="00207869">
        <w:rPr>
          <w:bCs/>
          <w:sz w:val="24"/>
          <w:szCs w:val="24"/>
          <w:lang w:eastAsia="ru-RU"/>
        </w:rPr>
        <w:t xml:space="preserve">Полномочия депутата Совета депутатов прекращаются досрочно в случае несоблюдения ограничений, запретов, неисполнения обязанностей, установленных Федеральным </w:t>
      </w:r>
      <w:hyperlink r:id="rId10" w:history="1">
        <w:r w:rsidRPr="00207869">
          <w:rPr>
            <w:bCs/>
            <w:sz w:val="24"/>
            <w:szCs w:val="24"/>
            <w:lang w:eastAsia="ru-RU"/>
          </w:rPr>
          <w:t>законом</w:t>
        </w:r>
      </w:hyperlink>
      <w:r w:rsidRPr="00207869">
        <w:rPr>
          <w:bCs/>
          <w:sz w:val="24"/>
          <w:szCs w:val="24"/>
          <w:lang w:eastAsia="ru-RU"/>
        </w:rPr>
        <w:t xml:space="preserve"> от 25 декабря 2008 года № 273-ФЗ «О противодействии коррупции», Федеральным </w:t>
      </w:r>
      <w:hyperlink r:id="rId11" w:history="1">
        <w:r w:rsidRPr="00207869">
          <w:rPr>
            <w:bCs/>
            <w:sz w:val="24"/>
            <w:szCs w:val="24"/>
            <w:lang w:eastAsia="ru-RU"/>
          </w:rPr>
          <w:t>законом</w:t>
        </w:r>
      </w:hyperlink>
      <w:r w:rsidRPr="00207869">
        <w:rPr>
          <w:bCs/>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2" w:history="1">
        <w:r w:rsidRPr="00207869">
          <w:rPr>
            <w:bCs/>
            <w:sz w:val="24"/>
            <w:szCs w:val="24"/>
            <w:lang w:eastAsia="ru-RU"/>
          </w:rPr>
          <w:t>законом</w:t>
        </w:r>
      </w:hyperlink>
      <w:r w:rsidRPr="00207869">
        <w:rPr>
          <w:bCs/>
          <w:sz w:val="24"/>
          <w:szCs w:val="24"/>
          <w:lang w:eastAsia="ru-RU"/>
        </w:rPr>
        <w:t xml:space="preserve"> от 7 мая 2013 года № 79-ФЗ «О запрете отдельным категориям лиц</w:t>
      </w:r>
      <w:proofErr w:type="gramEnd"/>
      <w:r w:rsidRPr="00207869">
        <w:rPr>
          <w:bCs/>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07869">
        <w:rPr>
          <w:sz w:val="24"/>
          <w:szCs w:val="24"/>
        </w:rPr>
        <w:t>в ред. решения Совета депутатов муниципального образования «Качкашурское» 25.09.2018 № 109);</w:t>
      </w:r>
    </w:p>
    <w:p w:rsidR="00DD10CC" w:rsidRPr="00207869" w:rsidRDefault="00DD10CC" w:rsidP="00D15E4B">
      <w:pPr>
        <w:ind w:firstLine="720"/>
        <w:jc w:val="both"/>
        <w:rPr>
          <w:bCs/>
          <w:sz w:val="24"/>
          <w:szCs w:val="24"/>
          <w:lang w:eastAsia="ru-RU"/>
        </w:rPr>
      </w:pPr>
    </w:p>
    <w:p w:rsidR="00D15E4B" w:rsidRPr="003E4E79" w:rsidRDefault="00D15E4B" w:rsidP="00D15E4B">
      <w:pPr>
        <w:ind w:firstLine="720"/>
        <w:jc w:val="both"/>
        <w:rPr>
          <w:sz w:val="24"/>
          <w:szCs w:val="24"/>
        </w:rPr>
      </w:pPr>
      <w:r w:rsidRPr="003E4E79">
        <w:rPr>
          <w:sz w:val="24"/>
          <w:szCs w:val="24"/>
        </w:rPr>
        <w:t>5. Формами депутатской деятельности депутата Совета депутатов являются:</w:t>
      </w:r>
    </w:p>
    <w:p w:rsidR="00D15E4B" w:rsidRPr="003E4E79" w:rsidRDefault="00D15E4B" w:rsidP="00D15E4B">
      <w:pPr>
        <w:ind w:firstLine="720"/>
        <w:jc w:val="both"/>
        <w:rPr>
          <w:sz w:val="24"/>
          <w:szCs w:val="24"/>
        </w:rPr>
      </w:pPr>
      <w:r w:rsidRPr="003E4E79">
        <w:rPr>
          <w:sz w:val="24"/>
          <w:szCs w:val="24"/>
        </w:rPr>
        <w:t>1) участие в сессиях (заседаниях) Совета депутатов;</w:t>
      </w:r>
    </w:p>
    <w:p w:rsidR="00D15E4B" w:rsidRPr="003E4E79" w:rsidRDefault="00D15E4B" w:rsidP="00D15E4B">
      <w:pPr>
        <w:ind w:firstLine="720"/>
        <w:jc w:val="both"/>
        <w:rPr>
          <w:sz w:val="24"/>
          <w:szCs w:val="24"/>
        </w:rPr>
      </w:pPr>
      <w:r w:rsidRPr="003E4E79">
        <w:rPr>
          <w:sz w:val="24"/>
          <w:szCs w:val="24"/>
        </w:rPr>
        <w:t>2) участие в работе постоянных и временных комиссий Совета депутатов;</w:t>
      </w:r>
    </w:p>
    <w:p w:rsidR="00D15E4B" w:rsidRPr="003E4E79" w:rsidRDefault="00D15E4B" w:rsidP="00D15E4B">
      <w:pPr>
        <w:ind w:firstLine="720"/>
        <w:jc w:val="both"/>
        <w:rPr>
          <w:sz w:val="24"/>
          <w:szCs w:val="24"/>
        </w:rPr>
      </w:pPr>
      <w:r w:rsidRPr="003E4E79">
        <w:rPr>
          <w:sz w:val="24"/>
          <w:szCs w:val="24"/>
        </w:rPr>
        <w:t>3) осуществление права правотворческой инициативы в Совете депутатов;</w:t>
      </w:r>
    </w:p>
    <w:p w:rsidR="00D15E4B" w:rsidRPr="003E4E79" w:rsidRDefault="00D15E4B" w:rsidP="00D15E4B">
      <w:pPr>
        <w:ind w:firstLine="720"/>
        <w:jc w:val="both"/>
        <w:rPr>
          <w:sz w:val="24"/>
          <w:szCs w:val="24"/>
        </w:rPr>
      </w:pPr>
      <w:r w:rsidRPr="003E4E79">
        <w:rPr>
          <w:sz w:val="24"/>
          <w:szCs w:val="24"/>
        </w:rPr>
        <w:t>4) подготовка проектов решений Совета депутатов и поправок к ним;</w:t>
      </w:r>
    </w:p>
    <w:p w:rsidR="00D15E4B" w:rsidRPr="003E4E79" w:rsidRDefault="00D15E4B" w:rsidP="00D15E4B">
      <w:pPr>
        <w:ind w:firstLine="720"/>
        <w:jc w:val="both"/>
        <w:rPr>
          <w:sz w:val="24"/>
          <w:szCs w:val="24"/>
        </w:rPr>
      </w:pPr>
      <w:r w:rsidRPr="003E4E79">
        <w:rPr>
          <w:sz w:val="24"/>
          <w:szCs w:val="24"/>
        </w:rPr>
        <w:t>5) участие в выполнении поручений Совета депутатов и его органов;</w:t>
      </w:r>
    </w:p>
    <w:p w:rsidR="00D15E4B" w:rsidRPr="003E4E79" w:rsidRDefault="00D15E4B" w:rsidP="00D15E4B">
      <w:pPr>
        <w:ind w:firstLine="720"/>
        <w:jc w:val="both"/>
        <w:rPr>
          <w:sz w:val="24"/>
          <w:szCs w:val="24"/>
        </w:rPr>
      </w:pPr>
      <w:r w:rsidRPr="003E4E79">
        <w:rPr>
          <w:sz w:val="24"/>
          <w:szCs w:val="24"/>
        </w:rPr>
        <w:t>6) участие в депутатских слушаниях, организуемых и проводимых Советом депутатов;</w:t>
      </w:r>
    </w:p>
    <w:p w:rsidR="00D15E4B" w:rsidRPr="003E4E79" w:rsidRDefault="00D15E4B" w:rsidP="00D15E4B">
      <w:pPr>
        <w:ind w:firstLine="720"/>
        <w:jc w:val="both"/>
        <w:rPr>
          <w:sz w:val="24"/>
          <w:szCs w:val="24"/>
        </w:rPr>
      </w:pPr>
      <w:r w:rsidRPr="003E4E79">
        <w:rPr>
          <w:sz w:val="24"/>
          <w:szCs w:val="24"/>
        </w:rPr>
        <w:t>7) внесение предложений об обращении с запросом (обращением) Совета депутатов;</w:t>
      </w:r>
    </w:p>
    <w:p w:rsidR="00D15E4B" w:rsidRPr="003E4E79" w:rsidRDefault="00D15E4B" w:rsidP="00D15E4B">
      <w:pPr>
        <w:ind w:firstLine="720"/>
        <w:jc w:val="both"/>
        <w:rPr>
          <w:sz w:val="24"/>
          <w:szCs w:val="24"/>
        </w:rPr>
      </w:pPr>
      <w:r w:rsidRPr="003E4E79">
        <w:rPr>
          <w:sz w:val="24"/>
          <w:szCs w:val="24"/>
        </w:rPr>
        <w:t>8) обращение с депутатским запросом;</w:t>
      </w:r>
    </w:p>
    <w:p w:rsidR="00D15E4B" w:rsidRPr="003E4E79" w:rsidRDefault="00D15E4B" w:rsidP="00D15E4B">
      <w:pPr>
        <w:ind w:firstLine="720"/>
        <w:jc w:val="both"/>
        <w:rPr>
          <w:sz w:val="24"/>
          <w:szCs w:val="24"/>
        </w:rPr>
      </w:pPr>
      <w:r w:rsidRPr="003E4E79">
        <w:rPr>
          <w:sz w:val="24"/>
          <w:szCs w:val="24"/>
        </w:rPr>
        <w:t>9) обращение к руководителям и иным должностным лицам органов государственной власти Российской Федерации, органов государственной власти Удмуртской Республики, органов местного самоуправления, предприятий, учреждений, организаций, общественных объединений;</w:t>
      </w:r>
    </w:p>
    <w:p w:rsidR="00D15E4B" w:rsidRPr="003E4E79" w:rsidRDefault="00D15E4B" w:rsidP="00D15E4B">
      <w:pPr>
        <w:ind w:firstLine="720"/>
        <w:jc w:val="both"/>
        <w:rPr>
          <w:sz w:val="24"/>
          <w:szCs w:val="24"/>
        </w:rPr>
      </w:pPr>
      <w:r w:rsidRPr="003E4E79">
        <w:rPr>
          <w:sz w:val="24"/>
          <w:szCs w:val="24"/>
        </w:rPr>
        <w:t>10) работа с избирателями, работа с письмами, обращениями и жалобами граждан;</w:t>
      </w:r>
    </w:p>
    <w:p w:rsidR="00D15E4B" w:rsidRPr="003E4E79" w:rsidRDefault="00D15E4B" w:rsidP="00D15E4B">
      <w:pPr>
        <w:ind w:firstLine="720"/>
        <w:jc w:val="both"/>
        <w:rPr>
          <w:sz w:val="24"/>
          <w:szCs w:val="24"/>
        </w:rPr>
      </w:pPr>
      <w:r w:rsidRPr="003E4E79">
        <w:rPr>
          <w:sz w:val="24"/>
          <w:szCs w:val="24"/>
        </w:rPr>
        <w:t>11) взаимодействие с органами территориального общественного самоуправления;</w:t>
      </w:r>
    </w:p>
    <w:p w:rsidR="00D15E4B" w:rsidRPr="003E4E79" w:rsidRDefault="00D15E4B" w:rsidP="00D15E4B">
      <w:pPr>
        <w:ind w:firstLine="720"/>
        <w:jc w:val="both"/>
        <w:rPr>
          <w:sz w:val="24"/>
          <w:szCs w:val="24"/>
        </w:rPr>
      </w:pPr>
      <w:r w:rsidRPr="003E4E79">
        <w:rPr>
          <w:sz w:val="24"/>
          <w:szCs w:val="24"/>
        </w:rPr>
        <w:t>12) инициативное участие в организации и проведении местных референдумов, публичных слушаний,  собраний, конференций, опросов граждан;</w:t>
      </w:r>
    </w:p>
    <w:p w:rsidR="00D15E4B" w:rsidRPr="003E4E79" w:rsidRDefault="00D15E4B" w:rsidP="00D15E4B">
      <w:pPr>
        <w:ind w:firstLine="720"/>
        <w:jc w:val="both"/>
        <w:rPr>
          <w:sz w:val="24"/>
          <w:szCs w:val="24"/>
        </w:rPr>
      </w:pPr>
      <w:r w:rsidRPr="003E4E79">
        <w:rPr>
          <w:sz w:val="24"/>
          <w:szCs w:val="24"/>
        </w:rPr>
        <w:t>13) участие в работе депутатских объединений и депутатских групп в Совете депутатов;</w:t>
      </w:r>
    </w:p>
    <w:p w:rsidR="00D15E4B" w:rsidRPr="003E4E79" w:rsidRDefault="00D15E4B" w:rsidP="00D15E4B">
      <w:pPr>
        <w:ind w:firstLine="720"/>
        <w:jc w:val="both"/>
        <w:rPr>
          <w:sz w:val="24"/>
          <w:szCs w:val="24"/>
        </w:rPr>
      </w:pPr>
      <w:r w:rsidRPr="003E4E79">
        <w:rPr>
          <w:sz w:val="24"/>
          <w:szCs w:val="24"/>
        </w:rPr>
        <w:t xml:space="preserve">14) участие в осуществлении </w:t>
      </w:r>
      <w:proofErr w:type="gramStart"/>
      <w:r w:rsidRPr="003E4E79">
        <w:rPr>
          <w:sz w:val="24"/>
          <w:szCs w:val="24"/>
        </w:rPr>
        <w:t>контроля за</w:t>
      </w:r>
      <w:proofErr w:type="gramEnd"/>
      <w:r w:rsidRPr="003E4E79">
        <w:rPr>
          <w:sz w:val="24"/>
          <w:szCs w:val="24"/>
        </w:rPr>
        <w:t xml:space="preserve"> соблюдением и исполнением решений Совета депутатов;</w:t>
      </w:r>
    </w:p>
    <w:p w:rsidR="00D15E4B" w:rsidRPr="003E4E79" w:rsidRDefault="00D15E4B" w:rsidP="00D15E4B">
      <w:pPr>
        <w:ind w:firstLine="720"/>
        <w:jc w:val="both"/>
        <w:rPr>
          <w:sz w:val="24"/>
          <w:szCs w:val="24"/>
        </w:rPr>
      </w:pPr>
      <w:r w:rsidRPr="003E4E79">
        <w:rPr>
          <w:sz w:val="24"/>
          <w:szCs w:val="24"/>
        </w:rPr>
        <w:t xml:space="preserve">15) иные формы, наряду с </w:t>
      </w:r>
      <w:proofErr w:type="gramStart"/>
      <w:r w:rsidRPr="003E4E79">
        <w:rPr>
          <w:sz w:val="24"/>
          <w:szCs w:val="24"/>
        </w:rPr>
        <w:t>предусмотренными</w:t>
      </w:r>
      <w:proofErr w:type="gramEnd"/>
      <w:r w:rsidRPr="003E4E79">
        <w:rPr>
          <w:sz w:val="24"/>
          <w:szCs w:val="24"/>
        </w:rPr>
        <w:t xml:space="preserve"> настоящим Уставом, не противоречащие Конституции Российской Федерации, федеральным законам, Конституции Удмуртской Республики, законам Удмуртской Республики.</w:t>
      </w:r>
    </w:p>
    <w:p w:rsidR="00D15E4B" w:rsidRPr="003E4E79" w:rsidRDefault="00D15E4B" w:rsidP="00D15E4B">
      <w:pPr>
        <w:pStyle w:val="ConsPlusTitle"/>
        <w:widowControl/>
        <w:ind w:firstLine="708"/>
        <w:jc w:val="both"/>
        <w:rPr>
          <w:rFonts w:ascii="Times New Roman" w:hAnsi="Times New Roman" w:cs="Times New Roman"/>
          <w:b w:val="0"/>
          <w:sz w:val="24"/>
          <w:szCs w:val="24"/>
        </w:rPr>
      </w:pPr>
      <w:r w:rsidRPr="003E4E79">
        <w:rPr>
          <w:rFonts w:ascii="Times New Roman" w:hAnsi="Times New Roman" w:cs="Times New Roman"/>
          <w:b w:val="0"/>
          <w:sz w:val="24"/>
          <w:szCs w:val="24"/>
        </w:rPr>
        <w:t>5.1. Депутату Совета депутатов в соответствии с законодательством предоставляются следующие гарантии осуществления его полномочий:</w:t>
      </w:r>
    </w:p>
    <w:p w:rsidR="00D15E4B" w:rsidRPr="003E4E79" w:rsidRDefault="00D15E4B" w:rsidP="00D15E4B">
      <w:pPr>
        <w:pStyle w:val="ConsPlusTitle"/>
        <w:widowControl/>
        <w:jc w:val="both"/>
        <w:rPr>
          <w:rFonts w:ascii="Times New Roman" w:hAnsi="Times New Roman" w:cs="Times New Roman"/>
          <w:b w:val="0"/>
          <w:sz w:val="24"/>
          <w:szCs w:val="24"/>
        </w:rPr>
      </w:pPr>
      <w:r w:rsidRPr="003E4E79">
        <w:rPr>
          <w:rFonts w:ascii="Times New Roman" w:hAnsi="Times New Roman" w:cs="Times New Roman"/>
          <w:b w:val="0"/>
          <w:sz w:val="24"/>
          <w:szCs w:val="24"/>
        </w:rPr>
        <w:tab/>
        <w:t>1) право на обращение с депутатским запросом;</w:t>
      </w:r>
    </w:p>
    <w:p w:rsidR="00D15E4B" w:rsidRPr="003E4E79" w:rsidRDefault="00D15E4B" w:rsidP="00D15E4B">
      <w:pPr>
        <w:pStyle w:val="ConsPlusTitle"/>
        <w:widowControl/>
        <w:jc w:val="both"/>
        <w:rPr>
          <w:rFonts w:ascii="Times New Roman" w:hAnsi="Times New Roman" w:cs="Times New Roman"/>
          <w:b w:val="0"/>
          <w:sz w:val="24"/>
          <w:szCs w:val="24"/>
        </w:rPr>
      </w:pPr>
      <w:r w:rsidRPr="003E4E79">
        <w:rPr>
          <w:rFonts w:ascii="Times New Roman" w:hAnsi="Times New Roman" w:cs="Times New Roman"/>
          <w:b w:val="0"/>
          <w:sz w:val="24"/>
          <w:szCs w:val="24"/>
        </w:rPr>
        <w:tab/>
        <w:t>2) право на обращение к Совету депутатов с просьбой о направлении запроса (обращения) Совета депутатов;</w:t>
      </w:r>
    </w:p>
    <w:p w:rsidR="00D15E4B" w:rsidRPr="003E4E79" w:rsidRDefault="00D15E4B" w:rsidP="00D15E4B">
      <w:pPr>
        <w:pStyle w:val="ConsPlusTitle"/>
        <w:widowControl/>
        <w:jc w:val="both"/>
        <w:rPr>
          <w:rFonts w:ascii="Times New Roman" w:hAnsi="Times New Roman" w:cs="Times New Roman"/>
          <w:b w:val="0"/>
          <w:sz w:val="24"/>
          <w:szCs w:val="24"/>
        </w:rPr>
      </w:pPr>
      <w:r w:rsidRPr="003E4E79">
        <w:rPr>
          <w:rFonts w:ascii="Times New Roman" w:hAnsi="Times New Roman" w:cs="Times New Roman"/>
          <w:b w:val="0"/>
          <w:sz w:val="24"/>
          <w:szCs w:val="24"/>
        </w:rPr>
        <w:lastRenderedPageBreak/>
        <w:tab/>
        <w:t>3)  право на получение и распространение информации;</w:t>
      </w:r>
    </w:p>
    <w:p w:rsidR="00D15E4B" w:rsidRPr="003E4E79" w:rsidRDefault="00D15E4B" w:rsidP="00D15E4B">
      <w:pPr>
        <w:pStyle w:val="ConsPlusTitle"/>
        <w:widowControl/>
        <w:jc w:val="both"/>
        <w:rPr>
          <w:rFonts w:ascii="Times New Roman" w:hAnsi="Times New Roman" w:cs="Times New Roman"/>
          <w:b w:val="0"/>
          <w:sz w:val="24"/>
          <w:szCs w:val="24"/>
        </w:rPr>
      </w:pPr>
      <w:r w:rsidRPr="003E4E79">
        <w:rPr>
          <w:rFonts w:ascii="Times New Roman" w:hAnsi="Times New Roman" w:cs="Times New Roman"/>
          <w:b w:val="0"/>
          <w:sz w:val="24"/>
          <w:szCs w:val="24"/>
        </w:rPr>
        <w:tab/>
        <w:t>4) право на обеспечение необходимыми условиями для проведения встреч с избирателями;</w:t>
      </w:r>
    </w:p>
    <w:p w:rsidR="00D15E4B" w:rsidRPr="003E4E79" w:rsidRDefault="00D15E4B" w:rsidP="00D15E4B">
      <w:pPr>
        <w:jc w:val="both"/>
        <w:rPr>
          <w:sz w:val="24"/>
          <w:szCs w:val="24"/>
        </w:rPr>
      </w:pPr>
      <w:r w:rsidRPr="003E4E79">
        <w:rPr>
          <w:sz w:val="24"/>
          <w:szCs w:val="24"/>
        </w:rPr>
        <w:t>5) право на посещение органов местного самоуправления, организаций.</w:t>
      </w:r>
    </w:p>
    <w:p w:rsidR="00D15E4B" w:rsidRPr="003E4E79" w:rsidRDefault="00D15E4B" w:rsidP="00D15E4B">
      <w:pPr>
        <w:ind w:firstLine="720"/>
        <w:jc w:val="both"/>
        <w:rPr>
          <w:sz w:val="24"/>
          <w:szCs w:val="24"/>
        </w:rPr>
      </w:pPr>
      <w:r w:rsidRPr="003E4E79">
        <w:rPr>
          <w:sz w:val="24"/>
          <w:szCs w:val="24"/>
        </w:rPr>
        <w:t xml:space="preserve">6. </w:t>
      </w:r>
      <w:proofErr w:type="gramStart"/>
      <w:r w:rsidRPr="003E4E79">
        <w:rPr>
          <w:sz w:val="24"/>
          <w:szCs w:val="24"/>
        </w:rPr>
        <w:t>Полномочия депутатов Совета депутатов по реализации форм депутатской деятельности, предусмотренных настоящим Уставом, порядок взаимоотношения депутата Совета депутатов с избирателями, в том числе порядок ведения приема избирателей, рассмотрения их жалоб и предложений, порядок его взаимоотношений с Главой муниципального образования, иными должностными лицами органов муниципального образования, устанавливается Положением о статусе депутата Совета депутатов, утверждаемым Советом депутатов в соответствии с федеральными законами и</w:t>
      </w:r>
      <w:proofErr w:type="gramEnd"/>
      <w:r w:rsidRPr="003E4E79">
        <w:rPr>
          <w:sz w:val="24"/>
          <w:szCs w:val="24"/>
        </w:rPr>
        <w:t xml:space="preserve"> законами Удмуртской Республики. </w:t>
      </w:r>
    </w:p>
    <w:p w:rsidR="00D15E4B" w:rsidRPr="003E4E79" w:rsidRDefault="00D15E4B" w:rsidP="00D15E4B">
      <w:pPr>
        <w:ind w:firstLine="720"/>
        <w:jc w:val="both"/>
        <w:rPr>
          <w:sz w:val="24"/>
          <w:szCs w:val="24"/>
        </w:rPr>
      </w:pPr>
      <w:r w:rsidRPr="003E4E79">
        <w:rPr>
          <w:sz w:val="24"/>
          <w:szCs w:val="24"/>
        </w:rPr>
        <w:t>7. В соответствии с федеральным законом полномочия депутата Совета депутатов прекращаются досрочно в случае:</w:t>
      </w:r>
    </w:p>
    <w:p w:rsidR="00D15E4B" w:rsidRPr="003E4E79" w:rsidRDefault="00D15E4B" w:rsidP="00D15E4B">
      <w:pPr>
        <w:ind w:firstLine="720"/>
        <w:jc w:val="both"/>
        <w:rPr>
          <w:sz w:val="24"/>
          <w:szCs w:val="24"/>
        </w:rPr>
      </w:pPr>
      <w:r w:rsidRPr="003E4E79">
        <w:rPr>
          <w:sz w:val="24"/>
          <w:szCs w:val="24"/>
        </w:rPr>
        <w:t>1) смерти;</w:t>
      </w:r>
    </w:p>
    <w:p w:rsidR="00D15E4B" w:rsidRPr="003E4E79" w:rsidRDefault="00D15E4B" w:rsidP="00D15E4B">
      <w:pPr>
        <w:ind w:firstLine="720"/>
        <w:jc w:val="both"/>
        <w:rPr>
          <w:sz w:val="24"/>
          <w:szCs w:val="24"/>
        </w:rPr>
      </w:pPr>
      <w:r w:rsidRPr="003E4E79">
        <w:rPr>
          <w:sz w:val="24"/>
          <w:szCs w:val="24"/>
        </w:rPr>
        <w:t>2) отставки по собственному желанию;</w:t>
      </w:r>
    </w:p>
    <w:p w:rsidR="00D15E4B" w:rsidRPr="003E4E79" w:rsidRDefault="00D15E4B" w:rsidP="00D15E4B">
      <w:pPr>
        <w:ind w:firstLine="720"/>
        <w:jc w:val="both"/>
        <w:rPr>
          <w:sz w:val="24"/>
          <w:szCs w:val="24"/>
        </w:rPr>
      </w:pPr>
      <w:r w:rsidRPr="003E4E79">
        <w:rPr>
          <w:sz w:val="24"/>
          <w:szCs w:val="24"/>
        </w:rPr>
        <w:t>3) признания судом недееспособным или ограниченно дееспособным;</w:t>
      </w:r>
    </w:p>
    <w:p w:rsidR="00D15E4B" w:rsidRPr="003E4E79" w:rsidRDefault="00D15E4B" w:rsidP="00D15E4B">
      <w:pPr>
        <w:ind w:firstLine="720"/>
        <w:jc w:val="both"/>
        <w:rPr>
          <w:sz w:val="24"/>
          <w:szCs w:val="24"/>
        </w:rPr>
      </w:pPr>
      <w:r w:rsidRPr="003E4E79">
        <w:rPr>
          <w:sz w:val="24"/>
          <w:szCs w:val="24"/>
        </w:rPr>
        <w:t>4) признания судом безвестно отсутствующим или объявления умершим;</w:t>
      </w:r>
    </w:p>
    <w:p w:rsidR="00D15E4B" w:rsidRPr="003E4E79" w:rsidRDefault="00D15E4B" w:rsidP="00D15E4B">
      <w:pPr>
        <w:ind w:firstLine="720"/>
        <w:jc w:val="both"/>
        <w:rPr>
          <w:sz w:val="24"/>
          <w:szCs w:val="24"/>
        </w:rPr>
      </w:pPr>
      <w:r w:rsidRPr="003E4E79">
        <w:rPr>
          <w:sz w:val="24"/>
          <w:szCs w:val="24"/>
        </w:rPr>
        <w:t>5) вступления в отношении его в законную силу обвинительного приговора суда;</w:t>
      </w:r>
    </w:p>
    <w:p w:rsidR="00D15E4B" w:rsidRPr="003E4E79" w:rsidRDefault="00D15E4B" w:rsidP="00D15E4B">
      <w:pPr>
        <w:ind w:firstLine="720"/>
        <w:jc w:val="both"/>
        <w:rPr>
          <w:sz w:val="24"/>
          <w:szCs w:val="24"/>
        </w:rPr>
      </w:pPr>
      <w:r w:rsidRPr="003E4E79">
        <w:rPr>
          <w:sz w:val="24"/>
          <w:szCs w:val="24"/>
        </w:rPr>
        <w:t>6) выезда за пределы Российской Федерации на постоянное место жительства;</w:t>
      </w:r>
    </w:p>
    <w:p w:rsidR="00D15E4B" w:rsidRPr="003E4E79" w:rsidRDefault="00D15E4B" w:rsidP="00D15E4B">
      <w:pPr>
        <w:ind w:firstLine="720"/>
        <w:jc w:val="both"/>
        <w:rPr>
          <w:sz w:val="24"/>
          <w:szCs w:val="24"/>
        </w:rPr>
      </w:pPr>
      <w:proofErr w:type="gramStart"/>
      <w:r w:rsidRPr="003E4E79">
        <w:rPr>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E4E79">
        <w:rPr>
          <w:sz w:val="24"/>
          <w:szCs w:val="24"/>
        </w:rPr>
        <w:t xml:space="preserve"> Федерации, </w:t>
      </w:r>
      <w:proofErr w:type="gramStart"/>
      <w:r w:rsidRPr="003E4E79">
        <w:rPr>
          <w:sz w:val="24"/>
          <w:szCs w:val="24"/>
        </w:rPr>
        <w:t>имеющий</w:t>
      </w:r>
      <w:proofErr w:type="gramEnd"/>
      <w:r w:rsidRPr="003E4E79">
        <w:rPr>
          <w:sz w:val="24"/>
          <w:szCs w:val="24"/>
        </w:rPr>
        <w:t xml:space="preserve"> гражданство иностранного государства, имеет право быть избранным в органы местного самоуправления;</w:t>
      </w:r>
    </w:p>
    <w:p w:rsidR="00D15E4B" w:rsidRPr="003E4E79" w:rsidRDefault="00D15E4B" w:rsidP="00D15E4B">
      <w:pPr>
        <w:ind w:firstLine="720"/>
        <w:jc w:val="both"/>
        <w:rPr>
          <w:sz w:val="24"/>
          <w:szCs w:val="24"/>
        </w:rPr>
      </w:pPr>
      <w:r w:rsidRPr="003E4E79">
        <w:rPr>
          <w:sz w:val="24"/>
          <w:szCs w:val="24"/>
        </w:rPr>
        <w:t>8) отзыва избирателями;</w:t>
      </w:r>
    </w:p>
    <w:p w:rsidR="00D15E4B" w:rsidRPr="003E4E79" w:rsidRDefault="00D15E4B" w:rsidP="00D15E4B">
      <w:pPr>
        <w:ind w:firstLine="720"/>
        <w:jc w:val="both"/>
        <w:rPr>
          <w:sz w:val="24"/>
          <w:szCs w:val="24"/>
        </w:rPr>
      </w:pPr>
      <w:r w:rsidRPr="003E4E79">
        <w:rPr>
          <w:sz w:val="24"/>
          <w:szCs w:val="24"/>
        </w:rPr>
        <w:t>9) досрочного прекращения полномочий Совета депутатов;</w:t>
      </w:r>
    </w:p>
    <w:p w:rsidR="00D15E4B" w:rsidRPr="003E4E79" w:rsidRDefault="00D15E4B" w:rsidP="00D15E4B">
      <w:pPr>
        <w:ind w:firstLine="720"/>
        <w:jc w:val="both"/>
        <w:rPr>
          <w:sz w:val="24"/>
          <w:szCs w:val="24"/>
        </w:rPr>
      </w:pPr>
      <w:r w:rsidRPr="003E4E79">
        <w:rPr>
          <w:sz w:val="24"/>
          <w:szCs w:val="24"/>
        </w:rPr>
        <w:t>10) призыва на военную службу или направления на заменяющую ее альтернативную гражданскую службу;</w:t>
      </w:r>
    </w:p>
    <w:p w:rsidR="00D15E4B" w:rsidRPr="003E4E79" w:rsidRDefault="00D15E4B" w:rsidP="00D15E4B">
      <w:pPr>
        <w:ind w:firstLine="720"/>
        <w:jc w:val="both"/>
        <w:rPr>
          <w:sz w:val="24"/>
          <w:szCs w:val="24"/>
        </w:rPr>
      </w:pPr>
      <w:r w:rsidRPr="003E4E79">
        <w:rPr>
          <w:sz w:val="24"/>
          <w:szCs w:val="24"/>
        </w:rPr>
        <w:t>11) в иных случаях, установленных федеральными законами.</w:t>
      </w:r>
    </w:p>
    <w:p w:rsidR="00D15E4B" w:rsidRPr="003E4E79" w:rsidRDefault="00B42947" w:rsidP="00B42947">
      <w:pPr>
        <w:jc w:val="both"/>
        <w:rPr>
          <w:sz w:val="24"/>
          <w:szCs w:val="24"/>
        </w:rPr>
      </w:pPr>
      <w:r>
        <w:rPr>
          <w:sz w:val="24"/>
          <w:szCs w:val="24"/>
        </w:rPr>
        <w:t xml:space="preserve">           </w:t>
      </w:r>
      <w:r w:rsidR="00D15E4B" w:rsidRPr="003E4E79">
        <w:rPr>
          <w:sz w:val="24"/>
          <w:szCs w:val="24"/>
        </w:rPr>
        <w:t xml:space="preserve">8. Полномочия депутата Совета депутатов прекращаются досрочно по основаниям, предусмотренным частью 7 настоящей статьи, за  исключением основания, предусмотренного пунктом 9 части 7 настоящей статьи, с момента вступления в силу решения Совета депутатов о досрочном прекращении полномочий депутата Совета депутатов. </w:t>
      </w:r>
    </w:p>
    <w:p w:rsidR="00D15E4B" w:rsidRPr="003E4E79" w:rsidRDefault="00D15E4B" w:rsidP="00D15E4B">
      <w:pPr>
        <w:autoSpaceDE w:val="0"/>
        <w:autoSpaceDN w:val="0"/>
        <w:adjustRightInd w:val="0"/>
        <w:ind w:firstLine="708"/>
        <w:jc w:val="both"/>
        <w:outlineLvl w:val="1"/>
        <w:rPr>
          <w:sz w:val="24"/>
          <w:szCs w:val="24"/>
        </w:rPr>
      </w:pPr>
      <w:proofErr w:type="gramStart"/>
      <w:r w:rsidRPr="003E4E79">
        <w:rPr>
          <w:sz w:val="24"/>
          <w:szCs w:val="24"/>
        </w:rPr>
        <w:t>Решение Совета депутатов о досрочном прекращении полномочий депутата Совета депутатов принимается в порядке, установленном Регламентом Совета депутатов,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roofErr w:type="gramEnd"/>
    </w:p>
    <w:p w:rsidR="00D15E4B" w:rsidRPr="003E4E79" w:rsidRDefault="00D15E4B" w:rsidP="00D15E4B">
      <w:pPr>
        <w:ind w:firstLine="708"/>
        <w:jc w:val="both"/>
        <w:rPr>
          <w:sz w:val="24"/>
          <w:szCs w:val="24"/>
        </w:rPr>
      </w:pPr>
      <w:r w:rsidRPr="003E4E79">
        <w:rPr>
          <w:sz w:val="24"/>
          <w:szCs w:val="24"/>
        </w:rPr>
        <w:t>Полномочия депутата Совета депутатов прекращаются досрочно по основанию, предусмотренному пунктом 9 части 7 настоящей статьи, с момента досрочного прекращения полномочий Совета депутатов.</w:t>
      </w:r>
    </w:p>
    <w:p w:rsidR="00D15E4B" w:rsidRPr="003E4E79" w:rsidRDefault="00B42947" w:rsidP="00D15E4B">
      <w:pPr>
        <w:jc w:val="both"/>
        <w:rPr>
          <w:sz w:val="24"/>
          <w:szCs w:val="24"/>
        </w:rPr>
      </w:pPr>
      <w:r>
        <w:rPr>
          <w:sz w:val="24"/>
          <w:szCs w:val="24"/>
        </w:rPr>
        <w:t xml:space="preserve">               </w:t>
      </w:r>
      <w:r w:rsidR="00D15E4B" w:rsidRPr="003E4E79">
        <w:rPr>
          <w:sz w:val="24"/>
          <w:szCs w:val="24"/>
        </w:rPr>
        <w:t>9. Утратил силу решением Совета депутатов муниципального образования «Качкашурское» от  29.06.2012 года № 16.</w:t>
      </w:r>
    </w:p>
    <w:p w:rsidR="00D15E4B" w:rsidRPr="003E4E79" w:rsidRDefault="00D15E4B" w:rsidP="00D15E4B">
      <w:pPr>
        <w:ind w:firstLine="720"/>
        <w:jc w:val="both"/>
        <w:rPr>
          <w:sz w:val="24"/>
          <w:szCs w:val="24"/>
        </w:rPr>
      </w:pPr>
    </w:p>
    <w:p w:rsidR="00647E78" w:rsidRPr="003E4E79" w:rsidRDefault="00B42947" w:rsidP="00B42947">
      <w:pPr>
        <w:jc w:val="both"/>
        <w:rPr>
          <w:rFonts w:eastAsia="MS Mincho"/>
          <w:b/>
          <w:bCs/>
          <w:sz w:val="24"/>
          <w:szCs w:val="24"/>
        </w:rPr>
      </w:pPr>
      <w:r>
        <w:rPr>
          <w:sz w:val="24"/>
          <w:szCs w:val="24"/>
        </w:rPr>
        <w:lastRenderedPageBreak/>
        <w:t xml:space="preserve">         </w:t>
      </w:r>
      <w:r w:rsidR="00647E78" w:rsidRPr="003E4E79">
        <w:rPr>
          <w:rFonts w:eastAsia="MS Mincho"/>
          <w:b/>
          <w:sz w:val="24"/>
          <w:szCs w:val="24"/>
        </w:rPr>
        <w:t>Статья 29.</w:t>
      </w:r>
      <w:r>
        <w:rPr>
          <w:rFonts w:eastAsia="MS Mincho"/>
          <w:b/>
          <w:sz w:val="24"/>
          <w:szCs w:val="24"/>
        </w:rPr>
        <w:t xml:space="preserve"> </w:t>
      </w:r>
      <w:r w:rsidR="00647E78" w:rsidRPr="003E4E79">
        <w:rPr>
          <w:rFonts w:eastAsia="MS Mincho"/>
          <w:b/>
          <w:bCs/>
          <w:sz w:val="24"/>
          <w:szCs w:val="24"/>
        </w:rPr>
        <w:t xml:space="preserve">Глава муниципального образования </w:t>
      </w:r>
    </w:p>
    <w:p w:rsidR="00647E78" w:rsidRPr="003E4E79" w:rsidRDefault="00647E78" w:rsidP="00647E78">
      <w:pPr>
        <w:jc w:val="both"/>
        <w:rPr>
          <w:rFonts w:eastAsia="MS Mincho"/>
          <w:sz w:val="24"/>
          <w:szCs w:val="24"/>
        </w:rPr>
      </w:pPr>
    </w:p>
    <w:p w:rsidR="00647E78" w:rsidRPr="003E4E79" w:rsidRDefault="00647E78" w:rsidP="00647E78">
      <w:pPr>
        <w:ind w:firstLine="720"/>
        <w:jc w:val="both"/>
        <w:rPr>
          <w:sz w:val="24"/>
          <w:szCs w:val="24"/>
        </w:rPr>
      </w:pPr>
      <w:r w:rsidRPr="003E4E79">
        <w:rPr>
          <w:sz w:val="24"/>
          <w:szCs w:val="24"/>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647E78" w:rsidRPr="003E4E79" w:rsidRDefault="00647E78" w:rsidP="00647E78">
      <w:pPr>
        <w:ind w:firstLine="720"/>
        <w:jc w:val="both"/>
        <w:rPr>
          <w:sz w:val="24"/>
          <w:szCs w:val="24"/>
        </w:rPr>
      </w:pPr>
      <w:r w:rsidRPr="003E4E79">
        <w:rPr>
          <w:sz w:val="24"/>
          <w:szCs w:val="24"/>
        </w:rPr>
        <w:t>2. Глава муниципального образования избирается Советом депутатов из своего состава и является председателем Совета депутатов.</w:t>
      </w:r>
    </w:p>
    <w:p w:rsidR="00647E78" w:rsidRPr="003E4E79" w:rsidRDefault="00647E78" w:rsidP="00647E78">
      <w:pPr>
        <w:ind w:firstLine="720"/>
        <w:jc w:val="both"/>
        <w:rPr>
          <w:sz w:val="24"/>
          <w:szCs w:val="24"/>
        </w:rPr>
      </w:pPr>
      <w:r w:rsidRPr="003E4E79">
        <w:rPr>
          <w:sz w:val="24"/>
          <w:szCs w:val="24"/>
        </w:rPr>
        <w:t>Глава муниципального образования возглавляет Администрацию и является главой Администрации.</w:t>
      </w:r>
    </w:p>
    <w:p w:rsidR="00647E78" w:rsidRPr="003E4E79" w:rsidRDefault="00647E78" w:rsidP="00647E78">
      <w:pPr>
        <w:ind w:firstLine="720"/>
        <w:jc w:val="both"/>
        <w:rPr>
          <w:sz w:val="24"/>
          <w:szCs w:val="24"/>
        </w:rPr>
      </w:pPr>
      <w:r w:rsidRPr="003E4E79">
        <w:rPr>
          <w:sz w:val="24"/>
          <w:szCs w:val="24"/>
        </w:rPr>
        <w:t>3.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w:t>
      </w:r>
    </w:p>
    <w:p w:rsidR="00647E78" w:rsidRPr="003E4E79" w:rsidRDefault="00647E78" w:rsidP="00647E78">
      <w:pPr>
        <w:ind w:firstLine="720"/>
        <w:jc w:val="both"/>
        <w:rPr>
          <w:sz w:val="24"/>
          <w:szCs w:val="24"/>
        </w:rPr>
      </w:pPr>
      <w:r w:rsidRPr="003E4E79">
        <w:rPr>
          <w:sz w:val="24"/>
          <w:szCs w:val="24"/>
        </w:rPr>
        <w:t xml:space="preserve">Совет депутатов обязан принять решение об избрании Главы муниципального образования не позднее 20 дней после избрания в Совет депутатов не менее двух третей от установленной настоящим Уставом численности депутатов Совета депутатов. </w:t>
      </w:r>
    </w:p>
    <w:p w:rsidR="00647E78" w:rsidRPr="003E4E79" w:rsidRDefault="00647E78" w:rsidP="00647E78">
      <w:pPr>
        <w:ind w:firstLine="720"/>
        <w:jc w:val="both"/>
        <w:rPr>
          <w:sz w:val="24"/>
          <w:szCs w:val="24"/>
        </w:rPr>
      </w:pPr>
      <w:r w:rsidRPr="003E4E79">
        <w:rPr>
          <w:sz w:val="24"/>
          <w:szCs w:val="24"/>
        </w:rPr>
        <w:t xml:space="preserve">В случае досрочного прекращения полномочий Главы муниципального образования или досрочного прекращения полномочий депутата Совета депутатов, являющегося Главой муниципального образования, Совет депутатов обязан принять решение об избрании Главы муниципального образования не позднее 15 дней со дня досрочного прекращения полномочий соответственно Главы муниципального образования или депутата Совета депутатов.  </w:t>
      </w:r>
    </w:p>
    <w:p w:rsidR="00647E78" w:rsidRPr="003E4E79" w:rsidRDefault="00647E78" w:rsidP="00647E78">
      <w:pPr>
        <w:ind w:firstLine="720"/>
        <w:jc w:val="both"/>
        <w:rPr>
          <w:sz w:val="24"/>
          <w:szCs w:val="24"/>
        </w:rPr>
      </w:pPr>
      <w:r w:rsidRPr="003E4E79">
        <w:rPr>
          <w:iCs/>
          <w:sz w:val="24"/>
          <w:szCs w:val="24"/>
        </w:rPr>
        <w:t>В случае</w:t>
      </w:r>
      <w:proofErr w:type="gramStart"/>
      <w:r w:rsidRPr="003E4E79">
        <w:rPr>
          <w:iCs/>
          <w:sz w:val="24"/>
          <w:szCs w:val="24"/>
        </w:rPr>
        <w:t>,</w:t>
      </w:r>
      <w:proofErr w:type="gramEnd"/>
      <w:r w:rsidRPr="003E4E79">
        <w:rPr>
          <w:iCs/>
          <w:sz w:val="24"/>
          <w:szCs w:val="24"/>
        </w:rPr>
        <w:t xml:space="preserve"> если Глава муниципального образования, полномочия которого прекращены досрочно на основании решения </w:t>
      </w:r>
      <w:r w:rsidRPr="003E4E79">
        <w:rPr>
          <w:sz w:val="24"/>
          <w:szCs w:val="24"/>
        </w:rPr>
        <w:t>Совета депутатов</w:t>
      </w:r>
      <w:r w:rsidRPr="003E4E79">
        <w:rPr>
          <w:iCs/>
          <w:sz w:val="24"/>
          <w:szCs w:val="24"/>
        </w:rPr>
        <w:t xml:space="preserve"> об удалении его в отставку, обжалует в судебном порядке указанное решение, </w:t>
      </w:r>
      <w:r w:rsidRPr="003E4E79">
        <w:rPr>
          <w:sz w:val="24"/>
          <w:szCs w:val="24"/>
        </w:rPr>
        <w:t xml:space="preserve">Совет депутатов </w:t>
      </w:r>
      <w:r w:rsidRPr="003E4E79">
        <w:rPr>
          <w:iCs/>
          <w:sz w:val="24"/>
          <w:szCs w:val="24"/>
        </w:rPr>
        <w:t xml:space="preserve">не вправе принимать решение об избрании Главы муниципального образования до вступления решения суда в законную силу </w:t>
      </w:r>
      <w:r w:rsidRPr="003E4E79">
        <w:rPr>
          <w:sz w:val="24"/>
          <w:szCs w:val="24"/>
        </w:rPr>
        <w:t>(Абзац 4 введен решения Совета депутатов муниципального образования «Качкашурское» от 06.03.2015 № 153);</w:t>
      </w:r>
    </w:p>
    <w:p w:rsidR="00647E78" w:rsidRPr="003E4E79" w:rsidRDefault="00647E78" w:rsidP="00647E78">
      <w:pPr>
        <w:ind w:firstLine="720"/>
        <w:jc w:val="both"/>
        <w:rPr>
          <w:sz w:val="24"/>
          <w:szCs w:val="24"/>
        </w:rPr>
      </w:pPr>
      <w:r w:rsidRPr="003E4E79">
        <w:rPr>
          <w:sz w:val="24"/>
          <w:szCs w:val="24"/>
        </w:rPr>
        <w:t>Порядок избрания Главы муниципального образования устанавливается Регламентом Совета депутатов в соответствии с настоящим Уставом.</w:t>
      </w:r>
    </w:p>
    <w:p w:rsidR="00647E78" w:rsidRPr="003E4E79" w:rsidRDefault="00647E78" w:rsidP="00647E78">
      <w:pPr>
        <w:ind w:firstLine="720"/>
        <w:jc w:val="both"/>
        <w:rPr>
          <w:sz w:val="24"/>
          <w:szCs w:val="24"/>
        </w:rPr>
      </w:pPr>
      <w:r w:rsidRPr="003E4E79">
        <w:rPr>
          <w:sz w:val="24"/>
          <w:szCs w:val="24"/>
        </w:rPr>
        <w:t>4. Срок полномочий Главы муниципального образования</w:t>
      </w:r>
      <w:r w:rsidR="006C58E2" w:rsidRPr="003E4E79">
        <w:rPr>
          <w:sz w:val="24"/>
          <w:szCs w:val="24"/>
        </w:rPr>
        <w:t xml:space="preserve"> составляет 5 лет</w:t>
      </w:r>
      <w:r w:rsidRPr="003E4E79">
        <w:rPr>
          <w:sz w:val="24"/>
          <w:szCs w:val="24"/>
        </w:rPr>
        <w:t>.</w:t>
      </w:r>
    </w:p>
    <w:p w:rsidR="00095DA2" w:rsidRPr="003E4E79" w:rsidRDefault="00647E78" w:rsidP="00095DA2">
      <w:pPr>
        <w:ind w:firstLine="720"/>
        <w:jc w:val="both"/>
        <w:rPr>
          <w:sz w:val="22"/>
          <w:szCs w:val="22"/>
        </w:rPr>
      </w:pPr>
      <w:r w:rsidRPr="003E4E79">
        <w:rPr>
          <w:rFonts w:eastAsia="MS Mincho"/>
          <w:sz w:val="24"/>
          <w:szCs w:val="24"/>
        </w:rPr>
        <w:t xml:space="preserve">Полномочия </w:t>
      </w:r>
      <w:r w:rsidRPr="003E4E79">
        <w:rPr>
          <w:sz w:val="24"/>
          <w:szCs w:val="24"/>
        </w:rPr>
        <w:t xml:space="preserve">Главы муниципального образования </w:t>
      </w:r>
      <w:r w:rsidRPr="003E4E79">
        <w:rPr>
          <w:rFonts w:eastAsia="MS Mincho"/>
          <w:sz w:val="24"/>
          <w:szCs w:val="24"/>
        </w:rPr>
        <w:t xml:space="preserve">начинаются со дня его </w:t>
      </w:r>
      <w:r w:rsidR="006C58E2" w:rsidRPr="003E4E79">
        <w:rPr>
          <w:rFonts w:eastAsia="MS Mincho"/>
          <w:sz w:val="24"/>
          <w:szCs w:val="24"/>
        </w:rPr>
        <w:t xml:space="preserve">вступления  в должность и прекращаются в день вступления в должность вновь избранного Главы муниципального образования, за исключением случаев досрочного </w:t>
      </w:r>
      <w:r w:rsidRPr="003E4E79">
        <w:rPr>
          <w:rFonts w:eastAsia="MS Mincho"/>
          <w:sz w:val="24"/>
          <w:szCs w:val="24"/>
        </w:rPr>
        <w:t xml:space="preserve">прекращения полномочий  </w:t>
      </w:r>
      <w:r w:rsidRPr="003E4E79">
        <w:rPr>
          <w:sz w:val="24"/>
          <w:szCs w:val="24"/>
        </w:rPr>
        <w:t>Главы муниципального образования</w:t>
      </w:r>
      <w:r w:rsidR="00207869">
        <w:rPr>
          <w:rFonts w:eastAsia="MS Mincho"/>
          <w:sz w:val="24"/>
          <w:szCs w:val="24"/>
        </w:rPr>
        <w:t xml:space="preserve"> </w:t>
      </w:r>
      <w:r w:rsidR="0077226A" w:rsidRPr="003E4E79">
        <w:rPr>
          <w:rFonts w:eastAsia="MS Mincho"/>
          <w:sz w:val="24"/>
          <w:szCs w:val="24"/>
        </w:rPr>
        <w:t>(</w:t>
      </w:r>
      <w:r w:rsidR="00095DA2" w:rsidRPr="003E4E79">
        <w:rPr>
          <w:sz w:val="22"/>
          <w:szCs w:val="22"/>
        </w:rPr>
        <w:t>в ред. решения Совета депутатов муниципального образования «К</w:t>
      </w:r>
      <w:r w:rsidR="00856786" w:rsidRPr="003E4E79">
        <w:rPr>
          <w:sz w:val="22"/>
          <w:szCs w:val="22"/>
        </w:rPr>
        <w:t>ачкашурское</w:t>
      </w:r>
      <w:r w:rsidR="00095DA2" w:rsidRPr="003E4E79">
        <w:rPr>
          <w:sz w:val="22"/>
          <w:szCs w:val="22"/>
        </w:rPr>
        <w:t xml:space="preserve">» от </w:t>
      </w:r>
      <w:r w:rsidR="0077226A" w:rsidRPr="003E4E79">
        <w:rPr>
          <w:sz w:val="22"/>
          <w:szCs w:val="22"/>
        </w:rPr>
        <w:t>20.05.2016</w:t>
      </w:r>
      <w:r w:rsidR="00856786" w:rsidRPr="003E4E79">
        <w:rPr>
          <w:sz w:val="22"/>
          <w:szCs w:val="22"/>
        </w:rPr>
        <w:t xml:space="preserve"> №</w:t>
      </w:r>
      <w:r w:rsidR="000A0E1F" w:rsidRPr="003E4E79">
        <w:rPr>
          <w:sz w:val="22"/>
          <w:szCs w:val="22"/>
        </w:rPr>
        <w:t xml:space="preserve"> 206</w:t>
      </w:r>
      <w:r w:rsidR="00095DA2" w:rsidRPr="003E4E79">
        <w:rPr>
          <w:sz w:val="22"/>
          <w:szCs w:val="22"/>
        </w:rPr>
        <w:t>).</w:t>
      </w:r>
    </w:p>
    <w:p w:rsidR="00647E78" w:rsidRPr="003E4E79" w:rsidRDefault="00B42947" w:rsidP="00B42947">
      <w:pPr>
        <w:jc w:val="both"/>
        <w:rPr>
          <w:sz w:val="24"/>
          <w:szCs w:val="24"/>
        </w:rPr>
      </w:pPr>
      <w:r>
        <w:rPr>
          <w:rFonts w:eastAsia="MS Mincho"/>
          <w:sz w:val="24"/>
          <w:szCs w:val="24"/>
        </w:rPr>
        <w:t xml:space="preserve">            </w:t>
      </w:r>
      <w:r w:rsidR="00647E78" w:rsidRPr="003E4E79">
        <w:rPr>
          <w:sz w:val="24"/>
          <w:szCs w:val="24"/>
        </w:rPr>
        <w:t>5. Глава муниципального образования осуществляет свои полномочия на постоянной основе.</w:t>
      </w:r>
    </w:p>
    <w:p w:rsidR="00647E78" w:rsidRPr="003E4E79" w:rsidRDefault="00647E78" w:rsidP="00647E78">
      <w:pPr>
        <w:ind w:firstLine="720"/>
        <w:jc w:val="both"/>
        <w:rPr>
          <w:sz w:val="24"/>
          <w:szCs w:val="24"/>
        </w:rPr>
      </w:pPr>
      <w:r w:rsidRPr="003E4E79">
        <w:rPr>
          <w:sz w:val="24"/>
          <w:szCs w:val="24"/>
        </w:rPr>
        <w:t>6. Глава муниципального образования в течение срока полномочий обладает неприкосновенностью, гарантии которой устанавливаются федеральным законом.</w:t>
      </w:r>
    </w:p>
    <w:p w:rsidR="00647E78" w:rsidRPr="003E4E79" w:rsidRDefault="00647E78" w:rsidP="00647E78">
      <w:pPr>
        <w:ind w:firstLine="720"/>
        <w:jc w:val="both"/>
        <w:rPr>
          <w:sz w:val="24"/>
          <w:szCs w:val="24"/>
        </w:rPr>
      </w:pPr>
      <w:r w:rsidRPr="003E4E79">
        <w:rPr>
          <w:sz w:val="24"/>
          <w:szCs w:val="24"/>
        </w:rPr>
        <w:t>Ограничения для Главы муниципального образования устанавливаются федеральным законом.</w:t>
      </w:r>
    </w:p>
    <w:p w:rsidR="00893CF9" w:rsidRPr="001004A0" w:rsidRDefault="00893CF9" w:rsidP="00647E78">
      <w:pPr>
        <w:autoSpaceDE w:val="0"/>
        <w:autoSpaceDN w:val="0"/>
        <w:adjustRightInd w:val="0"/>
        <w:ind w:firstLine="720"/>
        <w:jc w:val="both"/>
        <w:rPr>
          <w:sz w:val="24"/>
          <w:szCs w:val="24"/>
        </w:rPr>
      </w:pPr>
      <w:proofErr w:type="gramStart"/>
      <w:r w:rsidRPr="001004A0">
        <w:rPr>
          <w:bCs/>
          <w:sz w:val="24"/>
          <w:szCs w:val="24"/>
          <w:lang w:eastAsia="en-US"/>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3" w:history="1">
        <w:r w:rsidRPr="001004A0">
          <w:rPr>
            <w:bCs/>
            <w:sz w:val="24"/>
            <w:szCs w:val="24"/>
            <w:lang w:eastAsia="en-US"/>
          </w:rPr>
          <w:t>законом</w:t>
        </w:r>
      </w:hyperlink>
      <w:r w:rsidRPr="001004A0">
        <w:rPr>
          <w:bCs/>
          <w:sz w:val="24"/>
          <w:szCs w:val="24"/>
          <w:lang w:eastAsia="en-US"/>
        </w:rPr>
        <w:t xml:space="preserve"> от 25 декабря 2008 года № 273-ФЗ «О противодействии коррупции», Федеральным </w:t>
      </w:r>
      <w:hyperlink r:id="rId14" w:history="1">
        <w:r w:rsidRPr="001004A0">
          <w:rPr>
            <w:bCs/>
            <w:sz w:val="24"/>
            <w:szCs w:val="24"/>
            <w:lang w:eastAsia="en-US"/>
          </w:rPr>
          <w:t>законом</w:t>
        </w:r>
      </w:hyperlink>
      <w:r w:rsidRPr="001004A0">
        <w:rPr>
          <w:bCs/>
          <w:sz w:val="24"/>
          <w:szCs w:val="24"/>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5" w:history="1">
        <w:r w:rsidRPr="001004A0">
          <w:rPr>
            <w:bCs/>
            <w:sz w:val="24"/>
            <w:szCs w:val="24"/>
            <w:lang w:eastAsia="en-US"/>
          </w:rPr>
          <w:t>законом</w:t>
        </w:r>
      </w:hyperlink>
      <w:r w:rsidRPr="001004A0">
        <w:rPr>
          <w:bCs/>
          <w:sz w:val="24"/>
          <w:szCs w:val="24"/>
          <w:lang w:eastAsia="en-US"/>
        </w:rPr>
        <w:t xml:space="preserve"> от 7 мая 2013 года № 79-ФЗ «О запрете отдельным категориям лиц открывать и иметь</w:t>
      </w:r>
      <w:proofErr w:type="gramEnd"/>
      <w:r w:rsidRPr="001004A0">
        <w:rPr>
          <w:bCs/>
          <w:sz w:val="24"/>
          <w:szCs w:val="24"/>
          <w:lang w:eastAsia="en-US"/>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 решения Совета депутатов муниципального образования «Качкашурское» 25.09.2018 № 109);</w:t>
      </w:r>
    </w:p>
    <w:p w:rsidR="00647E78" w:rsidRPr="003E4E79" w:rsidRDefault="00647E78" w:rsidP="00647E78">
      <w:pPr>
        <w:ind w:firstLine="720"/>
        <w:jc w:val="both"/>
        <w:rPr>
          <w:sz w:val="24"/>
          <w:szCs w:val="24"/>
        </w:rPr>
      </w:pPr>
      <w:r w:rsidRPr="003E4E79">
        <w:rPr>
          <w:rFonts w:eastAsia="MS Mincho"/>
          <w:sz w:val="24"/>
          <w:szCs w:val="24"/>
        </w:rPr>
        <w:lastRenderedPageBreak/>
        <w:t xml:space="preserve">7. </w:t>
      </w:r>
      <w:r w:rsidRPr="003E4E79">
        <w:rPr>
          <w:sz w:val="24"/>
          <w:szCs w:val="24"/>
        </w:rPr>
        <w:t xml:space="preserve">Глава муниципального образования </w:t>
      </w:r>
      <w:proofErr w:type="gramStart"/>
      <w:r w:rsidRPr="003E4E79">
        <w:rPr>
          <w:sz w:val="24"/>
          <w:szCs w:val="24"/>
        </w:rPr>
        <w:t>подконтролен</w:t>
      </w:r>
      <w:proofErr w:type="gramEnd"/>
      <w:r w:rsidRPr="003E4E79">
        <w:rPr>
          <w:sz w:val="24"/>
          <w:szCs w:val="24"/>
        </w:rPr>
        <w:t xml:space="preserve"> и подотчетен населению и Совету депутатов.</w:t>
      </w:r>
    </w:p>
    <w:p w:rsidR="00647E78" w:rsidRPr="003E4E79" w:rsidRDefault="00647E78" w:rsidP="00647E78">
      <w:pPr>
        <w:ind w:firstLine="720"/>
        <w:jc w:val="both"/>
        <w:rPr>
          <w:sz w:val="24"/>
          <w:szCs w:val="24"/>
        </w:rPr>
      </w:pPr>
      <w:r w:rsidRPr="003E4E79">
        <w:rPr>
          <w:sz w:val="24"/>
          <w:szCs w:val="24"/>
        </w:rPr>
        <w:t>Глава муниципального образования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647E78" w:rsidRPr="003E4E79" w:rsidRDefault="00647E78" w:rsidP="00647E78">
      <w:pPr>
        <w:ind w:firstLine="720"/>
        <w:jc w:val="both"/>
        <w:rPr>
          <w:sz w:val="24"/>
          <w:szCs w:val="24"/>
        </w:rPr>
      </w:pPr>
      <w:r w:rsidRPr="003E4E79">
        <w:rPr>
          <w:sz w:val="24"/>
          <w:szCs w:val="24"/>
        </w:rPr>
        <w:t>8. В соответствии с федеральным законом полномочия Главы муниципального образования прекращаются досрочно в случае:</w:t>
      </w:r>
    </w:p>
    <w:p w:rsidR="00647E78" w:rsidRPr="003E4E79" w:rsidRDefault="00647E78" w:rsidP="00647E78">
      <w:pPr>
        <w:ind w:firstLine="720"/>
        <w:jc w:val="both"/>
        <w:rPr>
          <w:sz w:val="24"/>
          <w:szCs w:val="24"/>
        </w:rPr>
      </w:pPr>
      <w:r w:rsidRPr="003E4E79">
        <w:rPr>
          <w:sz w:val="24"/>
          <w:szCs w:val="24"/>
        </w:rPr>
        <w:t>1) смерти;</w:t>
      </w:r>
    </w:p>
    <w:p w:rsidR="00647E78" w:rsidRPr="003E4E79" w:rsidRDefault="00647E78" w:rsidP="00647E78">
      <w:pPr>
        <w:ind w:firstLine="720"/>
        <w:jc w:val="both"/>
        <w:rPr>
          <w:sz w:val="24"/>
          <w:szCs w:val="24"/>
        </w:rPr>
      </w:pPr>
      <w:r w:rsidRPr="003E4E79">
        <w:rPr>
          <w:sz w:val="24"/>
          <w:szCs w:val="24"/>
        </w:rPr>
        <w:t>2) отставки по собственному желанию;</w:t>
      </w:r>
    </w:p>
    <w:p w:rsidR="00647E78" w:rsidRPr="003E4E79" w:rsidRDefault="00647E78" w:rsidP="00647E78">
      <w:pPr>
        <w:ind w:firstLine="720"/>
        <w:jc w:val="both"/>
        <w:rPr>
          <w:sz w:val="24"/>
          <w:szCs w:val="24"/>
        </w:rPr>
      </w:pPr>
      <w:r w:rsidRPr="003E4E79">
        <w:rPr>
          <w:sz w:val="24"/>
          <w:szCs w:val="24"/>
        </w:rPr>
        <w:t>2.1) 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647E78" w:rsidRPr="003E4E79" w:rsidRDefault="00647E78" w:rsidP="00647E78">
      <w:pPr>
        <w:ind w:firstLine="720"/>
        <w:jc w:val="both"/>
        <w:rPr>
          <w:sz w:val="24"/>
          <w:szCs w:val="24"/>
        </w:rPr>
      </w:pPr>
      <w:r w:rsidRPr="003E4E79">
        <w:rPr>
          <w:sz w:val="24"/>
          <w:szCs w:val="24"/>
        </w:rPr>
        <w:t>3) отрешения его от должности Главой Удмуртской Республики в соответствии с федеральным законом (в ред. решения Совета депутатов муниципального образования «Качкашурское» от 19.08.2014 № 117);</w:t>
      </w:r>
    </w:p>
    <w:p w:rsidR="00647E78" w:rsidRPr="003E4E79" w:rsidRDefault="00647E78" w:rsidP="00647E78">
      <w:pPr>
        <w:ind w:firstLine="720"/>
        <w:jc w:val="both"/>
        <w:rPr>
          <w:sz w:val="24"/>
          <w:szCs w:val="24"/>
        </w:rPr>
      </w:pPr>
      <w:r w:rsidRPr="003E4E79">
        <w:rPr>
          <w:sz w:val="24"/>
          <w:szCs w:val="24"/>
        </w:rPr>
        <w:t>4) признания судом недееспособным или ограниченно дееспособным;</w:t>
      </w:r>
    </w:p>
    <w:p w:rsidR="00647E78" w:rsidRPr="003E4E79" w:rsidRDefault="00647E78" w:rsidP="00647E78">
      <w:pPr>
        <w:ind w:firstLine="720"/>
        <w:jc w:val="both"/>
        <w:rPr>
          <w:sz w:val="24"/>
          <w:szCs w:val="24"/>
        </w:rPr>
      </w:pPr>
      <w:r w:rsidRPr="003E4E79">
        <w:rPr>
          <w:sz w:val="24"/>
          <w:szCs w:val="24"/>
        </w:rPr>
        <w:t>5) признания судом безвестно отсутствующим или объявления умершим;</w:t>
      </w:r>
    </w:p>
    <w:p w:rsidR="00647E78" w:rsidRPr="003E4E79" w:rsidRDefault="00647E78" w:rsidP="00647E78">
      <w:pPr>
        <w:ind w:firstLine="720"/>
        <w:jc w:val="both"/>
        <w:rPr>
          <w:sz w:val="24"/>
          <w:szCs w:val="24"/>
        </w:rPr>
      </w:pPr>
      <w:r w:rsidRPr="003E4E79">
        <w:rPr>
          <w:sz w:val="24"/>
          <w:szCs w:val="24"/>
        </w:rPr>
        <w:t>6) вступления в отношении его в законную силу обвинительного приговора суда;</w:t>
      </w:r>
    </w:p>
    <w:p w:rsidR="00647E78" w:rsidRPr="003E4E79" w:rsidRDefault="00647E78" w:rsidP="00647E78">
      <w:pPr>
        <w:ind w:firstLine="720"/>
        <w:jc w:val="both"/>
        <w:rPr>
          <w:sz w:val="24"/>
          <w:szCs w:val="24"/>
        </w:rPr>
      </w:pPr>
      <w:r w:rsidRPr="003E4E79">
        <w:rPr>
          <w:sz w:val="24"/>
          <w:szCs w:val="24"/>
        </w:rPr>
        <w:t>7) выезда за пределы Российской Федерации на постоянное место жительства;</w:t>
      </w:r>
    </w:p>
    <w:p w:rsidR="00647E78" w:rsidRPr="003E4E79" w:rsidRDefault="00647E78" w:rsidP="00647E78">
      <w:pPr>
        <w:ind w:firstLine="708"/>
        <w:jc w:val="both"/>
        <w:rPr>
          <w:sz w:val="24"/>
          <w:szCs w:val="24"/>
        </w:rPr>
      </w:pPr>
      <w:proofErr w:type="gramStart"/>
      <w:r w:rsidRPr="003E4E79">
        <w:rPr>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w:t>
      </w:r>
      <w:proofErr w:type="gramEnd"/>
      <w:r w:rsidRPr="003E4E79">
        <w:rPr>
          <w:sz w:val="24"/>
          <w:szCs w:val="24"/>
        </w:rPr>
        <w:t xml:space="preserve"> быть избранным в органы местного самоуправления; </w:t>
      </w:r>
    </w:p>
    <w:p w:rsidR="00647E78" w:rsidRPr="003E4E79" w:rsidRDefault="00647E78" w:rsidP="00647E78">
      <w:pPr>
        <w:ind w:firstLine="720"/>
        <w:jc w:val="both"/>
        <w:rPr>
          <w:sz w:val="24"/>
          <w:szCs w:val="24"/>
        </w:rPr>
      </w:pPr>
      <w:r w:rsidRPr="003E4E79">
        <w:rPr>
          <w:sz w:val="24"/>
          <w:szCs w:val="24"/>
        </w:rPr>
        <w:t>9) установленной в судебном порядке стойкой неспособности по состоянию здоровья осуществлять полномочия Главы муниципального образования;</w:t>
      </w:r>
    </w:p>
    <w:p w:rsidR="00647E78" w:rsidRPr="003E4E79" w:rsidRDefault="00647E78" w:rsidP="00647E78">
      <w:pPr>
        <w:ind w:firstLine="720"/>
        <w:jc w:val="both"/>
        <w:rPr>
          <w:sz w:val="24"/>
          <w:szCs w:val="24"/>
        </w:rPr>
      </w:pPr>
      <w:r w:rsidRPr="003E4E79">
        <w:rPr>
          <w:sz w:val="24"/>
          <w:szCs w:val="24"/>
        </w:rPr>
        <w:t>10) утратил силу  решением Совета депутатов муниципального образования «Качкашурское</w:t>
      </w:r>
      <w:r w:rsidRPr="003E4E79">
        <w:rPr>
          <w:b/>
          <w:sz w:val="24"/>
          <w:szCs w:val="24"/>
        </w:rPr>
        <w:t xml:space="preserve">» </w:t>
      </w:r>
      <w:r w:rsidRPr="003E4E79">
        <w:rPr>
          <w:sz w:val="24"/>
          <w:szCs w:val="24"/>
        </w:rPr>
        <w:t>от 29. 06. 2012 № 16.</w:t>
      </w:r>
    </w:p>
    <w:p w:rsidR="00647E78" w:rsidRPr="003E4E79" w:rsidRDefault="00647E78" w:rsidP="00647E78">
      <w:pPr>
        <w:shd w:val="clear" w:color="auto" w:fill="FFFFFF"/>
        <w:ind w:left="10" w:right="43" w:firstLine="706"/>
        <w:jc w:val="both"/>
        <w:rPr>
          <w:sz w:val="24"/>
          <w:szCs w:val="24"/>
        </w:rPr>
      </w:pPr>
      <w:r w:rsidRPr="003E4E79">
        <w:rPr>
          <w:sz w:val="24"/>
          <w:szCs w:val="24"/>
        </w:rPr>
        <w:t>11) преобразования муниципального образования, осуществляемого в соответствии с частями 3, 5 и 6.2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муниципального образования (в ред. решения Совета депутатов муниципального образования «Качкашурское» от 06.03.2015 № 153);</w:t>
      </w:r>
    </w:p>
    <w:p w:rsidR="00647E78" w:rsidRPr="003E4E79" w:rsidRDefault="00647E78" w:rsidP="00647E78">
      <w:pPr>
        <w:widowControl w:val="0"/>
        <w:numPr>
          <w:ilvl w:val="0"/>
          <w:numId w:val="4"/>
        </w:numPr>
        <w:shd w:val="clear" w:color="auto" w:fill="FFFFFF"/>
        <w:tabs>
          <w:tab w:val="left" w:pos="1123"/>
        </w:tabs>
        <w:suppressAutoHyphens w:val="0"/>
        <w:autoSpaceDE w:val="0"/>
        <w:autoSpaceDN w:val="0"/>
        <w:adjustRightInd w:val="0"/>
        <w:ind w:left="10" w:firstLine="730"/>
        <w:rPr>
          <w:sz w:val="24"/>
          <w:szCs w:val="24"/>
        </w:rPr>
      </w:pPr>
      <w:r w:rsidRPr="003E4E79">
        <w:rPr>
          <w:sz w:val="24"/>
          <w:szCs w:val="24"/>
        </w:rPr>
        <w:t xml:space="preserve"> утраты муниципальным образованием статуса муниципального образования в связи с его объединением с городским округом;</w:t>
      </w:r>
    </w:p>
    <w:p w:rsidR="00647E78" w:rsidRPr="003E4E79" w:rsidRDefault="00647E78" w:rsidP="00647E78">
      <w:pPr>
        <w:widowControl w:val="0"/>
        <w:numPr>
          <w:ilvl w:val="0"/>
          <w:numId w:val="4"/>
        </w:numPr>
        <w:shd w:val="clear" w:color="auto" w:fill="FFFFFF"/>
        <w:tabs>
          <w:tab w:val="left" w:pos="1123"/>
        </w:tabs>
        <w:suppressAutoHyphens w:val="0"/>
        <w:autoSpaceDE w:val="0"/>
        <w:autoSpaceDN w:val="0"/>
        <w:adjustRightInd w:val="0"/>
        <w:ind w:left="10" w:firstLine="730"/>
        <w:rPr>
          <w:sz w:val="24"/>
          <w:szCs w:val="24"/>
        </w:rPr>
      </w:pPr>
      <w:r w:rsidRPr="003E4E79">
        <w:rPr>
          <w:sz w:val="24"/>
          <w:szCs w:val="24"/>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647E78" w:rsidRPr="003E4E79" w:rsidRDefault="00647E78" w:rsidP="00647E78">
      <w:pPr>
        <w:ind w:firstLine="720"/>
        <w:jc w:val="both"/>
        <w:rPr>
          <w:sz w:val="24"/>
          <w:szCs w:val="24"/>
        </w:rPr>
      </w:pPr>
      <w:r w:rsidRPr="003E4E79">
        <w:rPr>
          <w:rFonts w:eastAsia="MS Mincho"/>
          <w:sz w:val="24"/>
          <w:szCs w:val="24"/>
        </w:rPr>
        <w:t xml:space="preserve">9. </w:t>
      </w:r>
      <w:r w:rsidRPr="003E4E79">
        <w:rPr>
          <w:sz w:val="24"/>
          <w:szCs w:val="24"/>
        </w:rPr>
        <w:t xml:space="preserve">Полномочия Главы муниципального образования прекращаются досрочно по основаниям, предусмотренным пунктами 1, 7, 8 части 8 настоящей статьи, с момента вступления в силу решения Совета депутатов о досрочном прекращении полномочий Главы муниципального образования. Решение о досрочном прекращении полномочий Главы муниципального образования принимается Советом депутатов в порядке, установленном Регламентом Совета депутатов в соответствии с федеральным законом и настоящим Уставом, в срок не позднее 30 дней со дня появления оснований для досрочного прекращения полномочий Главы муниципального образования. Одновременно с принятием решения о досрочном </w:t>
      </w:r>
      <w:r w:rsidRPr="003E4E79">
        <w:rPr>
          <w:sz w:val="24"/>
          <w:szCs w:val="24"/>
        </w:rPr>
        <w:lastRenderedPageBreak/>
        <w:t xml:space="preserve">прекращении Главы муниципального образования по основаниям, предусмотренным пунктами 1, 7, 8 части 8 настоящей статьи, Совет депутатов обязан принять решение о досрочном прекращении полномочий депутата Совета депутатов, избранного Главой муниципального образования, в порядке, предусмотренном статьей 28 настоящего Устава.  </w:t>
      </w:r>
    </w:p>
    <w:p w:rsidR="00647E78" w:rsidRPr="003E4E79" w:rsidRDefault="00647E78" w:rsidP="00647E78">
      <w:pPr>
        <w:ind w:firstLine="720"/>
        <w:jc w:val="both"/>
        <w:rPr>
          <w:sz w:val="24"/>
          <w:szCs w:val="24"/>
        </w:rPr>
      </w:pPr>
      <w:r w:rsidRPr="003E4E79">
        <w:rPr>
          <w:sz w:val="24"/>
          <w:szCs w:val="24"/>
        </w:rPr>
        <w:t>Полномочия Главы муниципального образования прекращаются досрочно по основанию, предусмотренному пунктом 2 части 8 настоящей статьи, с момента поступления в Совет депутатов письменного заявления Главы муниципального образования об отставке по собственному желанию. Заявление Главы муниципального образования об отставке по собственному желанию доводится до сведения депутатов Совета депутатов.</w:t>
      </w:r>
    </w:p>
    <w:p w:rsidR="00647E78" w:rsidRPr="003E4E79" w:rsidRDefault="00647E78" w:rsidP="00647E78">
      <w:pPr>
        <w:pStyle w:val="ConsPlusTitle"/>
        <w:widowControl/>
        <w:ind w:firstLine="540"/>
        <w:jc w:val="both"/>
        <w:rPr>
          <w:rFonts w:ascii="Times New Roman" w:hAnsi="Times New Roman" w:cs="Times New Roman"/>
          <w:b w:val="0"/>
          <w:sz w:val="24"/>
          <w:szCs w:val="24"/>
        </w:rPr>
      </w:pPr>
      <w:r w:rsidRPr="003E4E79">
        <w:rPr>
          <w:rFonts w:ascii="Times New Roman" w:hAnsi="Times New Roman" w:cs="Times New Roman"/>
          <w:b w:val="0"/>
          <w:sz w:val="24"/>
          <w:szCs w:val="24"/>
        </w:rPr>
        <w:t xml:space="preserve">   Полномочия Главы муниципального образования прекращаются досрочно по основанию, предусмотренному пунктом 2.1 части 8 настоящей статьи, с момента вступления в силу решения Совета депутатов об удалении Главы муниципального образования в отставку. Решение об удалении Главы муниципального образования  принимается Советом депутатов в порядке, установленном статьей 74.1  Федерального закона от 6 октября 2003 года  № 131-ФЗ «Об общих принципах организации местного самоуправления в Российской Федерации» и принимаемым в соответствии с ним Регламентом Совета депутатов.</w:t>
      </w:r>
    </w:p>
    <w:p w:rsidR="00647E78" w:rsidRPr="003E4E79" w:rsidRDefault="00647E78" w:rsidP="00647E78">
      <w:pPr>
        <w:ind w:firstLine="720"/>
        <w:jc w:val="both"/>
        <w:rPr>
          <w:sz w:val="24"/>
          <w:szCs w:val="24"/>
        </w:rPr>
      </w:pPr>
      <w:r w:rsidRPr="003E4E79">
        <w:rPr>
          <w:sz w:val="24"/>
          <w:szCs w:val="24"/>
        </w:rPr>
        <w:t>Полномочия Главы муниципального образования прекращаются досрочно по основаниям, предусмотренным пунктами 3, 4, 5, 6, 9 части 8 настоящей статьи, с момента вступления в законную силу соответствующего решения (приговора) суда или указа Главы Удмуртской Республики (в ред. решения Совета депутатов муниципального образования «Качкашурское» от 19.08.2014 № 117).</w:t>
      </w:r>
    </w:p>
    <w:p w:rsidR="00647E78" w:rsidRPr="003E4E79" w:rsidRDefault="00647E78" w:rsidP="00647E78">
      <w:pPr>
        <w:ind w:firstLine="720"/>
        <w:jc w:val="both"/>
        <w:rPr>
          <w:sz w:val="24"/>
          <w:szCs w:val="24"/>
        </w:rPr>
      </w:pPr>
      <w:r w:rsidRPr="003E4E79">
        <w:rPr>
          <w:sz w:val="24"/>
          <w:szCs w:val="24"/>
        </w:rPr>
        <w:t>Абзац пятый утратил силу решением Совета депутатов муниципального образования «Качкашурское</w:t>
      </w:r>
      <w:r w:rsidRPr="003E4E79">
        <w:rPr>
          <w:b/>
          <w:sz w:val="24"/>
          <w:szCs w:val="24"/>
        </w:rPr>
        <w:t xml:space="preserve">» </w:t>
      </w:r>
      <w:r w:rsidRPr="003E4E79">
        <w:rPr>
          <w:sz w:val="24"/>
          <w:szCs w:val="24"/>
        </w:rPr>
        <w:t>от 29. 06. 2012 № 16.</w:t>
      </w:r>
    </w:p>
    <w:p w:rsidR="00647E78" w:rsidRPr="003E4E79" w:rsidRDefault="00647E78" w:rsidP="00647E78">
      <w:pPr>
        <w:shd w:val="clear" w:color="auto" w:fill="FFFFFF"/>
        <w:ind w:left="19" w:right="29" w:firstLine="710"/>
        <w:jc w:val="both"/>
        <w:rPr>
          <w:sz w:val="24"/>
          <w:szCs w:val="24"/>
        </w:rPr>
      </w:pPr>
      <w:r w:rsidRPr="003E4E79">
        <w:rPr>
          <w:sz w:val="24"/>
          <w:szCs w:val="24"/>
        </w:rPr>
        <w:t>Полномочия Главы муниципального образования прекращаются досрочно по основаниям, предусмотренным пунктами 11, 12 части 8 настоящей статьи, в порядке, предусмотренном соответствующим законом Удмуртской Республики (в ред. решения Совета депутатов муниципального образования «Качкашурское» от 06.03.2015 № 153);</w:t>
      </w:r>
    </w:p>
    <w:p w:rsidR="00647E78" w:rsidRPr="003E4E79" w:rsidRDefault="00647E78" w:rsidP="00647E78">
      <w:pPr>
        <w:shd w:val="clear" w:color="auto" w:fill="FFFFFF"/>
        <w:spacing w:before="5"/>
        <w:ind w:left="19" w:right="24" w:firstLine="710"/>
        <w:jc w:val="both"/>
        <w:rPr>
          <w:sz w:val="24"/>
          <w:szCs w:val="24"/>
        </w:rPr>
      </w:pPr>
      <w:r w:rsidRPr="003E4E79">
        <w:rPr>
          <w:sz w:val="24"/>
          <w:szCs w:val="24"/>
        </w:rPr>
        <w:t>Полномочия Главы муниципального образования прекращаются досрочно по основанию, предусмотренному пунктом 13 части 8 настоящей статьи, с момента вступления в силу решения избирательной комиссии муниципального образования об установлении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Избирательная комиссия муниципального образования обязана рассмотреть вопрос об увеличении численности избирателей муниципального образования и принять соответствующее решение в течение 30 дней со дня вступления в силу закона Удмуртской Республики об изменении границ муниципального образования или объединении муниципального образования с городским округом.</w:t>
      </w:r>
    </w:p>
    <w:p w:rsidR="00893CF9" w:rsidRPr="001004A0" w:rsidRDefault="00BB1F1C" w:rsidP="00893CF9">
      <w:pPr>
        <w:ind w:firstLine="720"/>
        <w:jc w:val="both"/>
        <w:rPr>
          <w:rFonts w:eastAsia="MS Mincho"/>
          <w:sz w:val="24"/>
          <w:szCs w:val="24"/>
          <w:lang w:eastAsia="ru-RU"/>
        </w:rPr>
      </w:pPr>
      <w:r w:rsidRPr="003E4E79">
        <w:t>10</w:t>
      </w:r>
      <w:r w:rsidR="000E63E5" w:rsidRPr="001004A0">
        <w:t xml:space="preserve">. </w:t>
      </w:r>
      <w:r w:rsidR="00893CF9" w:rsidRPr="001004A0">
        <w:rPr>
          <w:rFonts w:eastAsia="MS Mincho"/>
          <w:sz w:val="24"/>
          <w:szCs w:val="24"/>
          <w:lang w:eastAsia="ru-RU"/>
        </w:rPr>
        <w:t>В случае досрочного прекращения полномочий Главы муниципального образования его полномочия, за исключением полномочий Главы муниципального образования по руководству и организации работы Совета депутатов, временно (до вступления в силу решения Совета депутатов об избрании нового Главы муниципального образования) исполняет должностное лицо Администрации муниципального образования, определяемое постановлением Главы муниципального образования.</w:t>
      </w:r>
    </w:p>
    <w:p w:rsidR="00893CF9" w:rsidRPr="001004A0" w:rsidRDefault="00893CF9" w:rsidP="00893CF9">
      <w:pPr>
        <w:suppressAutoHyphens w:val="0"/>
        <w:ind w:firstLine="720"/>
        <w:jc w:val="both"/>
        <w:rPr>
          <w:rFonts w:eastAsia="HiddenHorzOCR"/>
          <w:sz w:val="24"/>
          <w:szCs w:val="24"/>
          <w:lang w:eastAsia="ru-RU"/>
        </w:rPr>
      </w:pPr>
      <w:proofErr w:type="gramStart"/>
      <w:r w:rsidRPr="001004A0">
        <w:rPr>
          <w:sz w:val="24"/>
          <w:szCs w:val="24"/>
          <w:lang w:eastAsia="ru-RU"/>
        </w:rPr>
        <w:t xml:space="preserve">В случаях, когда Глава муниципального образования временно (в связи с болезнью, отпуском, применением к нему по решению суда мер процессуального принуждения в виде заключения под стражу, временного отстранения от должности или домашнего ареста) </w:t>
      </w:r>
      <w:r w:rsidRPr="001004A0">
        <w:rPr>
          <w:rFonts w:eastAsia="HiddenHorzOCR"/>
          <w:sz w:val="24"/>
          <w:szCs w:val="24"/>
          <w:lang w:eastAsia="ru-RU"/>
        </w:rPr>
        <w:t>не может исполнять свои полномочия, их, за исключением обязанностей Главы муниципального образования по руководству и организации работы Совета депутатов, временно исполняет</w:t>
      </w:r>
      <w:r w:rsidRPr="001004A0">
        <w:rPr>
          <w:rFonts w:eastAsia="Calibri"/>
          <w:sz w:val="24"/>
          <w:szCs w:val="24"/>
          <w:lang w:eastAsia="ru-RU"/>
        </w:rPr>
        <w:t xml:space="preserve"> </w:t>
      </w:r>
      <w:r w:rsidRPr="001004A0">
        <w:rPr>
          <w:rFonts w:eastAsia="HiddenHorzOCR"/>
          <w:sz w:val="24"/>
          <w:szCs w:val="24"/>
          <w:lang w:eastAsia="ru-RU"/>
        </w:rPr>
        <w:lastRenderedPageBreak/>
        <w:t>должностное лицо Администрации муниципального образования, определяемое</w:t>
      </w:r>
      <w:proofErr w:type="gramEnd"/>
      <w:r w:rsidRPr="001004A0">
        <w:rPr>
          <w:rFonts w:eastAsia="HiddenHorzOCR"/>
          <w:sz w:val="24"/>
          <w:szCs w:val="24"/>
          <w:lang w:eastAsia="ru-RU"/>
        </w:rPr>
        <w:t xml:space="preserve"> </w:t>
      </w:r>
      <w:r w:rsidRPr="001004A0">
        <w:rPr>
          <w:rFonts w:eastAsia="MS Mincho"/>
          <w:sz w:val="24"/>
          <w:szCs w:val="24"/>
          <w:lang w:eastAsia="ru-RU"/>
        </w:rPr>
        <w:t>постановлением</w:t>
      </w:r>
      <w:r w:rsidRPr="001004A0">
        <w:rPr>
          <w:rFonts w:eastAsia="HiddenHorzOCR"/>
          <w:sz w:val="24"/>
          <w:szCs w:val="24"/>
          <w:lang w:eastAsia="ru-RU"/>
        </w:rPr>
        <w:t xml:space="preserve"> Главы муниципального образования.</w:t>
      </w:r>
    </w:p>
    <w:p w:rsidR="00893CF9" w:rsidRPr="001004A0" w:rsidRDefault="00893CF9" w:rsidP="00893CF9">
      <w:pPr>
        <w:suppressAutoHyphens w:val="0"/>
        <w:ind w:firstLine="720"/>
        <w:jc w:val="both"/>
        <w:rPr>
          <w:rFonts w:eastAsia="HiddenHorzOCR"/>
          <w:sz w:val="24"/>
          <w:szCs w:val="24"/>
          <w:lang w:eastAsia="ru-RU"/>
        </w:rPr>
      </w:pPr>
      <w:r w:rsidRPr="001004A0">
        <w:rPr>
          <w:rFonts w:eastAsia="HiddenHorzOCR"/>
          <w:sz w:val="24"/>
          <w:szCs w:val="24"/>
          <w:lang w:eastAsia="ru-RU"/>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6 месяцев со дня такого прекращения полномочий.</w:t>
      </w:r>
    </w:p>
    <w:p w:rsidR="00893CF9" w:rsidRPr="001004A0" w:rsidRDefault="00893CF9" w:rsidP="00893CF9">
      <w:pPr>
        <w:suppressAutoHyphens w:val="0"/>
        <w:ind w:firstLine="720"/>
        <w:jc w:val="both"/>
        <w:rPr>
          <w:rFonts w:eastAsia="HiddenHorzOCR"/>
          <w:sz w:val="24"/>
          <w:szCs w:val="24"/>
          <w:lang w:eastAsia="ru-RU"/>
        </w:rPr>
      </w:pPr>
      <w:r w:rsidRPr="001004A0">
        <w:rPr>
          <w:rFonts w:eastAsia="HiddenHorzOCR"/>
          <w:sz w:val="24"/>
          <w:szCs w:val="24"/>
          <w:lang w:eastAsia="ru-RU"/>
        </w:rPr>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на первом заседании вновь избранного представительного органа муниципального образования.</w:t>
      </w:r>
    </w:p>
    <w:p w:rsidR="00893CF9" w:rsidRPr="001004A0" w:rsidRDefault="00893CF9" w:rsidP="00893CF9">
      <w:pPr>
        <w:suppressAutoHyphens w:val="0"/>
        <w:ind w:firstLine="720"/>
        <w:jc w:val="both"/>
        <w:rPr>
          <w:iCs/>
          <w:sz w:val="24"/>
          <w:szCs w:val="24"/>
          <w:lang w:eastAsia="ru-RU"/>
        </w:rPr>
      </w:pPr>
      <w:proofErr w:type="gramStart"/>
      <w:r w:rsidRPr="001004A0">
        <w:rPr>
          <w:iCs/>
          <w:sz w:val="24"/>
          <w:szCs w:val="24"/>
          <w:lang w:eastAsia="ru-RU"/>
        </w:rPr>
        <w:t xml:space="preserve">В случае если Глава муниципального образования, полномочия которого прекращены досрочно </w:t>
      </w:r>
      <w:r w:rsidRPr="001004A0">
        <w:rPr>
          <w:sz w:val="24"/>
          <w:szCs w:val="24"/>
          <w:lang w:eastAsia="ru-RU"/>
        </w:rPr>
        <w:t xml:space="preserve">на основании правового акта Главы Удмуртской Республики об отрешении от должности Главы муниципального образования либо </w:t>
      </w:r>
      <w:r w:rsidRPr="001004A0">
        <w:rPr>
          <w:iCs/>
          <w:sz w:val="24"/>
          <w:szCs w:val="24"/>
          <w:lang w:eastAsia="ru-RU"/>
        </w:rPr>
        <w:t>на основании решения</w:t>
      </w:r>
      <w:r w:rsidRPr="001004A0">
        <w:rPr>
          <w:sz w:val="24"/>
          <w:szCs w:val="24"/>
          <w:lang w:eastAsia="ru-RU"/>
        </w:rPr>
        <w:t xml:space="preserve"> Совета депутатов</w:t>
      </w:r>
      <w:r w:rsidRPr="001004A0">
        <w:rPr>
          <w:iCs/>
          <w:sz w:val="24"/>
          <w:szCs w:val="24"/>
          <w:lang w:eastAsia="ru-RU"/>
        </w:rPr>
        <w:t xml:space="preserve"> об удалении Главы муниципального образования в отставку, обжалует </w:t>
      </w:r>
      <w:r w:rsidRPr="001004A0">
        <w:rPr>
          <w:sz w:val="24"/>
          <w:szCs w:val="24"/>
          <w:lang w:eastAsia="ru-RU"/>
        </w:rPr>
        <w:t>данные правовой акт или решение в судебном порядке</w:t>
      </w:r>
      <w:r w:rsidRPr="001004A0">
        <w:rPr>
          <w:iCs/>
          <w:sz w:val="24"/>
          <w:szCs w:val="24"/>
          <w:lang w:eastAsia="ru-RU"/>
        </w:rPr>
        <w:t>,</w:t>
      </w:r>
      <w:r w:rsidRPr="001004A0">
        <w:rPr>
          <w:sz w:val="24"/>
          <w:szCs w:val="24"/>
          <w:lang w:eastAsia="ru-RU"/>
        </w:rPr>
        <w:t xml:space="preserve"> Совет депутатов </w:t>
      </w:r>
      <w:r w:rsidRPr="001004A0">
        <w:rPr>
          <w:iCs/>
          <w:sz w:val="24"/>
          <w:szCs w:val="24"/>
          <w:lang w:eastAsia="ru-RU"/>
        </w:rPr>
        <w:t>не вправе принимать решение об избрании Главы муниципального образования до вступления решения</w:t>
      </w:r>
      <w:proofErr w:type="gramEnd"/>
      <w:r w:rsidRPr="001004A0">
        <w:rPr>
          <w:iCs/>
          <w:sz w:val="24"/>
          <w:szCs w:val="24"/>
          <w:lang w:eastAsia="ru-RU"/>
        </w:rPr>
        <w:t xml:space="preserve"> суда в законную силу </w:t>
      </w:r>
      <w:r w:rsidRPr="001004A0">
        <w:rPr>
          <w:bCs/>
          <w:sz w:val="24"/>
          <w:szCs w:val="24"/>
          <w:lang w:eastAsia="en-US"/>
        </w:rPr>
        <w:t>(в ред. решения Совета депутатов муниципального образования «Качкашурское» 25.09.2018 № 109);</w:t>
      </w:r>
      <w:r w:rsidRPr="001004A0">
        <w:rPr>
          <w:iCs/>
          <w:sz w:val="24"/>
          <w:szCs w:val="24"/>
          <w:lang w:eastAsia="ru-RU"/>
        </w:rPr>
        <w:t>.</w:t>
      </w:r>
    </w:p>
    <w:p w:rsidR="00893CF9" w:rsidRPr="00893CF9" w:rsidRDefault="00893CF9" w:rsidP="00893CF9">
      <w:pPr>
        <w:tabs>
          <w:tab w:val="left" w:pos="5265"/>
        </w:tabs>
        <w:suppressAutoHyphens w:val="0"/>
        <w:autoSpaceDE w:val="0"/>
        <w:autoSpaceDN w:val="0"/>
        <w:adjustRightInd w:val="0"/>
        <w:jc w:val="both"/>
        <w:rPr>
          <w:b/>
          <w:color w:val="C00000"/>
          <w:sz w:val="24"/>
          <w:szCs w:val="24"/>
          <w:lang w:eastAsia="ru-RU"/>
        </w:rPr>
      </w:pPr>
      <w:r w:rsidRPr="00893CF9">
        <w:rPr>
          <w:b/>
          <w:color w:val="00B050"/>
          <w:sz w:val="24"/>
          <w:szCs w:val="24"/>
          <w:lang w:eastAsia="ru-RU"/>
        </w:rPr>
        <w:tab/>
      </w:r>
    </w:p>
    <w:p w:rsidR="00BB1F1C" w:rsidRPr="00893CF9" w:rsidRDefault="00BB1F1C" w:rsidP="005D35A2">
      <w:pPr>
        <w:pStyle w:val="af5"/>
        <w:spacing w:before="0" w:beforeAutospacing="0" w:after="0"/>
        <w:jc w:val="both"/>
        <w:rPr>
          <w:color w:val="FF0000"/>
        </w:rPr>
      </w:pPr>
    </w:p>
    <w:p w:rsidR="00B42947" w:rsidRDefault="00B42947" w:rsidP="002C5C03">
      <w:pPr>
        <w:ind w:firstLine="720"/>
        <w:jc w:val="both"/>
        <w:rPr>
          <w:b/>
        </w:rPr>
      </w:pPr>
    </w:p>
    <w:p w:rsidR="002C5C03" w:rsidRPr="003E4E79" w:rsidRDefault="00052E3E" w:rsidP="002C5C03">
      <w:pPr>
        <w:ind w:firstLine="720"/>
        <w:jc w:val="both"/>
        <w:rPr>
          <w:sz w:val="22"/>
          <w:szCs w:val="22"/>
        </w:rPr>
      </w:pPr>
      <w:r w:rsidRPr="00C84D18">
        <w:rPr>
          <w:b/>
          <w:sz w:val="24"/>
          <w:szCs w:val="24"/>
        </w:rPr>
        <w:t>Статья 29.1.</w:t>
      </w:r>
      <w:r w:rsidRPr="003E4E79">
        <w:rPr>
          <w:b/>
        </w:rPr>
        <w:t xml:space="preserve"> </w:t>
      </w:r>
      <w:r w:rsidR="002C5C03" w:rsidRPr="003E4E79">
        <w:rPr>
          <w:sz w:val="22"/>
          <w:szCs w:val="22"/>
        </w:rPr>
        <w:t>Утратила силу  решением Совета депутатов муниципального образования «Ка</w:t>
      </w:r>
      <w:r w:rsidR="000A0E1F" w:rsidRPr="003E4E79">
        <w:rPr>
          <w:sz w:val="22"/>
          <w:szCs w:val="22"/>
        </w:rPr>
        <w:t>чкашурское» от 20.05.02016 № 206</w:t>
      </w:r>
    </w:p>
    <w:p w:rsidR="00454E03" w:rsidRPr="003E4E79" w:rsidRDefault="00454E03" w:rsidP="00454E03">
      <w:pPr>
        <w:pStyle w:val="af5"/>
        <w:tabs>
          <w:tab w:val="left" w:pos="993"/>
        </w:tabs>
        <w:spacing w:before="0" w:beforeAutospacing="0" w:after="0"/>
        <w:ind w:firstLine="567"/>
        <w:jc w:val="both"/>
      </w:pPr>
    </w:p>
    <w:p w:rsidR="009A3C0D" w:rsidRPr="003E4E79" w:rsidRDefault="009A3C0D" w:rsidP="009A3C0D">
      <w:pPr>
        <w:pStyle w:val="af2"/>
        <w:tabs>
          <w:tab w:val="left" w:pos="851"/>
          <w:tab w:val="left" w:pos="993"/>
        </w:tabs>
        <w:suppressAutoHyphens w:val="0"/>
        <w:jc w:val="both"/>
        <w:rPr>
          <w:szCs w:val="24"/>
        </w:rPr>
      </w:pPr>
    </w:p>
    <w:p w:rsidR="002C5C03" w:rsidRPr="003E4E79" w:rsidRDefault="00647E78" w:rsidP="002C5C03">
      <w:pPr>
        <w:ind w:firstLine="720"/>
        <w:jc w:val="both"/>
        <w:rPr>
          <w:sz w:val="22"/>
          <w:szCs w:val="22"/>
        </w:rPr>
      </w:pPr>
      <w:r w:rsidRPr="00C84D18">
        <w:rPr>
          <w:b/>
          <w:sz w:val="24"/>
          <w:szCs w:val="24"/>
        </w:rPr>
        <w:t>Статья 29.2.</w:t>
      </w:r>
      <w:r w:rsidRPr="003E4E79">
        <w:rPr>
          <w:b/>
        </w:rPr>
        <w:t xml:space="preserve"> </w:t>
      </w:r>
      <w:r w:rsidR="002C5C03" w:rsidRPr="003E4E79">
        <w:rPr>
          <w:sz w:val="22"/>
          <w:szCs w:val="22"/>
        </w:rPr>
        <w:t>Утратила силу  решением Совета депутатов муниципального образования «Ка</w:t>
      </w:r>
      <w:r w:rsidR="000A0E1F" w:rsidRPr="003E4E79">
        <w:rPr>
          <w:sz w:val="22"/>
          <w:szCs w:val="22"/>
        </w:rPr>
        <w:t>чкашурское» от 20.05.02016 № 206</w:t>
      </w:r>
    </w:p>
    <w:p w:rsidR="002C5C03" w:rsidRPr="003E4E79" w:rsidRDefault="002C5C03" w:rsidP="002C5C03">
      <w:pPr>
        <w:ind w:firstLine="720"/>
        <w:jc w:val="both"/>
        <w:rPr>
          <w:sz w:val="22"/>
          <w:szCs w:val="22"/>
        </w:rPr>
      </w:pPr>
    </w:p>
    <w:p w:rsidR="00DD4502" w:rsidRPr="003E4E79" w:rsidRDefault="00DD4502">
      <w:pPr>
        <w:ind w:firstLine="708"/>
        <w:jc w:val="both"/>
        <w:rPr>
          <w:b/>
          <w:sz w:val="24"/>
          <w:szCs w:val="24"/>
        </w:rPr>
      </w:pPr>
      <w:r w:rsidRPr="003E4E79">
        <w:rPr>
          <w:b/>
          <w:sz w:val="24"/>
          <w:szCs w:val="24"/>
        </w:rPr>
        <w:t>Статья  30.</w:t>
      </w:r>
      <w:r w:rsidR="002C5C03" w:rsidRPr="003E4E79">
        <w:rPr>
          <w:b/>
          <w:sz w:val="24"/>
          <w:szCs w:val="24"/>
        </w:rPr>
        <w:t xml:space="preserve"> </w:t>
      </w:r>
      <w:r w:rsidRPr="003E4E79">
        <w:rPr>
          <w:b/>
          <w:sz w:val="24"/>
          <w:szCs w:val="24"/>
        </w:rPr>
        <w:t xml:space="preserve">Социальные гарантии и </w:t>
      </w:r>
      <w:proofErr w:type="gramStart"/>
      <w:r w:rsidRPr="003E4E79">
        <w:rPr>
          <w:b/>
          <w:sz w:val="24"/>
          <w:szCs w:val="24"/>
        </w:rPr>
        <w:t>гарантии</w:t>
      </w:r>
      <w:proofErr w:type="gramEnd"/>
      <w:r w:rsidRPr="003E4E79">
        <w:rPr>
          <w:b/>
          <w:sz w:val="24"/>
          <w:szCs w:val="24"/>
        </w:rPr>
        <w:t xml:space="preserve"> трудовых прав Главы муниципального образования.</w:t>
      </w:r>
    </w:p>
    <w:p w:rsidR="00DD4502" w:rsidRPr="003E4E79" w:rsidRDefault="00DD4502">
      <w:pPr>
        <w:ind w:firstLine="708"/>
        <w:jc w:val="both"/>
        <w:rPr>
          <w:sz w:val="24"/>
          <w:szCs w:val="24"/>
        </w:rPr>
      </w:pPr>
    </w:p>
    <w:p w:rsidR="00DD4502" w:rsidRPr="003E4E79" w:rsidRDefault="00DD4502">
      <w:pPr>
        <w:ind w:firstLine="708"/>
        <w:jc w:val="both"/>
        <w:rPr>
          <w:sz w:val="24"/>
          <w:szCs w:val="24"/>
        </w:rPr>
      </w:pPr>
      <w:r w:rsidRPr="003E4E79">
        <w:rPr>
          <w:sz w:val="24"/>
          <w:szCs w:val="24"/>
        </w:rPr>
        <w:t>1. Главе муниципального образования гарантируется:</w:t>
      </w:r>
    </w:p>
    <w:p w:rsidR="00DD4502" w:rsidRPr="003E4E79" w:rsidRDefault="00DD4502">
      <w:pPr>
        <w:ind w:firstLine="708"/>
        <w:jc w:val="both"/>
        <w:rPr>
          <w:sz w:val="24"/>
          <w:szCs w:val="24"/>
        </w:rPr>
      </w:pPr>
      <w:r w:rsidRPr="003E4E79">
        <w:rPr>
          <w:sz w:val="24"/>
          <w:szCs w:val="24"/>
        </w:rPr>
        <w:t xml:space="preserve">1)ежегодный дополнительный оплачиваемый отпуск </w:t>
      </w:r>
      <w:proofErr w:type="gramStart"/>
      <w:r w:rsidRPr="003E4E79">
        <w:rPr>
          <w:sz w:val="24"/>
          <w:szCs w:val="24"/>
        </w:rPr>
        <w:t>за</w:t>
      </w:r>
      <w:proofErr w:type="gramEnd"/>
      <w:r w:rsidRPr="003E4E79">
        <w:rPr>
          <w:sz w:val="24"/>
          <w:szCs w:val="24"/>
        </w:rPr>
        <w:t xml:space="preserve"> ненормированный рабочий </w:t>
      </w:r>
    </w:p>
    <w:p w:rsidR="00DD4502" w:rsidRPr="003E4E79" w:rsidRDefault="00DD4502">
      <w:pPr>
        <w:ind w:firstLine="708"/>
        <w:jc w:val="both"/>
        <w:rPr>
          <w:sz w:val="24"/>
          <w:szCs w:val="24"/>
        </w:rPr>
      </w:pPr>
      <w:r w:rsidRPr="003E4E79">
        <w:rPr>
          <w:sz w:val="24"/>
          <w:szCs w:val="24"/>
        </w:rPr>
        <w:t xml:space="preserve">   день продолжительностью  17 календарных дней;</w:t>
      </w:r>
    </w:p>
    <w:p w:rsidR="00DD4502" w:rsidRPr="003E4E79" w:rsidRDefault="00DD4502">
      <w:pPr>
        <w:ind w:firstLine="708"/>
        <w:jc w:val="both"/>
        <w:rPr>
          <w:sz w:val="24"/>
          <w:szCs w:val="24"/>
        </w:rPr>
      </w:pPr>
      <w:r w:rsidRPr="003E4E79">
        <w:rPr>
          <w:sz w:val="24"/>
          <w:szCs w:val="24"/>
        </w:rPr>
        <w:t>2) пенсионное обеспечение;</w:t>
      </w:r>
    </w:p>
    <w:p w:rsidR="00533176" w:rsidRPr="003E4E79" w:rsidRDefault="00DD4502" w:rsidP="00533176">
      <w:pPr>
        <w:ind w:firstLine="720"/>
        <w:jc w:val="both"/>
        <w:rPr>
          <w:sz w:val="24"/>
          <w:szCs w:val="24"/>
        </w:rPr>
      </w:pPr>
      <w:r w:rsidRPr="003E4E79">
        <w:rPr>
          <w:sz w:val="24"/>
          <w:szCs w:val="24"/>
        </w:rPr>
        <w:t xml:space="preserve">3) </w:t>
      </w:r>
      <w:r w:rsidR="00533176" w:rsidRPr="003E4E79">
        <w:rPr>
          <w:sz w:val="24"/>
          <w:szCs w:val="24"/>
        </w:rPr>
        <w:t>утратил силу Решением Совета депутатов муниципального образования «Качкашурское</w:t>
      </w:r>
      <w:r w:rsidR="00533176" w:rsidRPr="003E4E79">
        <w:rPr>
          <w:b/>
          <w:sz w:val="24"/>
          <w:szCs w:val="24"/>
        </w:rPr>
        <w:t xml:space="preserve">» </w:t>
      </w:r>
      <w:r w:rsidR="00533176" w:rsidRPr="003E4E79">
        <w:rPr>
          <w:sz w:val="24"/>
          <w:szCs w:val="24"/>
        </w:rPr>
        <w:t>от 30.04.2013 № 62.</w:t>
      </w:r>
    </w:p>
    <w:p w:rsidR="00DD4502" w:rsidRPr="003E4E79" w:rsidRDefault="00DD4502">
      <w:pPr>
        <w:ind w:firstLine="708"/>
        <w:jc w:val="both"/>
        <w:rPr>
          <w:sz w:val="24"/>
          <w:szCs w:val="24"/>
        </w:rPr>
      </w:pPr>
      <w:r w:rsidRPr="003E4E79">
        <w:rPr>
          <w:sz w:val="24"/>
          <w:szCs w:val="24"/>
        </w:rPr>
        <w:t xml:space="preserve">2.Финансовое обеспечение предоставления гарантий, предусмотренных </w:t>
      </w:r>
      <w:proofErr w:type="gramStart"/>
      <w:r w:rsidRPr="003E4E79">
        <w:rPr>
          <w:sz w:val="24"/>
          <w:szCs w:val="24"/>
        </w:rPr>
        <w:t>настоящей</w:t>
      </w:r>
      <w:proofErr w:type="gramEnd"/>
    </w:p>
    <w:p w:rsidR="00DD4502" w:rsidRPr="003E4E79" w:rsidRDefault="00DD4502">
      <w:pPr>
        <w:ind w:firstLine="708"/>
        <w:jc w:val="both"/>
        <w:rPr>
          <w:sz w:val="24"/>
          <w:szCs w:val="24"/>
        </w:rPr>
      </w:pPr>
      <w:r w:rsidRPr="003E4E79">
        <w:rPr>
          <w:sz w:val="24"/>
          <w:szCs w:val="24"/>
        </w:rPr>
        <w:t xml:space="preserve">    статьей, осуществляется за счет средств местного бюджета.</w:t>
      </w:r>
    </w:p>
    <w:p w:rsidR="00DD4502" w:rsidRPr="003E4E79" w:rsidRDefault="00DD4502">
      <w:pPr>
        <w:ind w:firstLine="720"/>
        <w:jc w:val="both"/>
        <w:rPr>
          <w:b/>
          <w:sz w:val="24"/>
          <w:szCs w:val="28"/>
        </w:rPr>
      </w:pPr>
    </w:p>
    <w:p w:rsidR="00DD4502" w:rsidRPr="003E4E79" w:rsidRDefault="00DD4502">
      <w:pPr>
        <w:ind w:firstLine="708"/>
        <w:jc w:val="both"/>
        <w:rPr>
          <w:b/>
          <w:sz w:val="24"/>
          <w:szCs w:val="24"/>
        </w:rPr>
      </w:pPr>
      <w:r w:rsidRPr="003E4E79">
        <w:rPr>
          <w:b/>
          <w:sz w:val="24"/>
          <w:szCs w:val="24"/>
        </w:rPr>
        <w:t>Статья 30.1. Пенсионное обеспечение Главы муниципального образования.</w:t>
      </w:r>
    </w:p>
    <w:p w:rsidR="00DD4502" w:rsidRPr="003E4E79" w:rsidRDefault="00DD4502">
      <w:pPr>
        <w:ind w:firstLine="708"/>
        <w:jc w:val="both"/>
        <w:rPr>
          <w:b/>
          <w:sz w:val="24"/>
          <w:szCs w:val="24"/>
        </w:rPr>
      </w:pPr>
    </w:p>
    <w:p w:rsidR="00C76FAA" w:rsidRPr="001004A0" w:rsidRDefault="00C76FAA" w:rsidP="00C76FAA">
      <w:pPr>
        <w:suppressAutoHyphens w:val="0"/>
        <w:autoSpaceDE w:val="0"/>
        <w:autoSpaceDN w:val="0"/>
        <w:adjustRightInd w:val="0"/>
        <w:ind w:firstLine="709"/>
        <w:jc w:val="both"/>
        <w:rPr>
          <w:bCs/>
          <w:sz w:val="24"/>
          <w:szCs w:val="24"/>
          <w:lang w:eastAsia="ru-RU"/>
        </w:rPr>
      </w:pPr>
      <w:r w:rsidRPr="00D9547C">
        <w:rPr>
          <w:bCs/>
          <w:sz w:val="24"/>
          <w:szCs w:val="24"/>
          <w:lang w:eastAsia="ru-RU"/>
        </w:rPr>
        <w:t>1</w:t>
      </w:r>
      <w:r w:rsidRPr="00C76FAA">
        <w:rPr>
          <w:bCs/>
          <w:color w:val="FF0000"/>
          <w:sz w:val="24"/>
          <w:szCs w:val="24"/>
          <w:lang w:eastAsia="ru-RU"/>
        </w:rPr>
        <w:t xml:space="preserve">. </w:t>
      </w:r>
      <w:proofErr w:type="gramStart"/>
      <w:r w:rsidRPr="00D9547C">
        <w:rPr>
          <w:bCs/>
          <w:sz w:val="24"/>
          <w:szCs w:val="24"/>
          <w:lang w:eastAsia="ru-RU"/>
        </w:rPr>
        <w:t>Глава муниципального образования, осуществлявший полномочия не менее 8 лет и получавший денежное содержание за счет средств местного бюджета, имеет право на ежемесячную доплату к пенсии в соответствии с законодательством Российской Федерации и Законом Удмуртской Республики от 24 октября 2008 года № 43-РЗ «</w:t>
      </w:r>
      <w:r w:rsidRPr="00D9547C">
        <w:rPr>
          <w:sz w:val="24"/>
          <w:szCs w:val="24"/>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w:t>
      </w:r>
      <w:proofErr w:type="gramEnd"/>
      <w:r w:rsidRPr="00D9547C">
        <w:rPr>
          <w:sz w:val="24"/>
          <w:szCs w:val="24"/>
          <w:lang w:eastAsia="ru-RU"/>
        </w:rPr>
        <w:t xml:space="preserve"> в Удмуртской Республике</w:t>
      </w:r>
      <w:r w:rsidRPr="00D9547C">
        <w:rPr>
          <w:bCs/>
          <w:sz w:val="24"/>
          <w:szCs w:val="24"/>
          <w:lang w:eastAsia="ru-RU"/>
        </w:rPr>
        <w:t>»</w:t>
      </w:r>
      <w:proofErr w:type="gramStart"/>
      <w:r w:rsidRPr="00D9547C">
        <w:rPr>
          <w:bCs/>
          <w:sz w:val="24"/>
          <w:szCs w:val="24"/>
          <w:lang w:eastAsia="ru-RU"/>
        </w:rPr>
        <w:t>.</w:t>
      </w:r>
      <w:proofErr w:type="gramEnd"/>
      <w:r w:rsidRPr="00D9547C">
        <w:rPr>
          <w:sz w:val="22"/>
          <w:szCs w:val="22"/>
        </w:rPr>
        <w:t xml:space="preserve"> (</w:t>
      </w:r>
      <w:proofErr w:type="gramStart"/>
      <w:r w:rsidRPr="00D9547C">
        <w:rPr>
          <w:sz w:val="22"/>
          <w:szCs w:val="22"/>
        </w:rPr>
        <w:t>в</w:t>
      </w:r>
      <w:proofErr w:type="gramEnd"/>
      <w:r w:rsidRPr="00D9547C">
        <w:rPr>
          <w:sz w:val="22"/>
          <w:szCs w:val="22"/>
        </w:rPr>
        <w:t xml:space="preserve"> ред. решения Совета депутатов муниципального образования «Качкашурское» от 2</w:t>
      </w:r>
      <w:r w:rsidR="00D9547C" w:rsidRPr="00D9547C">
        <w:rPr>
          <w:sz w:val="22"/>
          <w:szCs w:val="22"/>
        </w:rPr>
        <w:t>3</w:t>
      </w:r>
      <w:r w:rsidRPr="00D9547C">
        <w:rPr>
          <w:sz w:val="22"/>
          <w:szCs w:val="22"/>
        </w:rPr>
        <w:t>.05.</w:t>
      </w:r>
      <w:r w:rsidRPr="001004A0">
        <w:rPr>
          <w:sz w:val="22"/>
          <w:szCs w:val="22"/>
        </w:rPr>
        <w:t>201</w:t>
      </w:r>
      <w:r w:rsidR="00D9547C" w:rsidRPr="001004A0">
        <w:rPr>
          <w:sz w:val="22"/>
          <w:szCs w:val="22"/>
        </w:rPr>
        <w:t>7</w:t>
      </w:r>
      <w:r w:rsidRPr="001004A0">
        <w:rPr>
          <w:sz w:val="22"/>
          <w:szCs w:val="22"/>
        </w:rPr>
        <w:t xml:space="preserve"> № </w:t>
      </w:r>
      <w:r w:rsidR="00551300" w:rsidRPr="001004A0">
        <w:rPr>
          <w:sz w:val="22"/>
          <w:szCs w:val="22"/>
        </w:rPr>
        <w:t>50</w:t>
      </w:r>
      <w:r w:rsidRPr="001004A0">
        <w:rPr>
          <w:sz w:val="22"/>
          <w:szCs w:val="22"/>
        </w:rPr>
        <w:t>)</w:t>
      </w:r>
    </w:p>
    <w:p w:rsidR="00C76FAA" w:rsidRPr="001004A0" w:rsidRDefault="00C76FAA" w:rsidP="00C76FAA">
      <w:pPr>
        <w:suppressAutoHyphens w:val="0"/>
        <w:autoSpaceDE w:val="0"/>
        <w:autoSpaceDN w:val="0"/>
        <w:adjustRightInd w:val="0"/>
        <w:ind w:firstLine="540"/>
        <w:jc w:val="both"/>
        <w:rPr>
          <w:b/>
          <w:sz w:val="24"/>
          <w:szCs w:val="24"/>
          <w:lang w:eastAsia="ru-RU"/>
        </w:rPr>
      </w:pPr>
      <w:r w:rsidRPr="001004A0">
        <w:rPr>
          <w:bCs/>
          <w:sz w:val="24"/>
          <w:szCs w:val="24"/>
          <w:lang w:eastAsia="ru-RU"/>
        </w:rPr>
        <w:t xml:space="preserve">2.  </w:t>
      </w:r>
      <w:proofErr w:type="gramStart"/>
      <w:r w:rsidRPr="001004A0">
        <w:rPr>
          <w:bCs/>
          <w:sz w:val="24"/>
          <w:szCs w:val="24"/>
          <w:lang w:eastAsia="ru-RU"/>
        </w:rPr>
        <w:t xml:space="preserve">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w:t>
      </w:r>
      <w:r w:rsidRPr="001004A0">
        <w:rPr>
          <w:bCs/>
          <w:sz w:val="24"/>
          <w:szCs w:val="24"/>
          <w:lang w:eastAsia="ru-RU"/>
        </w:rPr>
        <w:lastRenderedPageBreak/>
        <w:t>решениями Совета депутатов в соответствии с законодательством Российской Федерации и Законом Удмуртской Республики от 24 октября 2008 года № 43-РЗ «</w:t>
      </w:r>
      <w:r w:rsidRPr="001004A0">
        <w:rPr>
          <w:sz w:val="24"/>
          <w:szCs w:val="24"/>
          <w:lang w:eastAsia="ru-RU"/>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Pr="001004A0">
        <w:rPr>
          <w:sz w:val="24"/>
          <w:szCs w:val="24"/>
          <w:lang w:eastAsia="ru-RU"/>
        </w:rPr>
        <w:t xml:space="preserve"> Республике</w:t>
      </w:r>
      <w:r w:rsidRPr="001004A0">
        <w:rPr>
          <w:bCs/>
          <w:sz w:val="24"/>
          <w:szCs w:val="24"/>
          <w:lang w:eastAsia="ru-RU"/>
        </w:rPr>
        <w:t>»</w:t>
      </w:r>
      <w:proofErr w:type="gramStart"/>
      <w:r w:rsidRPr="001004A0">
        <w:rPr>
          <w:bCs/>
          <w:sz w:val="24"/>
          <w:szCs w:val="24"/>
          <w:lang w:eastAsia="ru-RU"/>
        </w:rPr>
        <w:t>.»</w:t>
      </w:r>
      <w:proofErr w:type="gramEnd"/>
      <w:r w:rsidRPr="001004A0">
        <w:rPr>
          <w:bCs/>
          <w:sz w:val="24"/>
          <w:szCs w:val="24"/>
          <w:lang w:eastAsia="ru-RU"/>
        </w:rPr>
        <w:t>;</w:t>
      </w:r>
      <w:r w:rsidRPr="001004A0">
        <w:rPr>
          <w:sz w:val="22"/>
          <w:szCs w:val="22"/>
        </w:rPr>
        <w:t xml:space="preserve"> (в ред. решения Совета депутатов муниципального образования «Качкашурское» от 2</w:t>
      </w:r>
      <w:r w:rsidR="00D9547C" w:rsidRPr="001004A0">
        <w:rPr>
          <w:sz w:val="22"/>
          <w:szCs w:val="22"/>
        </w:rPr>
        <w:t>3</w:t>
      </w:r>
      <w:r w:rsidRPr="001004A0">
        <w:rPr>
          <w:sz w:val="22"/>
          <w:szCs w:val="22"/>
        </w:rPr>
        <w:t>.05.201</w:t>
      </w:r>
      <w:r w:rsidR="00D9547C" w:rsidRPr="001004A0">
        <w:rPr>
          <w:sz w:val="22"/>
          <w:szCs w:val="22"/>
        </w:rPr>
        <w:t>7</w:t>
      </w:r>
      <w:r w:rsidRPr="001004A0">
        <w:rPr>
          <w:sz w:val="22"/>
          <w:szCs w:val="22"/>
        </w:rPr>
        <w:t xml:space="preserve"> № 206)</w:t>
      </w:r>
    </w:p>
    <w:p w:rsidR="00DD4502" w:rsidRPr="003E4E79" w:rsidRDefault="00DD4502">
      <w:pPr>
        <w:autoSpaceDE w:val="0"/>
        <w:ind w:firstLine="540"/>
        <w:jc w:val="both"/>
        <w:rPr>
          <w:bCs/>
          <w:sz w:val="24"/>
          <w:szCs w:val="24"/>
        </w:rPr>
      </w:pPr>
      <w:r w:rsidRPr="003E4E79">
        <w:rPr>
          <w:bCs/>
          <w:sz w:val="24"/>
          <w:szCs w:val="24"/>
        </w:rPr>
        <w:t xml:space="preserve">3. </w:t>
      </w:r>
      <w:proofErr w:type="gramStart"/>
      <w:r w:rsidR="005B6F49" w:rsidRPr="003E4E79">
        <w:rPr>
          <w:sz w:val="24"/>
          <w:szCs w:val="24"/>
        </w:rPr>
        <w:t>Размер ежемесячной доплаты к пенсии Главы муниципального образования не может превышать 75 процентов его среднемесячного денежного содержания за вычетом страховой части трудовой пенсии по старости либо за вычетом трудовой пенсии по инвалидности, установленных в соответствии с Федеральным законом «О трудовых пенсиях в Российской Федерации», а также пенсии, назначенной в соответствии с частью 2 статьи 32 Закона Российской Федерации «О занятости</w:t>
      </w:r>
      <w:proofErr w:type="gramEnd"/>
      <w:r w:rsidR="005B6F49" w:rsidRPr="003E4E79">
        <w:rPr>
          <w:sz w:val="24"/>
          <w:szCs w:val="24"/>
        </w:rPr>
        <w:t xml:space="preserve"> населения в Российской Федерации»</w:t>
      </w:r>
      <w:r w:rsidRPr="003E4E79">
        <w:rPr>
          <w:bCs/>
          <w:sz w:val="24"/>
          <w:szCs w:val="24"/>
        </w:rPr>
        <w:t>.</w:t>
      </w:r>
    </w:p>
    <w:p w:rsidR="00DD4502" w:rsidRPr="003E4E79" w:rsidRDefault="00DD4502">
      <w:pPr>
        <w:autoSpaceDE w:val="0"/>
        <w:ind w:firstLine="540"/>
        <w:jc w:val="both"/>
        <w:rPr>
          <w:bCs/>
          <w:sz w:val="24"/>
          <w:szCs w:val="24"/>
        </w:rPr>
      </w:pPr>
      <w:r w:rsidRPr="003E4E79">
        <w:rPr>
          <w:bCs/>
          <w:sz w:val="24"/>
          <w:szCs w:val="24"/>
        </w:rPr>
        <w:t>4. Ежемесячная доплата к пенсии не назначается при прекращении осуществления Главой муниципального образования полномочий в случае:</w:t>
      </w:r>
    </w:p>
    <w:p w:rsidR="00DD4502" w:rsidRPr="003E4E79" w:rsidRDefault="00DD4502">
      <w:pPr>
        <w:autoSpaceDE w:val="0"/>
        <w:ind w:firstLine="540"/>
        <w:jc w:val="both"/>
        <w:rPr>
          <w:bCs/>
          <w:sz w:val="24"/>
          <w:szCs w:val="24"/>
        </w:rPr>
      </w:pPr>
      <w:r w:rsidRPr="003E4E79">
        <w:rPr>
          <w:bCs/>
          <w:sz w:val="24"/>
          <w:szCs w:val="24"/>
        </w:rPr>
        <w:t>1) отзыва Главы муниципального образования избирателями в качестве депутата;</w:t>
      </w:r>
    </w:p>
    <w:p w:rsidR="00DD4502" w:rsidRPr="003E4E79" w:rsidRDefault="00DD4502">
      <w:pPr>
        <w:autoSpaceDE w:val="0"/>
        <w:ind w:firstLine="540"/>
        <w:jc w:val="both"/>
        <w:rPr>
          <w:bCs/>
          <w:sz w:val="24"/>
          <w:szCs w:val="24"/>
        </w:rPr>
      </w:pPr>
      <w:r w:rsidRPr="003E4E79">
        <w:rPr>
          <w:bCs/>
          <w:sz w:val="24"/>
          <w:szCs w:val="24"/>
        </w:rPr>
        <w:t>2) вступления в отношении его в законную силу обвинительного приговора суда;</w:t>
      </w:r>
    </w:p>
    <w:p w:rsidR="005B6F49" w:rsidRPr="003E4E79" w:rsidRDefault="00DD4502">
      <w:pPr>
        <w:autoSpaceDE w:val="0"/>
        <w:ind w:firstLine="540"/>
        <w:jc w:val="both"/>
        <w:rPr>
          <w:bCs/>
          <w:sz w:val="24"/>
          <w:szCs w:val="24"/>
        </w:rPr>
      </w:pPr>
      <w:r w:rsidRPr="003E4E79">
        <w:rPr>
          <w:bCs/>
          <w:sz w:val="24"/>
          <w:szCs w:val="24"/>
        </w:rPr>
        <w:t>3) отрешения от должности в порядке и по основаниям, установленным федеральным законом</w:t>
      </w:r>
      <w:r w:rsidR="005B6F49" w:rsidRPr="003E4E79">
        <w:rPr>
          <w:bCs/>
          <w:sz w:val="24"/>
          <w:szCs w:val="24"/>
        </w:rPr>
        <w:t>;</w:t>
      </w:r>
    </w:p>
    <w:p w:rsidR="005B6F49" w:rsidRPr="003E4E79" w:rsidRDefault="005B6F49" w:rsidP="005B6F49">
      <w:pPr>
        <w:ind w:firstLine="567"/>
        <w:jc w:val="both"/>
        <w:rPr>
          <w:sz w:val="24"/>
          <w:szCs w:val="24"/>
        </w:rPr>
      </w:pPr>
      <w:r w:rsidRPr="003E4E79">
        <w:rPr>
          <w:sz w:val="24"/>
          <w:szCs w:val="24"/>
        </w:rPr>
        <w:t>4) выезда Главы муниципального образования за пределы Российской Федерации на постоянное место жительства;</w:t>
      </w:r>
    </w:p>
    <w:p w:rsidR="00DD4502" w:rsidRPr="003E4E79" w:rsidRDefault="005B6F49" w:rsidP="005B6F49">
      <w:pPr>
        <w:ind w:firstLine="567"/>
        <w:jc w:val="both"/>
        <w:rPr>
          <w:sz w:val="24"/>
          <w:szCs w:val="24"/>
        </w:rPr>
      </w:pPr>
      <w:r w:rsidRPr="003E4E79">
        <w:rPr>
          <w:sz w:val="24"/>
          <w:szCs w:val="24"/>
        </w:rPr>
        <w:t>5) удаления в соответствии с федеральным законом Главы муниципального образования в отставку.</w:t>
      </w:r>
    </w:p>
    <w:p w:rsidR="00DD4502" w:rsidRPr="003E4E79" w:rsidRDefault="00DD4502">
      <w:pPr>
        <w:autoSpaceDE w:val="0"/>
        <w:ind w:firstLine="540"/>
        <w:jc w:val="both"/>
        <w:rPr>
          <w:bCs/>
          <w:sz w:val="24"/>
          <w:szCs w:val="24"/>
        </w:rPr>
      </w:pPr>
      <w:r w:rsidRPr="003E4E79">
        <w:rPr>
          <w:bCs/>
          <w:sz w:val="24"/>
          <w:szCs w:val="24"/>
        </w:rPr>
        <w:t xml:space="preserve">5.  </w:t>
      </w:r>
      <w:proofErr w:type="gramStart"/>
      <w:r w:rsidRPr="003E4E79">
        <w:rPr>
          <w:bCs/>
          <w:sz w:val="24"/>
          <w:szCs w:val="24"/>
        </w:rPr>
        <w:t>Порядок установления и выплаты ежемесячной доплаты  к пенсии, формы документов, необходимых для назначения указанной доплаты, и порядок их оформления устанавливаются решениями Совета депутатов в соответствии с законодательством Российской Федерации и Законом Удмуртской Республики от 24 октября 2008 года № 43-РЗ «</w:t>
      </w:r>
      <w:r w:rsidR="005B6F49" w:rsidRPr="003E4E79">
        <w:rPr>
          <w:sz w:val="24"/>
          <w:szCs w:val="24"/>
        </w:rPr>
        <w:t>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Удмуртской</w:t>
      </w:r>
      <w:proofErr w:type="gramEnd"/>
      <w:r w:rsidR="005B6F49" w:rsidRPr="003E4E79">
        <w:rPr>
          <w:sz w:val="24"/>
          <w:szCs w:val="24"/>
        </w:rPr>
        <w:t xml:space="preserve"> Республике</w:t>
      </w:r>
      <w:r w:rsidRPr="003E4E79">
        <w:rPr>
          <w:bCs/>
          <w:sz w:val="24"/>
          <w:szCs w:val="24"/>
        </w:rPr>
        <w:t>».</w:t>
      </w:r>
    </w:p>
    <w:p w:rsidR="00DD4502" w:rsidRPr="003E4E79" w:rsidRDefault="00DD4502">
      <w:pPr>
        <w:autoSpaceDE w:val="0"/>
        <w:ind w:firstLine="540"/>
        <w:jc w:val="both"/>
        <w:rPr>
          <w:b/>
          <w:bCs/>
          <w:sz w:val="24"/>
          <w:szCs w:val="24"/>
        </w:rPr>
      </w:pPr>
    </w:p>
    <w:p w:rsidR="00DD4502" w:rsidRPr="003E4E79" w:rsidRDefault="00DD4502">
      <w:pPr>
        <w:autoSpaceDE w:val="0"/>
        <w:ind w:firstLine="540"/>
        <w:jc w:val="both"/>
        <w:rPr>
          <w:b/>
          <w:bCs/>
          <w:sz w:val="24"/>
          <w:szCs w:val="24"/>
        </w:rPr>
      </w:pPr>
      <w:r w:rsidRPr="003E4E79">
        <w:rPr>
          <w:b/>
          <w:bCs/>
          <w:sz w:val="24"/>
          <w:szCs w:val="24"/>
        </w:rPr>
        <w:t>Статья 30.2. Пособие Главе муниципального образования на период трудоустройства после прекращения полномочий</w:t>
      </w:r>
    </w:p>
    <w:p w:rsidR="00DD4502" w:rsidRPr="003E4E79" w:rsidRDefault="00533176" w:rsidP="00533176">
      <w:pPr>
        <w:autoSpaceDE w:val="0"/>
        <w:ind w:firstLine="540"/>
        <w:jc w:val="both"/>
        <w:rPr>
          <w:sz w:val="24"/>
          <w:szCs w:val="24"/>
        </w:rPr>
      </w:pPr>
      <w:r w:rsidRPr="003E4E79">
        <w:rPr>
          <w:sz w:val="24"/>
          <w:szCs w:val="24"/>
        </w:rPr>
        <w:t>Утратила силу Решением Совета депутатов муниципального образования «Качкашурское</w:t>
      </w:r>
      <w:r w:rsidRPr="003E4E79">
        <w:rPr>
          <w:b/>
          <w:sz w:val="24"/>
          <w:szCs w:val="24"/>
        </w:rPr>
        <w:t xml:space="preserve">» </w:t>
      </w:r>
      <w:r w:rsidRPr="003E4E79">
        <w:rPr>
          <w:sz w:val="24"/>
          <w:szCs w:val="24"/>
        </w:rPr>
        <w:t>от 30.04.2013 № 62.</w:t>
      </w:r>
    </w:p>
    <w:p w:rsidR="00DD4502" w:rsidRPr="003E4E79" w:rsidRDefault="00DD4502">
      <w:pPr>
        <w:ind w:firstLine="720"/>
        <w:jc w:val="both"/>
        <w:rPr>
          <w:b/>
          <w:sz w:val="24"/>
          <w:szCs w:val="28"/>
        </w:rPr>
      </w:pPr>
    </w:p>
    <w:p w:rsidR="00D15E4B" w:rsidRPr="003E4E79" w:rsidRDefault="00D15E4B" w:rsidP="00D15E4B">
      <w:pPr>
        <w:ind w:firstLine="720"/>
        <w:jc w:val="both"/>
        <w:rPr>
          <w:b/>
          <w:bCs/>
          <w:sz w:val="24"/>
          <w:szCs w:val="24"/>
        </w:rPr>
      </w:pPr>
      <w:r w:rsidRPr="003E4E79">
        <w:rPr>
          <w:b/>
          <w:sz w:val="24"/>
          <w:szCs w:val="24"/>
        </w:rPr>
        <w:t>Статья 31.</w:t>
      </w:r>
      <w:r w:rsidR="009F4777">
        <w:rPr>
          <w:b/>
          <w:sz w:val="24"/>
          <w:szCs w:val="24"/>
        </w:rPr>
        <w:t xml:space="preserve"> </w:t>
      </w:r>
      <w:r w:rsidRPr="003E4E79">
        <w:rPr>
          <w:b/>
          <w:bCs/>
          <w:sz w:val="24"/>
          <w:szCs w:val="24"/>
        </w:rPr>
        <w:t xml:space="preserve">Полномочия Главы муниципального образования – </w:t>
      </w:r>
    </w:p>
    <w:p w:rsidR="00D15E4B" w:rsidRPr="003E4E79" w:rsidRDefault="00D15E4B" w:rsidP="00D15E4B">
      <w:pPr>
        <w:ind w:firstLine="720"/>
        <w:jc w:val="both"/>
        <w:rPr>
          <w:b/>
          <w:bCs/>
          <w:sz w:val="24"/>
          <w:szCs w:val="24"/>
        </w:rPr>
      </w:pPr>
      <w:r w:rsidRPr="003E4E79">
        <w:rPr>
          <w:b/>
          <w:bCs/>
          <w:sz w:val="24"/>
          <w:szCs w:val="24"/>
        </w:rPr>
        <w:t xml:space="preserve">                    высшего должностного лица муниципального образования</w:t>
      </w:r>
    </w:p>
    <w:p w:rsidR="00D15E4B" w:rsidRPr="003E4E79" w:rsidRDefault="00D15E4B" w:rsidP="00D15E4B">
      <w:pPr>
        <w:ind w:firstLine="720"/>
        <w:jc w:val="both"/>
        <w:rPr>
          <w:sz w:val="24"/>
          <w:szCs w:val="24"/>
        </w:rPr>
      </w:pPr>
    </w:p>
    <w:p w:rsidR="00D15E4B" w:rsidRPr="003E4E79" w:rsidRDefault="00D15E4B" w:rsidP="00D15E4B">
      <w:pPr>
        <w:ind w:firstLine="720"/>
        <w:jc w:val="both"/>
        <w:rPr>
          <w:sz w:val="24"/>
          <w:szCs w:val="24"/>
        </w:rPr>
      </w:pPr>
      <w:r w:rsidRPr="003E4E79">
        <w:rPr>
          <w:sz w:val="24"/>
          <w:szCs w:val="24"/>
        </w:rPr>
        <w:t xml:space="preserve">Глава муниципального образования – высшее должностное лицо муниципального образования: </w:t>
      </w:r>
    </w:p>
    <w:p w:rsidR="00D15E4B" w:rsidRPr="003E4E79" w:rsidRDefault="00D15E4B" w:rsidP="00D15E4B">
      <w:pPr>
        <w:ind w:firstLine="720"/>
        <w:jc w:val="both"/>
        <w:rPr>
          <w:sz w:val="24"/>
          <w:szCs w:val="24"/>
        </w:rPr>
      </w:pPr>
      <w:r w:rsidRPr="003E4E79">
        <w:rPr>
          <w:sz w:val="24"/>
          <w:szCs w:val="24"/>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15E4B" w:rsidRPr="003E4E79" w:rsidRDefault="00D15E4B" w:rsidP="00D15E4B">
      <w:pPr>
        <w:ind w:firstLine="720"/>
        <w:jc w:val="both"/>
        <w:rPr>
          <w:sz w:val="24"/>
          <w:szCs w:val="24"/>
        </w:rPr>
      </w:pPr>
      <w:r w:rsidRPr="003E4E79">
        <w:rPr>
          <w:sz w:val="24"/>
          <w:szCs w:val="24"/>
        </w:rPr>
        <w:t>2) подписывает и обнародует в порядке, установленном настоящим Уставом, нормативные правовые акты, принятые Советом депутатов;</w:t>
      </w:r>
    </w:p>
    <w:p w:rsidR="00D15E4B" w:rsidRPr="003E4E79" w:rsidRDefault="00D15E4B" w:rsidP="00D15E4B">
      <w:pPr>
        <w:ind w:firstLine="720"/>
        <w:jc w:val="both"/>
        <w:rPr>
          <w:sz w:val="24"/>
          <w:szCs w:val="24"/>
        </w:rPr>
      </w:pPr>
      <w:r w:rsidRPr="003E4E79">
        <w:rPr>
          <w:sz w:val="24"/>
          <w:szCs w:val="24"/>
        </w:rPr>
        <w:t>3) вправе требовать созыва внеочередной сессии (заседания) Совета депутатов и рассмотрения его предложений (проектов решений) в первоочередном порядке;</w:t>
      </w:r>
    </w:p>
    <w:p w:rsidR="00D15E4B" w:rsidRPr="003E4E79" w:rsidRDefault="00D15E4B" w:rsidP="00D15E4B">
      <w:pPr>
        <w:ind w:firstLine="720"/>
        <w:jc w:val="both"/>
        <w:rPr>
          <w:sz w:val="24"/>
          <w:szCs w:val="24"/>
        </w:rPr>
      </w:pPr>
      <w:r w:rsidRPr="003E4E79">
        <w:rPr>
          <w:sz w:val="24"/>
          <w:szCs w:val="24"/>
        </w:rPr>
        <w:lastRenderedPageBreak/>
        <w:t>4) принимает меры по обеспечению и защите интересов муниципального образования в судах, а также соответствующих органах государственной власти и органах местного самоуправления;</w:t>
      </w:r>
    </w:p>
    <w:p w:rsidR="00D15E4B" w:rsidRPr="003E4E79" w:rsidRDefault="00D15E4B" w:rsidP="00D15E4B">
      <w:pPr>
        <w:pStyle w:val="ConsPlusTitle"/>
        <w:widowControl/>
        <w:jc w:val="both"/>
        <w:rPr>
          <w:rFonts w:ascii="Times New Roman" w:hAnsi="Times New Roman" w:cs="Times New Roman"/>
          <w:b w:val="0"/>
          <w:sz w:val="24"/>
          <w:szCs w:val="24"/>
        </w:rPr>
      </w:pPr>
      <w:r w:rsidRPr="003E4E79">
        <w:rPr>
          <w:rFonts w:ascii="Times New Roman" w:hAnsi="Times New Roman" w:cs="Times New Roman"/>
          <w:b w:val="0"/>
          <w:sz w:val="24"/>
          <w:szCs w:val="24"/>
        </w:rPr>
        <w:t xml:space="preserve">            5) обеспечивает осуществление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Удмуртской Республики;</w:t>
      </w:r>
    </w:p>
    <w:p w:rsidR="00D15E4B" w:rsidRPr="003E4E79" w:rsidRDefault="00D15E4B" w:rsidP="00D15E4B">
      <w:pPr>
        <w:pStyle w:val="ConsPlusTitle"/>
        <w:widowControl/>
        <w:ind w:firstLine="540"/>
        <w:jc w:val="both"/>
        <w:rPr>
          <w:rFonts w:ascii="Times New Roman" w:hAnsi="Times New Roman" w:cs="Times New Roman"/>
          <w:b w:val="0"/>
          <w:sz w:val="24"/>
          <w:szCs w:val="24"/>
        </w:rPr>
      </w:pPr>
      <w:r w:rsidRPr="003E4E79">
        <w:rPr>
          <w:rFonts w:ascii="Times New Roman" w:hAnsi="Times New Roman" w:cs="Times New Roman"/>
          <w:b w:val="0"/>
          <w:sz w:val="24"/>
          <w:szCs w:val="24"/>
        </w:rPr>
        <w:t xml:space="preserve">    6) издает постановления и распоряжения.</w:t>
      </w:r>
    </w:p>
    <w:p w:rsidR="00D15E4B" w:rsidRPr="003E4E79" w:rsidRDefault="00D15E4B">
      <w:pPr>
        <w:ind w:firstLine="720"/>
        <w:jc w:val="both"/>
        <w:rPr>
          <w:b/>
          <w:sz w:val="24"/>
          <w:szCs w:val="24"/>
        </w:rPr>
      </w:pPr>
    </w:p>
    <w:p w:rsidR="00DD4502" w:rsidRPr="003E4E79" w:rsidRDefault="00DD4502">
      <w:pPr>
        <w:ind w:firstLine="720"/>
        <w:jc w:val="both"/>
        <w:rPr>
          <w:b/>
          <w:bCs/>
          <w:sz w:val="24"/>
          <w:szCs w:val="24"/>
        </w:rPr>
      </w:pPr>
      <w:r w:rsidRPr="003E4E79">
        <w:rPr>
          <w:b/>
          <w:sz w:val="24"/>
          <w:szCs w:val="24"/>
        </w:rPr>
        <w:t>Статья 32.</w:t>
      </w:r>
      <w:r w:rsidR="009F4777">
        <w:rPr>
          <w:b/>
          <w:sz w:val="24"/>
          <w:szCs w:val="24"/>
        </w:rPr>
        <w:t xml:space="preserve"> </w:t>
      </w:r>
      <w:r w:rsidRPr="003E4E79">
        <w:rPr>
          <w:b/>
          <w:bCs/>
          <w:sz w:val="24"/>
          <w:szCs w:val="24"/>
        </w:rPr>
        <w:t>Полномочия Главы муниципального образования</w:t>
      </w:r>
    </w:p>
    <w:p w:rsidR="00DD4502" w:rsidRPr="003E4E79" w:rsidRDefault="00DD4502">
      <w:pPr>
        <w:ind w:firstLine="720"/>
        <w:jc w:val="both"/>
        <w:rPr>
          <w:b/>
          <w:bCs/>
          <w:sz w:val="24"/>
          <w:szCs w:val="24"/>
        </w:rPr>
      </w:pPr>
      <w:r w:rsidRPr="003E4E79">
        <w:rPr>
          <w:b/>
          <w:bCs/>
          <w:sz w:val="24"/>
          <w:szCs w:val="24"/>
        </w:rPr>
        <w:t xml:space="preserve">                    по руководству и организации работы Совета депутатов</w:t>
      </w:r>
    </w:p>
    <w:p w:rsidR="00DD4502" w:rsidRPr="003E4E79" w:rsidRDefault="00DD4502">
      <w:pPr>
        <w:ind w:firstLine="720"/>
        <w:jc w:val="both"/>
        <w:rPr>
          <w:sz w:val="24"/>
          <w:szCs w:val="24"/>
        </w:rPr>
      </w:pPr>
    </w:p>
    <w:p w:rsidR="00DD4502" w:rsidRPr="003E4E79" w:rsidRDefault="00DD4502">
      <w:pPr>
        <w:ind w:firstLine="720"/>
        <w:jc w:val="both"/>
        <w:rPr>
          <w:sz w:val="24"/>
          <w:szCs w:val="24"/>
        </w:rPr>
      </w:pPr>
      <w:r w:rsidRPr="003E4E79">
        <w:rPr>
          <w:sz w:val="24"/>
          <w:szCs w:val="24"/>
        </w:rPr>
        <w:t xml:space="preserve">Глава муниципального образования по руководству и организации работы Совета депутатов: </w:t>
      </w:r>
    </w:p>
    <w:p w:rsidR="00DD4502" w:rsidRPr="003E4E79" w:rsidRDefault="00DD4502">
      <w:pPr>
        <w:ind w:firstLine="720"/>
        <w:jc w:val="both"/>
        <w:rPr>
          <w:sz w:val="24"/>
          <w:szCs w:val="24"/>
        </w:rPr>
      </w:pPr>
      <w:r w:rsidRPr="003E4E79">
        <w:rPr>
          <w:sz w:val="24"/>
          <w:szCs w:val="24"/>
        </w:rPr>
        <w:t>1) представляет Совет депутатов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w:t>
      </w:r>
    </w:p>
    <w:p w:rsidR="00DD4502" w:rsidRPr="003E4E79" w:rsidRDefault="00DD4502">
      <w:pPr>
        <w:ind w:firstLine="720"/>
        <w:jc w:val="both"/>
        <w:rPr>
          <w:sz w:val="24"/>
          <w:szCs w:val="24"/>
        </w:rPr>
      </w:pPr>
      <w:r w:rsidRPr="003E4E79">
        <w:rPr>
          <w:sz w:val="24"/>
          <w:szCs w:val="24"/>
        </w:rPr>
        <w:t>2) осуществляет руководство подготовкой сессий и заседаний Совета депутатов и вопросов, вносимых на рассмотрение Совета депутатов;</w:t>
      </w:r>
    </w:p>
    <w:p w:rsidR="00DD4502" w:rsidRPr="003E4E79" w:rsidRDefault="00DD4502">
      <w:pPr>
        <w:ind w:firstLine="720"/>
        <w:jc w:val="both"/>
        <w:rPr>
          <w:sz w:val="24"/>
          <w:szCs w:val="24"/>
        </w:rPr>
      </w:pPr>
      <w:r w:rsidRPr="003E4E79">
        <w:rPr>
          <w:sz w:val="24"/>
          <w:szCs w:val="24"/>
        </w:rPr>
        <w:t xml:space="preserve">3) в соответствии с Регламентом Совета депутатов созывает сессии Совета депутатов, вносит вопросы и проекты решений на рассмотрение сессии Совета депутатов, доводит до сведения депутатов Совета депутатов и населения время и место их проведения, а также проект </w:t>
      </w:r>
      <w:proofErr w:type="gramStart"/>
      <w:r w:rsidRPr="003E4E79">
        <w:rPr>
          <w:sz w:val="24"/>
          <w:szCs w:val="24"/>
        </w:rPr>
        <w:t>повестки дня сессии Совета депутатов</w:t>
      </w:r>
      <w:proofErr w:type="gramEnd"/>
      <w:r w:rsidRPr="003E4E79">
        <w:rPr>
          <w:sz w:val="24"/>
          <w:szCs w:val="24"/>
        </w:rPr>
        <w:t>;</w:t>
      </w:r>
    </w:p>
    <w:p w:rsidR="00DD4502" w:rsidRPr="003E4E79" w:rsidRDefault="00DD4502">
      <w:pPr>
        <w:ind w:firstLine="720"/>
        <w:jc w:val="both"/>
        <w:rPr>
          <w:sz w:val="24"/>
          <w:szCs w:val="24"/>
        </w:rPr>
      </w:pPr>
      <w:r w:rsidRPr="003E4E79">
        <w:rPr>
          <w:sz w:val="24"/>
          <w:szCs w:val="24"/>
        </w:rPr>
        <w:t>4) ведет заседания Совета депутатов, ведает внутренним распорядком в соответствии с Регламентом Совета депутатов;</w:t>
      </w:r>
    </w:p>
    <w:p w:rsidR="00DD4502" w:rsidRPr="003E4E79" w:rsidRDefault="00DD4502">
      <w:pPr>
        <w:ind w:firstLine="720"/>
        <w:jc w:val="both"/>
        <w:rPr>
          <w:sz w:val="24"/>
          <w:szCs w:val="24"/>
        </w:rPr>
      </w:pPr>
      <w:r w:rsidRPr="003E4E79">
        <w:rPr>
          <w:sz w:val="24"/>
          <w:szCs w:val="24"/>
        </w:rPr>
        <w:t>5) возглавляет, организует работу Президиума Совета депутатов, ведет его заседания;</w:t>
      </w:r>
    </w:p>
    <w:p w:rsidR="001C2203" w:rsidRPr="003E4E79" w:rsidRDefault="00DD4502" w:rsidP="001C2203">
      <w:pPr>
        <w:ind w:firstLine="720"/>
        <w:jc w:val="both"/>
        <w:rPr>
          <w:sz w:val="24"/>
          <w:szCs w:val="24"/>
        </w:rPr>
      </w:pPr>
      <w:r w:rsidRPr="003E4E79">
        <w:rPr>
          <w:sz w:val="24"/>
          <w:szCs w:val="24"/>
        </w:rPr>
        <w:t>6) подпис</w:t>
      </w:r>
      <w:r w:rsidR="006C58E2" w:rsidRPr="003E4E79">
        <w:rPr>
          <w:sz w:val="24"/>
          <w:szCs w:val="24"/>
        </w:rPr>
        <w:t>ывает решения Совета депутатов,</w:t>
      </w:r>
      <w:r w:rsidR="001C2203" w:rsidRPr="003E4E79">
        <w:rPr>
          <w:sz w:val="24"/>
          <w:szCs w:val="24"/>
        </w:rPr>
        <w:t xml:space="preserve"> протоколы сессий Совета депутатов (совместно с секретарем сессии), другие документы Совета депутатов; (</w:t>
      </w:r>
      <w:r w:rsidR="001C2203" w:rsidRPr="003E4E79">
        <w:rPr>
          <w:sz w:val="22"/>
          <w:szCs w:val="22"/>
        </w:rPr>
        <w:t xml:space="preserve">в ред. решения Совета депутатов муниципального образования «Качкашурское» от 20.05.02016 № </w:t>
      </w:r>
      <w:r w:rsidR="000A0E1F" w:rsidRPr="003E4E79">
        <w:rPr>
          <w:sz w:val="22"/>
          <w:szCs w:val="22"/>
        </w:rPr>
        <w:t>206</w:t>
      </w:r>
      <w:r w:rsidR="001C2203" w:rsidRPr="003E4E79">
        <w:rPr>
          <w:sz w:val="22"/>
          <w:szCs w:val="22"/>
        </w:rPr>
        <w:t>);</w:t>
      </w:r>
    </w:p>
    <w:p w:rsidR="00052E3E" w:rsidRPr="003E4E79" w:rsidRDefault="00052E3E" w:rsidP="00052E3E">
      <w:pPr>
        <w:tabs>
          <w:tab w:val="left" w:pos="720"/>
        </w:tabs>
        <w:ind w:firstLine="709"/>
        <w:jc w:val="both"/>
        <w:rPr>
          <w:sz w:val="22"/>
          <w:szCs w:val="22"/>
        </w:rPr>
      </w:pPr>
    </w:p>
    <w:p w:rsidR="00DD4502" w:rsidRPr="003E4E79" w:rsidRDefault="00DD4502">
      <w:pPr>
        <w:ind w:firstLine="720"/>
        <w:jc w:val="both"/>
        <w:rPr>
          <w:sz w:val="24"/>
          <w:szCs w:val="24"/>
        </w:rPr>
      </w:pPr>
      <w:r w:rsidRPr="003E4E79">
        <w:rPr>
          <w:sz w:val="24"/>
          <w:szCs w:val="24"/>
        </w:rPr>
        <w:t xml:space="preserve">7) организует работу по </w:t>
      </w:r>
      <w:proofErr w:type="gramStart"/>
      <w:r w:rsidRPr="003E4E79">
        <w:rPr>
          <w:sz w:val="24"/>
          <w:szCs w:val="24"/>
        </w:rPr>
        <w:t>контролю за</w:t>
      </w:r>
      <w:proofErr w:type="gramEnd"/>
      <w:r w:rsidRPr="003E4E79">
        <w:rPr>
          <w:sz w:val="24"/>
          <w:szCs w:val="24"/>
        </w:rPr>
        <w:t xml:space="preserve"> исполнением решений Совета депутатов;</w:t>
      </w:r>
    </w:p>
    <w:p w:rsidR="00DD4502" w:rsidRPr="003E4E79" w:rsidRDefault="00DD4502">
      <w:pPr>
        <w:ind w:firstLine="720"/>
        <w:jc w:val="both"/>
        <w:rPr>
          <w:sz w:val="24"/>
          <w:szCs w:val="24"/>
        </w:rPr>
      </w:pPr>
      <w:r w:rsidRPr="003E4E79">
        <w:rPr>
          <w:sz w:val="24"/>
          <w:szCs w:val="24"/>
        </w:rPr>
        <w:t xml:space="preserve">8) вносит на утверждение Совета депутатов структуру Совета депутатов; </w:t>
      </w:r>
    </w:p>
    <w:p w:rsidR="00DD4502" w:rsidRPr="003E4E79" w:rsidRDefault="00DD4502">
      <w:pPr>
        <w:ind w:firstLine="720"/>
        <w:jc w:val="both"/>
        <w:rPr>
          <w:sz w:val="24"/>
          <w:szCs w:val="24"/>
        </w:rPr>
      </w:pPr>
      <w:r w:rsidRPr="003E4E79">
        <w:rPr>
          <w:sz w:val="24"/>
          <w:szCs w:val="24"/>
        </w:rPr>
        <w:t>9) координирует деятельность постоянных и иных комиссий Совета депутатов;</w:t>
      </w:r>
    </w:p>
    <w:p w:rsidR="00DD4502" w:rsidRPr="003E4E79" w:rsidRDefault="00DD4502">
      <w:pPr>
        <w:ind w:firstLine="720"/>
        <w:jc w:val="both"/>
        <w:rPr>
          <w:sz w:val="24"/>
          <w:szCs w:val="24"/>
        </w:rPr>
      </w:pPr>
      <w:r w:rsidRPr="003E4E79">
        <w:rPr>
          <w:sz w:val="24"/>
          <w:szCs w:val="24"/>
        </w:rPr>
        <w:t>10) дает поручения постоянным и иным комиссиям Совета депутатов;</w:t>
      </w:r>
    </w:p>
    <w:p w:rsidR="00DD4502" w:rsidRPr="003E4E79" w:rsidRDefault="00DD4502">
      <w:pPr>
        <w:ind w:firstLine="720"/>
        <w:jc w:val="both"/>
        <w:rPr>
          <w:sz w:val="24"/>
          <w:szCs w:val="24"/>
        </w:rPr>
      </w:pPr>
      <w:r w:rsidRPr="003E4E79">
        <w:rPr>
          <w:sz w:val="24"/>
          <w:szCs w:val="24"/>
        </w:rPr>
        <w:t>11) руководит деятельностью председателей постоянных комиссий Совета депутатов;</w:t>
      </w:r>
    </w:p>
    <w:p w:rsidR="00DD4502" w:rsidRPr="003E4E79" w:rsidRDefault="00DD4502">
      <w:pPr>
        <w:ind w:firstLine="720"/>
        <w:jc w:val="both"/>
        <w:rPr>
          <w:sz w:val="24"/>
          <w:szCs w:val="24"/>
        </w:rPr>
      </w:pPr>
      <w:r w:rsidRPr="003E4E79">
        <w:rPr>
          <w:sz w:val="24"/>
          <w:szCs w:val="24"/>
        </w:rPr>
        <w:t>12) оказывает содействие депутатам Совета депутатов в осуществлении ими своих полномочий, организует обеспечение их необходимой информацией, рассматривает вопросы, связанные с освобождением депутатов Совета депутатов от выполнения служебных или производственных обязанностей для работы в Совете депутатов, его органах и избирательных округах;</w:t>
      </w:r>
    </w:p>
    <w:p w:rsidR="00DD4502" w:rsidRPr="003E4E79" w:rsidRDefault="00DD4502">
      <w:pPr>
        <w:ind w:firstLine="720"/>
        <w:jc w:val="both"/>
        <w:rPr>
          <w:sz w:val="24"/>
          <w:szCs w:val="24"/>
        </w:rPr>
      </w:pPr>
      <w:r w:rsidRPr="003E4E79">
        <w:rPr>
          <w:sz w:val="24"/>
          <w:szCs w:val="24"/>
        </w:rPr>
        <w:t>13) организует работу по реализации предложений и замечаний, высказанных во время отчетов депутатов Совета депутатов перед избирателями, а также предложений и замечаний, внесенных депутатами Совета депутатов на сессиях Совета депутатов;</w:t>
      </w:r>
    </w:p>
    <w:p w:rsidR="00DD4502" w:rsidRPr="003E4E79" w:rsidRDefault="00DD4502">
      <w:pPr>
        <w:ind w:firstLine="720"/>
        <w:jc w:val="both"/>
        <w:rPr>
          <w:sz w:val="24"/>
          <w:szCs w:val="24"/>
        </w:rPr>
      </w:pPr>
      <w:r w:rsidRPr="003E4E79">
        <w:rPr>
          <w:sz w:val="24"/>
          <w:szCs w:val="24"/>
        </w:rPr>
        <w:t>14) открывает и закрывает счета Совета депутатов в банковских учреждениях, является распорядителем по этим счетам;</w:t>
      </w:r>
    </w:p>
    <w:p w:rsidR="00DD4502" w:rsidRPr="003E4E79" w:rsidRDefault="00DD4502">
      <w:pPr>
        <w:ind w:firstLine="720"/>
        <w:jc w:val="both"/>
        <w:rPr>
          <w:sz w:val="24"/>
          <w:szCs w:val="24"/>
        </w:rPr>
      </w:pPr>
      <w:r w:rsidRPr="003E4E79">
        <w:rPr>
          <w:sz w:val="24"/>
          <w:szCs w:val="24"/>
        </w:rPr>
        <w:t>15) рассматривает в соответствии с законодательством вопросы организации выборов и досрочного прекращения полномочий депутатов Совета депутатов;</w:t>
      </w:r>
    </w:p>
    <w:p w:rsidR="00DD4502" w:rsidRPr="003E4E79" w:rsidRDefault="00DD4502">
      <w:pPr>
        <w:ind w:firstLine="720"/>
        <w:jc w:val="both"/>
        <w:rPr>
          <w:sz w:val="24"/>
          <w:szCs w:val="24"/>
        </w:rPr>
      </w:pPr>
      <w:r w:rsidRPr="003E4E79">
        <w:rPr>
          <w:sz w:val="24"/>
          <w:szCs w:val="24"/>
        </w:rPr>
        <w:lastRenderedPageBreak/>
        <w:t>16) принимает меры по обеспечению гласности и учету общественного мнения в работе Совета депутатов;</w:t>
      </w:r>
    </w:p>
    <w:p w:rsidR="00DD4502" w:rsidRPr="003E4E79" w:rsidRDefault="00DD4502">
      <w:pPr>
        <w:ind w:firstLine="720"/>
        <w:jc w:val="both"/>
        <w:rPr>
          <w:sz w:val="24"/>
          <w:szCs w:val="24"/>
        </w:rPr>
      </w:pPr>
      <w:r w:rsidRPr="003E4E79">
        <w:rPr>
          <w:sz w:val="24"/>
          <w:szCs w:val="24"/>
        </w:rPr>
        <w:t>17) организует в Совете депутатов прием граждан, рассмотрение их обращений, заявлений и жалоб;</w:t>
      </w:r>
    </w:p>
    <w:p w:rsidR="00DD4502" w:rsidRPr="003E4E79" w:rsidRDefault="00DD4502">
      <w:pPr>
        <w:ind w:firstLine="720"/>
        <w:jc w:val="both"/>
        <w:rPr>
          <w:sz w:val="24"/>
          <w:szCs w:val="24"/>
        </w:rPr>
      </w:pPr>
      <w:r w:rsidRPr="003E4E79">
        <w:rPr>
          <w:sz w:val="24"/>
          <w:szCs w:val="24"/>
        </w:rPr>
        <w:t>18) регулярно информирует Совет депутатов о своей деятельности, о результатах работы депутатов Совета депутатов и комиссий Совета депутатов;</w:t>
      </w:r>
    </w:p>
    <w:p w:rsidR="00DD4502" w:rsidRPr="003E4E79" w:rsidRDefault="00DD4502">
      <w:pPr>
        <w:ind w:firstLine="720"/>
        <w:jc w:val="both"/>
        <w:rPr>
          <w:b/>
          <w:sz w:val="24"/>
          <w:szCs w:val="24"/>
        </w:rPr>
      </w:pPr>
      <w:r w:rsidRPr="003E4E79">
        <w:rPr>
          <w:sz w:val="24"/>
          <w:szCs w:val="24"/>
        </w:rPr>
        <w:t>19) утратил силу – решение Совета депутатов муниципального образования «Качкашурское» от 26.10.2009  № 53</w:t>
      </w:r>
      <w:r w:rsidRPr="003E4E79">
        <w:rPr>
          <w:b/>
          <w:sz w:val="24"/>
          <w:szCs w:val="24"/>
        </w:rPr>
        <w:t>;</w:t>
      </w:r>
    </w:p>
    <w:p w:rsidR="00DD4502" w:rsidRPr="003E4E79" w:rsidRDefault="00DD4502">
      <w:pPr>
        <w:ind w:firstLine="720"/>
        <w:jc w:val="both"/>
        <w:rPr>
          <w:sz w:val="24"/>
          <w:szCs w:val="24"/>
        </w:rPr>
      </w:pPr>
      <w:r w:rsidRPr="003E4E79">
        <w:rPr>
          <w:sz w:val="24"/>
          <w:szCs w:val="24"/>
        </w:rPr>
        <w:t xml:space="preserve">20) издает постановления и распоряжения; </w:t>
      </w:r>
    </w:p>
    <w:p w:rsidR="00DD4502" w:rsidRPr="003E4E79" w:rsidRDefault="00DD4502">
      <w:pPr>
        <w:ind w:firstLine="720"/>
        <w:jc w:val="both"/>
        <w:rPr>
          <w:sz w:val="24"/>
          <w:szCs w:val="24"/>
        </w:rPr>
      </w:pPr>
      <w:r w:rsidRPr="003E4E79">
        <w:rPr>
          <w:sz w:val="24"/>
          <w:szCs w:val="24"/>
        </w:rPr>
        <w:t>21) осуществляет иные полномочия в соответствии с законодательством Российской Федерации, законодательством Удмуртской Республики, настоящим Уставом, Регламентом Совета депутатов и решениями Совета депутатов.</w:t>
      </w:r>
    </w:p>
    <w:p w:rsidR="00DD4502" w:rsidRPr="003E4E79" w:rsidRDefault="00DD4502">
      <w:pPr>
        <w:pStyle w:val="ConsPlusTitle"/>
        <w:widowControl/>
        <w:ind w:firstLine="708"/>
        <w:jc w:val="both"/>
        <w:rPr>
          <w:rFonts w:ascii="Times New Roman" w:hAnsi="Times New Roman" w:cs="Times New Roman"/>
          <w:b w:val="0"/>
          <w:sz w:val="24"/>
          <w:szCs w:val="24"/>
        </w:rPr>
      </w:pPr>
      <w:r w:rsidRPr="003E4E79">
        <w:rPr>
          <w:rFonts w:ascii="Times New Roman" w:hAnsi="Times New Roman" w:cs="Times New Roman"/>
          <w:b w:val="0"/>
          <w:sz w:val="24"/>
          <w:szCs w:val="24"/>
        </w:rPr>
        <w:tab/>
      </w:r>
    </w:p>
    <w:p w:rsidR="00D15E4B" w:rsidRPr="003E4E79" w:rsidRDefault="00DD4502" w:rsidP="00D15E4B">
      <w:pPr>
        <w:jc w:val="center"/>
        <w:rPr>
          <w:b/>
          <w:bCs/>
          <w:sz w:val="24"/>
          <w:szCs w:val="24"/>
        </w:rPr>
      </w:pPr>
      <w:r w:rsidRPr="003E4E79">
        <w:rPr>
          <w:b/>
          <w:sz w:val="24"/>
          <w:szCs w:val="24"/>
        </w:rPr>
        <w:tab/>
      </w:r>
      <w:r w:rsidR="00D15E4B" w:rsidRPr="003E4E79">
        <w:rPr>
          <w:b/>
          <w:sz w:val="24"/>
          <w:szCs w:val="24"/>
        </w:rPr>
        <w:t>Статья 33.</w:t>
      </w:r>
      <w:r w:rsidR="00D15E4B" w:rsidRPr="003E4E79">
        <w:rPr>
          <w:b/>
          <w:bCs/>
          <w:sz w:val="24"/>
          <w:szCs w:val="24"/>
        </w:rPr>
        <w:t>Полномочия Главы муниципального образования</w:t>
      </w:r>
    </w:p>
    <w:p w:rsidR="00D15E4B" w:rsidRPr="003E4E79" w:rsidRDefault="00D15E4B" w:rsidP="00D15E4B">
      <w:pPr>
        <w:jc w:val="center"/>
        <w:rPr>
          <w:b/>
          <w:bCs/>
          <w:sz w:val="24"/>
          <w:szCs w:val="24"/>
        </w:rPr>
      </w:pPr>
      <w:r w:rsidRPr="003E4E79">
        <w:rPr>
          <w:b/>
          <w:bCs/>
          <w:sz w:val="24"/>
          <w:szCs w:val="24"/>
        </w:rPr>
        <w:t>по руководству и организации работы Администрации</w:t>
      </w:r>
    </w:p>
    <w:p w:rsidR="00D15E4B" w:rsidRPr="003E4E79" w:rsidRDefault="00D15E4B" w:rsidP="00D15E4B">
      <w:pPr>
        <w:ind w:firstLine="720"/>
        <w:jc w:val="both"/>
        <w:rPr>
          <w:sz w:val="24"/>
          <w:szCs w:val="24"/>
        </w:rPr>
      </w:pPr>
    </w:p>
    <w:p w:rsidR="00D15E4B" w:rsidRPr="003E4E79" w:rsidRDefault="00D15E4B" w:rsidP="00D15E4B">
      <w:pPr>
        <w:ind w:firstLine="720"/>
        <w:jc w:val="both"/>
        <w:rPr>
          <w:sz w:val="24"/>
          <w:szCs w:val="24"/>
        </w:rPr>
      </w:pPr>
      <w:r w:rsidRPr="003E4E79">
        <w:rPr>
          <w:sz w:val="24"/>
          <w:szCs w:val="24"/>
        </w:rPr>
        <w:t>Глава муниципального образования по руководству и организации работы Администрации:</w:t>
      </w:r>
    </w:p>
    <w:p w:rsidR="00D15E4B" w:rsidRPr="003E4E79" w:rsidRDefault="00D15E4B" w:rsidP="00D15E4B">
      <w:pPr>
        <w:ind w:firstLine="720"/>
        <w:jc w:val="both"/>
        <w:rPr>
          <w:sz w:val="24"/>
          <w:szCs w:val="24"/>
        </w:rPr>
      </w:pPr>
      <w:r w:rsidRPr="003E4E79">
        <w:rPr>
          <w:sz w:val="24"/>
          <w:szCs w:val="24"/>
        </w:rPr>
        <w:t>1) представляет Администрацию в отношениях с населением, органами государственной власти, органами местного самоуправления их должностными лицами, общественными объединениями, предприятиями, учреждениями, организациями, органами территориального общественного самоуправления, обеспечивает защиту интересов Администрации в судебных органах и органах государственной власти, органах местного самоуправления;</w:t>
      </w:r>
    </w:p>
    <w:p w:rsidR="00D15E4B" w:rsidRPr="003E4E79" w:rsidRDefault="00D15E4B" w:rsidP="00D15E4B">
      <w:pPr>
        <w:ind w:firstLine="720"/>
        <w:jc w:val="both"/>
        <w:rPr>
          <w:sz w:val="24"/>
          <w:szCs w:val="24"/>
        </w:rPr>
      </w:pPr>
      <w:r w:rsidRPr="003E4E79">
        <w:rPr>
          <w:sz w:val="24"/>
          <w:szCs w:val="24"/>
        </w:rPr>
        <w:t xml:space="preserve">2) организует исполнение Администрацией полномочий, установленных настоящим Уставом, и несет ответственность перед населением и Советом депутатов за деятельность Администрации в порядке, предусмотренном настоящим Уставом;  </w:t>
      </w:r>
    </w:p>
    <w:p w:rsidR="00D15E4B" w:rsidRPr="003E4E79" w:rsidRDefault="00D15E4B" w:rsidP="00D15E4B">
      <w:pPr>
        <w:tabs>
          <w:tab w:val="left" w:pos="720"/>
        </w:tabs>
        <w:ind w:firstLine="709"/>
        <w:jc w:val="both"/>
        <w:rPr>
          <w:sz w:val="24"/>
          <w:szCs w:val="24"/>
        </w:rPr>
      </w:pPr>
      <w:r w:rsidRPr="003E4E79">
        <w:rPr>
          <w:sz w:val="24"/>
          <w:szCs w:val="24"/>
        </w:rPr>
        <w:t>3) возглавляет Администрацию на принципах единоначалия, руководит деятельностью Администрации;</w:t>
      </w:r>
    </w:p>
    <w:p w:rsidR="00D15E4B" w:rsidRPr="003E4E79" w:rsidRDefault="00D15E4B" w:rsidP="00D15E4B">
      <w:pPr>
        <w:tabs>
          <w:tab w:val="left" w:pos="720"/>
        </w:tabs>
        <w:ind w:firstLine="709"/>
        <w:jc w:val="both"/>
        <w:rPr>
          <w:sz w:val="24"/>
          <w:szCs w:val="24"/>
        </w:rPr>
      </w:pPr>
      <w:r w:rsidRPr="003E4E79">
        <w:rPr>
          <w:sz w:val="24"/>
          <w:szCs w:val="24"/>
        </w:rPr>
        <w:t>4) представляет   Совету депутатов ежегодный отчет о результатах деятельности  Администрации, в том числе о решении вопросов, поставленных   Советом депутатов, регулярно информирует  Совет депутатов о текущей деятельности Администрации;</w:t>
      </w:r>
    </w:p>
    <w:p w:rsidR="00D15E4B" w:rsidRPr="003E4E79" w:rsidRDefault="00D15E4B" w:rsidP="00D15E4B">
      <w:pPr>
        <w:tabs>
          <w:tab w:val="left" w:pos="720"/>
        </w:tabs>
        <w:ind w:firstLine="709"/>
        <w:jc w:val="both"/>
        <w:rPr>
          <w:sz w:val="24"/>
          <w:szCs w:val="24"/>
        </w:rPr>
      </w:pPr>
      <w:r w:rsidRPr="003E4E79">
        <w:rPr>
          <w:sz w:val="24"/>
          <w:szCs w:val="24"/>
        </w:rPr>
        <w:t>5) заключает от имени Администрации договоры и соглашения в пределах компетенции, установленной настоящим Уставом;</w:t>
      </w:r>
    </w:p>
    <w:p w:rsidR="00D15E4B" w:rsidRPr="003E4E79" w:rsidRDefault="00D15E4B" w:rsidP="00D15E4B">
      <w:pPr>
        <w:tabs>
          <w:tab w:val="left" w:pos="720"/>
        </w:tabs>
        <w:ind w:firstLine="709"/>
        <w:jc w:val="both"/>
        <w:rPr>
          <w:sz w:val="24"/>
          <w:szCs w:val="24"/>
        </w:rPr>
      </w:pPr>
      <w:r w:rsidRPr="003E4E79">
        <w:rPr>
          <w:sz w:val="24"/>
          <w:szCs w:val="24"/>
        </w:rPr>
        <w:t xml:space="preserve">6) в порядке, предусмотренном настоящим Уставом, разрабатывает и представляет на утверждение Совета депутатов структуру Администрации, Положения о структурных подразделениях (органах) Администрации, формирует штат Администрации в </w:t>
      </w:r>
      <w:proofErr w:type="gramStart"/>
      <w:r w:rsidRPr="003E4E79">
        <w:rPr>
          <w:sz w:val="24"/>
          <w:szCs w:val="24"/>
        </w:rPr>
        <w:t>пределах</w:t>
      </w:r>
      <w:proofErr w:type="gramEnd"/>
      <w:r w:rsidRPr="003E4E79">
        <w:rPr>
          <w:sz w:val="24"/>
          <w:szCs w:val="24"/>
        </w:rPr>
        <w:t xml:space="preserve"> утвержденных в местном бюджете средств на обеспечение ее деятельности;</w:t>
      </w:r>
    </w:p>
    <w:p w:rsidR="00D15E4B" w:rsidRPr="003E4E79" w:rsidRDefault="00D15E4B" w:rsidP="00D15E4B">
      <w:pPr>
        <w:tabs>
          <w:tab w:val="left" w:pos="720"/>
        </w:tabs>
        <w:ind w:firstLine="709"/>
        <w:jc w:val="both"/>
        <w:rPr>
          <w:sz w:val="24"/>
          <w:szCs w:val="24"/>
        </w:rPr>
      </w:pPr>
      <w:r w:rsidRPr="003E4E79">
        <w:rPr>
          <w:sz w:val="24"/>
          <w:szCs w:val="24"/>
        </w:rPr>
        <w:t>7) обладает правом правотворческой инициативы в Совете депутатов;</w:t>
      </w:r>
    </w:p>
    <w:p w:rsidR="00D15E4B" w:rsidRPr="003E4E79" w:rsidRDefault="00D15E4B" w:rsidP="00D15E4B">
      <w:pPr>
        <w:tabs>
          <w:tab w:val="left" w:pos="720"/>
        </w:tabs>
        <w:ind w:firstLine="709"/>
        <w:jc w:val="both"/>
        <w:rPr>
          <w:sz w:val="24"/>
          <w:szCs w:val="24"/>
        </w:rPr>
      </w:pPr>
      <w:r w:rsidRPr="003E4E79">
        <w:rPr>
          <w:sz w:val="24"/>
          <w:szCs w:val="24"/>
        </w:rPr>
        <w:t>8) издает постановления и распоряжения Администрации;</w:t>
      </w:r>
    </w:p>
    <w:p w:rsidR="00D15E4B" w:rsidRPr="003E4E79" w:rsidRDefault="00D15E4B" w:rsidP="00D15E4B">
      <w:pPr>
        <w:tabs>
          <w:tab w:val="left" w:pos="720"/>
        </w:tabs>
        <w:ind w:firstLine="709"/>
        <w:jc w:val="both"/>
        <w:rPr>
          <w:sz w:val="24"/>
          <w:szCs w:val="24"/>
        </w:rPr>
      </w:pPr>
      <w:r w:rsidRPr="003E4E79">
        <w:rPr>
          <w:sz w:val="24"/>
          <w:szCs w:val="24"/>
        </w:rPr>
        <w:t>9) утверждает должностные инструкции работников Администрации;</w:t>
      </w:r>
    </w:p>
    <w:p w:rsidR="00D15E4B" w:rsidRPr="000D3345" w:rsidRDefault="00D15E4B" w:rsidP="000D3345">
      <w:pPr>
        <w:tabs>
          <w:tab w:val="left" w:pos="720"/>
        </w:tabs>
        <w:ind w:firstLine="709"/>
        <w:jc w:val="both"/>
        <w:rPr>
          <w:iCs/>
          <w:sz w:val="24"/>
          <w:szCs w:val="24"/>
        </w:rPr>
      </w:pPr>
      <w:proofErr w:type="gramStart"/>
      <w:r w:rsidRPr="003E4E79">
        <w:rPr>
          <w:sz w:val="24"/>
          <w:szCs w:val="24"/>
        </w:rPr>
        <w:t>10) в порядке, предусмотренном настоящим Уставом, представляет на утверждение Совета депутатов проект местного бюджета, проекты решения о внесении изменений в местный бюджет</w:t>
      </w:r>
      <w:r w:rsidRPr="00207869">
        <w:rPr>
          <w:sz w:val="24"/>
          <w:szCs w:val="24"/>
        </w:rPr>
        <w:t xml:space="preserve">, </w:t>
      </w:r>
      <w:r w:rsidR="00893CF9" w:rsidRPr="00207869">
        <w:rPr>
          <w:sz w:val="24"/>
          <w:szCs w:val="24"/>
          <w:lang w:eastAsia="ru-RU"/>
        </w:rPr>
        <w:t xml:space="preserve"> проект стратегии социально-экономического развития муниципального образования,</w:t>
      </w:r>
      <w:r w:rsidRPr="00207869">
        <w:rPr>
          <w:sz w:val="24"/>
          <w:szCs w:val="24"/>
        </w:rPr>
        <w:t xml:space="preserve"> </w:t>
      </w:r>
      <w:r w:rsidRPr="003E4E79">
        <w:rPr>
          <w:sz w:val="24"/>
          <w:szCs w:val="24"/>
        </w:rPr>
        <w:t>проекты решений Совета депутатов об установлении, изменении и отмене местных налогов и сборов</w:t>
      </w:r>
      <w:r w:rsidR="000D3345">
        <w:rPr>
          <w:sz w:val="24"/>
          <w:szCs w:val="24"/>
        </w:rPr>
        <w:t xml:space="preserve"> </w:t>
      </w:r>
      <w:r w:rsidR="000D3345" w:rsidRPr="000D3345">
        <w:rPr>
          <w:bCs/>
          <w:sz w:val="24"/>
          <w:szCs w:val="24"/>
        </w:rPr>
        <w:t>(в ред. решения Совета депутатов муниципального образования «Качкашурское» 25.09.2018 № 109);</w:t>
      </w:r>
      <w:r w:rsidR="000D3345" w:rsidRPr="000D3345">
        <w:rPr>
          <w:iCs/>
          <w:sz w:val="24"/>
          <w:szCs w:val="24"/>
        </w:rPr>
        <w:t>.</w:t>
      </w:r>
      <w:proofErr w:type="gramEnd"/>
    </w:p>
    <w:p w:rsidR="00D15E4B" w:rsidRPr="003E4E79" w:rsidRDefault="00D15E4B" w:rsidP="00D15E4B">
      <w:pPr>
        <w:tabs>
          <w:tab w:val="left" w:pos="720"/>
        </w:tabs>
        <w:ind w:firstLine="709"/>
        <w:jc w:val="both"/>
        <w:rPr>
          <w:sz w:val="24"/>
          <w:szCs w:val="24"/>
        </w:rPr>
      </w:pPr>
      <w:r w:rsidRPr="003E4E79">
        <w:rPr>
          <w:sz w:val="24"/>
          <w:szCs w:val="24"/>
        </w:rPr>
        <w:t>11) организует исполнение местного бюджета в соответствии с Бюджетным кодексом Российской Федерации, настоящим Уставом и Положением о бюджетном процессе в муниципальном образовании;</w:t>
      </w:r>
    </w:p>
    <w:p w:rsidR="00D15E4B" w:rsidRPr="003E4E79" w:rsidRDefault="00D15E4B" w:rsidP="00D15E4B">
      <w:pPr>
        <w:autoSpaceDE w:val="0"/>
        <w:autoSpaceDN w:val="0"/>
        <w:adjustRightInd w:val="0"/>
        <w:jc w:val="both"/>
        <w:rPr>
          <w:sz w:val="24"/>
          <w:szCs w:val="24"/>
        </w:rPr>
      </w:pPr>
      <w:proofErr w:type="gramStart"/>
      <w:r w:rsidRPr="003E4E79">
        <w:rPr>
          <w:sz w:val="24"/>
          <w:szCs w:val="24"/>
        </w:rPr>
        <w:lastRenderedPageBreak/>
        <w:t>12) в порядке, предусмотренном настоящим Уставом, представляет на рассмотрение Совета депутатов проекты решений Совета депутатов о регулировании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(за исключением тарифов и надбавок в сфере электроснабжения), проектов решений Совета депутатов об установлении</w:t>
      </w:r>
      <w:proofErr w:type="gramEnd"/>
      <w:r w:rsidRPr="003E4E79">
        <w:rPr>
          <w:sz w:val="24"/>
          <w:szCs w:val="24"/>
        </w:rPr>
        <w:t xml:space="preserve">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15E4B" w:rsidRPr="003E4E79" w:rsidRDefault="00D15E4B" w:rsidP="00D15E4B">
      <w:pPr>
        <w:tabs>
          <w:tab w:val="left" w:pos="720"/>
        </w:tabs>
        <w:ind w:firstLine="709"/>
        <w:jc w:val="both"/>
        <w:rPr>
          <w:sz w:val="24"/>
          <w:szCs w:val="24"/>
        </w:rPr>
      </w:pPr>
      <w:r w:rsidRPr="003E4E79">
        <w:rPr>
          <w:sz w:val="24"/>
          <w:szCs w:val="24"/>
        </w:rPr>
        <w:t>13) в порядке, предусмотренном законодательством, назначает на должность и освобождает от должности работников Администрации, в соответствии с законодательством применяет меры поощрения к работникам Администрации и налагает на них дисциплинарные взыскания;</w:t>
      </w:r>
    </w:p>
    <w:p w:rsidR="00D15E4B" w:rsidRPr="003E4E79" w:rsidRDefault="00D15E4B" w:rsidP="00D15E4B">
      <w:pPr>
        <w:tabs>
          <w:tab w:val="left" w:pos="720"/>
        </w:tabs>
        <w:ind w:firstLine="709"/>
        <w:jc w:val="both"/>
        <w:rPr>
          <w:sz w:val="24"/>
          <w:szCs w:val="24"/>
        </w:rPr>
      </w:pPr>
      <w:r w:rsidRPr="003E4E79">
        <w:rPr>
          <w:sz w:val="24"/>
          <w:szCs w:val="24"/>
        </w:rPr>
        <w:t>14) в порядке, предусмотренном законодательством, утверждает уставы муниципальных предприятий и учреждений, назначает на должность и освобождает от должности руководителей муниципальных предприятий и учреждений,  заслушивает отчеты об их деятельности;</w:t>
      </w:r>
    </w:p>
    <w:p w:rsidR="00D15E4B" w:rsidRPr="003E4E79" w:rsidRDefault="00D15E4B" w:rsidP="00D15E4B">
      <w:pPr>
        <w:tabs>
          <w:tab w:val="left" w:pos="720"/>
        </w:tabs>
        <w:ind w:firstLine="709"/>
        <w:jc w:val="both"/>
        <w:rPr>
          <w:sz w:val="24"/>
          <w:szCs w:val="24"/>
        </w:rPr>
      </w:pPr>
      <w:r w:rsidRPr="003E4E79">
        <w:rPr>
          <w:sz w:val="24"/>
          <w:szCs w:val="24"/>
        </w:rPr>
        <w:t>15) в порядке, предусмотренном законодательством, утверждает документацию по планировке территории;</w:t>
      </w:r>
    </w:p>
    <w:p w:rsidR="00D15E4B" w:rsidRPr="003E4E79" w:rsidRDefault="00D15E4B" w:rsidP="00D15E4B">
      <w:pPr>
        <w:ind w:firstLine="720"/>
        <w:jc w:val="both"/>
        <w:rPr>
          <w:sz w:val="24"/>
          <w:szCs w:val="24"/>
        </w:rPr>
      </w:pPr>
      <w:r w:rsidRPr="003E4E79">
        <w:rPr>
          <w:sz w:val="24"/>
          <w:szCs w:val="24"/>
        </w:rPr>
        <w:t>16) открывает и закрывает счета Администрации в банковских учреждениях, является распорядителем по этим счетам;</w:t>
      </w:r>
    </w:p>
    <w:p w:rsidR="00D15E4B" w:rsidRPr="003E4E79" w:rsidRDefault="00D15E4B" w:rsidP="00D15E4B">
      <w:pPr>
        <w:tabs>
          <w:tab w:val="left" w:pos="720"/>
        </w:tabs>
        <w:ind w:firstLine="709"/>
        <w:jc w:val="both"/>
        <w:rPr>
          <w:sz w:val="24"/>
          <w:szCs w:val="24"/>
        </w:rPr>
      </w:pPr>
      <w:r w:rsidRPr="003E4E79">
        <w:rPr>
          <w:sz w:val="24"/>
          <w:szCs w:val="24"/>
        </w:rPr>
        <w:t>17) осуществляет руководство гражданской обороной на территории муниципального образования;</w:t>
      </w:r>
    </w:p>
    <w:p w:rsidR="00D15E4B" w:rsidRPr="003E4E79" w:rsidRDefault="00D15E4B" w:rsidP="00D15E4B">
      <w:pPr>
        <w:tabs>
          <w:tab w:val="left" w:pos="720"/>
        </w:tabs>
        <w:ind w:firstLine="709"/>
        <w:jc w:val="both"/>
        <w:rPr>
          <w:sz w:val="24"/>
          <w:szCs w:val="24"/>
        </w:rPr>
      </w:pPr>
      <w:r w:rsidRPr="003E4E79">
        <w:rPr>
          <w:sz w:val="24"/>
          <w:szCs w:val="24"/>
        </w:rPr>
        <w:t>18) организует прием населения, рассмотрение предложений, заявлений, жалоб, принимает по ним соответствующие решения;</w:t>
      </w:r>
    </w:p>
    <w:p w:rsidR="00D15E4B" w:rsidRPr="003E4E79" w:rsidRDefault="00D15E4B" w:rsidP="00D15E4B">
      <w:pPr>
        <w:ind w:firstLine="720"/>
        <w:jc w:val="both"/>
        <w:rPr>
          <w:sz w:val="24"/>
          <w:szCs w:val="24"/>
        </w:rPr>
      </w:pPr>
      <w:r w:rsidRPr="003E4E79">
        <w:rPr>
          <w:sz w:val="24"/>
          <w:szCs w:val="24"/>
        </w:rPr>
        <w:t>19) осуществляет иные полномочия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D15E4B" w:rsidRPr="003E4E79" w:rsidRDefault="00D15E4B" w:rsidP="00D15E4B">
      <w:pPr>
        <w:rPr>
          <w:b/>
          <w:sz w:val="24"/>
        </w:rPr>
      </w:pPr>
    </w:p>
    <w:p w:rsidR="00DD4502" w:rsidRPr="003E4E79" w:rsidRDefault="00DD4502" w:rsidP="00D15E4B">
      <w:pPr>
        <w:rPr>
          <w:b/>
          <w:bCs/>
          <w:sz w:val="24"/>
        </w:rPr>
      </w:pPr>
      <w:r w:rsidRPr="003E4E79">
        <w:rPr>
          <w:b/>
          <w:sz w:val="24"/>
        </w:rPr>
        <w:t>Статья 34.</w:t>
      </w:r>
      <w:r w:rsidRPr="003E4E79">
        <w:rPr>
          <w:b/>
          <w:bCs/>
          <w:sz w:val="24"/>
        </w:rPr>
        <w:t>Администрация муниципального образования</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Администрация муниципального образования – исполнительно-распорядительный орган муниципального образования, наделенный настоящим Уставом полномочиями по решению вопросов местного значения.</w:t>
      </w:r>
    </w:p>
    <w:p w:rsidR="00DD4502" w:rsidRPr="003E4E79" w:rsidRDefault="00DD4502">
      <w:pPr>
        <w:ind w:firstLine="720"/>
        <w:jc w:val="both"/>
        <w:rPr>
          <w:sz w:val="24"/>
          <w:szCs w:val="28"/>
        </w:rPr>
      </w:pPr>
      <w:r w:rsidRPr="003E4E79">
        <w:rPr>
          <w:sz w:val="24"/>
          <w:szCs w:val="28"/>
        </w:rPr>
        <w:t>2. Администрацией руководит Глава муниципального образования на принципах единоначалия.</w:t>
      </w:r>
    </w:p>
    <w:p w:rsidR="00DD4502" w:rsidRPr="003E4E79" w:rsidRDefault="00DD4502">
      <w:pPr>
        <w:ind w:firstLine="720"/>
        <w:jc w:val="both"/>
        <w:rPr>
          <w:sz w:val="24"/>
          <w:szCs w:val="28"/>
        </w:rPr>
      </w:pPr>
      <w:r w:rsidRPr="003E4E79">
        <w:rPr>
          <w:sz w:val="24"/>
          <w:szCs w:val="28"/>
        </w:rPr>
        <w:t>3. Администрация формируется Главой муниципального образования в соответствии с настоящим Уставом.</w:t>
      </w:r>
    </w:p>
    <w:p w:rsidR="00DD4502" w:rsidRPr="003E4E79" w:rsidRDefault="00DD4502">
      <w:pPr>
        <w:ind w:firstLine="720"/>
        <w:jc w:val="both"/>
        <w:rPr>
          <w:sz w:val="24"/>
          <w:szCs w:val="28"/>
        </w:rPr>
      </w:pPr>
      <w:r w:rsidRPr="003E4E79">
        <w:rPr>
          <w:sz w:val="24"/>
          <w:szCs w:val="28"/>
        </w:rPr>
        <w:t>4. В составе Администрации в соответствии со структурой Администрации могут создаваться структурные подразделения (органы), непосредственно подчиненные Главе муниципального образования.</w:t>
      </w:r>
    </w:p>
    <w:p w:rsidR="00DD4502" w:rsidRPr="003E4E79" w:rsidRDefault="00DD4502">
      <w:pPr>
        <w:ind w:firstLine="720"/>
        <w:jc w:val="both"/>
        <w:rPr>
          <w:sz w:val="24"/>
          <w:szCs w:val="28"/>
        </w:rPr>
      </w:pPr>
      <w:r w:rsidRPr="003E4E79">
        <w:rPr>
          <w:sz w:val="24"/>
          <w:szCs w:val="28"/>
        </w:rPr>
        <w:t xml:space="preserve">Структура Администрации утверждается Советом депутатов по представлению Главы муниципального образования в порядке, предусмотренном настоящим Уставом. </w:t>
      </w:r>
    </w:p>
    <w:p w:rsidR="00DD4502" w:rsidRPr="003E4E79" w:rsidRDefault="00DD4502">
      <w:pPr>
        <w:ind w:firstLine="720"/>
        <w:jc w:val="both"/>
        <w:rPr>
          <w:sz w:val="24"/>
          <w:szCs w:val="28"/>
        </w:rPr>
      </w:pPr>
      <w:r w:rsidRPr="003E4E79">
        <w:rPr>
          <w:sz w:val="24"/>
          <w:szCs w:val="28"/>
        </w:rPr>
        <w:t>5. Функции и полномочия структурных подразделений (органов) Администрации, а также организация и порядок их деятельности определяются Положениями о структурных подразделениях (органах) Администрации.</w:t>
      </w:r>
    </w:p>
    <w:p w:rsidR="00DD4502" w:rsidRPr="003E4E79" w:rsidRDefault="00DD4502">
      <w:pPr>
        <w:ind w:firstLine="720"/>
        <w:jc w:val="both"/>
        <w:rPr>
          <w:sz w:val="24"/>
          <w:szCs w:val="28"/>
        </w:rPr>
      </w:pPr>
      <w:r w:rsidRPr="003E4E79">
        <w:rPr>
          <w:sz w:val="24"/>
          <w:szCs w:val="28"/>
        </w:rPr>
        <w:t>6. Руководители структурных подразделений (органов) Администрации назначаются и освобождаются от должности Главой муниципального образования в порядке, предусмотренном настоящим Уставом.</w:t>
      </w:r>
    </w:p>
    <w:p w:rsidR="00DD4502" w:rsidRPr="003E4E79" w:rsidRDefault="00DD4502">
      <w:pPr>
        <w:ind w:firstLine="720"/>
        <w:jc w:val="both"/>
        <w:rPr>
          <w:b/>
          <w:sz w:val="24"/>
          <w:szCs w:val="28"/>
        </w:rPr>
      </w:pPr>
    </w:p>
    <w:p w:rsidR="00CF4942" w:rsidRPr="003E4E79" w:rsidRDefault="00CF4942" w:rsidP="00CF4942">
      <w:pPr>
        <w:ind w:firstLine="720"/>
        <w:jc w:val="both"/>
        <w:rPr>
          <w:b/>
          <w:bCs/>
          <w:sz w:val="24"/>
          <w:szCs w:val="24"/>
        </w:rPr>
      </w:pPr>
      <w:r w:rsidRPr="003E4E79">
        <w:rPr>
          <w:b/>
          <w:sz w:val="24"/>
          <w:szCs w:val="24"/>
        </w:rPr>
        <w:t>Статья 35.</w:t>
      </w:r>
      <w:r w:rsidR="009F4777">
        <w:rPr>
          <w:b/>
          <w:sz w:val="24"/>
          <w:szCs w:val="24"/>
        </w:rPr>
        <w:t xml:space="preserve"> </w:t>
      </w:r>
      <w:r w:rsidRPr="003E4E79">
        <w:rPr>
          <w:b/>
          <w:bCs/>
          <w:sz w:val="24"/>
          <w:szCs w:val="24"/>
        </w:rPr>
        <w:t>Полномочия Администрации муниципального образования</w:t>
      </w:r>
    </w:p>
    <w:p w:rsidR="00CF4942" w:rsidRPr="003E4E79" w:rsidRDefault="00CF4942" w:rsidP="00CF4942">
      <w:pPr>
        <w:tabs>
          <w:tab w:val="left" w:pos="720"/>
        </w:tabs>
        <w:ind w:firstLine="709"/>
        <w:jc w:val="both"/>
        <w:rPr>
          <w:b/>
          <w:bCs/>
          <w:sz w:val="24"/>
          <w:szCs w:val="24"/>
        </w:rPr>
      </w:pPr>
    </w:p>
    <w:p w:rsidR="00CF4942" w:rsidRPr="003E4E79" w:rsidRDefault="00CF4942" w:rsidP="00CF4942">
      <w:pPr>
        <w:tabs>
          <w:tab w:val="left" w:pos="720"/>
        </w:tabs>
        <w:ind w:firstLine="709"/>
        <w:jc w:val="both"/>
        <w:rPr>
          <w:sz w:val="24"/>
          <w:szCs w:val="24"/>
        </w:rPr>
      </w:pPr>
      <w:r w:rsidRPr="003E4E79">
        <w:rPr>
          <w:sz w:val="24"/>
          <w:szCs w:val="24"/>
        </w:rPr>
        <w:t>К полномочиям Администрации муниципального образования относятся:</w:t>
      </w:r>
    </w:p>
    <w:p w:rsidR="00CF4942" w:rsidRPr="003E4E79" w:rsidRDefault="00CF4942" w:rsidP="00CF4942">
      <w:pPr>
        <w:tabs>
          <w:tab w:val="left" w:pos="720"/>
        </w:tabs>
        <w:ind w:firstLine="709"/>
        <w:jc w:val="both"/>
        <w:rPr>
          <w:sz w:val="24"/>
          <w:szCs w:val="24"/>
        </w:rPr>
      </w:pPr>
      <w:r w:rsidRPr="003E4E79">
        <w:rPr>
          <w:sz w:val="24"/>
          <w:szCs w:val="24"/>
        </w:rPr>
        <w:t>1) составление проекта местного бюджета, проектов о внесении изменений в местный бюджет, составление отчёта об исполнении местного бюджета</w:t>
      </w:r>
      <w:r w:rsidRPr="00207869">
        <w:rPr>
          <w:sz w:val="24"/>
          <w:szCs w:val="24"/>
        </w:rPr>
        <w:t xml:space="preserve">, </w:t>
      </w:r>
      <w:r w:rsidR="000D3345" w:rsidRPr="00207869">
        <w:rPr>
          <w:sz w:val="22"/>
          <w:szCs w:val="22"/>
          <w:lang w:eastAsia="ru-RU"/>
        </w:rPr>
        <w:t xml:space="preserve">разработка проектов документов стратегического планирования муниципального </w:t>
      </w:r>
      <w:proofErr w:type="gramStart"/>
      <w:r w:rsidR="000D3345" w:rsidRPr="00207869">
        <w:rPr>
          <w:sz w:val="22"/>
          <w:szCs w:val="22"/>
          <w:lang w:eastAsia="ru-RU"/>
        </w:rPr>
        <w:t>образования</w:t>
      </w:r>
      <w:proofErr w:type="gramEnd"/>
      <w:r w:rsidR="000D3345" w:rsidRPr="00207869">
        <w:rPr>
          <w:sz w:val="24"/>
          <w:szCs w:val="24"/>
        </w:rPr>
        <w:t xml:space="preserve"> </w:t>
      </w:r>
      <w:r w:rsidRPr="00207869">
        <w:rPr>
          <w:sz w:val="24"/>
          <w:szCs w:val="24"/>
        </w:rPr>
        <w:t xml:space="preserve">а также отчетов об их исполнении, проектов решений Совета депутатов об установлении, изменении и отмене </w:t>
      </w:r>
      <w:r w:rsidRPr="003E4E79">
        <w:rPr>
          <w:sz w:val="24"/>
          <w:szCs w:val="24"/>
        </w:rPr>
        <w:t>местных налогов и сборов</w:t>
      </w:r>
      <w:r w:rsidR="000D3345">
        <w:rPr>
          <w:sz w:val="24"/>
          <w:szCs w:val="24"/>
        </w:rPr>
        <w:t xml:space="preserve"> </w:t>
      </w:r>
      <w:r w:rsidR="000D3345" w:rsidRPr="000D3345">
        <w:rPr>
          <w:bCs/>
          <w:sz w:val="24"/>
          <w:szCs w:val="24"/>
        </w:rPr>
        <w:t>(в ред. решения Совета депутатов муниципального образования «Качкашурское» 25.09.2018 № 109);</w:t>
      </w:r>
    </w:p>
    <w:p w:rsidR="00CF4942" w:rsidRPr="003E4E79" w:rsidRDefault="00CF4942" w:rsidP="00CF4942">
      <w:pPr>
        <w:tabs>
          <w:tab w:val="left" w:pos="720"/>
        </w:tabs>
        <w:ind w:firstLine="709"/>
        <w:jc w:val="both"/>
        <w:rPr>
          <w:sz w:val="24"/>
          <w:szCs w:val="24"/>
        </w:rPr>
      </w:pPr>
      <w:r w:rsidRPr="003E4E79">
        <w:rPr>
          <w:sz w:val="24"/>
          <w:szCs w:val="24"/>
        </w:rPr>
        <w:t>2) исполнение местного бюджета;</w:t>
      </w:r>
    </w:p>
    <w:p w:rsidR="00CF4942" w:rsidRDefault="00CF4942" w:rsidP="00CF4942">
      <w:pPr>
        <w:tabs>
          <w:tab w:val="left" w:pos="720"/>
        </w:tabs>
        <w:ind w:firstLine="709"/>
        <w:jc w:val="both"/>
        <w:rPr>
          <w:sz w:val="24"/>
          <w:szCs w:val="24"/>
        </w:rPr>
      </w:pPr>
      <w:r w:rsidRPr="003E4E79">
        <w:rPr>
          <w:sz w:val="24"/>
          <w:szCs w:val="24"/>
        </w:rPr>
        <w:t>3) управление и распоряжение имуществом, находящимся в муниципальной собственности, в соответствии с порядком, определенным Советом депутатов;</w:t>
      </w:r>
    </w:p>
    <w:p w:rsidR="000D3345" w:rsidRPr="00207869" w:rsidRDefault="000D3345" w:rsidP="00CF4942">
      <w:pPr>
        <w:tabs>
          <w:tab w:val="left" w:pos="720"/>
        </w:tabs>
        <w:ind w:firstLine="709"/>
        <w:jc w:val="both"/>
        <w:rPr>
          <w:sz w:val="24"/>
          <w:szCs w:val="24"/>
        </w:rPr>
      </w:pPr>
      <w:r w:rsidRPr="00207869">
        <w:rPr>
          <w:rFonts w:eastAsia="Calibri"/>
          <w:sz w:val="24"/>
          <w:szCs w:val="24"/>
          <w:lang w:eastAsia="en-US"/>
        </w:rPr>
        <w:t>3.1)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настоящим Уставом, решениями Совета депутатов и принимаемыми в соответствии с ними постановлениями Главы муниципального образования (</w:t>
      </w:r>
      <w:proofErr w:type="gramStart"/>
      <w:r w:rsidRPr="00207869">
        <w:rPr>
          <w:rFonts w:eastAsia="Calibri"/>
          <w:sz w:val="24"/>
          <w:szCs w:val="24"/>
          <w:lang w:eastAsia="en-US"/>
        </w:rPr>
        <w:t>введён</w:t>
      </w:r>
      <w:proofErr w:type="gramEnd"/>
      <w:r w:rsidRPr="00207869">
        <w:rPr>
          <w:rFonts w:eastAsia="Calibri"/>
          <w:sz w:val="24"/>
          <w:szCs w:val="24"/>
          <w:lang w:eastAsia="en-US"/>
        </w:rPr>
        <w:t xml:space="preserve"> решением Совета депутатов муниципального образования «Качкашурское» 25.09.2018 № 109);</w:t>
      </w:r>
    </w:p>
    <w:p w:rsidR="00C76FAA" w:rsidRPr="00207869" w:rsidRDefault="00CF4942" w:rsidP="00C76FAA">
      <w:pPr>
        <w:autoSpaceDE w:val="0"/>
        <w:autoSpaceDN w:val="0"/>
        <w:adjustRightInd w:val="0"/>
        <w:ind w:firstLine="709"/>
        <w:jc w:val="both"/>
        <w:rPr>
          <w:sz w:val="24"/>
          <w:szCs w:val="24"/>
          <w:lang w:eastAsia="ru-RU"/>
        </w:rPr>
      </w:pPr>
      <w:r w:rsidRPr="006A07C7">
        <w:rPr>
          <w:sz w:val="24"/>
          <w:szCs w:val="24"/>
        </w:rPr>
        <w:t xml:space="preserve">4) </w:t>
      </w:r>
      <w:r w:rsidR="00C76FAA" w:rsidRPr="006A07C7">
        <w:rPr>
          <w:sz w:val="24"/>
          <w:szCs w:val="24"/>
          <w:lang w:eastAsia="ru-RU"/>
        </w:rPr>
        <w:t>организация в границах муниципального образования снабжения населения топливом в пределах полномочий, установленных законодательством Российской Федерации;</w:t>
      </w:r>
      <w:r w:rsidR="00C76FAA" w:rsidRPr="006A07C7">
        <w:rPr>
          <w:sz w:val="24"/>
          <w:szCs w:val="24"/>
        </w:rPr>
        <w:t xml:space="preserve"> (</w:t>
      </w:r>
      <w:r w:rsidR="00C76FAA" w:rsidRPr="006A07C7">
        <w:rPr>
          <w:sz w:val="22"/>
          <w:szCs w:val="22"/>
        </w:rPr>
        <w:t>в ред. решения Совета депутатов муниципального образования «Качкашурское» от 2</w:t>
      </w:r>
      <w:r w:rsidR="006A07C7">
        <w:rPr>
          <w:sz w:val="22"/>
          <w:szCs w:val="22"/>
        </w:rPr>
        <w:t>3</w:t>
      </w:r>
      <w:r w:rsidR="00C76FAA" w:rsidRPr="006A07C7">
        <w:rPr>
          <w:sz w:val="22"/>
          <w:szCs w:val="22"/>
        </w:rPr>
        <w:t>.05.</w:t>
      </w:r>
      <w:r w:rsidR="006A07C7" w:rsidRPr="006A07C7">
        <w:rPr>
          <w:sz w:val="22"/>
          <w:szCs w:val="22"/>
        </w:rPr>
        <w:t xml:space="preserve"> </w:t>
      </w:r>
      <w:r w:rsidR="00C76FAA" w:rsidRPr="00207869">
        <w:rPr>
          <w:sz w:val="22"/>
          <w:szCs w:val="22"/>
        </w:rPr>
        <w:t>201</w:t>
      </w:r>
      <w:r w:rsidR="006A07C7" w:rsidRPr="00207869">
        <w:rPr>
          <w:sz w:val="22"/>
          <w:szCs w:val="22"/>
        </w:rPr>
        <w:t>7</w:t>
      </w:r>
      <w:r w:rsidR="00C76FAA" w:rsidRPr="00207869">
        <w:rPr>
          <w:sz w:val="22"/>
          <w:szCs w:val="22"/>
        </w:rPr>
        <w:t xml:space="preserve"> № </w:t>
      </w:r>
      <w:r w:rsidR="0075542A">
        <w:rPr>
          <w:sz w:val="22"/>
          <w:szCs w:val="22"/>
        </w:rPr>
        <w:t>50</w:t>
      </w:r>
      <w:r w:rsidR="00C76FAA" w:rsidRPr="00207869">
        <w:rPr>
          <w:sz w:val="22"/>
          <w:szCs w:val="22"/>
        </w:rPr>
        <w:t>);</w:t>
      </w:r>
    </w:p>
    <w:p w:rsidR="005716B8" w:rsidRPr="00207869" w:rsidRDefault="00CF4942" w:rsidP="005716B8">
      <w:pPr>
        <w:ind w:firstLine="720"/>
        <w:jc w:val="both"/>
        <w:rPr>
          <w:b/>
          <w:sz w:val="24"/>
          <w:szCs w:val="24"/>
        </w:rPr>
      </w:pPr>
      <w:r w:rsidRPr="00207869">
        <w:rPr>
          <w:sz w:val="24"/>
          <w:szCs w:val="24"/>
        </w:rPr>
        <w:t xml:space="preserve">4.1) </w:t>
      </w:r>
      <w:r w:rsidR="005716B8" w:rsidRPr="00207869">
        <w:rPr>
          <w:sz w:val="24"/>
          <w:szCs w:val="24"/>
        </w:rPr>
        <w:t>утратил силу – решение Совета депутатов муниципального образования «Качкашурское» от 2</w:t>
      </w:r>
      <w:r w:rsidR="006A07C7" w:rsidRPr="00207869">
        <w:rPr>
          <w:sz w:val="24"/>
          <w:szCs w:val="24"/>
        </w:rPr>
        <w:t>3</w:t>
      </w:r>
      <w:r w:rsidR="005716B8" w:rsidRPr="00207869">
        <w:rPr>
          <w:sz w:val="24"/>
          <w:szCs w:val="24"/>
        </w:rPr>
        <w:t>.</w:t>
      </w:r>
      <w:r w:rsidR="006A07C7" w:rsidRPr="00207869">
        <w:rPr>
          <w:sz w:val="24"/>
          <w:szCs w:val="24"/>
        </w:rPr>
        <w:t>05</w:t>
      </w:r>
      <w:r w:rsidR="005716B8" w:rsidRPr="00207869">
        <w:rPr>
          <w:sz w:val="24"/>
          <w:szCs w:val="24"/>
        </w:rPr>
        <w:t>.20</w:t>
      </w:r>
      <w:r w:rsidR="006A07C7" w:rsidRPr="00207869">
        <w:rPr>
          <w:sz w:val="24"/>
          <w:szCs w:val="24"/>
        </w:rPr>
        <w:t>17</w:t>
      </w:r>
      <w:r w:rsidR="005716B8" w:rsidRPr="00207869">
        <w:rPr>
          <w:sz w:val="24"/>
          <w:szCs w:val="24"/>
        </w:rPr>
        <w:t xml:space="preserve">  № </w:t>
      </w:r>
      <w:r w:rsidR="00551300" w:rsidRPr="00207869">
        <w:rPr>
          <w:sz w:val="24"/>
          <w:szCs w:val="24"/>
        </w:rPr>
        <w:t>50</w:t>
      </w:r>
      <w:r w:rsidR="005716B8" w:rsidRPr="00207869">
        <w:rPr>
          <w:b/>
          <w:sz w:val="24"/>
          <w:szCs w:val="24"/>
        </w:rPr>
        <w:t>;</w:t>
      </w:r>
    </w:p>
    <w:p w:rsidR="00CF4942" w:rsidRPr="00207869" w:rsidRDefault="00CF4942" w:rsidP="00CF4942">
      <w:pPr>
        <w:ind w:firstLine="709"/>
        <w:jc w:val="both"/>
        <w:rPr>
          <w:sz w:val="24"/>
          <w:szCs w:val="24"/>
        </w:rPr>
      </w:pPr>
    </w:p>
    <w:p w:rsidR="00CF4942" w:rsidRPr="003E4E79" w:rsidRDefault="00CF4942" w:rsidP="00CF4942">
      <w:pPr>
        <w:ind w:firstLine="709"/>
        <w:jc w:val="both"/>
        <w:rPr>
          <w:sz w:val="24"/>
          <w:szCs w:val="24"/>
        </w:rPr>
      </w:pPr>
      <w:r w:rsidRPr="003E4E79">
        <w:t>4</w:t>
      </w:r>
      <w:r w:rsidRPr="003E4E79">
        <w:rPr>
          <w:sz w:val="24"/>
          <w:szCs w:val="24"/>
        </w:rPr>
        <w:t xml:space="preserve">.2) разработка </w:t>
      </w:r>
      <w:proofErr w:type="gramStart"/>
      <w:r w:rsidRPr="003E4E79">
        <w:rPr>
          <w:sz w:val="24"/>
          <w:szCs w:val="24"/>
        </w:rPr>
        <w:t>проекта программы комплексного развития систем коммунальной инфраструктуры муниципального</w:t>
      </w:r>
      <w:proofErr w:type="gramEnd"/>
      <w:r w:rsidRPr="003E4E79">
        <w:rPr>
          <w:sz w:val="24"/>
          <w:szCs w:val="24"/>
        </w:rPr>
        <w:t xml:space="preserve"> образования, проекта программы комплексного развития транспортной инфраструктуры муниципального образования, проекта программы комплексного развития социальной инфраструктуры муниципального образования в соответствии с требованиями, установленными Правительством Российской Федерации  (в ред. решения Совета депутатов муниципального образования «Качкашурское» от 06.03.2015 № 153);</w:t>
      </w:r>
    </w:p>
    <w:p w:rsidR="00CF4942" w:rsidRPr="003E4E79" w:rsidRDefault="00CF4942" w:rsidP="00CF4942">
      <w:pPr>
        <w:ind w:firstLine="720"/>
        <w:jc w:val="both"/>
        <w:rPr>
          <w:sz w:val="24"/>
          <w:szCs w:val="24"/>
        </w:rPr>
      </w:pPr>
      <w:r w:rsidRPr="003E4E79">
        <w:rPr>
          <w:sz w:val="24"/>
          <w:szCs w:val="24"/>
        </w:rPr>
        <w:t>5) утратил силу -  решение Совета депутатов муниципального образования «Качкашурское» от 06.03.2015  № 153;</w:t>
      </w:r>
    </w:p>
    <w:p w:rsidR="00CF4942" w:rsidRPr="003E4E79" w:rsidRDefault="00CF4942" w:rsidP="00CF4942">
      <w:pPr>
        <w:autoSpaceDE w:val="0"/>
        <w:autoSpaceDN w:val="0"/>
        <w:adjustRightInd w:val="0"/>
        <w:ind w:firstLine="720"/>
        <w:jc w:val="both"/>
        <w:rPr>
          <w:sz w:val="24"/>
          <w:szCs w:val="24"/>
        </w:rPr>
      </w:pPr>
      <w:proofErr w:type="gramStart"/>
      <w:r w:rsidRPr="003E4E79">
        <w:rPr>
          <w:sz w:val="24"/>
          <w:szCs w:val="24"/>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в том числе в соответствии с решениями  Совета депутатов;</w:t>
      </w:r>
      <w:proofErr w:type="gramEnd"/>
    </w:p>
    <w:p w:rsidR="00CF4942" w:rsidRPr="003E4E79" w:rsidRDefault="00CF4942" w:rsidP="00CF4942">
      <w:pPr>
        <w:ind w:firstLine="720"/>
        <w:jc w:val="both"/>
        <w:rPr>
          <w:sz w:val="24"/>
          <w:szCs w:val="24"/>
        </w:rPr>
      </w:pPr>
      <w:r w:rsidRPr="003E4E79">
        <w:rPr>
          <w:sz w:val="24"/>
          <w:szCs w:val="24"/>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w:t>
      </w:r>
    </w:p>
    <w:p w:rsidR="00CF4942" w:rsidRPr="003E4E79" w:rsidRDefault="00CF4942" w:rsidP="00CF4942">
      <w:pPr>
        <w:ind w:firstLine="720"/>
        <w:jc w:val="both"/>
        <w:rPr>
          <w:sz w:val="24"/>
          <w:szCs w:val="24"/>
        </w:rPr>
      </w:pPr>
      <w:r w:rsidRPr="003E4E79">
        <w:rPr>
          <w:sz w:val="24"/>
          <w:szCs w:val="24"/>
        </w:rPr>
        <w:t>8) участие в предупреждении и ликвидации последствий чрезвычайных ситуаций в границах муниципального образования;</w:t>
      </w:r>
    </w:p>
    <w:p w:rsidR="00CF4942" w:rsidRPr="003E4E79" w:rsidRDefault="00CF4942" w:rsidP="00CF4942">
      <w:pPr>
        <w:ind w:firstLine="720"/>
        <w:jc w:val="both"/>
        <w:rPr>
          <w:sz w:val="24"/>
          <w:szCs w:val="24"/>
        </w:rPr>
      </w:pPr>
      <w:r w:rsidRPr="003E4E79">
        <w:rPr>
          <w:sz w:val="24"/>
          <w:szCs w:val="24"/>
        </w:rPr>
        <w:t>9) обеспечение первичных мер пожарной безопасности в границах населенных пунктов муниципального образования;</w:t>
      </w:r>
    </w:p>
    <w:p w:rsidR="00CF4942" w:rsidRPr="003E4E79" w:rsidRDefault="00CF4942" w:rsidP="00CF4942">
      <w:pPr>
        <w:ind w:firstLine="720"/>
        <w:jc w:val="both"/>
        <w:rPr>
          <w:sz w:val="24"/>
          <w:szCs w:val="24"/>
        </w:rPr>
      </w:pPr>
      <w:r w:rsidRPr="003E4E79">
        <w:rPr>
          <w:sz w:val="24"/>
          <w:szCs w:val="24"/>
        </w:rPr>
        <w:t>10)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5716B8" w:rsidRPr="00207869" w:rsidRDefault="00CF4942" w:rsidP="005716B8">
      <w:pPr>
        <w:ind w:firstLine="720"/>
        <w:jc w:val="both"/>
        <w:rPr>
          <w:b/>
          <w:sz w:val="24"/>
          <w:szCs w:val="24"/>
        </w:rPr>
      </w:pPr>
      <w:r w:rsidRPr="003E4E79">
        <w:rPr>
          <w:sz w:val="24"/>
          <w:szCs w:val="24"/>
        </w:rPr>
        <w:t xml:space="preserve">11) </w:t>
      </w:r>
      <w:r w:rsidR="005716B8" w:rsidRPr="006A07C7">
        <w:rPr>
          <w:sz w:val="24"/>
          <w:szCs w:val="24"/>
        </w:rPr>
        <w:t xml:space="preserve">утратил силу – решение Совета депутатов муниципального образования «Качкашурское» </w:t>
      </w:r>
      <w:r w:rsidR="005716B8" w:rsidRPr="00207869">
        <w:rPr>
          <w:sz w:val="24"/>
          <w:szCs w:val="24"/>
        </w:rPr>
        <w:t>от 2</w:t>
      </w:r>
      <w:r w:rsidR="006A07C7" w:rsidRPr="00207869">
        <w:rPr>
          <w:sz w:val="24"/>
          <w:szCs w:val="24"/>
        </w:rPr>
        <w:t>3</w:t>
      </w:r>
      <w:r w:rsidR="005716B8" w:rsidRPr="00207869">
        <w:rPr>
          <w:sz w:val="24"/>
          <w:szCs w:val="24"/>
        </w:rPr>
        <w:t>.</w:t>
      </w:r>
      <w:r w:rsidR="006A07C7" w:rsidRPr="00207869">
        <w:rPr>
          <w:sz w:val="24"/>
          <w:szCs w:val="24"/>
        </w:rPr>
        <w:t>05</w:t>
      </w:r>
      <w:r w:rsidR="005716B8" w:rsidRPr="00207869">
        <w:rPr>
          <w:sz w:val="24"/>
          <w:szCs w:val="24"/>
        </w:rPr>
        <w:t>.20</w:t>
      </w:r>
      <w:r w:rsidR="006A07C7" w:rsidRPr="00207869">
        <w:rPr>
          <w:sz w:val="24"/>
          <w:szCs w:val="24"/>
        </w:rPr>
        <w:t>17</w:t>
      </w:r>
      <w:r w:rsidR="005716B8" w:rsidRPr="00207869">
        <w:rPr>
          <w:sz w:val="24"/>
          <w:szCs w:val="24"/>
        </w:rPr>
        <w:t xml:space="preserve">  № </w:t>
      </w:r>
      <w:r w:rsidR="00551300" w:rsidRPr="00207869">
        <w:rPr>
          <w:sz w:val="24"/>
          <w:szCs w:val="24"/>
        </w:rPr>
        <w:t>50</w:t>
      </w:r>
      <w:r w:rsidR="005716B8" w:rsidRPr="00207869">
        <w:rPr>
          <w:b/>
          <w:sz w:val="24"/>
          <w:szCs w:val="24"/>
        </w:rPr>
        <w:t>;</w:t>
      </w:r>
    </w:p>
    <w:p w:rsidR="00CF4942" w:rsidRPr="005716B8" w:rsidRDefault="00CF4942" w:rsidP="00CF4942">
      <w:pPr>
        <w:ind w:firstLine="720"/>
        <w:jc w:val="both"/>
        <w:rPr>
          <w:color w:val="FF0000"/>
          <w:sz w:val="24"/>
          <w:szCs w:val="24"/>
        </w:rPr>
      </w:pPr>
    </w:p>
    <w:p w:rsidR="00CF4942" w:rsidRPr="003E4E79" w:rsidRDefault="00CF4942" w:rsidP="00CF4942">
      <w:pPr>
        <w:ind w:firstLine="720"/>
        <w:jc w:val="both"/>
        <w:rPr>
          <w:sz w:val="24"/>
          <w:szCs w:val="24"/>
        </w:rPr>
      </w:pPr>
      <w:r w:rsidRPr="003E4E79">
        <w:rPr>
          <w:sz w:val="24"/>
          <w:szCs w:val="24"/>
        </w:rPr>
        <w:lastRenderedPageBreak/>
        <w:t>12) создание условий для организации досуга и обеспечения жителей муниципального образования услугами организаций культуры;</w:t>
      </w:r>
    </w:p>
    <w:p w:rsidR="00CF4942" w:rsidRPr="003E4E79" w:rsidRDefault="00CF4942" w:rsidP="00CF4942">
      <w:pPr>
        <w:ind w:firstLine="720"/>
        <w:jc w:val="both"/>
        <w:rPr>
          <w:sz w:val="24"/>
          <w:szCs w:val="24"/>
        </w:rPr>
      </w:pPr>
      <w:r w:rsidRPr="003E4E79">
        <w:rPr>
          <w:sz w:val="24"/>
          <w:szCs w:val="24"/>
        </w:rPr>
        <w:t>13) охрана и сохранение объектов культурного наследия (памятников истории и культуры) местного (муниципального) значения, расположенных в границах муниципального образования;</w:t>
      </w:r>
    </w:p>
    <w:p w:rsidR="009B1EA5" w:rsidRPr="003E4E79" w:rsidRDefault="00CF4942" w:rsidP="009B1EA5">
      <w:pPr>
        <w:tabs>
          <w:tab w:val="left" w:pos="720"/>
        </w:tabs>
        <w:ind w:firstLine="709"/>
        <w:jc w:val="both"/>
        <w:rPr>
          <w:sz w:val="22"/>
          <w:szCs w:val="22"/>
        </w:rPr>
      </w:pPr>
      <w:r w:rsidRPr="003E4E79">
        <w:rPr>
          <w:sz w:val="24"/>
          <w:szCs w:val="24"/>
        </w:rPr>
        <w:t>14) обеспечение условий для развития на территории муниципального образования массовой физической культуры</w:t>
      </w:r>
      <w:r w:rsidR="006C58E2" w:rsidRPr="003E4E79">
        <w:rPr>
          <w:sz w:val="24"/>
          <w:szCs w:val="24"/>
        </w:rPr>
        <w:t xml:space="preserve">, </w:t>
      </w:r>
      <w:r w:rsidR="00C75D2F" w:rsidRPr="003E4E79">
        <w:rPr>
          <w:sz w:val="24"/>
          <w:szCs w:val="24"/>
        </w:rPr>
        <w:t>школьного</w:t>
      </w:r>
      <w:r w:rsidRPr="003E4E79">
        <w:rPr>
          <w:sz w:val="24"/>
          <w:szCs w:val="24"/>
        </w:rPr>
        <w:t xml:space="preserve"> спорта</w:t>
      </w:r>
      <w:r w:rsidR="00C75D2F" w:rsidRPr="003E4E79">
        <w:rPr>
          <w:sz w:val="24"/>
          <w:szCs w:val="24"/>
        </w:rPr>
        <w:t xml:space="preserve"> и массового спорта,</w:t>
      </w:r>
      <w:r w:rsidR="00346BA5">
        <w:rPr>
          <w:sz w:val="24"/>
          <w:szCs w:val="24"/>
        </w:rPr>
        <w:t xml:space="preserve"> </w:t>
      </w:r>
      <w:r w:rsidR="00C75D2F" w:rsidRPr="003E4E79">
        <w:rPr>
          <w:sz w:val="24"/>
          <w:szCs w:val="24"/>
        </w:rPr>
        <w:t>организация проведения официальных физкультурно-оздоровительных и спортивных мероприятий муниципального образования</w:t>
      </w:r>
      <w:r w:rsidRPr="003E4E79">
        <w:rPr>
          <w:sz w:val="24"/>
          <w:szCs w:val="24"/>
        </w:rPr>
        <w:t>;</w:t>
      </w:r>
      <w:r w:rsidR="001C2203" w:rsidRPr="003E4E79">
        <w:rPr>
          <w:sz w:val="24"/>
          <w:szCs w:val="24"/>
        </w:rPr>
        <w:t xml:space="preserve"> (</w:t>
      </w:r>
      <w:r w:rsidR="009B1EA5" w:rsidRPr="003E4E79">
        <w:rPr>
          <w:sz w:val="22"/>
          <w:szCs w:val="22"/>
        </w:rPr>
        <w:t>в ред. решения Совета депутатов муниципального образования «К</w:t>
      </w:r>
      <w:r w:rsidR="009A3C0D" w:rsidRPr="003E4E79">
        <w:rPr>
          <w:sz w:val="22"/>
          <w:szCs w:val="22"/>
        </w:rPr>
        <w:t>ачкашурско</w:t>
      </w:r>
      <w:r w:rsidR="009B1EA5" w:rsidRPr="003E4E79">
        <w:rPr>
          <w:sz w:val="22"/>
          <w:szCs w:val="22"/>
        </w:rPr>
        <w:t xml:space="preserve">е» от </w:t>
      </w:r>
      <w:r w:rsidR="00754F0B" w:rsidRPr="003E4E79">
        <w:rPr>
          <w:sz w:val="22"/>
          <w:szCs w:val="22"/>
        </w:rPr>
        <w:t>20.05.2016</w:t>
      </w:r>
      <w:r w:rsidR="009A3C0D" w:rsidRPr="003E4E79">
        <w:rPr>
          <w:sz w:val="22"/>
          <w:szCs w:val="22"/>
        </w:rPr>
        <w:t xml:space="preserve"> №</w:t>
      </w:r>
      <w:r w:rsidR="000A0E1F" w:rsidRPr="003E4E79">
        <w:rPr>
          <w:sz w:val="22"/>
          <w:szCs w:val="22"/>
        </w:rPr>
        <w:t xml:space="preserve"> 206</w:t>
      </w:r>
      <w:r w:rsidR="009B1EA5" w:rsidRPr="003E4E79">
        <w:rPr>
          <w:sz w:val="22"/>
          <w:szCs w:val="22"/>
        </w:rPr>
        <w:t>);</w:t>
      </w:r>
    </w:p>
    <w:p w:rsidR="00CF4942" w:rsidRPr="003E4E79" w:rsidRDefault="00DA110B" w:rsidP="00DA110B">
      <w:pPr>
        <w:jc w:val="both"/>
        <w:rPr>
          <w:sz w:val="24"/>
          <w:szCs w:val="24"/>
        </w:rPr>
      </w:pPr>
      <w:r>
        <w:rPr>
          <w:sz w:val="24"/>
          <w:szCs w:val="24"/>
        </w:rPr>
        <w:t xml:space="preserve">           </w:t>
      </w:r>
      <w:r w:rsidR="00CF4942" w:rsidRPr="003E4E79">
        <w:rPr>
          <w:sz w:val="24"/>
          <w:szCs w:val="24"/>
        </w:rPr>
        <w:t>15) создание условий для массового отдыха жителей муниципального образования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F4942" w:rsidRPr="003E4E79" w:rsidRDefault="00CF4942" w:rsidP="00CF4942">
      <w:pPr>
        <w:ind w:firstLine="720"/>
        <w:jc w:val="both"/>
        <w:rPr>
          <w:sz w:val="24"/>
          <w:szCs w:val="24"/>
        </w:rPr>
      </w:pPr>
      <w:r w:rsidRPr="003E4E79">
        <w:rPr>
          <w:sz w:val="24"/>
          <w:szCs w:val="24"/>
        </w:rPr>
        <w:t xml:space="preserve">16) утратил силу  Решением Совета депутатов муниципального образования «Качкашурское» от 24. 04.2007   № 25;   </w:t>
      </w:r>
    </w:p>
    <w:p w:rsidR="00CF4942" w:rsidRPr="003E4E79" w:rsidRDefault="00CF4942" w:rsidP="00CF4942">
      <w:pPr>
        <w:ind w:firstLine="720"/>
        <w:jc w:val="both"/>
        <w:rPr>
          <w:sz w:val="24"/>
          <w:szCs w:val="24"/>
        </w:rPr>
      </w:pPr>
      <w:r w:rsidRPr="003E4E79">
        <w:rPr>
          <w:sz w:val="24"/>
          <w:szCs w:val="24"/>
        </w:rPr>
        <w:t>17) формирование архивных фондов муниципального образования;</w:t>
      </w:r>
    </w:p>
    <w:p w:rsidR="009B1EA5" w:rsidRPr="0075542A" w:rsidRDefault="00CF4942" w:rsidP="009B1EA5">
      <w:pPr>
        <w:tabs>
          <w:tab w:val="left" w:pos="720"/>
        </w:tabs>
        <w:ind w:firstLine="709"/>
        <w:jc w:val="both"/>
        <w:rPr>
          <w:sz w:val="22"/>
          <w:szCs w:val="22"/>
        </w:rPr>
      </w:pPr>
      <w:r w:rsidRPr="003E4E79">
        <w:rPr>
          <w:sz w:val="24"/>
          <w:szCs w:val="24"/>
        </w:rPr>
        <w:t xml:space="preserve">18) </w:t>
      </w:r>
      <w:r w:rsidR="003C231F" w:rsidRPr="003C231F">
        <w:rPr>
          <w:bCs/>
          <w:sz w:val="24"/>
          <w:szCs w:val="24"/>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r w:rsidR="003C231F">
        <w:rPr>
          <w:bCs/>
          <w:sz w:val="24"/>
          <w:szCs w:val="24"/>
          <w:lang w:eastAsia="ru-RU"/>
        </w:rPr>
        <w:t xml:space="preserve"> </w:t>
      </w:r>
      <w:r w:rsidR="00754F0B" w:rsidRPr="003C231F">
        <w:rPr>
          <w:sz w:val="24"/>
          <w:szCs w:val="24"/>
        </w:rPr>
        <w:t>(</w:t>
      </w:r>
      <w:r w:rsidR="009B1EA5" w:rsidRPr="003C231F">
        <w:rPr>
          <w:sz w:val="24"/>
          <w:szCs w:val="24"/>
        </w:rPr>
        <w:t>в ред. решения Совета депутатов муниципального образования «К</w:t>
      </w:r>
      <w:r w:rsidR="002C5C03" w:rsidRPr="003C231F">
        <w:rPr>
          <w:sz w:val="24"/>
          <w:szCs w:val="24"/>
        </w:rPr>
        <w:t>ачкашурское</w:t>
      </w:r>
      <w:r w:rsidR="009B1EA5" w:rsidRPr="003C231F">
        <w:rPr>
          <w:sz w:val="24"/>
          <w:szCs w:val="24"/>
        </w:rPr>
        <w:t>» от</w:t>
      </w:r>
      <w:r w:rsidR="001C2203" w:rsidRPr="003C231F">
        <w:rPr>
          <w:sz w:val="24"/>
          <w:szCs w:val="24"/>
        </w:rPr>
        <w:t xml:space="preserve"> </w:t>
      </w:r>
      <w:r w:rsidR="000A0E1F" w:rsidRPr="003C231F">
        <w:rPr>
          <w:sz w:val="24"/>
          <w:szCs w:val="24"/>
        </w:rPr>
        <w:t>20.05.2016 № 206</w:t>
      </w:r>
      <w:r w:rsidR="003C231F">
        <w:rPr>
          <w:sz w:val="24"/>
          <w:szCs w:val="24"/>
        </w:rPr>
        <w:t>,</w:t>
      </w:r>
      <w:r w:rsidR="003C231F" w:rsidRPr="003C231F">
        <w:t xml:space="preserve"> </w:t>
      </w:r>
      <w:r w:rsidR="003C231F" w:rsidRPr="003C231F">
        <w:rPr>
          <w:sz w:val="24"/>
          <w:szCs w:val="24"/>
        </w:rPr>
        <w:t xml:space="preserve">в ред. решения Совета депутатов муниципального образования «Качкашурское» от </w:t>
      </w:r>
      <w:r w:rsidR="003C231F">
        <w:rPr>
          <w:sz w:val="24"/>
          <w:szCs w:val="24"/>
        </w:rPr>
        <w:t>30</w:t>
      </w:r>
      <w:r w:rsidR="003C231F" w:rsidRPr="003C231F">
        <w:rPr>
          <w:sz w:val="24"/>
          <w:szCs w:val="24"/>
        </w:rPr>
        <w:t>.0</w:t>
      </w:r>
      <w:r w:rsidR="003C231F">
        <w:rPr>
          <w:sz w:val="24"/>
          <w:szCs w:val="24"/>
        </w:rPr>
        <w:t>4</w:t>
      </w:r>
      <w:r w:rsidR="003C231F" w:rsidRPr="003C231F">
        <w:rPr>
          <w:sz w:val="24"/>
          <w:szCs w:val="24"/>
        </w:rPr>
        <w:t>.201</w:t>
      </w:r>
      <w:r w:rsidR="003C231F">
        <w:rPr>
          <w:sz w:val="24"/>
          <w:szCs w:val="24"/>
        </w:rPr>
        <w:t>9</w:t>
      </w:r>
      <w:r w:rsidR="003C231F" w:rsidRPr="003C231F">
        <w:rPr>
          <w:sz w:val="24"/>
          <w:szCs w:val="24"/>
        </w:rPr>
        <w:t xml:space="preserve"> № </w:t>
      </w:r>
      <w:r w:rsidR="003C231F">
        <w:rPr>
          <w:sz w:val="24"/>
          <w:szCs w:val="24"/>
        </w:rPr>
        <w:t>142</w:t>
      </w:r>
      <w:r w:rsidR="009B1EA5" w:rsidRPr="0075542A">
        <w:rPr>
          <w:sz w:val="22"/>
          <w:szCs w:val="22"/>
        </w:rPr>
        <w:t>);</w:t>
      </w:r>
    </w:p>
    <w:p w:rsidR="000D3345" w:rsidRPr="00207869" w:rsidRDefault="00DA110B" w:rsidP="00DA110B">
      <w:pPr>
        <w:jc w:val="both"/>
        <w:rPr>
          <w:sz w:val="24"/>
          <w:szCs w:val="24"/>
        </w:rPr>
      </w:pPr>
      <w:r>
        <w:rPr>
          <w:sz w:val="24"/>
          <w:szCs w:val="24"/>
        </w:rPr>
        <w:t xml:space="preserve">           </w:t>
      </w:r>
      <w:r w:rsidR="00CF4942" w:rsidRPr="00207869">
        <w:rPr>
          <w:sz w:val="24"/>
          <w:szCs w:val="24"/>
        </w:rPr>
        <w:t>19)</w:t>
      </w:r>
      <w:r w:rsidR="000D3345" w:rsidRPr="00207869">
        <w:rPr>
          <w:rFonts w:eastAsia="Calibri"/>
          <w:sz w:val="24"/>
          <w:szCs w:val="24"/>
          <w:lang w:eastAsia="en-US"/>
        </w:rPr>
        <w:t xml:space="preserve"> </w:t>
      </w:r>
      <w:r w:rsidR="000D3345" w:rsidRPr="00207869">
        <w:rPr>
          <w:sz w:val="24"/>
          <w:szCs w:val="24"/>
          <w:lang w:eastAsia="ru-RU"/>
        </w:rPr>
        <w:t xml:space="preserve">осуществление </w:t>
      </w:r>
      <w:proofErr w:type="gramStart"/>
      <w:r w:rsidR="000D3345" w:rsidRPr="00207869">
        <w:rPr>
          <w:sz w:val="24"/>
          <w:szCs w:val="24"/>
          <w:lang w:eastAsia="ru-RU"/>
        </w:rPr>
        <w:t>контроля за</w:t>
      </w:r>
      <w:proofErr w:type="gramEnd"/>
      <w:r w:rsidR="000D3345" w:rsidRPr="00207869">
        <w:rPr>
          <w:sz w:val="24"/>
          <w:szCs w:val="24"/>
          <w:lang w:eastAsia="ru-RU"/>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лесов особо охраняемых природных территорий, расположенных в границах населенных пунктов муниципального образования (в ред. решения Совета депутатов муниципального образования «Качкашурское» 25.09.2018 №109);</w:t>
      </w:r>
      <w:r w:rsidR="00CF4942" w:rsidRPr="00207869">
        <w:rPr>
          <w:sz w:val="24"/>
          <w:szCs w:val="24"/>
        </w:rPr>
        <w:t xml:space="preserve"> </w:t>
      </w:r>
    </w:p>
    <w:p w:rsidR="003A1080" w:rsidRPr="0075542A" w:rsidRDefault="00CF4942" w:rsidP="003A1080">
      <w:pPr>
        <w:tabs>
          <w:tab w:val="left" w:pos="720"/>
        </w:tabs>
        <w:ind w:firstLine="709"/>
        <w:jc w:val="both"/>
        <w:rPr>
          <w:sz w:val="22"/>
          <w:szCs w:val="22"/>
        </w:rPr>
      </w:pPr>
      <w:proofErr w:type="gramStart"/>
      <w:r w:rsidRPr="003E4E79">
        <w:rPr>
          <w:sz w:val="24"/>
          <w:szCs w:val="24"/>
        </w:rPr>
        <w:t>20)</w:t>
      </w:r>
      <w:r w:rsidR="00657A95">
        <w:rPr>
          <w:sz w:val="24"/>
          <w:szCs w:val="24"/>
        </w:rPr>
        <w:t xml:space="preserve"> </w:t>
      </w:r>
      <w:r w:rsidRPr="003E4E79">
        <w:rPr>
          <w:sz w:val="24"/>
          <w:szCs w:val="24"/>
        </w:rPr>
        <w:t>утверждение генеральных планов муниципального образования, правил землепользования и застройки, утверждение подготовленной на основе генеральных планов  муниципального образования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реконструкция объектов капитального строительства, расположенных  на территории муниципального образования, утверждение местных нормативов градостроительного проектирования</w:t>
      </w:r>
      <w:proofErr w:type="gramEnd"/>
      <w:r w:rsidRPr="003E4E79">
        <w:rPr>
          <w:sz w:val="24"/>
          <w:szCs w:val="24"/>
        </w:rPr>
        <w:t xml:space="preserve">   </w:t>
      </w:r>
      <w:proofErr w:type="gramStart"/>
      <w:r w:rsidRPr="003E4E79">
        <w:rPr>
          <w:sz w:val="24"/>
          <w:szCs w:val="24"/>
        </w:rPr>
        <w:t>муниципального образования, р</w:t>
      </w:r>
      <w:r w:rsidR="00C75D2F" w:rsidRPr="003E4E79">
        <w:rPr>
          <w:sz w:val="24"/>
          <w:szCs w:val="24"/>
        </w:rPr>
        <w:t xml:space="preserve">езервирование земель и изъятие </w:t>
      </w:r>
      <w:r w:rsidRPr="003E4E79">
        <w:rPr>
          <w:sz w:val="24"/>
          <w:szCs w:val="24"/>
        </w:rPr>
        <w:t xml:space="preserve">земельных участков в границах муниципального образования для муниципальных нужд, </w:t>
      </w:r>
      <w:r w:rsidR="005716B8">
        <w:rPr>
          <w:sz w:val="24"/>
          <w:szCs w:val="24"/>
        </w:rPr>
        <w:t>исключить</w:t>
      </w:r>
      <w:r w:rsidR="003A1080" w:rsidRPr="003E4E79">
        <w:rPr>
          <w:sz w:val="24"/>
          <w:szCs w:val="24"/>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5F50B4" w:rsidRPr="005F50B4">
        <w:rPr>
          <w:sz w:val="24"/>
          <w:szCs w:val="24"/>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w:t>
      </w:r>
      <w:proofErr w:type="gramEnd"/>
      <w:r w:rsidR="005F50B4" w:rsidRPr="005F50B4">
        <w:rPr>
          <w:sz w:val="24"/>
          <w:szCs w:val="24"/>
        </w:rPr>
        <w:t xml:space="preserve"> </w:t>
      </w:r>
      <w:proofErr w:type="gramStart"/>
      <w:r w:rsidR="005F50B4" w:rsidRPr="005F50B4">
        <w:rPr>
          <w:sz w:val="24"/>
          <w:szCs w:val="24"/>
        </w:rPr>
        <w:t>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w:t>
      </w:r>
      <w:proofErr w:type="gramEnd"/>
      <w:r w:rsidR="005F50B4" w:rsidRPr="005F50B4">
        <w:rPr>
          <w:sz w:val="24"/>
          <w:szCs w:val="24"/>
        </w:rPr>
        <w:t xml:space="preserve"> </w:t>
      </w:r>
      <w:proofErr w:type="gramStart"/>
      <w:r w:rsidR="005F50B4" w:rsidRPr="005F50B4">
        <w:rPr>
          <w:sz w:val="24"/>
          <w:szCs w:val="24"/>
        </w:rPr>
        <w:t xml:space="preserve">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5F50B4" w:rsidRPr="005F50B4">
        <w:rPr>
          <w:sz w:val="24"/>
          <w:szCs w:val="24"/>
        </w:rPr>
        <w:lastRenderedPageBreak/>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005F50B4" w:rsidRPr="005F50B4">
        <w:rPr>
          <w:sz w:val="24"/>
          <w:szCs w:val="24"/>
        </w:rPr>
        <w:t xml:space="preserve"> </w:t>
      </w:r>
      <w:proofErr w:type="gramStart"/>
      <w:r w:rsidR="005F50B4" w:rsidRPr="005F50B4">
        <w:rPr>
          <w:sz w:val="24"/>
          <w:szCs w:val="24"/>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005F50B4" w:rsidRPr="005F50B4">
        <w:rPr>
          <w:sz w:val="24"/>
          <w:szCs w:val="24"/>
        </w:rPr>
        <w:t xml:space="preserve"> приведения в соответствие с установленными требованиями в случаях, предусмотренных Градостроительны</w:t>
      </w:r>
      <w:r w:rsidR="005F50B4">
        <w:rPr>
          <w:sz w:val="24"/>
          <w:szCs w:val="24"/>
        </w:rPr>
        <w:t>м кодексом Российской Федерации</w:t>
      </w:r>
      <w:r w:rsidR="003A1080" w:rsidRPr="003E4E79">
        <w:rPr>
          <w:sz w:val="24"/>
          <w:szCs w:val="24"/>
        </w:rPr>
        <w:t xml:space="preserve"> (в ред. решения Совета депутатов муниципального образования «Качкашурское» от 06.03.2015 № 153</w:t>
      </w:r>
      <w:r w:rsidR="00ED5A4D" w:rsidRPr="003E4E79">
        <w:rPr>
          <w:sz w:val="24"/>
          <w:szCs w:val="24"/>
        </w:rPr>
        <w:t xml:space="preserve">, в ред. решения Совета депутатов муниципального образования «Качкашурское» от </w:t>
      </w:r>
      <w:r w:rsidR="000A0E1F" w:rsidRPr="003E4E79">
        <w:rPr>
          <w:sz w:val="24"/>
          <w:szCs w:val="24"/>
        </w:rPr>
        <w:t>20.05.2016 № 206</w:t>
      </w:r>
      <w:r w:rsidR="006A07C7">
        <w:rPr>
          <w:sz w:val="24"/>
          <w:szCs w:val="24"/>
        </w:rPr>
        <w:t>;</w:t>
      </w:r>
      <w:r w:rsidR="005716B8" w:rsidRPr="005716B8">
        <w:rPr>
          <w:sz w:val="24"/>
          <w:szCs w:val="24"/>
        </w:rPr>
        <w:t xml:space="preserve"> </w:t>
      </w:r>
      <w:r w:rsidR="005716B8" w:rsidRPr="006A07C7">
        <w:rPr>
          <w:sz w:val="24"/>
          <w:szCs w:val="24"/>
        </w:rPr>
        <w:t>в ред. решения Совета депутатов муниципального образования «Качкашурское» от 2</w:t>
      </w:r>
      <w:r w:rsidR="006A07C7">
        <w:rPr>
          <w:sz w:val="24"/>
          <w:szCs w:val="24"/>
        </w:rPr>
        <w:t>3</w:t>
      </w:r>
      <w:r w:rsidR="005716B8" w:rsidRPr="006A07C7">
        <w:rPr>
          <w:sz w:val="24"/>
          <w:szCs w:val="24"/>
        </w:rPr>
        <w:t>.05.201</w:t>
      </w:r>
      <w:r w:rsidR="006A07C7">
        <w:rPr>
          <w:sz w:val="24"/>
          <w:szCs w:val="24"/>
        </w:rPr>
        <w:t>7</w:t>
      </w:r>
      <w:r w:rsidR="005716B8" w:rsidRPr="005716B8">
        <w:rPr>
          <w:color w:val="FF0000"/>
          <w:sz w:val="24"/>
          <w:szCs w:val="24"/>
        </w:rPr>
        <w:t xml:space="preserve"> </w:t>
      </w:r>
      <w:r w:rsidR="005716B8" w:rsidRPr="0075542A">
        <w:rPr>
          <w:sz w:val="24"/>
          <w:szCs w:val="24"/>
        </w:rPr>
        <w:t>№</w:t>
      </w:r>
      <w:r w:rsidR="0075542A" w:rsidRPr="0075542A">
        <w:rPr>
          <w:sz w:val="24"/>
          <w:szCs w:val="24"/>
        </w:rPr>
        <w:t>50</w:t>
      </w:r>
      <w:r w:rsidR="00CE16B1">
        <w:rPr>
          <w:sz w:val="24"/>
          <w:szCs w:val="24"/>
        </w:rPr>
        <w:t>,</w:t>
      </w:r>
      <w:r w:rsidR="00CE16B1" w:rsidRPr="00CE16B1">
        <w:t xml:space="preserve"> </w:t>
      </w:r>
      <w:r w:rsidR="00CE16B1" w:rsidRPr="00CE16B1">
        <w:rPr>
          <w:sz w:val="24"/>
          <w:szCs w:val="24"/>
        </w:rPr>
        <w:t>в ред. решения Совета депутатов муниципального образования «Качкашурское» от 30.04.2019 № 142</w:t>
      </w:r>
      <w:proofErr w:type="gramStart"/>
      <w:r w:rsidR="00CE16B1">
        <w:rPr>
          <w:sz w:val="24"/>
          <w:szCs w:val="24"/>
        </w:rPr>
        <w:t xml:space="preserve"> </w:t>
      </w:r>
      <w:r w:rsidR="005716B8" w:rsidRPr="0075542A">
        <w:rPr>
          <w:sz w:val="24"/>
          <w:szCs w:val="24"/>
        </w:rPr>
        <w:t>)</w:t>
      </w:r>
      <w:proofErr w:type="gramEnd"/>
      <w:r w:rsidR="006A07C7" w:rsidRPr="0075542A">
        <w:rPr>
          <w:sz w:val="24"/>
          <w:szCs w:val="24"/>
        </w:rPr>
        <w:t>;</w:t>
      </w:r>
    </w:p>
    <w:p w:rsidR="00CF4942" w:rsidRPr="003E4E79" w:rsidRDefault="00DA110B" w:rsidP="00DA110B">
      <w:pPr>
        <w:jc w:val="both"/>
        <w:rPr>
          <w:sz w:val="24"/>
          <w:szCs w:val="24"/>
        </w:rPr>
      </w:pPr>
      <w:r>
        <w:rPr>
          <w:sz w:val="22"/>
          <w:szCs w:val="22"/>
        </w:rPr>
        <w:t xml:space="preserve">            </w:t>
      </w:r>
      <w:r w:rsidR="00CF4942" w:rsidRPr="003E4E79">
        <w:rPr>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Совета депутатов муниципального образования «Качкашурское» от 19.08.2014 № 117);</w:t>
      </w:r>
    </w:p>
    <w:p w:rsidR="00CF4942" w:rsidRPr="003E4E79" w:rsidRDefault="00CF4942" w:rsidP="00CF4942">
      <w:pPr>
        <w:ind w:firstLine="720"/>
        <w:jc w:val="both"/>
        <w:rPr>
          <w:sz w:val="24"/>
          <w:szCs w:val="24"/>
        </w:rPr>
      </w:pPr>
      <w:r w:rsidRPr="003E4E79">
        <w:rPr>
          <w:sz w:val="24"/>
          <w:szCs w:val="24"/>
        </w:rPr>
        <w:t>22) организация ритуальных услуг и содержание мест захоронения;</w:t>
      </w:r>
    </w:p>
    <w:p w:rsidR="000F114A" w:rsidRPr="003E4E79" w:rsidRDefault="00CF4942" w:rsidP="000F114A">
      <w:pPr>
        <w:ind w:firstLine="720"/>
        <w:jc w:val="both"/>
        <w:rPr>
          <w:sz w:val="24"/>
          <w:szCs w:val="24"/>
        </w:rPr>
      </w:pPr>
      <w:proofErr w:type="gramStart"/>
      <w:r w:rsidRPr="003E4E79">
        <w:rPr>
          <w:sz w:val="24"/>
          <w:szCs w:val="24"/>
        </w:rPr>
        <w:t>23)</w:t>
      </w:r>
      <w:r w:rsidR="002C5C03" w:rsidRPr="003E4E79">
        <w:rPr>
          <w:sz w:val="24"/>
          <w:szCs w:val="24"/>
        </w:rPr>
        <w:t xml:space="preserve"> </w:t>
      </w:r>
      <w:r w:rsidR="001C2203" w:rsidRPr="003E4E79">
        <w:rPr>
          <w:sz w:val="24"/>
          <w:szCs w:val="24"/>
        </w:rPr>
        <w:t>утратил силу решение</w:t>
      </w:r>
      <w:r w:rsidR="002C5C03" w:rsidRPr="003E4E79">
        <w:rPr>
          <w:sz w:val="24"/>
          <w:szCs w:val="24"/>
        </w:rPr>
        <w:t xml:space="preserve">м </w:t>
      </w:r>
      <w:r w:rsidR="001C2203" w:rsidRPr="003E4E79">
        <w:rPr>
          <w:sz w:val="24"/>
          <w:szCs w:val="24"/>
        </w:rPr>
        <w:t>Совета депутатов муниципального образования «К</w:t>
      </w:r>
      <w:r w:rsidR="000A0E1F" w:rsidRPr="003E4E79">
        <w:rPr>
          <w:sz w:val="24"/>
          <w:szCs w:val="24"/>
        </w:rPr>
        <w:t>ачкашурское» от 20.05.2016 № 206</w:t>
      </w:r>
      <w:r w:rsidR="001C2203" w:rsidRPr="003E4E79">
        <w:rPr>
          <w:sz w:val="24"/>
          <w:szCs w:val="24"/>
        </w:rPr>
        <w:t>);</w:t>
      </w:r>
      <w:proofErr w:type="gramEnd"/>
    </w:p>
    <w:p w:rsidR="00CF4942" w:rsidRPr="003E4E79" w:rsidRDefault="00DA110B" w:rsidP="00DA110B">
      <w:pPr>
        <w:jc w:val="both"/>
        <w:rPr>
          <w:sz w:val="24"/>
          <w:szCs w:val="24"/>
        </w:rPr>
      </w:pPr>
      <w:r>
        <w:rPr>
          <w:sz w:val="24"/>
          <w:szCs w:val="24"/>
        </w:rPr>
        <w:t xml:space="preserve">           </w:t>
      </w:r>
      <w:r w:rsidR="00CF4942" w:rsidRPr="003E4E79">
        <w:rPr>
          <w:sz w:val="24"/>
          <w:szCs w:val="24"/>
        </w:rPr>
        <w:t>24)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CF4942" w:rsidRPr="003E4E79" w:rsidRDefault="00CF4942" w:rsidP="00CF4942">
      <w:pPr>
        <w:ind w:firstLine="720"/>
        <w:jc w:val="both"/>
        <w:rPr>
          <w:sz w:val="24"/>
          <w:szCs w:val="24"/>
        </w:rPr>
      </w:pPr>
      <w:r w:rsidRPr="003E4E79">
        <w:rPr>
          <w:sz w:val="24"/>
          <w:szCs w:val="24"/>
        </w:rPr>
        <w:t>25) утратил силу Решением Совета депутатов муниципальн6ого образования «Качкашурское» 25 мая 2009 года № 47;</w:t>
      </w:r>
    </w:p>
    <w:p w:rsidR="00CF4942" w:rsidRPr="003E4E79" w:rsidRDefault="00CF4942" w:rsidP="00CF4942">
      <w:pPr>
        <w:ind w:firstLine="720"/>
        <w:jc w:val="both"/>
        <w:rPr>
          <w:sz w:val="24"/>
          <w:szCs w:val="24"/>
        </w:rPr>
      </w:pPr>
      <w:r w:rsidRPr="003E4E79">
        <w:rPr>
          <w:sz w:val="24"/>
          <w:szCs w:val="24"/>
        </w:rPr>
        <w:t>26) в соответствии с действующим законодательством осуществление мероприятий по обеспечению безопасности людей на водных объектах, охране их жизни и здоровья;</w:t>
      </w:r>
    </w:p>
    <w:p w:rsidR="00CF4942" w:rsidRPr="003E4E79" w:rsidRDefault="00CF4942" w:rsidP="00CF4942">
      <w:pPr>
        <w:ind w:firstLine="720"/>
        <w:jc w:val="both"/>
        <w:rPr>
          <w:sz w:val="24"/>
          <w:szCs w:val="24"/>
        </w:rPr>
      </w:pPr>
      <w:r w:rsidRPr="003E4E79">
        <w:rPr>
          <w:sz w:val="24"/>
          <w:szCs w:val="24"/>
        </w:rPr>
        <w:t>27) создание, развитие и обеспечение охраны лечебно-оздоровительных местностей и курортов местного значения на территории муниципального образования,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F4942" w:rsidRPr="003E4E79" w:rsidRDefault="00CF4942" w:rsidP="00CF4942">
      <w:pPr>
        <w:ind w:firstLine="720"/>
        <w:jc w:val="both"/>
        <w:rPr>
          <w:sz w:val="24"/>
          <w:szCs w:val="24"/>
        </w:rPr>
      </w:pPr>
      <w:r w:rsidRPr="003E4E79">
        <w:rPr>
          <w:sz w:val="24"/>
          <w:szCs w:val="24"/>
        </w:rPr>
        <w:t>27.1) содействие в развитии сельскохозяйственного производства, создание условий для развития малого и среднего предпринимательства;</w:t>
      </w:r>
    </w:p>
    <w:p w:rsidR="00CF4942" w:rsidRPr="003E4E79" w:rsidRDefault="00CF4942" w:rsidP="00CF4942">
      <w:pPr>
        <w:ind w:firstLine="720"/>
        <w:jc w:val="both"/>
        <w:rPr>
          <w:sz w:val="24"/>
          <w:szCs w:val="24"/>
        </w:rPr>
      </w:pPr>
      <w:r w:rsidRPr="003E4E79">
        <w:rPr>
          <w:sz w:val="24"/>
          <w:szCs w:val="24"/>
        </w:rPr>
        <w:t>27.2) утратил силу – решение Совета депутатов муниципального образования «Качкашурское»  от 24.04.2007  № 25;</w:t>
      </w:r>
    </w:p>
    <w:p w:rsidR="00CF4942" w:rsidRPr="003E4E79" w:rsidRDefault="00CF4942" w:rsidP="00CF4942">
      <w:pPr>
        <w:ind w:firstLine="720"/>
        <w:jc w:val="both"/>
        <w:rPr>
          <w:sz w:val="24"/>
          <w:szCs w:val="24"/>
        </w:rPr>
      </w:pPr>
      <w:r w:rsidRPr="003E4E79">
        <w:rPr>
          <w:sz w:val="24"/>
          <w:szCs w:val="24"/>
        </w:rPr>
        <w:t>27.3)  организация и осуществление мероприятий по работе с детьми и молодежью в муниципальном образовании;</w:t>
      </w:r>
    </w:p>
    <w:p w:rsidR="00CF4942" w:rsidRPr="003E4E79" w:rsidRDefault="00CF4942" w:rsidP="00CF4942">
      <w:pPr>
        <w:ind w:firstLine="720"/>
        <w:jc w:val="both"/>
        <w:rPr>
          <w:sz w:val="24"/>
          <w:szCs w:val="24"/>
        </w:rPr>
      </w:pPr>
      <w:r w:rsidRPr="003E4E79">
        <w:rPr>
          <w:sz w:val="24"/>
          <w:szCs w:val="24"/>
        </w:rPr>
        <w:t>27.4)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CF4942" w:rsidRPr="003E4E79" w:rsidRDefault="00CF4942" w:rsidP="00CF4942">
      <w:pPr>
        <w:ind w:firstLine="720"/>
        <w:jc w:val="both"/>
        <w:rPr>
          <w:sz w:val="24"/>
          <w:szCs w:val="24"/>
        </w:rPr>
      </w:pPr>
      <w:r w:rsidRPr="003E4E79">
        <w:rPr>
          <w:sz w:val="24"/>
          <w:szCs w:val="24"/>
        </w:rPr>
        <w:lastRenderedPageBreak/>
        <w:t>27.5) предоставление в соответствии с водным законодательством Российской Федерации гражданам информации об ограничениях на территории муниципального образования;</w:t>
      </w:r>
    </w:p>
    <w:p w:rsidR="00CF4942" w:rsidRPr="003E4E79" w:rsidRDefault="00CF4942" w:rsidP="00CF4942">
      <w:pPr>
        <w:ind w:firstLine="720"/>
        <w:jc w:val="both"/>
        <w:rPr>
          <w:sz w:val="24"/>
          <w:szCs w:val="24"/>
        </w:rPr>
      </w:pPr>
      <w:r w:rsidRPr="003E4E79">
        <w:rPr>
          <w:sz w:val="24"/>
          <w:szCs w:val="24"/>
        </w:rPr>
        <w:t>27.6)  осуществление муниципального лесного контроля;</w:t>
      </w:r>
    </w:p>
    <w:p w:rsidR="00CF4942" w:rsidRPr="003E4E79" w:rsidRDefault="00CF4942" w:rsidP="00CF4942">
      <w:pPr>
        <w:ind w:firstLine="720"/>
        <w:jc w:val="both"/>
        <w:rPr>
          <w:sz w:val="24"/>
          <w:szCs w:val="24"/>
        </w:rPr>
      </w:pPr>
      <w:r w:rsidRPr="003E4E79">
        <w:rPr>
          <w:sz w:val="24"/>
          <w:szCs w:val="24"/>
        </w:rPr>
        <w:t>27.7) оказание поддержки гражданам и их объединениям, участвующим в охране общественного порядка, создание условий для деятельности народных дружин (в ред. решения Совета депутатов муниципального образования «Качкашурское» от 19.08.2014 № 117);</w:t>
      </w:r>
    </w:p>
    <w:p w:rsidR="00CF4942" w:rsidRPr="003E4E79" w:rsidRDefault="00CF4942" w:rsidP="00CF4942">
      <w:pPr>
        <w:ind w:firstLine="720"/>
        <w:jc w:val="both"/>
        <w:rPr>
          <w:sz w:val="24"/>
          <w:szCs w:val="24"/>
        </w:rPr>
      </w:pPr>
      <w:r w:rsidRPr="003E4E79">
        <w:rPr>
          <w:sz w:val="24"/>
          <w:szCs w:val="24"/>
        </w:rPr>
        <w:t xml:space="preserve">27.8) </w:t>
      </w:r>
      <w:r w:rsidRPr="003E4E79">
        <w:rPr>
          <w:rStyle w:val="a5"/>
          <w:sz w:val="24"/>
          <w:szCs w:val="24"/>
        </w:rPr>
        <w:t xml:space="preserve">разработка, </w:t>
      </w:r>
      <w:r w:rsidRPr="003E4E79">
        <w:rPr>
          <w:sz w:val="24"/>
          <w:szCs w:val="24"/>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F4942" w:rsidRPr="003E4E79" w:rsidRDefault="00CF4942" w:rsidP="00CF4942">
      <w:pPr>
        <w:ind w:firstLine="720"/>
        <w:jc w:val="both"/>
        <w:rPr>
          <w:sz w:val="24"/>
          <w:szCs w:val="24"/>
        </w:rPr>
      </w:pPr>
      <w:r w:rsidRPr="003E4E79">
        <w:rPr>
          <w:sz w:val="24"/>
          <w:szCs w:val="24"/>
        </w:rPr>
        <w:t>27.9) утратил силу -  решение Совета депутатов муниципального образования «Качкашурское» от 19.08.2014 № 117;</w:t>
      </w:r>
    </w:p>
    <w:p w:rsidR="00CF4942" w:rsidRPr="003E4E79" w:rsidRDefault="00CF4942" w:rsidP="00CF4942">
      <w:pPr>
        <w:ind w:firstLine="720"/>
        <w:jc w:val="both"/>
        <w:rPr>
          <w:sz w:val="24"/>
          <w:szCs w:val="24"/>
        </w:rPr>
      </w:pPr>
      <w:r w:rsidRPr="003E4E79">
        <w:rPr>
          <w:sz w:val="24"/>
          <w:szCs w:val="24"/>
        </w:rPr>
        <w:t>27.10) обеспечение выполнения работ, необходимых для создания искусственных земельных участков для нужд муниципального образования,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F4942" w:rsidRPr="003E4E79" w:rsidRDefault="00CF4942" w:rsidP="00CF4942">
      <w:pPr>
        <w:ind w:firstLine="720"/>
        <w:jc w:val="both"/>
        <w:rPr>
          <w:sz w:val="24"/>
          <w:szCs w:val="24"/>
        </w:rPr>
      </w:pPr>
      <w:r w:rsidRPr="003E4E79">
        <w:rPr>
          <w:sz w:val="24"/>
          <w:szCs w:val="24"/>
        </w:rPr>
        <w:t>27.11)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F4942" w:rsidRPr="003E4E79" w:rsidRDefault="00CF4942" w:rsidP="00CF4942">
      <w:pPr>
        <w:ind w:firstLine="720"/>
        <w:jc w:val="both"/>
        <w:rPr>
          <w:sz w:val="24"/>
          <w:szCs w:val="24"/>
        </w:rPr>
      </w:pPr>
      <w:r w:rsidRPr="003E4E79">
        <w:rPr>
          <w:sz w:val="24"/>
          <w:szCs w:val="24"/>
        </w:rPr>
        <w:t>27.12)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F4942" w:rsidRPr="003E4E79" w:rsidRDefault="00CF4942" w:rsidP="00CF4942">
      <w:pPr>
        <w:autoSpaceDE w:val="0"/>
        <w:autoSpaceDN w:val="0"/>
        <w:adjustRightInd w:val="0"/>
        <w:ind w:firstLine="720"/>
        <w:jc w:val="both"/>
        <w:outlineLvl w:val="0"/>
        <w:rPr>
          <w:sz w:val="24"/>
          <w:szCs w:val="24"/>
        </w:rPr>
      </w:pPr>
      <w:r w:rsidRPr="003E4E79">
        <w:rPr>
          <w:sz w:val="24"/>
          <w:szCs w:val="24"/>
        </w:rPr>
        <w:t>27.13) осуществление мер по противодействию коррупции в границах муниципального образования в соответствии с федеральными законами, иными нормативными правовыми актами Российской Федерации и нормативными правовыми актами Удмуртской Республики;</w:t>
      </w:r>
    </w:p>
    <w:p w:rsidR="00CF4942" w:rsidRPr="003E4E79" w:rsidRDefault="00CF4942" w:rsidP="00CF4942">
      <w:pPr>
        <w:jc w:val="both"/>
        <w:rPr>
          <w:sz w:val="24"/>
          <w:szCs w:val="24"/>
        </w:rPr>
      </w:pPr>
      <w:r w:rsidRPr="003E4E79">
        <w:rPr>
          <w:sz w:val="24"/>
          <w:szCs w:val="24"/>
        </w:rPr>
        <w:t xml:space="preserve">           27.14)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 (п.27.14 </w:t>
      </w:r>
      <w:proofErr w:type="gramStart"/>
      <w:r w:rsidRPr="003E4E79">
        <w:rPr>
          <w:sz w:val="24"/>
          <w:szCs w:val="24"/>
        </w:rPr>
        <w:t>введен</w:t>
      </w:r>
      <w:proofErr w:type="gramEnd"/>
      <w:r w:rsidRPr="003E4E79">
        <w:rPr>
          <w:sz w:val="24"/>
          <w:szCs w:val="24"/>
        </w:rPr>
        <w:t xml:space="preserve"> решением Совета депутатов муниципального образования «Качкашурское» от 19.08.2014 № 117);</w:t>
      </w:r>
    </w:p>
    <w:p w:rsidR="009B1EA5" w:rsidRPr="003E4E79" w:rsidRDefault="00DA110B" w:rsidP="00DA110B">
      <w:pPr>
        <w:tabs>
          <w:tab w:val="left" w:pos="720"/>
        </w:tabs>
        <w:jc w:val="both"/>
        <w:rPr>
          <w:sz w:val="22"/>
          <w:szCs w:val="22"/>
        </w:rPr>
      </w:pPr>
      <w:r>
        <w:rPr>
          <w:sz w:val="24"/>
          <w:szCs w:val="24"/>
        </w:rPr>
        <w:t xml:space="preserve">             </w:t>
      </w:r>
      <w:r w:rsidR="00CF4942" w:rsidRPr="003E4E79">
        <w:rPr>
          <w:sz w:val="24"/>
          <w:szCs w:val="24"/>
        </w:rPr>
        <w:t>27.15) организация профессионального образования и дополнительного профессионального образования Главы муниципального образования, муниципальных служащих и работников муниципальных учреждений (п.27.15 введен решением Совета депутатов муниципального образования «Кач</w:t>
      </w:r>
      <w:r w:rsidR="00C75D2F" w:rsidRPr="003E4E79">
        <w:rPr>
          <w:sz w:val="24"/>
          <w:szCs w:val="24"/>
        </w:rPr>
        <w:t xml:space="preserve">кашурское» от 19.08.2014 № 117),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w:t>
      </w:r>
      <w:r w:rsidR="00017C4C" w:rsidRPr="003E4E79">
        <w:rPr>
          <w:sz w:val="24"/>
          <w:szCs w:val="24"/>
        </w:rPr>
        <w:t>службе»</w:t>
      </w:r>
      <w:proofErr w:type="gramStart"/>
      <w:r w:rsidR="00017C4C" w:rsidRPr="003E4E79">
        <w:rPr>
          <w:sz w:val="24"/>
          <w:szCs w:val="24"/>
        </w:rPr>
        <w:t>;</w:t>
      </w:r>
      <w:r w:rsidR="000C71D9" w:rsidRPr="003E4E79">
        <w:rPr>
          <w:sz w:val="22"/>
          <w:szCs w:val="22"/>
        </w:rPr>
        <w:t>(</w:t>
      </w:r>
      <w:proofErr w:type="gramEnd"/>
      <w:r w:rsidR="009B1EA5" w:rsidRPr="003E4E79">
        <w:rPr>
          <w:sz w:val="22"/>
          <w:szCs w:val="22"/>
        </w:rPr>
        <w:t>в ред. решения Совета депутатов муниципального образования «К</w:t>
      </w:r>
      <w:r w:rsidR="00EA45D0" w:rsidRPr="003E4E79">
        <w:rPr>
          <w:sz w:val="22"/>
          <w:szCs w:val="22"/>
        </w:rPr>
        <w:t>ачкашурско</w:t>
      </w:r>
      <w:r w:rsidR="009B1EA5" w:rsidRPr="003E4E79">
        <w:rPr>
          <w:sz w:val="22"/>
          <w:szCs w:val="22"/>
        </w:rPr>
        <w:t xml:space="preserve">е» от </w:t>
      </w:r>
      <w:r w:rsidR="000C71D9" w:rsidRPr="003E4E79">
        <w:rPr>
          <w:sz w:val="22"/>
          <w:szCs w:val="22"/>
        </w:rPr>
        <w:t>20.05.2016</w:t>
      </w:r>
      <w:r w:rsidR="00EA45D0" w:rsidRPr="003E4E79">
        <w:rPr>
          <w:sz w:val="22"/>
          <w:szCs w:val="22"/>
        </w:rPr>
        <w:t xml:space="preserve"> №</w:t>
      </w:r>
      <w:r w:rsidR="000A0E1F" w:rsidRPr="003E4E79">
        <w:rPr>
          <w:sz w:val="22"/>
          <w:szCs w:val="22"/>
        </w:rPr>
        <w:t xml:space="preserve"> 206</w:t>
      </w:r>
      <w:r w:rsidR="009B1EA5" w:rsidRPr="003E4E79">
        <w:rPr>
          <w:sz w:val="22"/>
          <w:szCs w:val="22"/>
        </w:rPr>
        <w:t>);</w:t>
      </w:r>
    </w:p>
    <w:p w:rsidR="009B1EA5" w:rsidRPr="003E4E79" w:rsidRDefault="00DA110B" w:rsidP="00DA110B">
      <w:pPr>
        <w:tabs>
          <w:tab w:val="left" w:pos="720"/>
        </w:tabs>
        <w:jc w:val="both"/>
        <w:rPr>
          <w:sz w:val="22"/>
          <w:szCs w:val="22"/>
        </w:rPr>
      </w:pPr>
      <w:r>
        <w:rPr>
          <w:sz w:val="24"/>
          <w:szCs w:val="24"/>
        </w:rPr>
        <w:t xml:space="preserve">            </w:t>
      </w:r>
      <w:r w:rsidR="00017C4C" w:rsidRPr="003E4E79">
        <w:rPr>
          <w:sz w:val="24"/>
          <w:szCs w:val="24"/>
        </w:rPr>
        <w:t>27.16) участие в соответствии с Федеральным законом от 24 июля 2007 года № 221-ФЗ «о Государственном кадастре недвижимости» в выполнении комплек</w:t>
      </w:r>
      <w:r w:rsidR="000C71D9" w:rsidRPr="003E4E79">
        <w:rPr>
          <w:sz w:val="24"/>
          <w:szCs w:val="24"/>
        </w:rPr>
        <w:t>сных кадастровых работ» (</w:t>
      </w:r>
      <w:r w:rsidR="009B1EA5" w:rsidRPr="003E4E79">
        <w:rPr>
          <w:sz w:val="22"/>
          <w:szCs w:val="22"/>
        </w:rPr>
        <w:t>в ред. решения Совета депутатов муниципального образования «К</w:t>
      </w:r>
      <w:r w:rsidR="00EA45D0" w:rsidRPr="003E4E79">
        <w:rPr>
          <w:sz w:val="22"/>
          <w:szCs w:val="22"/>
        </w:rPr>
        <w:t>ачкашурско</w:t>
      </w:r>
      <w:r w:rsidR="009B1EA5" w:rsidRPr="003E4E79">
        <w:rPr>
          <w:sz w:val="22"/>
          <w:szCs w:val="22"/>
        </w:rPr>
        <w:t xml:space="preserve">е» от </w:t>
      </w:r>
      <w:r w:rsidR="000C71D9" w:rsidRPr="003E4E79">
        <w:rPr>
          <w:sz w:val="22"/>
          <w:szCs w:val="22"/>
        </w:rPr>
        <w:t>20.05.2016</w:t>
      </w:r>
      <w:r w:rsidR="00EA45D0" w:rsidRPr="003E4E79">
        <w:rPr>
          <w:sz w:val="22"/>
          <w:szCs w:val="22"/>
        </w:rPr>
        <w:t xml:space="preserve"> №</w:t>
      </w:r>
      <w:r w:rsidR="000A0E1F" w:rsidRPr="003E4E79">
        <w:rPr>
          <w:sz w:val="22"/>
          <w:szCs w:val="22"/>
        </w:rPr>
        <w:t xml:space="preserve"> 206</w:t>
      </w:r>
      <w:r w:rsidR="000C71D9" w:rsidRPr="003E4E79">
        <w:rPr>
          <w:sz w:val="22"/>
          <w:szCs w:val="22"/>
        </w:rPr>
        <w:t>).</w:t>
      </w:r>
    </w:p>
    <w:p w:rsidR="00CF4942" w:rsidRPr="003E4E79" w:rsidRDefault="00DA110B" w:rsidP="00DA110B">
      <w:pPr>
        <w:tabs>
          <w:tab w:val="left" w:pos="720"/>
        </w:tabs>
        <w:jc w:val="both"/>
        <w:rPr>
          <w:sz w:val="24"/>
          <w:szCs w:val="24"/>
        </w:rPr>
      </w:pPr>
      <w:r>
        <w:rPr>
          <w:sz w:val="24"/>
          <w:szCs w:val="24"/>
        </w:rPr>
        <w:t xml:space="preserve">            </w:t>
      </w:r>
      <w:r w:rsidR="00CF4942" w:rsidRPr="003E4E79">
        <w:rPr>
          <w:sz w:val="24"/>
          <w:szCs w:val="24"/>
        </w:rPr>
        <w:t xml:space="preserve">28) в соответствии с действующим законодательством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w:t>
      </w:r>
      <w:r w:rsidR="00CF4942" w:rsidRPr="003E4E79">
        <w:rPr>
          <w:sz w:val="24"/>
          <w:szCs w:val="24"/>
        </w:rPr>
        <w:lastRenderedPageBreak/>
        <w:t>определение порядка заслушивания отчетов руководителей муниципальных предприятий, учреждений об их деятельности;</w:t>
      </w:r>
    </w:p>
    <w:p w:rsidR="00CF4942" w:rsidRPr="003E4E79" w:rsidRDefault="00CF4942" w:rsidP="00CF4942">
      <w:pPr>
        <w:jc w:val="both"/>
        <w:rPr>
          <w:sz w:val="24"/>
          <w:szCs w:val="24"/>
        </w:rPr>
      </w:pPr>
      <w:r w:rsidRPr="003E4E79">
        <w:rPr>
          <w:sz w:val="24"/>
          <w:szCs w:val="24"/>
        </w:rPr>
        <w:t xml:space="preserve">           29) осуществление закупок товаров, работ, услуг для обеспечения муниципальных нужд, в том числе осуществление функций муниципального заказчика при осуществлении закупок товаров, работ, услуг для обеспечения муниципальных нужд (в ред. решения Совета депутатов муниципального образования «Качкашурское» от 19.08.2014 № 117);</w:t>
      </w:r>
    </w:p>
    <w:p w:rsidR="00CF4942" w:rsidRPr="003E4E79" w:rsidRDefault="00CF4942" w:rsidP="00CF4942">
      <w:pPr>
        <w:ind w:firstLine="709"/>
        <w:jc w:val="both"/>
        <w:rPr>
          <w:sz w:val="24"/>
          <w:szCs w:val="24"/>
        </w:rPr>
      </w:pPr>
      <w:r w:rsidRPr="003E4E79">
        <w:rPr>
          <w:sz w:val="24"/>
          <w:szCs w:val="24"/>
        </w:rPr>
        <w:t>30) осуществление международных и внешнеэкономических связей в соответствии с федеральными законами;</w:t>
      </w:r>
    </w:p>
    <w:p w:rsidR="00CF4942" w:rsidRPr="003E4E79" w:rsidRDefault="00CF4942" w:rsidP="00CF4942">
      <w:pPr>
        <w:tabs>
          <w:tab w:val="left" w:pos="720"/>
        </w:tabs>
        <w:ind w:firstLine="709"/>
        <w:jc w:val="both"/>
        <w:rPr>
          <w:sz w:val="24"/>
          <w:szCs w:val="24"/>
        </w:rPr>
      </w:pPr>
      <w:r w:rsidRPr="003E4E79">
        <w:rPr>
          <w:sz w:val="24"/>
          <w:szCs w:val="24"/>
        </w:rPr>
        <w:t>31) осуществление материально-технического обеспечения подготовки и проведения муниципальных выборов депутатов Совета депутатов, местного референдума, голосования по отзыву депутата Совета депутатов, голосования по вопросам изменения границ муниципального образования, преобразования муниципального образования;</w:t>
      </w:r>
    </w:p>
    <w:p w:rsidR="000D3345" w:rsidRPr="00207869" w:rsidRDefault="00CF4942" w:rsidP="00CF4942">
      <w:pPr>
        <w:tabs>
          <w:tab w:val="left" w:pos="720"/>
        </w:tabs>
        <w:ind w:firstLine="709"/>
        <w:jc w:val="both"/>
        <w:rPr>
          <w:sz w:val="24"/>
          <w:szCs w:val="24"/>
        </w:rPr>
      </w:pPr>
      <w:r w:rsidRPr="003E4E79">
        <w:rPr>
          <w:sz w:val="24"/>
          <w:szCs w:val="24"/>
        </w:rPr>
        <w:t>32</w:t>
      </w:r>
      <w:r w:rsidRPr="00207869">
        <w:rPr>
          <w:sz w:val="24"/>
          <w:szCs w:val="24"/>
        </w:rPr>
        <w:t>)</w:t>
      </w:r>
      <w:r w:rsidR="000D3345" w:rsidRPr="00207869">
        <w:rPr>
          <w:sz w:val="24"/>
          <w:szCs w:val="24"/>
        </w:rPr>
        <w:t xml:space="preserve"> </w:t>
      </w:r>
      <w:r w:rsidR="000D3345" w:rsidRPr="00207869">
        <w:rPr>
          <w:rFonts w:eastAsia="Calibri"/>
          <w:sz w:val="24"/>
          <w:szCs w:val="24"/>
          <w:lang w:eastAsia="en-US"/>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w:t>
      </w:r>
      <w:proofErr w:type="gramStart"/>
      <w:r w:rsidR="000D3345" w:rsidRPr="00207869">
        <w:rPr>
          <w:rFonts w:eastAsia="Calibri"/>
          <w:sz w:val="24"/>
          <w:szCs w:val="24"/>
          <w:lang w:eastAsia="en-US"/>
        </w:rPr>
        <w:t>и(</w:t>
      </w:r>
      <w:proofErr w:type="gramEnd"/>
      <w:r w:rsidR="000D3345" w:rsidRPr="00207869">
        <w:rPr>
          <w:rFonts w:eastAsia="Calibri"/>
          <w:sz w:val="24"/>
          <w:szCs w:val="24"/>
          <w:lang w:eastAsia="en-US"/>
        </w:rPr>
        <w:t xml:space="preserve">в ред. решения Совета депутатов муниципального образования «Качкашурское» 25.09.2018 №109); </w:t>
      </w:r>
    </w:p>
    <w:p w:rsidR="00CF4942" w:rsidRPr="00207869" w:rsidRDefault="00CF4942" w:rsidP="00CF4942">
      <w:pPr>
        <w:tabs>
          <w:tab w:val="left" w:pos="720"/>
        </w:tabs>
        <w:ind w:firstLine="709"/>
        <w:jc w:val="both"/>
        <w:rPr>
          <w:sz w:val="24"/>
          <w:szCs w:val="24"/>
        </w:rPr>
      </w:pPr>
      <w:r w:rsidRPr="003E4E79">
        <w:rPr>
          <w:sz w:val="24"/>
          <w:szCs w:val="24"/>
        </w:rPr>
        <w:t xml:space="preserve"> </w:t>
      </w:r>
      <w:r w:rsidRPr="00207869">
        <w:rPr>
          <w:sz w:val="24"/>
          <w:szCs w:val="24"/>
        </w:rPr>
        <w:t>32.1)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F4942" w:rsidRPr="003E4E79" w:rsidRDefault="00CF4942" w:rsidP="00CF4942">
      <w:pPr>
        <w:ind w:firstLine="709"/>
        <w:jc w:val="both"/>
        <w:rPr>
          <w:bCs/>
          <w:iCs/>
          <w:sz w:val="24"/>
          <w:szCs w:val="24"/>
        </w:rPr>
      </w:pPr>
      <w:r w:rsidRPr="003E4E79">
        <w:rPr>
          <w:bCs/>
          <w:iCs/>
          <w:sz w:val="24"/>
          <w:szCs w:val="24"/>
        </w:rPr>
        <w:t>33) в соответствии с действующим законодательством решениями Совета депутатов, постановлениями и распоряжениями Администрации исполнение решений Совета депутатов по реализации вопросов местного значения;</w:t>
      </w:r>
    </w:p>
    <w:p w:rsidR="00CF4942" w:rsidRPr="003E4E79" w:rsidRDefault="00CF4942" w:rsidP="00CF4942">
      <w:pPr>
        <w:ind w:firstLine="720"/>
        <w:jc w:val="both"/>
        <w:rPr>
          <w:sz w:val="24"/>
          <w:szCs w:val="24"/>
        </w:rPr>
      </w:pPr>
      <w:r w:rsidRPr="003E4E79">
        <w:rPr>
          <w:sz w:val="24"/>
          <w:szCs w:val="24"/>
        </w:rPr>
        <w:t>34) осуществление иных полномочий в соответствии с законодательством Российской Федерации, законодательством Удмуртской Республики, настоящим Уставом и решениями Совета депутатов.</w:t>
      </w:r>
    </w:p>
    <w:p w:rsidR="00CF4942" w:rsidRPr="003E4E79" w:rsidRDefault="00CF4942" w:rsidP="00CF4942">
      <w:pPr>
        <w:ind w:firstLine="720"/>
        <w:jc w:val="both"/>
        <w:rPr>
          <w:sz w:val="24"/>
          <w:szCs w:val="24"/>
        </w:rPr>
      </w:pPr>
    </w:p>
    <w:p w:rsidR="00DD4502" w:rsidRPr="003E4E79" w:rsidRDefault="00DD4502">
      <w:pPr>
        <w:tabs>
          <w:tab w:val="left" w:pos="720"/>
        </w:tabs>
        <w:ind w:firstLine="709"/>
        <w:jc w:val="both"/>
        <w:rPr>
          <w:b/>
          <w:bCs/>
          <w:sz w:val="24"/>
          <w:szCs w:val="28"/>
        </w:rPr>
      </w:pPr>
      <w:r w:rsidRPr="003E4E79">
        <w:rPr>
          <w:b/>
          <w:sz w:val="24"/>
          <w:szCs w:val="28"/>
        </w:rPr>
        <w:t>Статья 36.</w:t>
      </w:r>
      <w:r w:rsidRPr="003E4E79">
        <w:rPr>
          <w:b/>
          <w:bCs/>
          <w:sz w:val="24"/>
          <w:szCs w:val="28"/>
        </w:rPr>
        <w:t>Избирательная комиссия муниципального образования</w:t>
      </w:r>
    </w:p>
    <w:p w:rsidR="00DD4502" w:rsidRPr="003E4E79" w:rsidRDefault="00DD4502">
      <w:pPr>
        <w:tabs>
          <w:tab w:val="left" w:pos="720"/>
        </w:tabs>
        <w:ind w:firstLine="709"/>
        <w:jc w:val="both"/>
        <w:rPr>
          <w:sz w:val="24"/>
          <w:szCs w:val="28"/>
        </w:rPr>
      </w:pPr>
    </w:p>
    <w:p w:rsidR="00DD4502" w:rsidRPr="003E4E79" w:rsidRDefault="00DD4502">
      <w:pPr>
        <w:ind w:firstLine="709"/>
        <w:jc w:val="both"/>
        <w:rPr>
          <w:sz w:val="24"/>
        </w:rPr>
      </w:pPr>
      <w:r w:rsidRPr="003E4E79">
        <w:rPr>
          <w:sz w:val="24"/>
        </w:rPr>
        <w:t xml:space="preserve">1. </w:t>
      </w:r>
      <w:r w:rsidRPr="003E4E79">
        <w:rPr>
          <w:sz w:val="24"/>
          <w:szCs w:val="28"/>
        </w:rPr>
        <w:t>Избирательная комиссия муниципального образования</w:t>
      </w:r>
      <w:r w:rsidRPr="003E4E79">
        <w:rPr>
          <w:sz w:val="24"/>
        </w:rPr>
        <w:t xml:space="preserve"> осуществляет организацию подготовки и проведение муниципальных выборов депутатов Совета депутатов, местного референдума, голосования по отзыву депутата Совета депутатов, голосования по вопросу преобразования муниципального образования.</w:t>
      </w:r>
    </w:p>
    <w:p w:rsidR="00DD4502" w:rsidRPr="003E4E79" w:rsidRDefault="00DD4502">
      <w:pPr>
        <w:tabs>
          <w:tab w:val="left" w:pos="720"/>
        </w:tabs>
        <w:ind w:firstLine="709"/>
        <w:jc w:val="both"/>
        <w:rPr>
          <w:sz w:val="24"/>
          <w:szCs w:val="28"/>
        </w:rPr>
      </w:pPr>
      <w:r w:rsidRPr="003E4E79">
        <w:rPr>
          <w:sz w:val="24"/>
          <w:szCs w:val="28"/>
        </w:rPr>
        <w:t xml:space="preserve">Порядок формирования Избирательной комиссии муниципального образования, полномочия, порядок деятельности избирательной комиссии муниципального образования при подготовке и проведении выборов депутатов </w:t>
      </w:r>
      <w:r w:rsidRPr="003E4E79">
        <w:rPr>
          <w:sz w:val="24"/>
        </w:rPr>
        <w:t>Совета депутатов</w:t>
      </w:r>
      <w:r w:rsidRPr="003E4E79">
        <w:rPr>
          <w:sz w:val="24"/>
          <w:szCs w:val="28"/>
        </w:rPr>
        <w:t xml:space="preserve">, местного референдума, голосования по отзыву депутата </w:t>
      </w:r>
      <w:r w:rsidRPr="003E4E79">
        <w:rPr>
          <w:sz w:val="24"/>
        </w:rPr>
        <w:t>Совета депутатов</w:t>
      </w:r>
      <w:r w:rsidRPr="003E4E79">
        <w:rPr>
          <w:sz w:val="24"/>
          <w:szCs w:val="28"/>
        </w:rPr>
        <w:t xml:space="preserve">, </w:t>
      </w:r>
      <w:r w:rsidRPr="003E4E79">
        <w:rPr>
          <w:sz w:val="24"/>
        </w:rPr>
        <w:t>голосования по вопросу преобразования муниципального образования</w:t>
      </w:r>
      <w:r w:rsidRPr="003E4E79">
        <w:rPr>
          <w:sz w:val="24"/>
          <w:szCs w:val="28"/>
        </w:rPr>
        <w:t xml:space="preserve"> устанавливаются федеральными законами, законами Удмуртской Республики, настоящим Уставом и решениями Совета депутатов.</w:t>
      </w:r>
    </w:p>
    <w:p w:rsidR="00DD4502" w:rsidRPr="003E4E79" w:rsidRDefault="00DD4502">
      <w:pPr>
        <w:tabs>
          <w:tab w:val="left" w:pos="720"/>
        </w:tabs>
        <w:ind w:firstLine="709"/>
        <w:jc w:val="both"/>
        <w:rPr>
          <w:sz w:val="24"/>
          <w:szCs w:val="28"/>
        </w:rPr>
      </w:pPr>
      <w:r w:rsidRPr="003E4E79">
        <w:rPr>
          <w:sz w:val="24"/>
          <w:szCs w:val="28"/>
        </w:rPr>
        <w:t xml:space="preserve">2. Число членов Избирательной комиссии муниципального образования с правом решающего голоса составляет </w:t>
      </w:r>
      <w:r w:rsidRPr="003E4E79">
        <w:rPr>
          <w:bCs/>
          <w:iCs/>
          <w:sz w:val="24"/>
          <w:szCs w:val="28"/>
        </w:rPr>
        <w:t>6</w:t>
      </w:r>
      <w:r w:rsidRPr="003E4E79">
        <w:rPr>
          <w:sz w:val="24"/>
          <w:szCs w:val="28"/>
        </w:rPr>
        <w:t xml:space="preserve"> человек.</w:t>
      </w:r>
    </w:p>
    <w:p w:rsidR="00DD4502" w:rsidRPr="003E4E79" w:rsidRDefault="00DD4502">
      <w:pPr>
        <w:tabs>
          <w:tab w:val="left" w:pos="720"/>
        </w:tabs>
        <w:ind w:firstLine="709"/>
        <w:jc w:val="both"/>
        <w:rPr>
          <w:sz w:val="24"/>
          <w:szCs w:val="28"/>
        </w:rPr>
      </w:pPr>
      <w:r w:rsidRPr="003E4E79">
        <w:rPr>
          <w:sz w:val="24"/>
          <w:szCs w:val="28"/>
        </w:rPr>
        <w:t xml:space="preserve">3.  Полномочия Избирательной комиссии муниципального образования могут быть возложены на территориальную избирательную комиссии Глазовского района в порядке, установленном федеральным законом. </w:t>
      </w:r>
    </w:p>
    <w:p w:rsidR="00DD4502" w:rsidRPr="003E4E79" w:rsidRDefault="00DD4502">
      <w:pPr>
        <w:tabs>
          <w:tab w:val="left" w:pos="720"/>
        </w:tabs>
        <w:ind w:firstLine="709"/>
        <w:jc w:val="both"/>
        <w:rPr>
          <w:b/>
          <w:sz w:val="24"/>
          <w:szCs w:val="28"/>
        </w:rPr>
      </w:pPr>
    </w:p>
    <w:p w:rsidR="00DD4502" w:rsidRPr="003E4E79" w:rsidRDefault="00DD4502">
      <w:pPr>
        <w:jc w:val="both"/>
        <w:rPr>
          <w:b/>
          <w:sz w:val="24"/>
          <w:szCs w:val="24"/>
        </w:rPr>
      </w:pPr>
      <w:r w:rsidRPr="003E4E79">
        <w:rPr>
          <w:b/>
          <w:sz w:val="24"/>
          <w:szCs w:val="24"/>
        </w:rPr>
        <w:t>Статья 37. Муниципальная служба</w:t>
      </w:r>
    </w:p>
    <w:p w:rsidR="00DD4502" w:rsidRPr="003E4E79" w:rsidRDefault="00DD4502">
      <w:pPr>
        <w:ind w:firstLine="720"/>
        <w:jc w:val="both"/>
        <w:rPr>
          <w:sz w:val="24"/>
          <w:szCs w:val="24"/>
        </w:rPr>
      </w:pPr>
    </w:p>
    <w:p w:rsidR="00DD4502" w:rsidRPr="003E4E79" w:rsidRDefault="00DD4502">
      <w:pPr>
        <w:ind w:firstLine="720"/>
        <w:jc w:val="both"/>
        <w:rPr>
          <w:sz w:val="24"/>
          <w:szCs w:val="24"/>
        </w:rPr>
      </w:pPr>
      <w:r w:rsidRPr="003E4E79">
        <w:rPr>
          <w:sz w:val="24"/>
          <w:szCs w:val="24"/>
        </w:rPr>
        <w:t xml:space="preserve">Муниципальная служба в муниципальном образовании, включая требования для замещения должностей муниципальной службы, порядок поступления и прохождения </w:t>
      </w:r>
      <w:r w:rsidRPr="003E4E79">
        <w:rPr>
          <w:sz w:val="24"/>
          <w:szCs w:val="24"/>
        </w:rPr>
        <w:lastRenderedPageBreak/>
        <w:t>муниципальной службы, осуществляется в соответствии с федеральными законами, законами Удмуртской Республики, настоящим Уставом и иными муниципальными правовыми актами.</w:t>
      </w:r>
    </w:p>
    <w:p w:rsidR="00DA110B" w:rsidRDefault="00DA110B" w:rsidP="00454E03">
      <w:pPr>
        <w:jc w:val="both"/>
        <w:rPr>
          <w:b/>
          <w:sz w:val="24"/>
          <w:szCs w:val="24"/>
        </w:rPr>
      </w:pPr>
    </w:p>
    <w:p w:rsidR="00454E03" w:rsidRPr="003E4E79" w:rsidRDefault="00454E03" w:rsidP="00454E03">
      <w:pPr>
        <w:jc w:val="both"/>
        <w:rPr>
          <w:b/>
          <w:sz w:val="24"/>
          <w:szCs w:val="24"/>
        </w:rPr>
      </w:pPr>
      <w:r w:rsidRPr="003E4E79">
        <w:rPr>
          <w:b/>
          <w:sz w:val="24"/>
          <w:szCs w:val="24"/>
        </w:rPr>
        <w:t xml:space="preserve"> Статья 37.1 Дополнительные гарантии, предоставляемые муниципальным служащим</w:t>
      </w:r>
    </w:p>
    <w:p w:rsidR="00454E03" w:rsidRPr="003E4E79" w:rsidRDefault="00454E03" w:rsidP="00454E03">
      <w:pPr>
        <w:jc w:val="both"/>
        <w:rPr>
          <w:sz w:val="24"/>
          <w:szCs w:val="24"/>
        </w:rPr>
      </w:pPr>
    </w:p>
    <w:p w:rsidR="00454E03" w:rsidRPr="003E4E79" w:rsidRDefault="00454E03" w:rsidP="00454E03">
      <w:pPr>
        <w:ind w:firstLine="567"/>
        <w:jc w:val="both"/>
        <w:rPr>
          <w:sz w:val="24"/>
          <w:szCs w:val="24"/>
        </w:rPr>
      </w:pPr>
      <w:r w:rsidRPr="003E4E79">
        <w:rPr>
          <w:sz w:val="24"/>
          <w:szCs w:val="24"/>
        </w:rPr>
        <w:t>1. Муниципальным служащим предоставляются следующие дополнительные гарантии:</w:t>
      </w:r>
    </w:p>
    <w:p w:rsidR="00454E03" w:rsidRPr="003E4E79" w:rsidRDefault="00454E03" w:rsidP="00454E03">
      <w:pPr>
        <w:ind w:firstLine="567"/>
        <w:jc w:val="both"/>
        <w:rPr>
          <w:sz w:val="24"/>
          <w:szCs w:val="24"/>
        </w:rPr>
      </w:pPr>
      <w:r w:rsidRPr="003E4E79">
        <w:rPr>
          <w:sz w:val="24"/>
          <w:szCs w:val="24"/>
        </w:rPr>
        <w:t xml:space="preserve">    1)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w:t>
      </w:r>
    </w:p>
    <w:p w:rsidR="00454E03" w:rsidRPr="003E4E79" w:rsidRDefault="00454E03" w:rsidP="00454E03">
      <w:pPr>
        <w:ind w:firstLine="567"/>
        <w:jc w:val="both"/>
        <w:rPr>
          <w:sz w:val="24"/>
          <w:szCs w:val="24"/>
        </w:rPr>
      </w:pPr>
      <w:r w:rsidRPr="003E4E79">
        <w:rPr>
          <w:sz w:val="24"/>
          <w:szCs w:val="24"/>
        </w:rPr>
        <w:t xml:space="preserve">    2) профессиональная подготовка, профессиональная переподготовка, повышение квалификации и стажировка с сохранением на этот период среднего денежного содержания;</w:t>
      </w:r>
    </w:p>
    <w:p w:rsidR="00454E03" w:rsidRPr="003E4E79" w:rsidRDefault="00454E03" w:rsidP="00454E03">
      <w:pPr>
        <w:ind w:firstLine="567"/>
        <w:jc w:val="both"/>
        <w:rPr>
          <w:sz w:val="24"/>
          <w:szCs w:val="24"/>
        </w:rPr>
      </w:pPr>
      <w:r w:rsidRPr="003E4E79">
        <w:rPr>
          <w:sz w:val="24"/>
          <w:szCs w:val="24"/>
        </w:rPr>
        <w:t xml:space="preserve">    3) сохранение денежного содержания на период временной нетрудоспособности;</w:t>
      </w:r>
    </w:p>
    <w:p w:rsidR="00454E03" w:rsidRPr="003E4E79" w:rsidRDefault="00454E03" w:rsidP="00454E03">
      <w:pPr>
        <w:ind w:firstLine="567"/>
        <w:jc w:val="both"/>
        <w:rPr>
          <w:sz w:val="24"/>
          <w:szCs w:val="24"/>
        </w:rPr>
      </w:pPr>
      <w:r w:rsidRPr="003E4E79">
        <w:rPr>
          <w:sz w:val="24"/>
          <w:szCs w:val="24"/>
        </w:rPr>
        <w:t xml:space="preserve">    4) возмещение расходов, связанных со служебными командировками.</w:t>
      </w:r>
    </w:p>
    <w:p w:rsidR="00454E03" w:rsidRPr="003E4E79" w:rsidRDefault="00454E03" w:rsidP="00454E03">
      <w:pPr>
        <w:ind w:firstLine="567"/>
        <w:jc w:val="both"/>
        <w:rPr>
          <w:sz w:val="24"/>
          <w:szCs w:val="24"/>
        </w:rPr>
      </w:pPr>
      <w:r w:rsidRPr="003E4E79">
        <w:rPr>
          <w:sz w:val="24"/>
          <w:szCs w:val="24"/>
        </w:rPr>
        <w:t>2. Профессиональная подготовка, профессиональная переподготовка, повышение квалификации и стажировка муниципальных служащих могут осуществляться за счет средств бюджета Удмуртской Республики в пределах средств, предусмотренных законом о бюджете Удмуртской Республики на соответствующий финансовый год. Порядок профессиональной подготовки, профессиональной переподготовки, повышения квалификации и стажировки муниципальных служащих, осуществляемых за счет средств бюджета Удмуртской Республики, устанавливается Правительством Удмуртской Республики.</w:t>
      </w:r>
    </w:p>
    <w:p w:rsidR="00454E03" w:rsidRPr="003E4E79" w:rsidRDefault="00454E03" w:rsidP="00454E03">
      <w:pPr>
        <w:ind w:firstLine="567"/>
        <w:jc w:val="both"/>
        <w:rPr>
          <w:sz w:val="24"/>
          <w:szCs w:val="24"/>
        </w:rPr>
      </w:pPr>
      <w:r w:rsidRPr="003E4E79">
        <w:rPr>
          <w:sz w:val="24"/>
          <w:szCs w:val="24"/>
        </w:rPr>
        <w:t xml:space="preserve">3. Порядок и условия предоставления муниципальным служащим гарантий, предусмотренных частью 1 настоящей статьи, определяются Советом депутатов муниципального образования «Качкашурское» в соответствии с нормативными правовыми актами Удмуртской Республики, определяющими порядок и условия предоставления соответствующих гарантий государственным гражданским служащим Удмуртской Республики. </w:t>
      </w:r>
    </w:p>
    <w:p w:rsidR="00454E03" w:rsidRPr="003E4E79" w:rsidRDefault="00454E03" w:rsidP="00454E03">
      <w:pPr>
        <w:ind w:firstLine="567"/>
        <w:jc w:val="both"/>
        <w:rPr>
          <w:sz w:val="24"/>
          <w:szCs w:val="24"/>
        </w:rPr>
      </w:pPr>
      <w:r w:rsidRPr="003E4E79">
        <w:rPr>
          <w:sz w:val="24"/>
          <w:szCs w:val="24"/>
        </w:rPr>
        <w:t>4. Финансовое обеспечение предоставления дополнительных гарантий, предусмотренных настоящей статьей, производится за счет средств бюджета муниципального образования «Качкашурское».</w:t>
      </w:r>
    </w:p>
    <w:p w:rsidR="00454E03" w:rsidRPr="003E4E79" w:rsidRDefault="00454E03" w:rsidP="00454E03">
      <w:pPr>
        <w:ind w:firstLine="567"/>
        <w:jc w:val="both"/>
        <w:rPr>
          <w:sz w:val="24"/>
          <w:szCs w:val="24"/>
        </w:rPr>
      </w:pPr>
    </w:p>
    <w:p w:rsidR="00454E03" w:rsidRPr="003E4E79" w:rsidRDefault="00454E03" w:rsidP="00454E03">
      <w:pPr>
        <w:ind w:firstLine="567"/>
        <w:jc w:val="both"/>
        <w:rPr>
          <w:sz w:val="24"/>
          <w:szCs w:val="24"/>
        </w:rPr>
      </w:pPr>
      <w:r w:rsidRPr="003E4E79">
        <w:rPr>
          <w:sz w:val="24"/>
          <w:szCs w:val="24"/>
        </w:rPr>
        <w:t>Статья 37.1 введена решением Совета депутатов муниципального образования «Качкашурское» от 19.08.2014 № 117.</w:t>
      </w:r>
    </w:p>
    <w:p w:rsidR="00DD4502" w:rsidRPr="003E4E79" w:rsidRDefault="00DD4502">
      <w:pPr>
        <w:tabs>
          <w:tab w:val="left" w:pos="720"/>
        </w:tabs>
        <w:ind w:firstLine="709"/>
        <w:jc w:val="both"/>
        <w:rPr>
          <w:sz w:val="24"/>
          <w:szCs w:val="24"/>
        </w:rPr>
      </w:pPr>
    </w:p>
    <w:p w:rsidR="00DD4502" w:rsidRPr="003E4E79" w:rsidRDefault="00DD4502">
      <w:pPr>
        <w:pStyle w:val="8"/>
        <w:tabs>
          <w:tab w:val="left" w:pos="0"/>
        </w:tabs>
        <w:rPr>
          <w:rFonts w:eastAsia="Times New Roman"/>
        </w:rPr>
      </w:pPr>
      <w:r w:rsidRPr="003E4E79">
        <w:rPr>
          <w:rFonts w:eastAsia="Times New Roman"/>
        </w:rPr>
        <w:t>ГЛАВА 5. МУНИЦИПАЛЬНЫЕ ПРАВОВЫЕ АКТЫ</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38.</w:t>
      </w:r>
      <w:r w:rsidRPr="003E4E79">
        <w:rPr>
          <w:b/>
          <w:bCs/>
          <w:sz w:val="24"/>
          <w:szCs w:val="28"/>
        </w:rPr>
        <w:t>Муниципальные правовые акты</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По вопросам местного значения населением муниципального образования непосредственно и (или) органами муниципального образования и должностными лицами муниципального образования принимаются муниципальные правовые акты, предусмотренные настоящим Уставом.</w:t>
      </w:r>
    </w:p>
    <w:p w:rsidR="00DD4502" w:rsidRPr="003E4E79" w:rsidRDefault="00DD4502">
      <w:pPr>
        <w:ind w:firstLine="720"/>
        <w:jc w:val="both"/>
        <w:rPr>
          <w:sz w:val="24"/>
          <w:szCs w:val="28"/>
        </w:rPr>
      </w:pPr>
      <w:r w:rsidRPr="003E4E79">
        <w:rPr>
          <w:sz w:val="24"/>
          <w:szCs w:val="28"/>
        </w:rPr>
        <w:t>2. Муниципальные правовые акты, принятые органами муниципального образования и должностными лицами муниципального образования в пределах их компетенции, подлежат обязательному исполнению на всей территории муниципального образования.</w:t>
      </w:r>
    </w:p>
    <w:p w:rsidR="00DD4502" w:rsidRPr="003E4E79" w:rsidRDefault="00DD4502">
      <w:pPr>
        <w:ind w:firstLine="720"/>
        <w:jc w:val="both"/>
        <w:rPr>
          <w:sz w:val="24"/>
          <w:szCs w:val="28"/>
        </w:rPr>
      </w:pPr>
      <w:r w:rsidRPr="003E4E79">
        <w:rPr>
          <w:sz w:val="24"/>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Конституции Удмуртской Республики, законам Удмуртской Республики, иным нормативным правовым актам Удмуртской Республики.</w:t>
      </w:r>
    </w:p>
    <w:p w:rsidR="00DD4502" w:rsidRPr="003E4E79" w:rsidRDefault="00DD4502">
      <w:pPr>
        <w:ind w:firstLine="720"/>
        <w:jc w:val="both"/>
        <w:rPr>
          <w:b/>
          <w:sz w:val="24"/>
          <w:szCs w:val="24"/>
        </w:rPr>
      </w:pPr>
    </w:p>
    <w:p w:rsidR="00B9208F" w:rsidRPr="003E4E79" w:rsidRDefault="00B9208F" w:rsidP="00B9208F">
      <w:pPr>
        <w:ind w:firstLine="720"/>
        <w:jc w:val="both"/>
        <w:rPr>
          <w:b/>
          <w:bCs/>
          <w:sz w:val="24"/>
          <w:szCs w:val="24"/>
        </w:rPr>
      </w:pPr>
      <w:r w:rsidRPr="003E4E79">
        <w:rPr>
          <w:b/>
          <w:sz w:val="24"/>
          <w:szCs w:val="24"/>
        </w:rPr>
        <w:lastRenderedPageBreak/>
        <w:t xml:space="preserve">Статья 39. </w:t>
      </w:r>
      <w:r w:rsidRPr="003E4E79">
        <w:rPr>
          <w:b/>
          <w:bCs/>
          <w:sz w:val="24"/>
          <w:szCs w:val="24"/>
        </w:rPr>
        <w:t>Виды муниципальных правовых актов</w:t>
      </w:r>
    </w:p>
    <w:p w:rsidR="00B9208F" w:rsidRPr="003E4E79" w:rsidRDefault="00B9208F" w:rsidP="00B9208F">
      <w:pPr>
        <w:jc w:val="both"/>
        <w:rPr>
          <w:sz w:val="24"/>
          <w:szCs w:val="24"/>
        </w:rPr>
      </w:pPr>
    </w:p>
    <w:p w:rsidR="00B9208F" w:rsidRPr="003E4E79" w:rsidRDefault="00B9208F" w:rsidP="00B9208F">
      <w:pPr>
        <w:ind w:firstLine="720"/>
        <w:jc w:val="both"/>
        <w:rPr>
          <w:sz w:val="24"/>
          <w:szCs w:val="24"/>
        </w:rPr>
      </w:pPr>
      <w:r w:rsidRPr="003E4E79">
        <w:rPr>
          <w:sz w:val="24"/>
          <w:szCs w:val="24"/>
        </w:rPr>
        <w:t>1. К муниципальным правовым актам относятся:</w:t>
      </w:r>
    </w:p>
    <w:p w:rsidR="00B9208F" w:rsidRPr="003E4E79" w:rsidRDefault="00B9208F" w:rsidP="00B9208F">
      <w:pPr>
        <w:ind w:firstLine="720"/>
        <w:jc w:val="both"/>
        <w:rPr>
          <w:sz w:val="24"/>
          <w:szCs w:val="24"/>
        </w:rPr>
      </w:pPr>
      <w:r w:rsidRPr="003E4E79">
        <w:rPr>
          <w:sz w:val="24"/>
          <w:szCs w:val="24"/>
        </w:rPr>
        <w:t>1) Устав муниципального образования, правовые акты, принятые на местном референдуме;</w:t>
      </w:r>
    </w:p>
    <w:p w:rsidR="00B9208F" w:rsidRPr="003E4E79" w:rsidRDefault="00B9208F" w:rsidP="00B9208F">
      <w:pPr>
        <w:ind w:firstLine="720"/>
        <w:jc w:val="both"/>
        <w:rPr>
          <w:sz w:val="24"/>
          <w:szCs w:val="24"/>
        </w:rPr>
      </w:pPr>
      <w:r w:rsidRPr="003E4E79">
        <w:rPr>
          <w:sz w:val="24"/>
          <w:szCs w:val="24"/>
        </w:rPr>
        <w:t>2) Решения Совета депутатов;</w:t>
      </w:r>
    </w:p>
    <w:p w:rsidR="00B9208F" w:rsidRPr="003E4E79" w:rsidRDefault="00B9208F" w:rsidP="00B9208F">
      <w:pPr>
        <w:ind w:firstLine="720"/>
        <w:jc w:val="both"/>
        <w:rPr>
          <w:sz w:val="24"/>
          <w:szCs w:val="24"/>
        </w:rPr>
      </w:pPr>
      <w:r w:rsidRPr="003E4E79">
        <w:rPr>
          <w:sz w:val="24"/>
          <w:szCs w:val="24"/>
        </w:rPr>
        <w:t>3) Постановления и распоряжения Главы муниципального образования;</w:t>
      </w:r>
    </w:p>
    <w:p w:rsidR="00B9208F" w:rsidRPr="003E4E79" w:rsidRDefault="00B9208F" w:rsidP="00B9208F">
      <w:pPr>
        <w:ind w:firstLine="720"/>
        <w:jc w:val="both"/>
        <w:rPr>
          <w:sz w:val="24"/>
          <w:szCs w:val="24"/>
        </w:rPr>
      </w:pPr>
      <w:r w:rsidRPr="003E4E79">
        <w:rPr>
          <w:sz w:val="24"/>
          <w:szCs w:val="24"/>
        </w:rPr>
        <w:t>4) Постановления и распоряжения Администрации.</w:t>
      </w:r>
    </w:p>
    <w:p w:rsidR="00B9208F" w:rsidRPr="003E4E79" w:rsidRDefault="00B9208F" w:rsidP="00B9208F">
      <w:pPr>
        <w:ind w:firstLine="720"/>
        <w:jc w:val="both"/>
        <w:rPr>
          <w:sz w:val="24"/>
          <w:szCs w:val="24"/>
        </w:rPr>
      </w:pPr>
      <w:r w:rsidRPr="003E4E79">
        <w:rPr>
          <w:sz w:val="24"/>
          <w:szCs w:val="24"/>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9208F" w:rsidRPr="003E4E79" w:rsidRDefault="00B9208F" w:rsidP="00B9208F">
      <w:pPr>
        <w:ind w:firstLine="720"/>
        <w:jc w:val="both"/>
        <w:rPr>
          <w:sz w:val="24"/>
          <w:szCs w:val="24"/>
        </w:rPr>
      </w:pPr>
      <w:r w:rsidRPr="003E4E79">
        <w:rPr>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9208F" w:rsidRPr="003E4E79" w:rsidRDefault="00B9208F" w:rsidP="00B9208F">
      <w:pPr>
        <w:ind w:firstLine="720"/>
        <w:jc w:val="both"/>
        <w:rPr>
          <w:sz w:val="24"/>
          <w:szCs w:val="24"/>
        </w:rPr>
      </w:pPr>
      <w:r w:rsidRPr="003E4E79">
        <w:rPr>
          <w:sz w:val="24"/>
          <w:szCs w:val="24"/>
        </w:rPr>
        <w:t xml:space="preserve">3. </w:t>
      </w:r>
      <w:proofErr w:type="gramStart"/>
      <w:r w:rsidRPr="003E4E79">
        <w:rPr>
          <w:sz w:val="24"/>
          <w:szCs w:val="24"/>
        </w:rPr>
        <w:t>Совет депутатов по вопросам, отнесенным к его компетенции федеральными законами, законами Удмуртской Республики, настоящим Уставом принимает решения, устанавливающие правила, обязательные для исполнения на территории муниципального образования, решения о досрочном прекращении полномочий Главы муниципального  образования,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Удмуртской Республики и настоящим Уставом.</w:t>
      </w:r>
      <w:proofErr w:type="gramEnd"/>
    </w:p>
    <w:p w:rsidR="00B9208F" w:rsidRPr="003E4E79" w:rsidRDefault="00B9208F" w:rsidP="00B9208F">
      <w:pPr>
        <w:ind w:firstLine="720"/>
        <w:jc w:val="both"/>
        <w:rPr>
          <w:sz w:val="24"/>
          <w:szCs w:val="24"/>
        </w:rPr>
      </w:pPr>
      <w:r w:rsidRPr="003E4E79">
        <w:rPr>
          <w:sz w:val="24"/>
          <w:szCs w:val="24"/>
        </w:rPr>
        <w:t>4. Глава муниципального образования в пределах своих полномочий, установленных федеральными законами, законами Удмуртской Республики, настоящим Уставом и решениями Совета депутатов, издает:</w:t>
      </w:r>
    </w:p>
    <w:p w:rsidR="00B9208F" w:rsidRPr="003E4E79" w:rsidRDefault="00B9208F" w:rsidP="00B9208F">
      <w:pPr>
        <w:ind w:firstLine="708"/>
        <w:jc w:val="both"/>
        <w:rPr>
          <w:sz w:val="24"/>
          <w:szCs w:val="24"/>
        </w:rPr>
      </w:pPr>
      <w:r w:rsidRPr="003E4E79">
        <w:rPr>
          <w:sz w:val="24"/>
          <w:szCs w:val="24"/>
        </w:rPr>
        <w:t>1) постановления и распоряжения по вопросам организации деятельности Совета депутатов;</w:t>
      </w:r>
    </w:p>
    <w:p w:rsidR="00B9208F" w:rsidRPr="003E4E79" w:rsidRDefault="00B9208F" w:rsidP="00B9208F">
      <w:pPr>
        <w:ind w:firstLine="720"/>
        <w:jc w:val="both"/>
        <w:rPr>
          <w:sz w:val="24"/>
          <w:szCs w:val="24"/>
        </w:rPr>
      </w:pPr>
      <w:r w:rsidRPr="003E4E79">
        <w:rPr>
          <w:sz w:val="24"/>
          <w:szCs w:val="24"/>
        </w:rPr>
        <w:t>2)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Удмуртской Республики, а также распоряжения Администрации по вопросам организации работы Администрации;</w:t>
      </w:r>
    </w:p>
    <w:p w:rsidR="00B9208F" w:rsidRPr="003E4E79" w:rsidRDefault="00B9208F" w:rsidP="00B9208F">
      <w:pPr>
        <w:ind w:firstLine="720"/>
        <w:jc w:val="both"/>
        <w:rPr>
          <w:sz w:val="24"/>
          <w:szCs w:val="24"/>
        </w:rPr>
      </w:pPr>
      <w:r w:rsidRPr="003E4E79">
        <w:rPr>
          <w:sz w:val="24"/>
          <w:szCs w:val="24"/>
        </w:rPr>
        <w:t>3) постановления и распоряжения по иным вопросам, отнесенным к его компетенции настоящим Уставом в соответствии с  федеральными законами.</w:t>
      </w:r>
    </w:p>
    <w:p w:rsidR="00CF4942" w:rsidRPr="003E4E79" w:rsidRDefault="00CF4942" w:rsidP="00B9208F">
      <w:pPr>
        <w:ind w:firstLine="720"/>
        <w:jc w:val="both"/>
        <w:rPr>
          <w:sz w:val="24"/>
          <w:szCs w:val="24"/>
        </w:rPr>
      </w:pPr>
    </w:p>
    <w:p w:rsidR="00DD4502" w:rsidRPr="003E4E79" w:rsidRDefault="00DD4502">
      <w:pPr>
        <w:ind w:firstLine="720"/>
        <w:jc w:val="both"/>
        <w:rPr>
          <w:b/>
          <w:bCs/>
          <w:sz w:val="24"/>
          <w:szCs w:val="28"/>
        </w:rPr>
      </w:pPr>
      <w:r w:rsidRPr="003E4E79">
        <w:rPr>
          <w:b/>
          <w:sz w:val="24"/>
          <w:szCs w:val="28"/>
        </w:rPr>
        <w:t>Статья 40.</w:t>
      </w:r>
      <w:r w:rsidRPr="003E4E79">
        <w:rPr>
          <w:b/>
          <w:bCs/>
          <w:sz w:val="24"/>
          <w:szCs w:val="28"/>
        </w:rPr>
        <w:t xml:space="preserve">Право правотворческой инициативы </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Проекты муниципальных правовых актов могут вноситься депутатами Совета депутатов, постоянными комиссиями Совета депутатов, депутатскими группами и депутатскими объединениями Совета депутатов, Главой муниципального образования, органами территориального общественного самоуправления, инициативными группами граждан в порядке, предусмотренном статьей 13 настоящего Устава.</w:t>
      </w:r>
    </w:p>
    <w:p w:rsidR="00DD4502" w:rsidRPr="003E4E79" w:rsidRDefault="00DD4502">
      <w:pPr>
        <w:ind w:firstLine="720"/>
        <w:jc w:val="both"/>
        <w:rPr>
          <w:sz w:val="24"/>
          <w:szCs w:val="28"/>
        </w:rPr>
      </w:pPr>
      <w:r w:rsidRPr="003E4E79">
        <w:rPr>
          <w:sz w:val="24"/>
          <w:szCs w:val="28"/>
        </w:rPr>
        <w:t>2. Вынесение проектов муниципальных правовых актов на местный референдум осуществляется в порядке, предусмотренном федеральным законом и законом Удмуртской Республики.</w:t>
      </w:r>
    </w:p>
    <w:p w:rsidR="00DD4502" w:rsidRPr="003E4E79" w:rsidRDefault="00DD4502">
      <w:pPr>
        <w:ind w:firstLine="720"/>
        <w:jc w:val="both"/>
        <w:rPr>
          <w:sz w:val="24"/>
          <w:szCs w:val="28"/>
        </w:rPr>
      </w:pPr>
      <w:r w:rsidRPr="003E4E79">
        <w:rPr>
          <w:sz w:val="24"/>
          <w:szCs w:val="28"/>
        </w:rPr>
        <w:t xml:space="preserve">3. </w:t>
      </w:r>
      <w:proofErr w:type="gramStart"/>
      <w:r w:rsidRPr="003E4E79">
        <w:rPr>
          <w:sz w:val="24"/>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за исключением внесения проекта муниципального правового акта в порядке правотворческой инициативы граждан, внесение которого осуществляется в соответствии со статьей 13 настоящего Устава.  </w:t>
      </w:r>
      <w:proofErr w:type="gramEnd"/>
    </w:p>
    <w:p w:rsidR="00DD4502" w:rsidRPr="003E4E79" w:rsidRDefault="00DD4502">
      <w:pPr>
        <w:jc w:val="both"/>
        <w:rPr>
          <w:sz w:val="24"/>
          <w:szCs w:val="28"/>
        </w:rPr>
      </w:pPr>
    </w:p>
    <w:p w:rsidR="00DD4502" w:rsidRPr="003E4E79" w:rsidRDefault="00DD4502">
      <w:pPr>
        <w:ind w:firstLine="708"/>
        <w:jc w:val="both"/>
        <w:rPr>
          <w:b/>
          <w:bCs/>
          <w:sz w:val="24"/>
          <w:szCs w:val="24"/>
        </w:rPr>
      </w:pPr>
      <w:r w:rsidRPr="003E4E79">
        <w:rPr>
          <w:b/>
          <w:sz w:val="24"/>
          <w:szCs w:val="24"/>
        </w:rPr>
        <w:t>Статья 41.</w:t>
      </w:r>
      <w:r w:rsidRPr="003E4E79">
        <w:rPr>
          <w:b/>
          <w:bCs/>
          <w:sz w:val="24"/>
          <w:szCs w:val="24"/>
        </w:rPr>
        <w:t>Порядок принятия и официального опубликования</w:t>
      </w:r>
    </w:p>
    <w:p w:rsidR="00DD4502" w:rsidRPr="003E4E79" w:rsidRDefault="00DD4502">
      <w:pPr>
        <w:ind w:firstLine="708"/>
        <w:jc w:val="both"/>
        <w:rPr>
          <w:b/>
          <w:bCs/>
          <w:sz w:val="24"/>
          <w:szCs w:val="24"/>
        </w:rPr>
      </w:pPr>
      <w:r w:rsidRPr="003E4E79">
        <w:rPr>
          <w:b/>
          <w:bCs/>
          <w:sz w:val="24"/>
          <w:szCs w:val="24"/>
        </w:rPr>
        <w:t xml:space="preserve">                    (обнародования) решений Совета депутатов</w:t>
      </w:r>
    </w:p>
    <w:p w:rsidR="00DD4502" w:rsidRPr="003E4E79" w:rsidRDefault="00DD4502">
      <w:pPr>
        <w:ind w:firstLine="708"/>
        <w:jc w:val="both"/>
        <w:rPr>
          <w:sz w:val="24"/>
          <w:szCs w:val="24"/>
        </w:rPr>
      </w:pPr>
    </w:p>
    <w:p w:rsidR="00DD4502" w:rsidRPr="003E4E79" w:rsidRDefault="00DD4502">
      <w:pPr>
        <w:ind w:firstLine="708"/>
        <w:jc w:val="both"/>
        <w:rPr>
          <w:sz w:val="24"/>
          <w:szCs w:val="24"/>
        </w:rPr>
      </w:pPr>
      <w:r w:rsidRPr="003E4E79">
        <w:rPr>
          <w:sz w:val="24"/>
          <w:szCs w:val="24"/>
        </w:rPr>
        <w:t>1. Решения Совета депутатов принимаются Советом депутатов в порядке, предусмотренном Регламентом Совета депутатов.</w:t>
      </w:r>
    </w:p>
    <w:p w:rsidR="00DD4502" w:rsidRPr="003E4E79" w:rsidRDefault="00DD4502">
      <w:pPr>
        <w:ind w:firstLine="708"/>
        <w:jc w:val="both"/>
        <w:rPr>
          <w:sz w:val="24"/>
          <w:szCs w:val="24"/>
        </w:rPr>
      </w:pPr>
      <w:proofErr w:type="gramStart"/>
      <w:r w:rsidRPr="003E4E79">
        <w:rPr>
          <w:sz w:val="24"/>
          <w:szCs w:val="24"/>
        </w:rPr>
        <w:t xml:space="preserve">Решение Совета депутатов считается принятым, если за его принятие проголосовало большинство от установленной настоящим Уставом численности депутатов Совета депутатов, за исключением случаев, когда в соответствии с федеральным законом или настоящим Уставом решение считается принятым, если за его принятие проголосовало не менее двух третей от установленной настоящим Уставом численности депутатов Совета депутатов.   </w:t>
      </w:r>
      <w:proofErr w:type="gramEnd"/>
    </w:p>
    <w:p w:rsidR="00DD4502" w:rsidRPr="003E4E79" w:rsidRDefault="00DD4502">
      <w:pPr>
        <w:ind w:firstLine="708"/>
        <w:jc w:val="both"/>
        <w:rPr>
          <w:sz w:val="24"/>
          <w:szCs w:val="24"/>
        </w:rPr>
      </w:pPr>
      <w:r w:rsidRPr="003E4E79">
        <w:rPr>
          <w:sz w:val="24"/>
          <w:szCs w:val="24"/>
        </w:rPr>
        <w:t>Решение Совета депутатов должны содержать указание на финансовые, материально-технические, организационные и иные средства для обеспечения его выполнения.</w:t>
      </w:r>
    </w:p>
    <w:p w:rsidR="00DD4502" w:rsidRPr="003E4E79" w:rsidRDefault="00DD4502">
      <w:pPr>
        <w:ind w:firstLine="720"/>
        <w:jc w:val="both"/>
        <w:rPr>
          <w:sz w:val="24"/>
          <w:szCs w:val="24"/>
        </w:rPr>
      </w:pPr>
      <w:r w:rsidRPr="003E4E79">
        <w:rPr>
          <w:sz w:val="24"/>
          <w:szCs w:val="24"/>
        </w:rPr>
        <w:t xml:space="preserve">2. Решение Совета депутатов, принятое Советом депутатов, за исключением решений, предусмотренных частью 9 настоящей статьи, направляется в </w:t>
      </w:r>
      <w:r w:rsidRPr="003E4E79">
        <w:rPr>
          <w:bCs/>
          <w:iCs/>
          <w:sz w:val="24"/>
          <w:szCs w:val="24"/>
        </w:rPr>
        <w:t>течение десяти дней</w:t>
      </w:r>
      <w:r w:rsidRPr="003E4E79">
        <w:rPr>
          <w:sz w:val="24"/>
          <w:szCs w:val="24"/>
        </w:rPr>
        <w:t xml:space="preserve"> Главе муниципального образования для подписания и обнародования.</w:t>
      </w:r>
    </w:p>
    <w:p w:rsidR="00DD4502" w:rsidRPr="003E4E79" w:rsidRDefault="00DD4502">
      <w:pPr>
        <w:ind w:firstLine="720"/>
        <w:jc w:val="both"/>
        <w:rPr>
          <w:bCs/>
          <w:iCs/>
          <w:sz w:val="24"/>
          <w:szCs w:val="24"/>
        </w:rPr>
      </w:pPr>
      <w:proofErr w:type="gramStart"/>
      <w:r w:rsidRPr="003E4E79">
        <w:rPr>
          <w:sz w:val="24"/>
          <w:szCs w:val="24"/>
        </w:rPr>
        <w:t xml:space="preserve">Обязательному обнародованию в соответствии с настоящей статьей подлежат нормативные правовые акты Совета депутатов – решения Совета депутатов, устанавливающие правила, обязательные для исполнения на территории муниципального образования </w:t>
      </w:r>
      <w:r w:rsidRPr="003E4E79">
        <w:rPr>
          <w:bCs/>
          <w:iCs/>
          <w:sz w:val="24"/>
          <w:szCs w:val="24"/>
        </w:rPr>
        <w:t>(устанавливающие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решением Совета депутатов).</w:t>
      </w:r>
      <w:proofErr w:type="gramEnd"/>
    </w:p>
    <w:p w:rsidR="00DD4502" w:rsidRPr="003E4E79" w:rsidRDefault="00DD4502">
      <w:pPr>
        <w:ind w:firstLine="708"/>
        <w:jc w:val="both"/>
        <w:rPr>
          <w:bCs/>
          <w:iCs/>
          <w:sz w:val="24"/>
          <w:szCs w:val="24"/>
        </w:rPr>
      </w:pPr>
      <w:r w:rsidRPr="003E4E79">
        <w:rPr>
          <w:bCs/>
          <w:iCs/>
          <w:sz w:val="24"/>
          <w:szCs w:val="24"/>
        </w:rPr>
        <w:t xml:space="preserve"> 3. Требования к оформлению решений Совета депутатов определяются Регламентом Совета депутатов.</w:t>
      </w:r>
    </w:p>
    <w:p w:rsidR="00DD4502" w:rsidRPr="003E4E79" w:rsidRDefault="00DD4502">
      <w:pPr>
        <w:ind w:firstLine="708"/>
        <w:jc w:val="both"/>
        <w:rPr>
          <w:sz w:val="24"/>
          <w:szCs w:val="24"/>
        </w:rPr>
      </w:pPr>
      <w:r w:rsidRPr="003E4E79">
        <w:rPr>
          <w:sz w:val="24"/>
          <w:szCs w:val="24"/>
        </w:rPr>
        <w:t>4. Глава муниципального образования обязан подписать решение Совета депутатов, предусмотренное частью 2 настоящей статьи, либо отклонить указанное решение в течение десяти дней со дня его поступления Главе муниципального образования.</w:t>
      </w:r>
    </w:p>
    <w:p w:rsidR="00DD4502" w:rsidRPr="003E4E79" w:rsidRDefault="00DD4502">
      <w:pPr>
        <w:ind w:firstLine="708"/>
        <w:jc w:val="both"/>
        <w:rPr>
          <w:sz w:val="24"/>
          <w:szCs w:val="24"/>
        </w:rPr>
      </w:pPr>
      <w:r w:rsidRPr="003E4E79">
        <w:rPr>
          <w:sz w:val="24"/>
          <w:szCs w:val="24"/>
        </w:rPr>
        <w:t>В случае отклонения решения, предусмотренного частью 2 настоящей статьи, указанное решение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решение Совета депутатов, оно вновь рассматривается Советом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муниципального образования в течение 7 дней и обнародованию.</w:t>
      </w:r>
    </w:p>
    <w:p w:rsidR="00DD4502" w:rsidRPr="003E4E79" w:rsidRDefault="00DD4502">
      <w:pPr>
        <w:ind w:firstLine="708"/>
        <w:jc w:val="both"/>
        <w:rPr>
          <w:sz w:val="24"/>
          <w:szCs w:val="24"/>
        </w:rPr>
      </w:pPr>
      <w:r w:rsidRPr="003E4E79">
        <w:rPr>
          <w:sz w:val="24"/>
          <w:szCs w:val="24"/>
        </w:rPr>
        <w:t>Глава муниципального образования подписывает решение Совета депутатов, указывая при этом дату подписания решения Совета депутатов и его регистрационный номер.</w:t>
      </w:r>
    </w:p>
    <w:p w:rsidR="00DD4502" w:rsidRPr="003E4E79" w:rsidRDefault="00DD4502">
      <w:pPr>
        <w:ind w:firstLine="708"/>
        <w:jc w:val="both"/>
        <w:rPr>
          <w:sz w:val="24"/>
          <w:szCs w:val="24"/>
        </w:rPr>
      </w:pPr>
      <w:r w:rsidRPr="003E4E79">
        <w:rPr>
          <w:sz w:val="24"/>
          <w:szCs w:val="24"/>
        </w:rPr>
        <w:t xml:space="preserve">5. </w:t>
      </w:r>
      <w:proofErr w:type="gramStart"/>
      <w:r w:rsidRPr="003E4E79">
        <w:rPr>
          <w:sz w:val="24"/>
          <w:szCs w:val="24"/>
        </w:rPr>
        <w:t>Обнародование решения Совета депутатов осуществляется Главой муниципального образования путем его официального опубликования, в порядке, предусмотренном частями 6 и 7 настоящей статьи, (в отношении решений Совета депутатов, официальное опубликование которых предусмотрено законодательством или настоящим Уставом, а также решений Совета депутатов, в отношении которых Советом депутатов принято решение об официальном опубликовании) или обнародованием в порядке, предусмотренном частью 8 настоящей статьи.</w:t>
      </w:r>
      <w:proofErr w:type="gramEnd"/>
    </w:p>
    <w:p w:rsidR="00134931" w:rsidRPr="003E4E79" w:rsidRDefault="00134931" w:rsidP="00134931">
      <w:pPr>
        <w:suppressAutoHyphens w:val="0"/>
        <w:ind w:firstLine="708"/>
        <w:jc w:val="both"/>
        <w:rPr>
          <w:sz w:val="24"/>
          <w:szCs w:val="24"/>
          <w:lang w:eastAsia="ru-RU"/>
        </w:rPr>
      </w:pPr>
      <w:r w:rsidRPr="003E4E79">
        <w:rPr>
          <w:sz w:val="24"/>
          <w:szCs w:val="24"/>
          <w:lang w:eastAsia="ru-RU"/>
        </w:rPr>
        <w:t xml:space="preserve">6. </w:t>
      </w:r>
      <w:proofErr w:type="gramStart"/>
      <w:r w:rsidRPr="003E4E79">
        <w:rPr>
          <w:sz w:val="24"/>
          <w:szCs w:val="24"/>
          <w:lang w:eastAsia="ru-RU"/>
        </w:rPr>
        <w:t>Официальное опубликование решения Совета депутатов осуществляется в газете «Красное знамя», или «</w:t>
      </w:r>
      <w:proofErr w:type="spellStart"/>
      <w:r w:rsidRPr="003E4E79">
        <w:rPr>
          <w:sz w:val="24"/>
          <w:szCs w:val="24"/>
          <w:lang w:eastAsia="ru-RU"/>
        </w:rPr>
        <w:t>Иднакар</w:t>
      </w:r>
      <w:proofErr w:type="spellEnd"/>
      <w:r w:rsidRPr="003E4E79">
        <w:rPr>
          <w:sz w:val="24"/>
          <w:szCs w:val="24"/>
          <w:lang w:eastAsia="ru-RU"/>
        </w:rPr>
        <w:t xml:space="preserve">», или «Вестнике правовых актов органов местного самоуправления муниципального образования «Качкашурское» или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или в ином </w:t>
      </w:r>
      <w:r w:rsidRPr="003E4E79">
        <w:rPr>
          <w:sz w:val="24"/>
          <w:szCs w:val="24"/>
          <w:lang w:eastAsia="ru-RU"/>
        </w:rPr>
        <w:lastRenderedPageBreak/>
        <w:t>средстве массовой информации, учрежденном для официального опубликования нормативных правовых актов органов местного</w:t>
      </w:r>
      <w:proofErr w:type="gramEnd"/>
      <w:r w:rsidRPr="003E4E79">
        <w:rPr>
          <w:sz w:val="24"/>
          <w:szCs w:val="24"/>
          <w:lang w:eastAsia="ru-RU"/>
        </w:rPr>
        <w:t xml:space="preserve"> самоуправления.</w:t>
      </w:r>
    </w:p>
    <w:p w:rsidR="00134931" w:rsidRPr="003E4E79" w:rsidRDefault="00134931" w:rsidP="00134931">
      <w:pPr>
        <w:suppressAutoHyphens w:val="0"/>
        <w:ind w:firstLine="708"/>
        <w:jc w:val="both"/>
        <w:rPr>
          <w:sz w:val="24"/>
          <w:szCs w:val="24"/>
          <w:lang w:eastAsia="ru-RU"/>
        </w:rPr>
      </w:pPr>
      <w:r w:rsidRPr="003E4E79">
        <w:rPr>
          <w:sz w:val="24"/>
          <w:szCs w:val="24"/>
          <w:lang w:eastAsia="ru-RU"/>
        </w:rPr>
        <w:t>Датой официального опубликования решения Совета депутатов считается дата первой публикации его полного текста в печатных изданиях, указанных в настоящей статье, или первое размещение (опубликование) на официальном портале муниципального образования «Глазовский район».</w:t>
      </w:r>
    </w:p>
    <w:p w:rsidR="00134931" w:rsidRPr="003E4E79" w:rsidRDefault="00134931" w:rsidP="00134931">
      <w:pPr>
        <w:suppressAutoHyphens w:val="0"/>
        <w:ind w:firstLine="708"/>
        <w:jc w:val="both"/>
        <w:rPr>
          <w:sz w:val="24"/>
          <w:szCs w:val="24"/>
          <w:lang w:eastAsia="ru-RU"/>
        </w:rPr>
      </w:pPr>
      <w:r w:rsidRPr="003E4E79">
        <w:rPr>
          <w:sz w:val="24"/>
          <w:szCs w:val="24"/>
          <w:lang w:eastAsia="ru-RU"/>
        </w:rPr>
        <w:t>Датой публикации решения Совета депутатов является дата выхода в свет (обозначенная на первой странице или на титульном листе) печатных изданий, указанных в настоящей статье, или дата размещения на официальном портале муниципального образования «Глазовский район», в которых официально опубликовано решение Совета депутатов.</w:t>
      </w:r>
    </w:p>
    <w:p w:rsidR="00EB23DB" w:rsidRPr="003E4E79" w:rsidRDefault="00134931" w:rsidP="00EB23DB">
      <w:pPr>
        <w:tabs>
          <w:tab w:val="left" w:pos="720"/>
        </w:tabs>
        <w:ind w:firstLine="709"/>
        <w:jc w:val="both"/>
        <w:rPr>
          <w:sz w:val="22"/>
          <w:szCs w:val="22"/>
        </w:rPr>
      </w:pPr>
      <w:r w:rsidRPr="003E4E79">
        <w:rPr>
          <w:sz w:val="24"/>
          <w:szCs w:val="24"/>
          <w:lang w:eastAsia="ru-RU"/>
        </w:rPr>
        <w:t>Официальное сообщение об ошибках и опечатках, допущенных при официальном опубликовании решения Совета депутатов, производится в течение десяти дней со дня официального опубликования решения Совета депутатов  в печатных изданиях, указанных в настоящей статье, либо на официальном портале муниципального образования «Глазовский район» с указанием правильного прочтения</w:t>
      </w:r>
      <w:proofErr w:type="gramStart"/>
      <w:r w:rsidRPr="003E4E79">
        <w:rPr>
          <w:sz w:val="24"/>
          <w:szCs w:val="24"/>
          <w:lang w:eastAsia="ru-RU"/>
        </w:rPr>
        <w:t>.</w:t>
      </w:r>
      <w:proofErr w:type="gramEnd"/>
      <w:r w:rsidR="00EB23DB" w:rsidRPr="003E4E79">
        <w:rPr>
          <w:sz w:val="24"/>
          <w:szCs w:val="24"/>
        </w:rPr>
        <w:t xml:space="preserve"> (</w:t>
      </w:r>
      <w:proofErr w:type="gramStart"/>
      <w:r w:rsidR="00EB23DB" w:rsidRPr="003E4E79">
        <w:rPr>
          <w:sz w:val="22"/>
          <w:szCs w:val="22"/>
        </w:rPr>
        <w:t>в</w:t>
      </w:r>
      <w:proofErr w:type="gramEnd"/>
      <w:r w:rsidR="00EB23DB" w:rsidRPr="003E4E79">
        <w:rPr>
          <w:sz w:val="22"/>
          <w:szCs w:val="22"/>
        </w:rPr>
        <w:t xml:space="preserve"> ред. решения Совета депутатов муниципального образования «Качкашурское» от </w:t>
      </w:r>
      <w:r w:rsidR="000A0E1F" w:rsidRPr="003E4E79">
        <w:rPr>
          <w:sz w:val="22"/>
          <w:szCs w:val="22"/>
        </w:rPr>
        <w:t>20.05.2016 № 206</w:t>
      </w:r>
      <w:r w:rsidR="00EB23DB" w:rsidRPr="003E4E79">
        <w:rPr>
          <w:sz w:val="22"/>
          <w:szCs w:val="22"/>
        </w:rPr>
        <w:t>).</w:t>
      </w:r>
    </w:p>
    <w:p w:rsidR="00134931" w:rsidRPr="003E4E79" w:rsidRDefault="00134931" w:rsidP="00134931">
      <w:pPr>
        <w:suppressAutoHyphens w:val="0"/>
        <w:ind w:firstLine="708"/>
        <w:jc w:val="both"/>
        <w:rPr>
          <w:sz w:val="24"/>
          <w:szCs w:val="24"/>
          <w:lang w:eastAsia="ru-RU"/>
        </w:rPr>
      </w:pPr>
      <w:r w:rsidRPr="003E4E79">
        <w:rPr>
          <w:sz w:val="24"/>
          <w:szCs w:val="24"/>
          <w:lang w:eastAsia="ru-RU"/>
        </w:rPr>
        <w:t xml:space="preserve">7.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 указанные в части 6 настоящей статьи, или для размещения на официальном портале муниципального образования «Глазовский район».  </w:t>
      </w:r>
    </w:p>
    <w:p w:rsidR="00134931" w:rsidRPr="003E4E79" w:rsidRDefault="00134931" w:rsidP="00134931">
      <w:pPr>
        <w:suppressAutoHyphens w:val="0"/>
        <w:ind w:firstLine="708"/>
        <w:jc w:val="both"/>
        <w:rPr>
          <w:sz w:val="24"/>
          <w:szCs w:val="24"/>
          <w:lang w:eastAsia="ru-RU"/>
        </w:rPr>
      </w:pPr>
      <w:r w:rsidRPr="003E4E79">
        <w:rPr>
          <w:sz w:val="24"/>
          <w:szCs w:val="24"/>
          <w:lang w:eastAsia="ru-RU"/>
        </w:rPr>
        <w:t xml:space="preserve">Официальное опубликование решения Совета депутатов осуществляется  в печатных изданиях, указанных в настоящей статье, или на официальном портале муниципального образования «Глазовский район» в течение </w:t>
      </w:r>
      <w:r w:rsidRPr="003E4E79">
        <w:rPr>
          <w:bCs/>
          <w:iCs/>
          <w:sz w:val="24"/>
          <w:szCs w:val="24"/>
          <w:lang w:eastAsia="ru-RU"/>
        </w:rPr>
        <w:t>десяти</w:t>
      </w:r>
      <w:r w:rsidRPr="003E4E79">
        <w:rPr>
          <w:sz w:val="24"/>
          <w:szCs w:val="24"/>
          <w:lang w:eastAsia="ru-RU"/>
        </w:rPr>
        <w:t xml:space="preserve"> дней со дня его поступления.</w:t>
      </w:r>
    </w:p>
    <w:p w:rsidR="00EB23DB" w:rsidRPr="003E4E79" w:rsidRDefault="00134931" w:rsidP="00EB23DB">
      <w:pPr>
        <w:tabs>
          <w:tab w:val="left" w:pos="720"/>
        </w:tabs>
        <w:ind w:firstLine="709"/>
        <w:jc w:val="both"/>
        <w:rPr>
          <w:sz w:val="22"/>
          <w:szCs w:val="22"/>
        </w:rPr>
      </w:pPr>
      <w:r w:rsidRPr="003E4E79">
        <w:rPr>
          <w:sz w:val="24"/>
          <w:szCs w:val="24"/>
          <w:lang w:eastAsia="ru-RU"/>
        </w:rPr>
        <w:t>В случае</w:t>
      </w:r>
      <w:proofErr w:type="gramStart"/>
      <w:r w:rsidRPr="003E4E79">
        <w:rPr>
          <w:sz w:val="24"/>
          <w:szCs w:val="24"/>
          <w:lang w:eastAsia="ru-RU"/>
        </w:rPr>
        <w:t>,</w:t>
      </w:r>
      <w:proofErr w:type="gramEnd"/>
      <w:r w:rsidRPr="003E4E79">
        <w:rPr>
          <w:sz w:val="24"/>
          <w:szCs w:val="24"/>
          <w:lang w:eastAsia="ru-RU"/>
        </w:rPr>
        <w:t xml:space="preserve"> если официальное опубликование решения Совета депутатов невозможно в срок, предусмотренный настоящей частью, официальное опубликование решения Совета депутатов по согласованию с Главой муниципального образования осуществляется  в печатных изданиях, указанных в настоящей статье, или на официальном портале муниципального образования «Глазовский район» в иной срок, но не позднее </w:t>
      </w:r>
      <w:r w:rsidRPr="003E4E79">
        <w:rPr>
          <w:bCs/>
          <w:iCs/>
          <w:sz w:val="24"/>
          <w:szCs w:val="24"/>
          <w:lang w:eastAsia="ru-RU"/>
        </w:rPr>
        <w:t>тридцати</w:t>
      </w:r>
      <w:r w:rsidRPr="003E4E79">
        <w:rPr>
          <w:sz w:val="24"/>
          <w:szCs w:val="24"/>
          <w:lang w:eastAsia="ru-RU"/>
        </w:rPr>
        <w:t xml:space="preserve"> дней со дня его поступления.»;</w:t>
      </w:r>
      <w:r w:rsidR="00EB23DB" w:rsidRPr="003E4E79">
        <w:rPr>
          <w:sz w:val="24"/>
          <w:szCs w:val="24"/>
        </w:rPr>
        <w:t xml:space="preserve"> (</w:t>
      </w:r>
      <w:r w:rsidR="00EB23DB" w:rsidRPr="003E4E79">
        <w:rPr>
          <w:sz w:val="22"/>
          <w:szCs w:val="22"/>
        </w:rPr>
        <w:t xml:space="preserve">в ред. решения Совета депутатов муниципального образования «Качкашурское» от </w:t>
      </w:r>
      <w:r w:rsidR="000A0E1F" w:rsidRPr="003E4E79">
        <w:rPr>
          <w:sz w:val="22"/>
          <w:szCs w:val="22"/>
        </w:rPr>
        <w:t>20.05.2016 № 206</w:t>
      </w:r>
      <w:r w:rsidR="00EB23DB" w:rsidRPr="003E4E79">
        <w:rPr>
          <w:sz w:val="22"/>
          <w:szCs w:val="22"/>
        </w:rPr>
        <w:t>).</w:t>
      </w:r>
    </w:p>
    <w:p w:rsidR="00DD4502" w:rsidRPr="003E4E79" w:rsidRDefault="00DA110B">
      <w:pPr>
        <w:jc w:val="both"/>
        <w:rPr>
          <w:sz w:val="24"/>
          <w:szCs w:val="24"/>
        </w:rPr>
      </w:pPr>
      <w:r>
        <w:rPr>
          <w:sz w:val="24"/>
          <w:szCs w:val="24"/>
          <w:lang w:eastAsia="ru-RU"/>
        </w:rPr>
        <w:t xml:space="preserve">        </w:t>
      </w:r>
      <w:r w:rsidR="00DD4502" w:rsidRPr="003E4E79">
        <w:rPr>
          <w:sz w:val="24"/>
          <w:szCs w:val="24"/>
        </w:rPr>
        <w:t xml:space="preserve">8. Решение Совета депутатов, официальное опубликование которого не предусмотрено законодательством и настоящим Уставом, а также в отношении которого Советом депутатов не </w:t>
      </w:r>
      <w:proofErr w:type="spellStart"/>
      <w:proofErr w:type="gramStart"/>
      <w:r w:rsidR="00DD4502" w:rsidRPr="003E4E79">
        <w:rPr>
          <w:sz w:val="24"/>
          <w:szCs w:val="24"/>
        </w:rPr>
        <w:t>приня</w:t>
      </w:r>
      <w:proofErr w:type="spellEnd"/>
      <w:r>
        <w:rPr>
          <w:sz w:val="24"/>
          <w:szCs w:val="24"/>
        </w:rPr>
        <w:t xml:space="preserve">   </w:t>
      </w:r>
      <w:r w:rsidR="00DD4502" w:rsidRPr="003E4E79">
        <w:rPr>
          <w:sz w:val="24"/>
          <w:szCs w:val="24"/>
        </w:rPr>
        <w:t>то</w:t>
      </w:r>
      <w:proofErr w:type="gramEnd"/>
      <w:r w:rsidR="00DD4502" w:rsidRPr="003E4E79">
        <w:rPr>
          <w:sz w:val="24"/>
          <w:szCs w:val="24"/>
        </w:rPr>
        <w:t xml:space="preserve"> решение об официальном опубликовании, обнародуются Главой муниципального образования:</w:t>
      </w:r>
    </w:p>
    <w:p w:rsidR="00DD4502" w:rsidRPr="003E4E79" w:rsidRDefault="00DD4502">
      <w:pPr>
        <w:ind w:firstLine="720"/>
        <w:jc w:val="both"/>
        <w:rPr>
          <w:sz w:val="24"/>
          <w:szCs w:val="24"/>
        </w:rPr>
      </w:pPr>
      <w:r w:rsidRPr="003E4E79">
        <w:rPr>
          <w:sz w:val="24"/>
          <w:szCs w:val="24"/>
        </w:rPr>
        <w:t xml:space="preserve">путем размещения копий решения Совета депутатов в помещении Совета депутатов и Администрации на специально оборудованных местах, обеспечивающих возможность ознакомления с ними граждан; </w:t>
      </w:r>
    </w:p>
    <w:p w:rsidR="00DD4502" w:rsidRPr="003E4E79" w:rsidRDefault="00DD4502">
      <w:pPr>
        <w:ind w:firstLine="720"/>
        <w:jc w:val="both"/>
        <w:rPr>
          <w:sz w:val="24"/>
          <w:szCs w:val="24"/>
        </w:rPr>
      </w:pPr>
      <w:r w:rsidRPr="003E4E79">
        <w:rPr>
          <w:sz w:val="24"/>
          <w:szCs w:val="24"/>
        </w:rPr>
        <w:t>путем направления копий решения Совета депутатов в организации библиотечного обслуживания  населения  и иные организации для их последующего предоставления гражданам для ознакомления.</w:t>
      </w:r>
    </w:p>
    <w:p w:rsidR="005B7150" w:rsidRPr="003E4E79" w:rsidRDefault="005B7150" w:rsidP="005B7150">
      <w:pPr>
        <w:ind w:firstLine="720"/>
        <w:jc w:val="both"/>
        <w:rPr>
          <w:sz w:val="24"/>
          <w:szCs w:val="24"/>
        </w:rPr>
      </w:pPr>
      <w:r w:rsidRPr="003E4E79">
        <w:rPr>
          <w:sz w:val="24"/>
          <w:szCs w:val="24"/>
        </w:rPr>
        <w:t>Одновременно с направлением (размещением) копий решения Совета депутатов Главой муниципального образования в печатных изданиях, указанных в настоящей статье, или на официальном портале муниципального образования «Глазовский район» публикуется информация о возможности ознакомления с решением Совета депутатов с указанием его наименования, срока и места ознакомления.</w:t>
      </w:r>
    </w:p>
    <w:p w:rsidR="00EB23DB" w:rsidRPr="00DA110B" w:rsidRDefault="00DA110B" w:rsidP="00DA110B">
      <w:pPr>
        <w:ind w:firstLine="720"/>
        <w:jc w:val="both"/>
        <w:rPr>
          <w:sz w:val="24"/>
          <w:szCs w:val="24"/>
        </w:rPr>
      </w:pPr>
      <w:r>
        <w:rPr>
          <w:sz w:val="24"/>
          <w:szCs w:val="24"/>
        </w:rPr>
        <w:t>.</w:t>
      </w:r>
      <w:r w:rsidR="00DD4502" w:rsidRPr="003E4E79">
        <w:rPr>
          <w:sz w:val="24"/>
          <w:szCs w:val="24"/>
        </w:rPr>
        <w:t>Датой обнародования решения Совета депутатов считается дата опубликования информации, предусмотренной абзацем четвертым настоящей части</w:t>
      </w:r>
      <w:proofErr w:type="gramStart"/>
      <w:r w:rsidR="00DD4502" w:rsidRPr="003E4E79">
        <w:rPr>
          <w:sz w:val="24"/>
          <w:szCs w:val="24"/>
        </w:rPr>
        <w:t>.</w:t>
      </w:r>
      <w:proofErr w:type="gramEnd"/>
      <w:r w:rsidR="00DD4502" w:rsidRPr="003E4E79">
        <w:rPr>
          <w:sz w:val="24"/>
          <w:szCs w:val="24"/>
        </w:rPr>
        <w:t xml:space="preserve"> </w:t>
      </w:r>
      <w:r w:rsidR="00EB23DB" w:rsidRPr="003E4E79">
        <w:rPr>
          <w:sz w:val="24"/>
          <w:szCs w:val="24"/>
        </w:rPr>
        <w:t>(</w:t>
      </w:r>
      <w:proofErr w:type="gramStart"/>
      <w:r w:rsidR="00EB23DB" w:rsidRPr="003E4E79">
        <w:rPr>
          <w:sz w:val="22"/>
          <w:szCs w:val="22"/>
        </w:rPr>
        <w:t>в</w:t>
      </w:r>
      <w:proofErr w:type="gramEnd"/>
      <w:r w:rsidR="00EB23DB" w:rsidRPr="003E4E79">
        <w:rPr>
          <w:sz w:val="22"/>
          <w:szCs w:val="22"/>
        </w:rPr>
        <w:t xml:space="preserve"> ред. решения Совета депутатов муниципального образования «Качкашурское» от </w:t>
      </w:r>
      <w:r w:rsidR="000A0E1F" w:rsidRPr="003E4E79">
        <w:rPr>
          <w:sz w:val="22"/>
          <w:szCs w:val="22"/>
        </w:rPr>
        <w:t>20.05.2016 № 206</w:t>
      </w:r>
      <w:r w:rsidR="00EB23DB" w:rsidRPr="003E4E79">
        <w:rPr>
          <w:sz w:val="22"/>
          <w:szCs w:val="22"/>
        </w:rPr>
        <w:t>).</w:t>
      </w:r>
    </w:p>
    <w:p w:rsidR="00DD4502" w:rsidRPr="003E4E79" w:rsidRDefault="00DA110B" w:rsidP="00DA110B">
      <w:pPr>
        <w:jc w:val="both"/>
        <w:rPr>
          <w:sz w:val="24"/>
          <w:szCs w:val="24"/>
        </w:rPr>
      </w:pPr>
      <w:r>
        <w:rPr>
          <w:sz w:val="24"/>
          <w:szCs w:val="24"/>
        </w:rPr>
        <w:lastRenderedPageBreak/>
        <w:t xml:space="preserve">            </w:t>
      </w:r>
      <w:r w:rsidR="00DD4502" w:rsidRPr="003E4E79">
        <w:rPr>
          <w:sz w:val="24"/>
          <w:szCs w:val="24"/>
        </w:rPr>
        <w:t xml:space="preserve">9. Решение Совета депутатов по вопросам организации деятельности Совета депутатов, не имеющее нормативный характер и не подлежащее обнародованию, подписывается Главой муниципального образования в течение </w:t>
      </w:r>
      <w:r w:rsidR="00DD4502" w:rsidRPr="003E4E79">
        <w:rPr>
          <w:bCs/>
          <w:iCs/>
          <w:sz w:val="24"/>
          <w:szCs w:val="24"/>
        </w:rPr>
        <w:t>2</w:t>
      </w:r>
      <w:r w:rsidR="00DD4502" w:rsidRPr="003E4E79">
        <w:rPr>
          <w:sz w:val="24"/>
          <w:szCs w:val="24"/>
        </w:rPr>
        <w:t xml:space="preserve"> дней со дня его принятия Советом депутатов с указанием </w:t>
      </w:r>
      <w:proofErr w:type="gramStart"/>
      <w:r w:rsidR="00DD4502" w:rsidRPr="003E4E79">
        <w:rPr>
          <w:sz w:val="24"/>
          <w:szCs w:val="24"/>
        </w:rPr>
        <w:t>даты принятия решения Совета депутатов</w:t>
      </w:r>
      <w:proofErr w:type="gramEnd"/>
      <w:r w:rsidR="00DD4502" w:rsidRPr="003E4E79">
        <w:rPr>
          <w:sz w:val="24"/>
          <w:szCs w:val="24"/>
        </w:rPr>
        <w:t xml:space="preserve"> и его регистрационного номера.</w:t>
      </w:r>
    </w:p>
    <w:p w:rsidR="00DD4502" w:rsidRPr="003E4E79" w:rsidRDefault="00DD4502">
      <w:pPr>
        <w:ind w:firstLine="720"/>
        <w:jc w:val="both"/>
        <w:rPr>
          <w:sz w:val="24"/>
          <w:szCs w:val="24"/>
        </w:rPr>
      </w:pPr>
      <w:r w:rsidRPr="003E4E79">
        <w:rPr>
          <w:sz w:val="24"/>
          <w:szCs w:val="24"/>
        </w:rPr>
        <w:t xml:space="preserve">10. Настоящая статья не применяется при официальном опубликовании (обнародовании) решений Совета депутатов, в отношении которых федеральным законом установлен иной порядок официального опубликования (обнародования). </w:t>
      </w:r>
    </w:p>
    <w:p w:rsidR="00DD4502" w:rsidRPr="003E4E79" w:rsidRDefault="00DD4502">
      <w:pPr>
        <w:ind w:firstLine="720"/>
        <w:jc w:val="both"/>
        <w:rPr>
          <w:sz w:val="24"/>
          <w:szCs w:val="24"/>
        </w:rPr>
      </w:pPr>
    </w:p>
    <w:p w:rsidR="00DD4502" w:rsidRPr="003E4E79" w:rsidRDefault="00DA110B" w:rsidP="00DA110B">
      <w:pPr>
        <w:jc w:val="both"/>
        <w:rPr>
          <w:b/>
          <w:sz w:val="24"/>
          <w:szCs w:val="24"/>
        </w:rPr>
      </w:pPr>
      <w:r>
        <w:rPr>
          <w:sz w:val="24"/>
        </w:rPr>
        <w:t xml:space="preserve">         </w:t>
      </w:r>
      <w:r w:rsidR="00DD4502" w:rsidRPr="003E4E79">
        <w:rPr>
          <w:b/>
          <w:sz w:val="24"/>
          <w:szCs w:val="24"/>
        </w:rPr>
        <w:t>Статья 42.Порядок официального опубликования (обнародования)</w:t>
      </w:r>
    </w:p>
    <w:p w:rsidR="00DD4502" w:rsidRPr="003E4E79" w:rsidRDefault="00DD4502">
      <w:pPr>
        <w:ind w:firstLine="720"/>
        <w:jc w:val="both"/>
        <w:rPr>
          <w:b/>
          <w:sz w:val="24"/>
          <w:szCs w:val="24"/>
        </w:rPr>
      </w:pPr>
      <w:r w:rsidRPr="003E4E79">
        <w:rPr>
          <w:b/>
          <w:sz w:val="24"/>
          <w:szCs w:val="24"/>
        </w:rPr>
        <w:t xml:space="preserve">                    правовых актов Главы муниципального образования и  </w:t>
      </w:r>
    </w:p>
    <w:p w:rsidR="00DD4502" w:rsidRPr="003E4E79" w:rsidRDefault="00DD4502">
      <w:pPr>
        <w:ind w:firstLine="720"/>
        <w:jc w:val="both"/>
        <w:rPr>
          <w:b/>
          <w:sz w:val="24"/>
          <w:szCs w:val="24"/>
        </w:rPr>
      </w:pPr>
      <w:r w:rsidRPr="003E4E79">
        <w:rPr>
          <w:b/>
          <w:sz w:val="24"/>
          <w:szCs w:val="24"/>
        </w:rPr>
        <w:t xml:space="preserve">                    правовых актов Администрации</w:t>
      </w:r>
    </w:p>
    <w:p w:rsidR="00DD4502" w:rsidRPr="003E4E79" w:rsidRDefault="00DD4502">
      <w:pPr>
        <w:ind w:firstLine="720"/>
        <w:jc w:val="both"/>
        <w:rPr>
          <w:sz w:val="24"/>
          <w:szCs w:val="24"/>
        </w:rPr>
      </w:pPr>
    </w:p>
    <w:p w:rsidR="00DD4502" w:rsidRPr="003E4E79" w:rsidRDefault="00DD4502">
      <w:pPr>
        <w:ind w:firstLine="720"/>
        <w:jc w:val="both"/>
        <w:rPr>
          <w:sz w:val="24"/>
          <w:szCs w:val="24"/>
        </w:rPr>
      </w:pPr>
      <w:r w:rsidRPr="003E4E79">
        <w:rPr>
          <w:sz w:val="24"/>
          <w:szCs w:val="24"/>
        </w:rPr>
        <w:t>Правовые акты Главы муниципального образования и правовые акты Администрации, официальное опубликование (обнародование) которых предусмотрено законодательством или настоящим Уставом, а также самим правовым актом Главы муниципального образования или правовым актом Администрации, официально публикуются (обнародуются) в порядке, предусмотренном статьей 41 настоящего Устава.</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43.</w:t>
      </w:r>
      <w:r w:rsidRPr="003E4E79">
        <w:rPr>
          <w:b/>
          <w:bCs/>
          <w:sz w:val="24"/>
          <w:szCs w:val="28"/>
        </w:rPr>
        <w:t>Порядок официального опубликования (обнародования)</w:t>
      </w:r>
    </w:p>
    <w:p w:rsidR="00DD4502" w:rsidRPr="003E4E79" w:rsidRDefault="00DD4502">
      <w:pPr>
        <w:ind w:firstLine="720"/>
        <w:jc w:val="both"/>
        <w:rPr>
          <w:sz w:val="24"/>
          <w:szCs w:val="28"/>
        </w:rPr>
      </w:pPr>
      <w:r w:rsidRPr="003E4E79">
        <w:rPr>
          <w:b/>
          <w:bCs/>
          <w:sz w:val="24"/>
          <w:szCs w:val="28"/>
        </w:rPr>
        <w:t xml:space="preserve">                     правовых актов, принятых на местном референдуме</w:t>
      </w:r>
    </w:p>
    <w:p w:rsidR="00DD4502" w:rsidRPr="003E4E79" w:rsidRDefault="00DD4502">
      <w:pPr>
        <w:ind w:firstLine="720"/>
        <w:jc w:val="both"/>
        <w:rPr>
          <w:sz w:val="24"/>
          <w:szCs w:val="28"/>
        </w:rPr>
      </w:pPr>
    </w:p>
    <w:p w:rsidR="00DD4502" w:rsidRPr="003E4E79" w:rsidRDefault="00DD4502">
      <w:pPr>
        <w:ind w:firstLine="720"/>
        <w:jc w:val="both"/>
        <w:rPr>
          <w:sz w:val="24"/>
          <w:szCs w:val="28"/>
        </w:rPr>
      </w:pPr>
      <w:r w:rsidRPr="003E4E79">
        <w:rPr>
          <w:sz w:val="24"/>
          <w:szCs w:val="28"/>
        </w:rPr>
        <w:t>Официальное опубликование (обнародование) правовых актов, принятых на местном референдуме, осуществляется в порядке, предусмотренном федеральным законом и законом Удмуртской Республики.</w:t>
      </w:r>
    </w:p>
    <w:p w:rsidR="00DD4502" w:rsidRPr="003E4E79" w:rsidRDefault="00DD4502">
      <w:pPr>
        <w:jc w:val="both"/>
        <w:rPr>
          <w:b/>
          <w:sz w:val="24"/>
          <w:szCs w:val="28"/>
        </w:rPr>
      </w:pPr>
    </w:p>
    <w:p w:rsidR="00CF4942" w:rsidRPr="003E4E79" w:rsidRDefault="00CF4942" w:rsidP="00CF4942">
      <w:pPr>
        <w:jc w:val="both"/>
        <w:rPr>
          <w:b/>
          <w:bCs/>
          <w:sz w:val="24"/>
          <w:szCs w:val="24"/>
        </w:rPr>
      </w:pPr>
      <w:r w:rsidRPr="003E4E79">
        <w:rPr>
          <w:b/>
          <w:sz w:val="24"/>
          <w:szCs w:val="24"/>
        </w:rPr>
        <w:t xml:space="preserve">Статья 44. </w:t>
      </w:r>
      <w:r w:rsidRPr="003E4E79">
        <w:rPr>
          <w:b/>
          <w:bCs/>
          <w:sz w:val="24"/>
          <w:szCs w:val="24"/>
        </w:rPr>
        <w:t>Вступление в силу муниципальных правовых актов</w:t>
      </w:r>
    </w:p>
    <w:p w:rsidR="00CF4942" w:rsidRPr="003E4E79" w:rsidRDefault="00CF4942" w:rsidP="00CF4942">
      <w:pPr>
        <w:ind w:firstLine="708"/>
        <w:jc w:val="both"/>
        <w:rPr>
          <w:sz w:val="24"/>
          <w:szCs w:val="24"/>
        </w:rPr>
      </w:pPr>
    </w:p>
    <w:p w:rsidR="00CF4942" w:rsidRPr="003E4E79" w:rsidRDefault="00CF4942" w:rsidP="00CF4942">
      <w:pPr>
        <w:ind w:firstLine="708"/>
        <w:jc w:val="both"/>
        <w:rPr>
          <w:sz w:val="24"/>
          <w:szCs w:val="24"/>
        </w:rPr>
      </w:pPr>
      <w:r w:rsidRPr="003E4E79">
        <w:rPr>
          <w:sz w:val="24"/>
          <w:szCs w:val="24"/>
        </w:rPr>
        <w:t>1. Решение Совета депутатов, которое в соответствии с законодательством, настоящим Уставом, решением Совета депутатов подлежит официальному опубликованию (обнародованию), вступает в силу одновременно на всей территории муниципального образования после его официального опубликования (обнародования), если законодательством или настоящим Уставом, а также самим решением Совета депутатов не установлен иной порядок вступления его в силу.</w:t>
      </w:r>
    </w:p>
    <w:p w:rsidR="00CF4942" w:rsidRPr="003E4E79" w:rsidRDefault="00CF4942" w:rsidP="00CF4942">
      <w:pPr>
        <w:ind w:firstLine="708"/>
        <w:jc w:val="both"/>
        <w:rPr>
          <w:sz w:val="24"/>
          <w:szCs w:val="24"/>
        </w:rPr>
      </w:pPr>
      <w:r w:rsidRPr="003E4E79">
        <w:rPr>
          <w:sz w:val="24"/>
          <w:szCs w:val="24"/>
        </w:rPr>
        <w:t xml:space="preserve">Остальные решения Совета депутатов вступают в силу одновременно на всей территории муниципального образования после их принятия Советом депутатов. </w:t>
      </w:r>
    </w:p>
    <w:p w:rsidR="00CF4942" w:rsidRPr="003E4E79" w:rsidRDefault="00CF4942" w:rsidP="00CF4942">
      <w:pPr>
        <w:ind w:firstLine="708"/>
        <w:jc w:val="both"/>
        <w:rPr>
          <w:sz w:val="24"/>
          <w:szCs w:val="24"/>
        </w:rPr>
      </w:pPr>
      <w:r w:rsidRPr="003E4E79">
        <w:rPr>
          <w:sz w:val="24"/>
          <w:szCs w:val="24"/>
        </w:rPr>
        <w:t>2. Правовые акты Главы муниципального образования и правовые акты Администрации вступают в силу после издания (подписания), если законодательством или настоящим Уставом, а также самим правовым актом Главы муниципального образования или правовым актом Администрации не установлен иной порядок вступления его в силу.</w:t>
      </w:r>
    </w:p>
    <w:p w:rsidR="00CF4942" w:rsidRPr="003E4E79" w:rsidRDefault="00CF4942" w:rsidP="00CF4942">
      <w:pPr>
        <w:ind w:firstLine="720"/>
        <w:jc w:val="both"/>
        <w:rPr>
          <w:sz w:val="24"/>
          <w:szCs w:val="24"/>
        </w:rPr>
      </w:pPr>
      <w:r w:rsidRPr="003E4E79">
        <w:rPr>
          <w:sz w:val="24"/>
          <w:szCs w:val="24"/>
        </w:rPr>
        <w:t>3. Правовые акты, принятые на местном референдуме, вступают в силу в порядке, предусмотренном федеральным законом и законом Удмуртской Республики.</w:t>
      </w:r>
    </w:p>
    <w:p w:rsidR="00F94B4D" w:rsidRPr="00207869" w:rsidRDefault="00CF4942" w:rsidP="00CF4942">
      <w:pPr>
        <w:ind w:firstLine="708"/>
        <w:jc w:val="both"/>
        <w:rPr>
          <w:sz w:val="24"/>
          <w:szCs w:val="24"/>
        </w:rPr>
      </w:pPr>
      <w:r w:rsidRPr="00207869">
        <w:rPr>
          <w:sz w:val="24"/>
          <w:szCs w:val="24"/>
        </w:rPr>
        <w:t xml:space="preserve">4. </w:t>
      </w:r>
      <w:r w:rsidR="00F94B4D" w:rsidRPr="00207869">
        <w:rPr>
          <w:rFonts w:eastAsia="Calibri"/>
          <w:sz w:val="24"/>
          <w:szCs w:val="24"/>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F94B4D" w:rsidRPr="00207869">
        <w:rPr>
          <w:sz w:val="24"/>
          <w:szCs w:val="24"/>
        </w:rPr>
        <w:t xml:space="preserve"> </w:t>
      </w:r>
      <w:r w:rsidR="00F94B4D" w:rsidRPr="00207869">
        <w:rPr>
          <w:rFonts w:eastAsia="Calibri"/>
          <w:sz w:val="24"/>
          <w:szCs w:val="24"/>
          <w:lang w:eastAsia="en-US"/>
        </w:rPr>
        <w:t>(в ред. решения Совета депутатов муниципального образования «Качкашурское» от 25.09.2018 № 109);</w:t>
      </w:r>
    </w:p>
    <w:p w:rsidR="00CF4942" w:rsidRPr="003E4E79" w:rsidRDefault="00CF4942" w:rsidP="00CF4942">
      <w:pPr>
        <w:ind w:firstLine="708"/>
        <w:jc w:val="both"/>
        <w:rPr>
          <w:sz w:val="24"/>
          <w:szCs w:val="24"/>
        </w:rPr>
      </w:pPr>
      <w:r w:rsidRPr="003E4E79">
        <w:rPr>
          <w:sz w:val="24"/>
          <w:szCs w:val="24"/>
        </w:rPr>
        <w:t>5. Решения Совета депутатов о налогах и сборах вступают в силу в порядке, предусмотренном Налоговым кодексом Российской Федерации.</w:t>
      </w:r>
    </w:p>
    <w:p w:rsidR="00CF4942" w:rsidRPr="003E4E79" w:rsidRDefault="00CF4942" w:rsidP="00CF4942">
      <w:pPr>
        <w:ind w:firstLine="708"/>
        <w:jc w:val="both"/>
        <w:rPr>
          <w:sz w:val="24"/>
          <w:szCs w:val="24"/>
        </w:rPr>
      </w:pPr>
      <w:r w:rsidRPr="003E4E79">
        <w:rPr>
          <w:sz w:val="24"/>
          <w:szCs w:val="24"/>
        </w:rPr>
        <w:lastRenderedPageBreak/>
        <w:t>6. Решения Совета депутатов о местном бюджете, решения Совета депутатов о внесении изменений в местный бюджет вступают в силу в порядке, предусмотренном Бюджетным кодексом Российской Федерации.</w:t>
      </w:r>
    </w:p>
    <w:p w:rsidR="00CF4942" w:rsidRPr="003E4E79" w:rsidRDefault="00CF4942" w:rsidP="00CF4942">
      <w:pPr>
        <w:ind w:firstLine="708"/>
        <w:jc w:val="both"/>
        <w:rPr>
          <w:bCs/>
          <w:iCs/>
          <w:sz w:val="24"/>
          <w:szCs w:val="24"/>
        </w:rPr>
      </w:pPr>
      <w:r w:rsidRPr="003E4E79">
        <w:rPr>
          <w:bCs/>
          <w:iCs/>
          <w:sz w:val="24"/>
          <w:szCs w:val="24"/>
        </w:rPr>
        <w:t xml:space="preserve">7. </w:t>
      </w:r>
      <w:proofErr w:type="gramStart"/>
      <w:r w:rsidRPr="003E4E79">
        <w:rPr>
          <w:bCs/>
          <w:iCs/>
          <w:sz w:val="24"/>
          <w:szCs w:val="24"/>
        </w:rPr>
        <w:t>Если муниципальный правовой акт не опубликован официально (не обнародован) до указанной в нем даты вступления в силу, то днем его вступления в силу является день его официального опубликования (обнародования), за исключением муниципальных правовых актов, устраняющих обязанности и иным образом улучшающий положение лиц, на которых он распространяются, либо устанавливающих дополнительные гарантии защиты прав, которые вступают в силу с указанной в нем</w:t>
      </w:r>
      <w:proofErr w:type="gramEnd"/>
      <w:r w:rsidRPr="003E4E79">
        <w:rPr>
          <w:bCs/>
          <w:iCs/>
          <w:sz w:val="24"/>
          <w:szCs w:val="24"/>
        </w:rPr>
        <w:t xml:space="preserve"> даты вступления в силу.</w:t>
      </w:r>
    </w:p>
    <w:p w:rsidR="00CF4942" w:rsidRPr="003E4E79" w:rsidRDefault="00CF4942" w:rsidP="00CF4942">
      <w:pPr>
        <w:ind w:firstLine="567"/>
        <w:jc w:val="both"/>
        <w:rPr>
          <w:sz w:val="24"/>
          <w:szCs w:val="24"/>
        </w:rPr>
      </w:pPr>
      <w:r w:rsidRPr="003E4E79">
        <w:rPr>
          <w:sz w:val="24"/>
          <w:szCs w:val="24"/>
        </w:rPr>
        <w:t xml:space="preserve">8. </w:t>
      </w:r>
      <w:proofErr w:type="gramStart"/>
      <w:r w:rsidRPr="003E4E79">
        <w:rPr>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E4E79">
        <w:rPr>
          <w:sz w:val="24"/>
          <w:szCs w:val="24"/>
        </w:rPr>
        <w:t xml:space="preserve"> Об исполнении полученного предписания Администрация муниципального образования «Качкашурское» обязана сообщить Уполномоченному при Президенте Российской Федерации по защите прав предпринимателей в трехдневный срок, а Совет депутатов муниципального образования «Качкашурское» - не позднее трех дней со дня принятия ими решения (ч.8 введена решением Совета депутатов муниципального образования «Качкашурское» от 19.08.2014 № 117).</w:t>
      </w:r>
    </w:p>
    <w:p w:rsidR="00CF4942" w:rsidRPr="003E4E79" w:rsidRDefault="00CF4942" w:rsidP="00CF4942">
      <w:pPr>
        <w:ind w:firstLine="567"/>
        <w:jc w:val="both"/>
        <w:rPr>
          <w:sz w:val="24"/>
          <w:szCs w:val="24"/>
        </w:rPr>
      </w:pPr>
    </w:p>
    <w:p w:rsidR="00B9208F" w:rsidRPr="003E4E79" w:rsidRDefault="00B9208F" w:rsidP="00B9208F">
      <w:pPr>
        <w:ind w:firstLine="708"/>
        <w:jc w:val="both"/>
        <w:rPr>
          <w:b/>
          <w:bCs/>
          <w:sz w:val="24"/>
          <w:szCs w:val="28"/>
        </w:rPr>
      </w:pPr>
      <w:r w:rsidRPr="003E4E79">
        <w:rPr>
          <w:b/>
          <w:sz w:val="24"/>
          <w:szCs w:val="28"/>
        </w:rPr>
        <w:t>Статья 45.</w:t>
      </w:r>
      <w:r w:rsidRPr="003E4E79">
        <w:rPr>
          <w:b/>
          <w:bCs/>
          <w:sz w:val="24"/>
          <w:szCs w:val="28"/>
        </w:rPr>
        <w:t>Устав муниципального образования</w:t>
      </w:r>
    </w:p>
    <w:p w:rsidR="00B9208F" w:rsidRPr="003E4E79" w:rsidRDefault="00B9208F" w:rsidP="00B9208F">
      <w:pPr>
        <w:jc w:val="both"/>
        <w:rPr>
          <w:sz w:val="24"/>
          <w:szCs w:val="28"/>
        </w:rPr>
      </w:pPr>
    </w:p>
    <w:p w:rsidR="00B9208F" w:rsidRPr="003E4E79" w:rsidRDefault="00B9208F" w:rsidP="00B9208F">
      <w:pPr>
        <w:ind w:firstLine="708"/>
        <w:jc w:val="both"/>
        <w:rPr>
          <w:sz w:val="24"/>
        </w:rPr>
      </w:pPr>
      <w:r w:rsidRPr="003E4E79">
        <w:rPr>
          <w:sz w:val="24"/>
        </w:rPr>
        <w:t>1. Устав муниципального образования принимается Советом депутатов.</w:t>
      </w:r>
    </w:p>
    <w:p w:rsidR="00B9208F" w:rsidRPr="003E4E79" w:rsidRDefault="00B9208F" w:rsidP="00B9208F">
      <w:pPr>
        <w:ind w:firstLine="708"/>
        <w:jc w:val="both"/>
        <w:rPr>
          <w:sz w:val="24"/>
        </w:rPr>
      </w:pPr>
      <w:r w:rsidRPr="003E4E79">
        <w:rPr>
          <w:sz w:val="24"/>
        </w:rPr>
        <w:t xml:space="preserve">2. Проект Устава муниципального образования, проект решения Совета депутатов о внесении изменений в Устав муниципального образования не </w:t>
      </w:r>
      <w:proofErr w:type="gramStart"/>
      <w:r w:rsidRPr="003E4E79">
        <w:rPr>
          <w:sz w:val="24"/>
        </w:rPr>
        <w:t>позднее</w:t>
      </w:r>
      <w:proofErr w:type="gramEnd"/>
      <w:r w:rsidRPr="003E4E79">
        <w:rPr>
          <w:sz w:val="24"/>
        </w:rPr>
        <w:t xml:space="preserve"> чем за 30 дней до дня рассмотрения Советом депутатов вопроса о принятии Устава муниципального образования, внесении изменений в Устав муниципального образования подлежат официальному опубликованию (обнародованию) в порядке, предусмотренном статьей 41 настоящего Устава, с одновременным опубликованием (обнародованием) установленного Советом депутатов порядка учета предложений по проекту Устава муниципального образования, проекту решения Совета депутатов о внесении изменений в Устав муниципального образования, а также порядка участия граждан в его обсуждении указанных проектов.</w:t>
      </w:r>
    </w:p>
    <w:p w:rsidR="00B9208F" w:rsidRPr="003E4E79" w:rsidRDefault="00B9208F" w:rsidP="00B9208F">
      <w:pPr>
        <w:ind w:firstLine="708"/>
        <w:jc w:val="both"/>
        <w:rPr>
          <w:sz w:val="24"/>
        </w:rPr>
      </w:pPr>
      <w:r w:rsidRPr="003E4E79">
        <w:rPr>
          <w:sz w:val="24"/>
        </w:rPr>
        <w:t>Проект Устава муниципального образования, проект решения Совета депутатов о внесении изменений в Устав муниципального образования выносятся на публичные слушания в порядке, предусмотренном настоящим Уставом.</w:t>
      </w:r>
    </w:p>
    <w:p w:rsidR="005716B8" w:rsidRPr="0075542A" w:rsidRDefault="005716B8" w:rsidP="005716B8">
      <w:pPr>
        <w:suppressAutoHyphens w:val="0"/>
        <w:ind w:firstLine="708"/>
        <w:jc w:val="both"/>
        <w:rPr>
          <w:bCs/>
          <w:iCs/>
          <w:sz w:val="24"/>
          <w:szCs w:val="24"/>
          <w:lang w:eastAsia="ru-RU"/>
        </w:rPr>
      </w:pPr>
      <w:proofErr w:type="gramStart"/>
      <w:r w:rsidRPr="000D37BA">
        <w:rPr>
          <w:bCs/>
          <w:sz w:val="24"/>
          <w:szCs w:val="24"/>
          <w:lang w:eastAsia="ru-RU"/>
        </w:rPr>
        <w:t xml:space="preserve">Не требуется официальное опубликование (обнародование) порядка учёта предложений по проекту </w:t>
      </w:r>
      <w:r w:rsidRPr="000D37BA">
        <w:rPr>
          <w:sz w:val="24"/>
          <w:szCs w:val="24"/>
          <w:lang w:eastAsia="ru-RU"/>
        </w:rPr>
        <w:t xml:space="preserve">решения Сельского Совета депутатов </w:t>
      </w:r>
      <w:r w:rsidRPr="000D37BA">
        <w:rPr>
          <w:bCs/>
          <w:sz w:val="24"/>
          <w:szCs w:val="24"/>
          <w:lang w:eastAsia="ru-RU"/>
        </w:rPr>
        <w:t>о внесении изменений в устав муниципального образования, а также порядка участия граждан в его обсуждении в случае</w:t>
      </w:r>
      <w:r w:rsidRPr="000D37BA">
        <w:rPr>
          <w:bCs/>
          <w:iCs/>
          <w:sz w:val="24"/>
          <w:szCs w:val="24"/>
          <w:lang w:eastAsia="ru-RU"/>
        </w:rPr>
        <w:t>,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Удмуртской Республики или законов Удмуртской Республики в целях приведения устава муниципального</w:t>
      </w:r>
      <w:proofErr w:type="gramEnd"/>
      <w:r w:rsidRPr="000D37BA">
        <w:rPr>
          <w:bCs/>
          <w:iCs/>
          <w:sz w:val="24"/>
          <w:szCs w:val="24"/>
          <w:lang w:eastAsia="ru-RU"/>
        </w:rPr>
        <w:t xml:space="preserve"> образования в соответствие с этими нормативными правовыми актами</w:t>
      </w:r>
      <w:proofErr w:type="gramStart"/>
      <w:r w:rsidRPr="000D37BA">
        <w:rPr>
          <w:bCs/>
          <w:iCs/>
          <w:sz w:val="24"/>
          <w:szCs w:val="24"/>
          <w:lang w:eastAsia="ru-RU"/>
        </w:rPr>
        <w:t>.</w:t>
      </w:r>
      <w:proofErr w:type="gramEnd"/>
      <w:r w:rsidRPr="000D37BA">
        <w:rPr>
          <w:sz w:val="24"/>
          <w:szCs w:val="24"/>
        </w:rPr>
        <w:t xml:space="preserve"> (</w:t>
      </w:r>
      <w:proofErr w:type="gramStart"/>
      <w:r w:rsidRPr="000D37BA">
        <w:rPr>
          <w:sz w:val="24"/>
          <w:szCs w:val="24"/>
        </w:rPr>
        <w:t>в</w:t>
      </w:r>
      <w:proofErr w:type="gramEnd"/>
      <w:r w:rsidRPr="000D37BA">
        <w:rPr>
          <w:sz w:val="24"/>
          <w:szCs w:val="24"/>
        </w:rPr>
        <w:t xml:space="preserve"> ред. решения Совета депутатов муниципального образования «Качкашурское» от </w:t>
      </w:r>
      <w:r w:rsidR="000D37BA">
        <w:rPr>
          <w:sz w:val="24"/>
          <w:szCs w:val="24"/>
        </w:rPr>
        <w:t>23.05.2017</w:t>
      </w:r>
      <w:r w:rsidRPr="005716B8">
        <w:rPr>
          <w:color w:val="FF0000"/>
          <w:sz w:val="24"/>
          <w:szCs w:val="24"/>
        </w:rPr>
        <w:t xml:space="preserve"> </w:t>
      </w:r>
      <w:r w:rsidRPr="0075542A">
        <w:rPr>
          <w:sz w:val="24"/>
          <w:szCs w:val="24"/>
        </w:rPr>
        <w:t xml:space="preserve">№ </w:t>
      </w:r>
      <w:r w:rsidR="0075542A" w:rsidRPr="0075542A">
        <w:rPr>
          <w:sz w:val="24"/>
          <w:szCs w:val="24"/>
        </w:rPr>
        <w:t>50</w:t>
      </w:r>
      <w:r w:rsidRPr="0075542A">
        <w:rPr>
          <w:sz w:val="24"/>
          <w:szCs w:val="24"/>
        </w:rPr>
        <w:t>)</w:t>
      </w:r>
    </w:p>
    <w:p w:rsidR="00B9208F" w:rsidRPr="003E4E79" w:rsidRDefault="00B9208F" w:rsidP="00B9208F">
      <w:pPr>
        <w:ind w:firstLine="708"/>
        <w:jc w:val="both"/>
        <w:rPr>
          <w:sz w:val="24"/>
          <w:szCs w:val="28"/>
        </w:rPr>
      </w:pPr>
      <w:r w:rsidRPr="003E4E79">
        <w:rPr>
          <w:sz w:val="24"/>
          <w:szCs w:val="28"/>
        </w:rPr>
        <w:t xml:space="preserve">3. Устав муниципального образования, </w:t>
      </w:r>
      <w:r w:rsidRPr="003E4E79">
        <w:rPr>
          <w:sz w:val="24"/>
        </w:rPr>
        <w:t xml:space="preserve">решение Совета депутатов </w:t>
      </w:r>
      <w:r w:rsidRPr="003E4E79">
        <w:rPr>
          <w:sz w:val="24"/>
          <w:szCs w:val="28"/>
        </w:rPr>
        <w:t xml:space="preserve">о внесении изменений в Устав муниципального образования принимаются большинством в две трети голосов от установленной настоящим Уставом численности депутатов Совета депутатов.   </w:t>
      </w:r>
    </w:p>
    <w:p w:rsidR="00B9208F" w:rsidRPr="003E4E79" w:rsidRDefault="00B9208F" w:rsidP="00B9208F">
      <w:pPr>
        <w:ind w:firstLine="708"/>
        <w:jc w:val="both"/>
        <w:rPr>
          <w:sz w:val="24"/>
          <w:szCs w:val="28"/>
        </w:rPr>
      </w:pPr>
      <w:r w:rsidRPr="003E4E79">
        <w:rPr>
          <w:sz w:val="24"/>
          <w:szCs w:val="28"/>
        </w:rPr>
        <w:lastRenderedPageBreak/>
        <w:t xml:space="preserve">4. Устав муниципального образования, </w:t>
      </w:r>
      <w:r w:rsidRPr="003E4E79">
        <w:rPr>
          <w:sz w:val="24"/>
        </w:rPr>
        <w:t xml:space="preserve">решение Совета депутатов </w:t>
      </w:r>
      <w:r w:rsidRPr="003E4E79">
        <w:rPr>
          <w:sz w:val="24"/>
          <w:szCs w:val="28"/>
        </w:rPr>
        <w:t xml:space="preserve">о внесении изменений в Устав муниципального образования подлежат государственной регистрации в порядке, установленном федеральным законом. </w:t>
      </w:r>
    </w:p>
    <w:p w:rsidR="00B9208F" w:rsidRPr="003E4E79" w:rsidRDefault="00B9208F" w:rsidP="00B9208F">
      <w:pPr>
        <w:ind w:firstLine="708"/>
        <w:jc w:val="both"/>
        <w:rPr>
          <w:b/>
          <w:sz w:val="24"/>
          <w:szCs w:val="24"/>
        </w:rPr>
      </w:pPr>
      <w:r w:rsidRPr="003E4E79">
        <w:rPr>
          <w:sz w:val="24"/>
          <w:szCs w:val="28"/>
        </w:rPr>
        <w:t xml:space="preserve">5. Устав муниципального образования, </w:t>
      </w:r>
      <w:r w:rsidRPr="003E4E79">
        <w:rPr>
          <w:sz w:val="24"/>
        </w:rPr>
        <w:t xml:space="preserve">решение Совета депутатов </w:t>
      </w:r>
      <w:r w:rsidRPr="003E4E79">
        <w:rPr>
          <w:sz w:val="24"/>
          <w:szCs w:val="28"/>
        </w:rPr>
        <w:t xml:space="preserve">о внесении изменений в Устав муниципального образования подлежат официальному опубликованию в порядке, предусмотренном настоящим Уставом, после их государственной регистрации и вступают в силу после их официального опубликования. </w:t>
      </w:r>
      <w:proofErr w:type="gramStart"/>
      <w:r w:rsidRPr="003E4E79">
        <w:rPr>
          <w:sz w:val="24"/>
          <w:szCs w:val="24"/>
        </w:rPr>
        <w:t>Глава муниципального образования обязан опубликовать (обнародовать) зарегистрированные устав муниципального образования, решение Совета депутатов о внесении изменений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9208F" w:rsidRPr="003E4E79" w:rsidRDefault="00B9208F" w:rsidP="00B9208F">
      <w:pPr>
        <w:jc w:val="both"/>
        <w:rPr>
          <w:sz w:val="24"/>
          <w:szCs w:val="24"/>
        </w:rPr>
      </w:pPr>
    </w:p>
    <w:p w:rsidR="00B9208F" w:rsidRPr="003E4E79" w:rsidRDefault="00B9208F" w:rsidP="00B9208F">
      <w:pPr>
        <w:jc w:val="both"/>
        <w:rPr>
          <w:sz w:val="24"/>
          <w:szCs w:val="24"/>
        </w:rPr>
      </w:pPr>
    </w:p>
    <w:p w:rsidR="00B9208F" w:rsidRPr="003E4E79" w:rsidRDefault="00B9208F" w:rsidP="00B9208F">
      <w:pPr>
        <w:jc w:val="both"/>
        <w:rPr>
          <w:sz w:val="24"/>
          <w:szCs w:val="24"/>
        </w:rPr>
      </w:pPr>
    </w:p>
    <w:p w:rsidR="00DD4502" w:rsidRPr="003E4E79" w:rsidRDefault="00DD4502">
      <w:pPr>
        <w:pStyle w:val="8"/>
        <w:tabs>
          <w:tab w:val="left" w:pos="0"/>
        </w:tabs>
        <w:rPr>
          <w:rFonts w:eastAsia="Times New Roman"/>
        </w:rPr>
      </w:pPr>
      <w:r w:rsidRPr="003E4E79">
        <w:rPr>
          <w:rFonts w:eastAsia="Times New Roman"/>
        </w:rPr>
        <w:t>ГЛАВА 6. ЭКОНОМИЧЕСКАЯ ОСНОВА  МЕСТНОГО САМОУПРАВЛЕНИЯ</w:t>
      </w:r>
    </w:p>
    <w:p w:rsidR="00DD4502" w:rsidRPr="003E4E79" w:rsidRDefault="00DD4502">
      <w:pPr>
        <w:pStyle w:val="8"/>
        <w:tabs>
          <w:tab w:val="left" w:pos="0"/>
        </w:tabs>
        <w:rPr>
          <w:rFonts w:eastAsia="Times New Roman"/>
          <w:bCs/>
          <w:szCs w:val="20"/>
        </w:rPr>
      </w:pPr>
      <w:r w:rsidRPr="003E4E79">
        <w:rPr>
          <w:rFonts w:eastAsia="Times New Roman"/>
          <w:bCs/>
          <w:szCs w:val="20"/>
        </w:rPr>
        <w:t>МУНИЦИПАЛЬНОГО ОБРАЗОВАНИЯ</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46.</w:t>
      </w:r>
      <w:r w:rsidRPr="003E4E79">
        <w:rPr>
          <w:b/>
          <w:bCs/>
          <w:sz w:val="24"/>
          <w:szCs w:val="28"/>
        </w:rPr>
        <w:t>Экономическая основа местного самоуправления</w:t>
      </w:r>
    </w:p>
    <w:p w:rsidR="00DD4502" w:rsidRPr="003E4E79" w:rsidRDefault="00DD4502">
      <w:pPr>
        <w:jc w:val="both"/>
        <w:rPr>
          <w:b/>
          <w:bCs/>
          <w:sz w:val="24"/>
          <w:szCs w:val="28"/>
        </w:rPr>
      </w:pPr>
      <w:r w:rsidRPr="003E4E79">
        <w:rPr>
          <w:b/>
          <w:bCs/>
          <w:sz w:val="24"/>
          <w:szCs w:val="28"/>
        </w:rPr>
        <w:t xml:space="preserve">                               муниципального образования</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Экономическую основу местного самоуправления муниципального образования составляют находящееся в муниципальной собственности имущество, местные финансы, а также имущественные права муниципального образования.</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47.</w:t>
      </w:r>
      <w:r w:rsidRPr="003E4E79">
        <w:rPr>
          <w:b/>
          <w:bCs/>
          <w:sz w:val="24"/>
          <w:szCs w:val="28"/>
        </w:rPr>
        <w:t>Муниципальное имущество муниципального образования</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1. От имени муниципального образования самостоятельно владеют, пользуются и распоряжаются муниципальным имуществом (осуществляют права собственника муниципальным имуществом) Совет депутатов и Администрация.</w:t>
      </w:r>
    </w:p>
    <w:p w:rsidR="00DD4502" w:rsidRPr="003E4E79" w:rsidRDefault="00DD4502">
      <w:pPr>
        <w:ind w:firstLine="720"/>
        <w:jc w:val="both"/>
        <w:rPr>
          <w:sz w:val="24"/>
          <w:szCs w:val="28"/>
        </w:rPr>
      </w:pPr>
      <w:r w:rsidRPr="003E4E79">
        <w:rPr>
          <w:sz w:val="24"/>
          <w:szCs w:val="28"/>
        </w:rPr>
        <w:t>Совет депутатов и Администрация осуществляют права собственника муниципального имущества в соответствии с Конституцией Российской Федерации, федеральными законами, настоящим Уставом и Положением о Порядке управления и распоряжения имуществом, находящимся в муниципальной собственности муниципального образования, утверждаемым Советом депутатов.</w:t>
      </w:r>
    </w:p>
    <w:p w:rsidR="00DD4502" w:rsidRPr="003E4E79" w:rsidRDefault="00DD4502">
      <w:pPr>
        <w:ind w:firstLine="720"/>
        <w:jc w:val="both"/>
        <w:rPr>
          <w:sz w:val="24"/>
          <w:szCs w:val="28"/>
        </w:rPr>
      </w:pPr>
      <w:r w:rsidRPr="003E4E79">
        <w:rPr>
          <w:sz w:val="24"/>
          <w:szCs w:val="28"/>
        </w:rPr>
        <w:t xml:space="preserve">2. Приватизация муниципального имущества осуществляется Администрацией в соответствии с федеральными законами, настоящим Уставом, </w:t>
      </w:r>
      <w:r w:rsidRPr="003E4E79">
        <w:rPr>
          <w:sz w:val="24"/>
        </w:rPr>
        <w:t>Программой приватизации муниципального имущества, утверждаемой Советом депутатов</w:t>
      </w:r>
      <w:r w:rsidRPr="003E4E79">
        <w:rPr>
          <w:sz w:val="24"/>
          <w:szCs w:val="28"/>
        </w:rPr>
        <w:t>.</w:t>
      </w:r>
    </w:p>
    <w:p w:rsidR="00DD4502" w:rsidRPr="003E4E79" w:rsidRDefault="00DD4502">
      <w:pPr>
        <w:jc w:val="both"/>
        <w:rPr>
          <w:sz w:val="24"/>
          <w:szCs w:val="28"/>
        </w:rPr>
      </w:pPr>
    </w:p>
    <w:p w:rsidR="00CF4942" w:rsidRPr="003E4E79" w:rsidRDefault="00CF4942" w:rsidP="00CF4942">
      <w:pPr>
        <w:ind w:firstLine="720"/>
        <w:jc w:val="both"/>
        <w:rPr>
          <w:sz w:val="24"/>
          <w:szCs w:val="24"/>
        </w:rPr>
      </w:pPr>
      <w:r w:rsidRPr="003E4E79">
        <w:rPr>
          <w:b/>
          <w:sz w:val="24"/>
          <w:szCs w:val="24"/>
        </w:rPr>
        <w:t>Статья 48.Местный бюджет</w:t>
      </w:r>
    </w:p>
    <w:p w:rsidR="00CF4942" w:rsidRPr="003E4E79" w:rsidRDefault="00CF4942" w:rsidP="00CF4942">
      <w:pPr>
        <w:ind w:firstLine="720"/>
        <w:jc w:val="both"/>
        <w:rPr>
          <w:sz w:val="24"/>
          <w:szCs w:val="24"/>
        </w:rPr>
      </w:pPr>
    </w:p>
    <w:p w:rsidR="00CF4942" w:rsidRPr="003E4E79" w:rsidRDefault="00CF4942" w:rsidP="00CF4942">
      <w:pPr>
        <w:autoSpaceDE w:val="0"/>
        <w:autoSpaceDN w:val="0"/>
        <w:adjustRightInd w:val="0"/>
        <w:ind w:firstLine="720"/>
        <w:jc w:val="both"/>
        <w:rPr>
          <w:sz w:val="24"/>
          <w:szCs w:val="24"/>
        </w:rPr>
      </w:pPr>
      <w:r w:rsidRPr="003E4E79">
        <w:rPr>
          <w:sz w:val="24"/>
          <w:szCs w:val="24"/>
        </w:rPr>
        <w:t xml:space="preserve">1. Органы местного самоуправления муниципального образования самостоятельно составляют и рассматривают проект местного бюджета, утверждают и исполняют местный бюджет, осуществляют </w:t>
      </w:r>
      <w:proofErr w:type="gramStart"/>
      <w:r w:rsidRPr="003E4E79">
        <w:rPr>
          <w:sz w:val="24"/>
          <w:szCs w:val="24"/>
        </w:rPr>
        <w:t>контроль за</w:t>
      </w:r>
      <w:proofErr w:type="gramEnd"/>
      <w:r w:rsidRPr="003E4E79">
        <w:rPr>
          <w:sz w:val="24"/>
          <w:szCs w:val="24"/>
        </w:rPr>
        <w:t xml:space="preserve"> его исполнением, составляют и утверждают отчёт об исполнении местного бюджета.</w:t>
      </w:r>
    </w:p>
    <w:p w:rsidR="00CF4942" w:rsidRPr="003E4E79" w:rsidRDefault="00CF4942" w:rsidP="00CF4942">
      <w:pPr>
        <w:autoSpaceDE w:val="0"/>
        <w:autoSpaceDN w:val="0"/>
        <w:adjustRightInd w:val="0"/>
        <w:ind w:firstLine="720"/>
        <w:jc w:val="both"/>
        <w:rPr>
          <w:sz w:val="24"/>
          <w:szCs w:val="24"/>
        </w:rPr>
      </w:pPr>
      <w:r w:rsidRPr="003E4E79">
        <w:rPr>
          <w:sz w:val="24"/>
          <w:szCs w:val="24"/>
        </w:rPr>
        <w:t xml:space="preserve">2. </w:t>
      </w:r>
      <w:proofErr w:type="gramStart"/>
      <w:r w:rsidRPr="003E4E79">
        <w:rPr>
          <w:sz w:val="24"/>
          <w:szCs w:val="24"/>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 настоящим Уставом и принимаемым Советом депутатов в соответствии с Бюджетным кодексом </w:t>
      </w:r>
      <w:r w:rsidRPr="003E4E79">
        <w:rPr>
          <w:sz w:val="24"/>
          <w:szCs w:val="24"/>
        </w:rPr>
        <w:lastRenderedPageBreak/>
        <w:t>Российской Федерации и настоящим Уставом Положением о бюджетом процессе в муниципальном образования.</w:t>
      </w:r>
      <w:proofErr w:type="gramEnd"/>
    </w:p>
    <w:p w:rsidR="00CF4942" w:rsidRPr="003E4E79" w:rsidRDefault="00CF4942" w:rsidP="00CF4942">
      <w:pPr>
        <w:ind w:firstLine="720"/>
        <w:jc w:val="both"/>
        <w:rPr>
          <w:sz w:val="24"/>
          <w:szCs w:val="24"/>
        </w:rPr>
      </w:pPr>
      <w:r w:rsidRPr="003E4E79">
        <w:rPr>
          <w:sz w:val="24"/>
          <w:szCs w:val="24"/>
        </w:rPr>
        <w:t>3. Совет депутатов рассматривает проект местного бюджета, утверждает местный бюджет, вносит в него изменения и утверждает отчёт об исполнении местного бюджета.</w:t>
      </w:r>
    </w:p>
    <w:p w:rsidR="00CF4942" w:rsidRPr="003E4E79" w:rsidRDefault="00CF4942" w:rsidP="00CF4942">
      <w:pPr>
        <w:ind w:firstLine="720"/>
        <w:jc w:val="both"/>
        <w:rPr>
          <w:b/>
          <w:sz w:val="24"/>
          <w:szCs w:val="24"/>
        </w:rPr>
      </w:pPr>
      <w:r w:rsidRPr="003E4E79">
        <w:rPr>
          <w:sz w:val="24"/>
          <w:szCs w:val="24"/>
        </w:rPr>
        <w:t xml:space="preserve">4. Администрация муниципального образования составляет проект местного бюджета, составляет проекты о внесении изменений в местный бюджет, исполняет местный бюджет, осуществляет внутренний муниципальный финансовый </w:t>
      </w:r>
      <w:proofErr w:type="gramStart"/>
      <w:r w:rsidRPr="003E4E79">
        <w:rPr>
          <w:sz w:val="24"/>
          <w:szCs w:val="24"/>
        </w:rPr>
        <w:t>контроль за</w:t>
      </w:r>
      <w:proofErr w:type="gramEnd"/>
      <w:r w:rsidRPr="003E4E79">
        <w:rPr>
          <w:sz w:val="24"/>
          <w:szCs w:val="24"/>
        </w:rPr>
        <w:t xml:space="preserve"> исполнением местного бюджета, составляет отчёт об исполнении местного бюджета.</w:t>
      </w:r>
    </w:p>
    <w:p w:rsidR="00CF4942" w:rsidRPr="003E4E79" w:rsidRDefault="00CF4942" w:rsidP="00CF4942">
      <w:pPr>
        <w:ind w:firstLine="720"/>
        <w:jc w:val="both"/>
        <w:rPr>
          <w:sz w:val="24"/>
          <w:szCs w:val="24"/>
        </w:rPr>
      </w:pPr>
      <w:r w:rsidRPr="003E4E79">
        <w:rPr>
          <w:sz w:val="24"/>
          <w:szCs w:val="24"/>
        </w:rPr>
        <w:t>Статья 48 в ред. решения Совета депутатов муниципального образования «Качкашурское» от 06.03.2015 № 153.</w:t>
      </w:r>
    </w:p>
    <w:p w:rsidR="00DD4502" w:rsidRPr="003E4E79" w:rsidRDefault="00DD4502">
      <w:pPr>
        <w:jc w:val="both"/>
        <w:rPr>
          <w:sz w:val="24"/>
          <w:szCs w:val="28"/>
        </w:rPr>
      </w:pPr>
    </w:p>
    <w:p w:rsidR="00454E03" w:rsidRPr="003E4E79" w:rsidRDefault="00454E03" w:rsidP="00454E03">
      <w:pPr>
        <w:jc w:val="both"/>
        <w:rPr>
          <w:b/>
          <w:sz w:val="24"/>
          <w:szCs w:val="24"/>
        </w:rPr>
      </w:pPr>
      <w:r w:rsidRPr="003E4E79">
        <w:rPr>
          <w:b/>
          <w:sz w:val="24"/>
          <w:szCs w:val="24"/>
        </w:rPr>
        <w:t xml:space="preserve">Статья 49. Закупки товаров, работ, услуг для обеспечения муниципальных нужд </w:t>
      </w:r>
    </w:p>
    <w:p w:rsidR="00454E03" w:rsidRPr="003E4E79" w:rsidRDefault="00454E03" w:rsidP="00454E03">
      <w:pPr>
        <w:jc w:val="both"/>
        <w:rPr>
          <w:b/>
          <w:sz w:val="24"/>
          <w:szCs w:val="24"/>
        </w:rPr>
      </w:pPr>
    </w:p>
    <w:p w:rsidR="00454E03" w:rsidRPr="003E4E79" w:rsidRDefault="00454E03" w:rsidP="00454E03">
      <w:pPr>
        <w:jc w:val="both"/>
        <w:rPr>
          <w:sz w:val="24"/>
          <w:szCs w:val="24"/>
        </w:rPr>
      </w:pPr>
      <w:r w:rsidRPr="003E4E79">
        <w:rPr>
          <w:sz w:val="24"/>
          <w:szCs w:val="24"/>
        </w:rPr>
        <w:t xml:space="preserve">         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принимаемыми в соответствии с ним решениями органов местного самоуправления муниципального образования «Качкашурское».</w:t>
      </w:r>
    </w:p>
    <w:p w:rsidR="00454E03" w:rsidRPr="003E4E79" w:rsidRDefault="00454E03" w:rsidP="00454E03">
      <w:pPr>
        <w:ind w:firstLine="720"/>
        <w:jc w:val="both"/>
        <w:rPr>
          <w:sz w:val="24"/>
          <w:szCs w:val="24"/>
        </w:rPr>
      </w:pPr>
      <w:r w:rsidRPr="003E4E79">
        <w:rPr>
          <w:sz w:val="24"/>
          <w:szCs w:val="24"/>
        </w:rPr>
        <w:t xml:space="preserve">        2. Закупки товаров, работ, услуг для обеспечения муниципальных нужд осуществляются за счет средств местного бюджета.</w:t>
      </w:r>
    </w:p>
    <w:p w:rsidR="00454E03" w:rsidRPr="003E4E79" w:rsidRDefault="00454E03" w:rsidP="00454E03">
      <w:pPr>
        <w:ind w:firstLine="720"/>
        <w:jc w:val="both"/>
      </w:pPr>
      <w:r w:rsidRPr="003E4E79">
        <w:rPr>
          <w:sz w:val="24"/>
          <w:szCs w:val="24"/>
        </w:rPr>
        <w:t>Статья 49 в ред. решения Совета депутатов муниципального образования «Качкашурское» от 19.08.2014 № 117.</w:t>
      </w:r>
    </w:p>
    <w:p w:rsidR="00DD4502" w:rsidRPr="003E4E79" w:rsidRDefault="00DD4502">
      <w:pPr>
        <w:jc w:val="both"/>
        <w:rPr>
          <w:sz w:val="24"/>
          <w:szCs w:val="28"/>
        </w:rPr>
      </w:pPr>
    </w:p>
    <w:p w:rsidR="00DD4502" w:rsidRPr="003E4E79" w:rsidRDefault="00DD4502">
      <w:pPr>
        <w:jc w:val="center"/>
        <w:rPr>
          <w:b/>
          <w:sz w:val="22"/>
          <w:szCs w:val="28"/>
        </w:rPr>
      </w:pPr>
      <w:r w:rsidRPr="003E4E79">
        <w:rPr>
          <w:b/>
          <w:sz w:val="22"/>
          <w:szCs w:val="28"/>
        </w:rPr>
        <w:t>ГЛАВА 7. ОТВЕТСТВЕННОСТЬ ОРГАНОВ МЕСТНОГО САМОУПРАВЛЕНИЯ И ДОЛЖНОСТНЫХ ЛИЦ МЕСТНОГО САМОУПРАВЛЕНИЯ</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 xml:space="preserve">Статья 50. </w:t>
      </w:r>
      <w:r w:rsidRPr="003E4E79">
        <w:rPr>
          <w:b/>
          <w:bCs/>
          <w:sz w:val="24"/>
          <w:szCs w:val="28"/>
        </w:rPr>
        <w:t>Ответственность органов местного самоуправления и должностных лиц</w:t>
      </w:r>
    </w:p>
    <w:p w:rsidR="00DD4502" w:rsidRPr="003E4E79" w:rsidRDefault="00DD4502">
      <w:pPr>
        <w:jc w:val="both"/>
        <w:rPr>
          <w:b/>
          <w:bCs/>
          <w:sz w:val="24"/>
          <w:szCs w:val="28"/>
        </w:rPr>
      </w:pPr>
      <w:r w:rsidRPr="003E4E79">
        <w:rPr>
          <w:b/>
          <w:bCs/>
          <w:sz w:val="24"/>
          <w:szCs w:val="28"/>
        </w:rPr>
        <w:t xml:space="preserve">                               местного самоуправления муниципального образования</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Органы и должностные лица муниципального образования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 и настоящим Уставом.</w:t>
      </w:r>
    </w:p>
    <w:p w:rsidR="00DD4502" w:rsidRPr="003E4E79" w:rsidRDefault="00DD4502">
      <w:pPr>
        <w:jc w:val="both"/>
        <w:rPr>
          <w:sz w:val="24"/>
          <w:szCs w:val="28"/>
        </w:rPr>
      </w:pPr>
    </w:p>
    <w:p w:rsidR="00DD4502" w:rsidRPr="003E4E79" w:rsidRDefault="00DD4502">
      <w:pPr>
        <w:ind w:firstLine="720"/>
        <w:jc w:val="both"/>
        <w:rPr>
          <w:b/>
          <w:bCs/>
          <w:sz w:val="24"/>
          <w:szCs w:val="28"/>
        </w:rPr>
      </w:pPr>
      <w:r w:rsidRPr="003E4E79">
        <w:rPr>
          <w:b/>
          <w:sz w:val="24"/>
          <w:szCs w:val="28"/>
        </w:rPr>
        <w:t>Статья 51.</w:t>
      </w:r>
      <w:r w:rsidRPr="003E4E79">
        <w:rPr>
          <w:b/>
          <w:bCs/>
          <w:sz w:val="24"/>
          <w:szCs w:val="28"/>
        </w:rPr>
        <w:t>Ответственность депутата Совета депутатов перед населением</w:t>
      </w:r>
    </w:p>
    <w:p w:rsidR="00DD4502" w:rsidRPr="003E4E79" w:rsidRDefault="00DD4502">
      <w:pPr>
        <w:jc w:val="both"/>
        <w:rPr>
          <w:sz w:val="24"/>
          <w:szCs w:val="28"/>
        </w:rPr>
      </w:pPr>
    </w:p>
    <w:p w:rsidR="00DD4502" w:rsidRPr="003E4E79" w:rsidRDefault="00DD4502">
      <w:pPr>
        <w:ind w:firstLine="720"/>
        <w:jc w:val="both"/>
        <w:rPr>
          <w:sz w:val="24"/>
          <w:szCs w:val="28"/>
        </w:rPr>
      </w:pPr>
      <w:r w:rsidRPr="003E4E79">
        <w:rPr>
          <w:sz w:val="24"/>
          <w:szCs w:val="28"/>
        </w:rPr>
        <w:t>Депутат Совета депутатов несет ответственность перед населением и может быть отозван населением по основаниям и в порядке, предусмотренным федеральными законами и настоящим Уставом.</w:t>
      </w:r>
    </w:p>
    <w:p w:rsidR="00DD4502" w:rsidRPr="003E4E79" w:rsidRDefault="00DD4502">
      <w:pPr>
        <w:jc w:val="both"/>
        <w:rPr>
          <w:sz w:val="24"/>
          <w:szCs w:val="28"/>
        </w:rPr>
      </w:pPr>
    </w:p>
    <w:p w:rsidR="00DD4502" w:rsidRPr="003E4E79" w:rsidRDefault="00DD4502">
      <w:pPr>
        <w:pStyle w:val="8"/>
        <w:tabs>
          <w:tab w:val="left" w:pos="0"/>
        </w:tabs>
        <w:rPr>
          <w:rFonts w:eastAsia="Times New Roman"/>
        </w:rPr>
      </w:pPr>
      <w:r w:rsidRPr="003E4E79">
        <w:rPr>
          <w:rFonts w:eastAsia="Times New Roman"/>
        </w:rPr>
        <w:t>ГЛАВА 8. ЗАКЛЮЧИТЕЛЬНЫЕ И ПЕРЕХОДНЫЕ ПОЛОЖЕНИЯ</w:t>
      </w:r>
    </w:p>
    <w:p w:rsidR="00DD4502" w:rsidRPr="003E4E79" w:rsidRDefault="00DD4502">
      <w:pPr>
        <w:jc w:val="both"/>
        <w:rPr>
          <w:sz w:val="24"/>
          <w:szCs w:val="28"/>
        </w:rPr>
      </w:pPr>
    </w:p>
    <w:p w:rsidR="009308EC" w:rsidRPr="003E4E79" w:rsidRDefault="009308EC" w:rsidP="009308EC">
      <w:pPr>
        <w:ind w:firstLine="720"/>
        <w:jc w:val="both"/>
        <w:rPr>
          <w:sz w:val="24"/>
          <w:szCs w:val="28"/>
        </w:rPr>
      </w:pPr>
      <w:r w:rsidRPr="003E4E79">
        <w:rPr>
          <w:b/>
          <w:sz w:val="24"/>
          <w:szCs w:val="28"/>
        </w:rPr>
        <w:t>Статья 52.</w:t>
      </w:r>
      <w:r w:rsidRPr="003E4E79">
        <w:rPr>
          <w:b/>
          <w:bCs/>
          <w:sz w:val="24"/>
          <w:szCs w:val="28"/>
        </w:rPr>
        <w:t>Вступление в силу настоящего Устава</w:t>
      </w:r>
    </w:p>
    <w:p w:rsidR="009308EC" w:rsidRPr="003E4E79" w:rsidRDefault="009308EC" w:rsidP="009308EC">
      <w:pPr>
        <w:jc w:val="both"/>
        <w:rPr>
          <w:sz w:val="24"/>
          <w:szCs w:val="28"/>
        </w:rPr>
      </w:pPr>
    </w:p>
    <w:p w:rsidR="009308EC" w:rsidRPr="003E4E79" w:rsidRDefault="009308EC" w:rsidP="009308EC">
      <w:pPr>
        <w:ind w:firstLine="720"/>
        <w:jc w:val="both"/>
        <w:rPr>
          <w:sz w:val="24"/>
          <w:szCs w:val="28"/>
        </w:rPr>
      </w:pPr>
      <w:r w:rsidRPr="003E4E79">
        <w:rPr>
          <w:sz w:val="24"/>
          <w:szCs w:val="28"/>
        </w:rPr>
        <w:t>1. Настоящий Устав подлежит государственной регистрации и официальному опубликованию (обнародованию) в соответствии с действующим законодательством.</w:t>
      </w:r>
    </w:p>
    <w:p w:rsidR="009308EC" w:rsidRPr="003E4E79" w:rsidRDefault="009308EC" w:rsidP="009308EC">
      <w:pPr>
        <w:ind w:firstLine="720"/>
        <w:jc w:val="both"/>
        <w:rPr>
          <w:sz w:val="24"/>
          <w:szCs w:val="28"/>
        </w:rPr>
      </w:pPr>
      <w:r w:rsidRPr="003E4E79">
        <w:rPr>
          <w:sz w:val="24"/>
          <w:szCs w:val="28"/>
        </w:rPr>
        <w:t>2. Настоящий Устав вступает в силу после его государственной регистрации и официального опубликования (обнародования).</w:t>
      </w:r>
    </w:p>
    <w:p w:rsidR="009308EC" w:rsidRPr="003E4E79" w:rsidRDefault="009308EC" w:rsidP="009308EC">
      <w:pPr>
        <w:ind w:firstLine="720"/>
        <w:jc w:val="both"/>
        <w:rPr>
          <w:sz w:val="24"/>
          <w:szCs w:val="24"/>
        </w:rPr>
      </w:pPr>
      <w:r w:rsidRPr="003E4E79">
        <w:rPr>
          <w:sz w:val="24"/>
          <w:szCs w:val="28"/>
        </w:rPr>
        <w:t>3. У</w:t>
      </w:r>
      <w:r w:rsidRPr="003E4E79">
        <w:rPr>
          <w:sz w:val="24"/>
          <w:szCs w:val="24"/>
        </w:rPr>
        <w:t>тратила силу -  решение Совета депутатов муниципального образования «Качкашурское» от 06.03.2015 № 153.</w:t>
      </w:r>
    </w:p>
    <w:p w:rsidR="009308EC" w:rsidRPr="003E4E79" w:rsidRDefault="009308EC" w:rsidP="009308EC">
      <w:pPr>
        <w:ind w:firstLine="720"/>
        <w:jc w:val="both"/>
      </w:pPr>
    </w:p>
    <w:p w:rsidR="00DD4502" w:rsidRPr="003E4E79" w:rsidRDefault="00DD4502" w:rsidP="009308EC">
      <w:pPr>
        <w:ind w:firstLine="720"/>
        <w:jc w:val="both"/>
      </w:pPr>
    </w:p>
    <w:sectPr w:rsidR="00DD4502" w:rsidRPr="003E4E79" w:rsidSect="00BC022B">
      <w:headerReference w:type="default" r:id="rId16"/>
      <w:footnotePr>
        <w:pos w:val="beneathText"/>
      </w:footnotePr>
      <w:pgSz w:w="12240" w:h="15840"/>
      <w:pgMar w:top="993" w:right="851"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75" w:rsidRDefault="00B40975">
      <w:r>
        <w:separator/>
      </w:r>
    </w:p>
  </w:endnote>
  <w:endnote w:type="continuationSeparator" w:id="0">
    <w:p w:rsidR="00B40975" w:rsidRDefault="00B4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75" w:rsidRDefault="00B40975">
      <w:r>
        <w:separator/>
      </w:r>
    </w:p>
  </w:footnote>
  <w:footnote w:type="continuationSeparator" w:id="0">
    <w:p w:rsidR="00B40975" w:rsidRDefault="00B40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69" w:rsidRDefault="00207869">
    <w:pPr>
      <w:pStyle w:val="ab"/>
      <w:jc w:val="center"/>
    </w:pPr>
    <w:r>
      <w:fldChar w:fldCharType="begin"/>
    </w:r>
    <w:r>
      <w:instrText xml:space="preserve"> PAGE   \* MERGEFORMAT </w:instrText>
    </w:r>
    <w:r>
      <w:fldChar w:fldCharType="separate"/>
    </w:r>
    <w:r w:rsidR="00BC022B">
      <w:rPr>
        <w:noProof/>
      </w:rPr>
      <w:t>2</w:t>
    </w:r>
    <w:r>
      <w:rPr>
        <w:noProof/>
      </w:rPr>
      <w:fldChar w:fldCharType="end"/>
    </w:r>
  </w:p>
  <w:p w:rsidR="00207869" w:rsidRDefault="00207869">
    <w:pPr>
      <w:pStyle w:val="ab"/>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1"/>
      <w:numFmt w:val="decimal"/>
      <w:lvlText w:val="%1)"/>
      <w:lvlJc w:val="left"/>
      <w:pPr>
        <w:tabs>
          <w:tab w:val="num" w:pos="1065"/>
        </w:tabs>
        <w:ind w:left="1065" w:hanging="360"/>
      </w:pPr>
    </w:lvl>
  </w:abstractNum>
  <w:abstractNum w:abstractNumId="3">
    <w:nsid w:val="0769701F"/>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EE105CA"/>
    <w:multiLevelType w:val="singleLevel"/>
    <w:tmpl w:val="99E46204"/>
    <w:lvl w:ilvl="0">
      <w:start w:val="12"/>
      <w:numFmt w:val="decimal"/>
      <w:lvlText w:val="%1)"/>
      <w:legacy w:legacy="1" w:legacySpace="0" w:legacyIndent="383"/>
      <w:lvlJc w:val="left"/>
      <w:rPr>
        <w:rFonts w:ascii="Times New Roman" w:hAnsi="Times New Roman" w:cs="Times New Roman" w:hint="default"/>
      </w:rPr>
    </w:lvl>
  </w:abstractNum>
  <w:abstractNum w:abstractNumId="5">
    <w:nsid w:val="419D6E34"/>
    <w:multiLevelType w:val="hybridMultilevel"/>
    <w:tmpl w:val="05C48EFC"/>
    <w:lvl w:ilvl="0" w:tplc="932C81F2">
      <w:start w:val="1"/>
      <w:numFmt w:val="decimal"/>
      <w:lvlText w:val="%1."/>
      <w:lvlJc w:val="center"/>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F49"/>
    <w:rsid w:val="00007FCE"/>
    <w:rsid w:val="00017799"/>
    <w:rsid w:val="00017C4C"/>
    <w:rsid w:val="00052E3E"/>
    <w:rsid w:val="000658C7"/>
    <w:rsid w:val="00095DA2"/>
    <w:rsid w:val="000A0E1F"/>
    <w:rsid w:val="000C3221"/>
    <w:rsid w:val="000C71D9"/>
    <w:rsid w:val="000D3345"/>
    <w:rsid w:val="000D37BA"/>
    <w:rsid w:val="000E63E5"/>
    <w:rsid w:val="000F114A"/>
    <w:rsid w:val="000F644B"/>
    <w:rsid w:val="001004A0"/>
    <w:rsid w:val="0011775C"/>
    <w:rsid w:val="00134931"/>
    <w:rsid w:val="00183B1D"/>
    <w:rsid w:val="001C2203"/>
    <w:rsid w:val="00207869"/>
    <w:rsid w:val="00213F31"/>
    <w:rsid w:val="002246BC"/>
    <w:rsid w:val="00227B3F"/>
    <w:rsid w:val="0023784B"/>
    <w:rsid w:val="00274FEC"/>
    <w:rsid w:val="002C5C03"/>
    <w:rsid w:val="00305E31"/>
    <w:rsid w:val="003354B4"/>
    <w:rsid w:val="00346BA5"/>
    <w:rsid w:val="003A1080"/>
    <w:rsid w:val="003B0582"/>
    <w:rsid w:val="003B42B6"/>
    <w:rsid w:val="003C231F"/>
    <w:rsid w:val="003E4E79"/>
    <w:rsid w:val="00411092"/>
    <w:rsid w:val="0043092A"/>
    <w:rsid w:val="00432F5E"/>
    <w:rsid w:val="00436D75"/>
    <w:rsid w:val="00437B96"/>
    <w:rsid w:val="00454E03"/>
    <w:rsid w:val="0047543A"/>
    <w:rsid w:val="004D6F4D"/>
    <w:rsid w:val="004D709B"/>
    <w:rsid w:val="00511C68"/>
    <w:rsid w:val="00515755"/>
    <w:rsid w:val="00533176"/>
    <w:rsid w:val="00551300"/>
    <w:rsid w:val="005716B8"/>
    <w:rsid w:val="005A5D34"/>
    <w:rsid w:val="005B22C3"/>
    <w:rsid w:val="005B6F49"/>
    <w:rsid w:val="005B7150"/>
    <w:rsid w:val="005D35A2"/>
    <w:rsid w:val="005D4630"/>
    <w:rsid w:val="005D76DC"/>
    <w:rsid w:val="005F50B4"/>
    <w:rsid w:val="00626C39"/>
    <w:rsid w:val="00647E78"/>
    <w:rsid w:val="00657A95"/>
    <w:rsid w:val="006863D0"/>
    <w:rsid w:val="006A07C7"/>
    <w:rsid w:val="006C0440"/>
    <w:rsid w:val="006C58E2"/>
    <w:rsid w:val="006D15E6"/>
    <w:rsid w:val="006D20A2"/>
    <w:rsid w:val="006E08B5"/>
    <w:rsid w:val="00710590"/>
    <w:rsid w:val="00713566"/>
    <w:rsid w:val="007441F2"/>
    <w:rsid w:val="00754F0B"/>
    <w:rsid w:val="0075542A"/>
    <w:rsid w:val="0077226A"/>
    <w:rsid w:val="00777860"/>
    <w:rsid w:val="007A47F7"/>
    <w:rsid w:val="007B537A"/>
    <w:rsid w:val="007D4148"/>
    <w:rsid w:val="00802C8E"/>
    <w:rsid w:val="008152E4"/>
    <w:rsid w:val="00843E4A"/>
    <w:rsid w:val="00856410"/>
    <w:rsid w:val="00856786"/>
    <w:rsid w:val="00890067"/>
    <w:rsid w:val="00893CF9"/>
    <w:rsid w:val="008B61C1"/>
    <w:rsid w:val="008C2929"/>
    <w:rsid w:val="008D00A3"/>
    <w:rsid w:val="009024CC"/>
    <w:rsid w:val="0091019D"/>
    <w:rsid w:val="00912859"/>
    <w:rsid w:val="00924D30"/>
    <w:rsid w:val="009308EC"/>
    <w:rsid w:val="0096619E"/>
    <w:rsid w:val="009A3C0D"/>
    <w:rsid w:val="009B1EA5"/>
    <w:rsid w:val="009E10CF"/>
    <w:rsid w:val="009F4777"/>
    <w:rsid w:val="00A00BB7"/>
    <w:rsid w:val="00A4106C"/>
    <w:rsid w:val="00A42757"/>
    <w:rsid w:val="00A4391C"/>
    <w:rsid w:val="00A60E60"/>
    <w:rsid w:val="00AB518A"/>
    <w:rsid w:val="00AF2893"/>
    <w:rsid w:val="00B02B40"/>
    <w:rsid w:val="00B21575"/>
    <w:rsid w:val="00B40975"/>
    <w:rsid w:val="00B42947"/>
    <w:rsid w:val="00B71706"/>
    <w:rsid w:val="00B77C23"/>
    <w:rsid w:val="00B9208F"/>
    <w:rsid w:val="00BB12F9"/>
    <w:rsid w:val="00BB1728"/>
    <w:rsid w:val="00BB1F1C"/>
    <w:rsid w:val="00BC022B"/>
    <w:rsid w:val="00BD2195"/>
    <w:rsid w:val="00C13EC5"/>
    <w:rsid w:val="00C20812"/>
    <w:rsid w:val="00C53141"/>
    <w:rsid w:val="00C75D2F"/>
    <w:rsid w:val="00C76FAA"/>
    <w:rsid w:val="00C84D18"/>
    <w:rsid w:val="00CA2976"/>
    <w:rsid w:val="00CC34A9"/>
    <w:rsid w:val="00CE16B1"/>
    <w:rsid w:val="00CE2BA5"/>
    <w:rsid w:val="00CF3B67"/>
    <w:rsid w:val="00CF4942"/>
    <w:rsid w:val="00D05F27"/>
    <w:rsid w:val="00D15E4B"/>
    <w:rsid w:val="00D376B4"/>
    <w:rsid w:val="00D458D8"/>
    <w:rsid w:val="00D52CA8"/>
    <w:rsid w:val="00D77339"/>
    <w:rsid w:val="00D9547C"/>
    <w:rsid w:val="00DA110B"/>
    <w:rsid w:val="00DB585B"/>
    <w:rsid w:val="00DB6485"/>
    <w:rsid w:val="00DC61F0"/>
    <w:rsid w:val="00DD10CC"/>
    <w:rsid w:val="00DD4502"/>
    <w:rsid w:val="00DE5116"/>
    <w:rsid w:val="00E04440"/>
    <w:rsid w:val="00E15B06"/>
    <w:rsid w:val="00E84B98"/>
    <w:rsid w:val="00EA45D0"/>
    <w:rsid w:val="00EB23DB"/>
    <w:rsid w:val="00ED18F4"/>
    <w:rsid w:val="00ED48D0"/>
    <w:rsid w:val="00ED4E41"/>
    <w:rsid w:val="00ED5A4D"/>
    <w:rsid w:val="00EE13A2"/>
    <w:rsid w:val="00EF39D7"/>
    <w:rsid w:val="00F0779E"/>
    <w:rsid w:val="00F27788"/>
    <w:rsid w:val="00F435BD"/>
    <w:rsid w:val="00F611F2"/>
    <w:rsid w:val="00F67CE6"/>
    <w:rsid w:val="00F75CDF"/>
    <w:rsid w:val="00F93FA7"/>
    <w:rsid w:val="00F94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45"/>
    <w:pPr>
      <w:suppressAutoHyphens/>
    </w:pPr>
    <w:rPr>
      <w:sz w:val="28"/>
      <w:lang w:eastAsia="ar-SA"/>
    </w:rPr>
  </w:style>
  <w:style w:type="paragraph" w:styleId="8">
    <w:name w:val="heading 8"/>
    <w:basedOn w:val="a"/>
    <w:next w:val="a"/>
    <w:qFormat/>
    <w:rsid w:val="00BB12F9"/>
    <w:pPr>
      <w:keepNext/>
      <w:tabs>
        <w:tab w:val="num" w:pos="0"/>
      </w:tabs>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B12F9"/>
  </w:style>
  <w:style w:type="character" w:customStyle="1" w:styleId="2">
    <w:name w:val="Основной шрифт абзаца2"/>
    <w:rsid w:val="00BB12F9"/>
  </w:style>
  <w:style w:type="character" w:styleId="a3">
    <w:name w:val="page number"/>
    <w:basedOn w:val="2"/>
    <w:semiHidden/>
    <w:rsid w:val="00BB12F9"/>
  </w:style>
  <w:style w:type="character" w:customStyle="1" w:styleId="a4">
    <w:name w:val="Символ нумерации"/>
    <w:rsid w:val="00BB12F9"/>
  </w:style>
  <w:style w:type="character" w:customStyle="1" w:styleId="1">
    <w:name w:val="Основной шрифт абзаца1"/>
    <w:rsid w:val="00BB12F9"/>
  </w:style>
  <w:style w:type="character" w:customStyle="1" w:styleId="a5">
    <w:name w:val="Текст Знак"/>
    <w:basedOn w:val="1"/>
    <w:uiPriority w:val="99"/>
    <w:rsid w:val="00BB12F9"/>
    <w:rPr>
      <w:rFonts w:ascii="Courier New" w:hAnsi="Courier New" w:cs="Courier New"/>
      <w:lang w:val="ru-RU" w:eastAsia="ar-SA" w:bidi="ar-SA"/>
    </w:rPr>
  </w:style>
  <w:style w:type="paragraph" w:customStyle="1" w:styleId="a6">
    <w:name w:val="Заголовок"/>
    <w:basedOn w:val="a"/>
    <w:next w:val="a7"/>
    <w:rsid w:val="00BB12F9"/>
    <w:pPr>
      <w:keepNext/>
      <w:spacing w:before="240" w:after="120"/>
    </w:pPr>
    <w:rPr>
      <w:rFonts w:ascii="Arial" w:eastAsia="MS Mincho" w:hAnsi="Arial" w:cs="Tahoma"/>
      <w:szCs w:val="28"/>
    </w:rPr>
  </w:style>
  <w:style w:type="paragraph" w:styleId="a7">
    <w:name w:val="Body Text"/>
    <w:basedOn w:val="a"/>
    <w:semiHidden/>
    <w:rsid w:val="00BB12F9"/>
    <w:pPr>
      <w:jc w:val="both"/>
    </w:pPr>
  </w:style>
  <w:style w:type="paragraph" w:styleId="a8">
    <w:name w:val="List"/>
    <w:basedOn w:val="a7"/>
    <w:semiHidden/>
    <w:rsid w:val="00BB12F9"/>
    <w:rPr>
      <w:rFonts w:cs="Tahoma"/>
    </w:rPr>
  </w:style>
  <w:style w:type="paragraph" w:customStyle="1" w:styleId="10">
    <w:name w:val="Название1"/>
    <w:basedOn w:val="a"/>
    <w:rsid w:val="00BB12F9"/>
    <w:pPr>
      <w:suppressLineNumbers/>
      <w:spacing w:before="120" w:after="120"/>
    </w:pPr>
    <w:rPr>
      <w:rFonts w:cs="Tahoma"/>
      <w:i/>
      <w:iCs/>
      <w:sz w:val="24"/>
      <w:szCs w:val="24"/>
    </w:rPr>
  </w:style>
  <w:style w:type="paragraph" w:customStyle="1" w:styleId="11">
    <w:name w:val="Указатель1"/>
    <w:basedOn w:val="a"/>
    <w:rsid w:val="00BB12F9"/>
    <w:pPr>
      <w:suppressLineNumbers/>
    </w:pPr>
    <w:rPr>
      <w:rFonts w:cs="Tahoma"/>
    </w:rPr>
  </w:style>
  <w:style w:type="paragraph" w:styleId="a9">
    <w:name w:val="Title"/>
    <w:basedOn w:val="a"/>
    <w:next w:val="aa"/>
    <w:qFormat/>
    <w:rsid w:val="00BB12F9"/>
    <w:pPr>
      <w:widowControl w:val="0"/>
      <w:jc w:val="center"/>
    </w:pPr>
    <w:rPr>
      <w:b/>
    </w:rPr>
  </w:style>
  <w:style w:type="paragraph" w:styleId="aa">
    <w:name w:val="Subtitle"/>
    <w:basedOn w:val="a6"/>
    <w:next w:val="a7"/>
    <w:qFormat/>
    <w:rsid w:val="00BB12F9"/>
    <w:pPr>
      <w:jc w:val="center"/>
    </w:pPr>
    <w:rPr>
      <w:i/>
      <w:iCs/>
    </w:rPr>
  </w:style>
  <w:style w:type="paragraph" w:customStyle="1" w:styleId="20">
    <w:name w:val="Текст2"/>
    <w:basedOn w:val="a"/>
    <w:uiPriority w:val="99"/>
    <w:rsid w:val="00BB12F9"/>
    <w:rPr>
      <w:rFonts w:ascii="Courier New" w:hAnsi="Courier New"/>
      <w:sz w:val="20"/>
    </w:rPr>
  </w:style>
  <w:style w:type="paragraph" w:styleId="ab">
    <w:name w:val="header"/>
    <w:basedOn w:val="a"/>
    <w:link w:val="ac"/>
    <w:uiPriority w:val="99"/>
    <w:rsid w:val="00BB12F9"/>
    <w:pPr>
      <w:tabs>
        <w:tab w:val="center" w:pos="4677"/>
        <w:tab w:val="right" w:pos="9355"/>
      </w:tabs>
    </w:pPr>
    <w:rPr>
      <w:sz w:val="24"/>
    </w:rPr>
  </w:style>
  <w:style w:type="paragraph" w:styleId="ad">
    <w:name w:val="footer"/>
    <w:basedOn w:val="a"/>
    <w:semiHidden/>
    <w:rsid w:val="00BB12F9"/>
    <w:pPr>
      <w:tabs>
        <w:tab w:val="center" w:pos="4677"/>
        <w:tab w:val="right" w:pos="9355"/>
      </w:tabs>
    </w:pPr>
  </w:style>
  <w:style w:type="paragraph" w:customStyle="1" w:styleId="21">
    <w:name w:val="Знак Знак2 Знак Знак Знак Знак Знак Знак Знак"/>
    <w:basedOn w:val="a"/>
    <w:rsid w:val="00BB12F9"/>
    <w:pPr>
      <w:spacing w:after="160" w:line="240" w:lineRule="exact"/>
    </w:pPr>
    <w:rPr>
      <w:rFonts w:ascii="Verdana" w:hAnsi="Verdana"/>
      <w:sz w:val="24"/>
      <w:szCs w:val="24"/>
      <w:lang w:val="en-US"/>
    </w:rPr>
  </w:style>
  <w:style w:type="paragraph" w:customStyle="1" w:styleId="ConsPlusTitle">
    <w:name w:val="ConsPlusTitle"/>
    <w:uiPriority w:val="99"/>
    <w:rsid w:val="00BB12F9"/>
    <w:pPr>
      <w:widowControl w:val="0"/>
      <w:suppressAutoHyphens/>
      <w:autoSpaceDE w:val="0"/>
    </w:pPr>
    <w:rPr>
      <w:rFonts w:ascii="Arial" w:eastAsia="Arial" w:hAnsi="Arial" w:cs="Arial"/>
      <w:b/>
      <w:bCs/>
      <w:lang w:eastAsia="ar-SA"/>
    </w:rPr>
  </w:style>
  <w:style w:type="paragraph" w:customStyle="1" w:styleId="12">
    <w:name w:val="Схема документа1"/>
    <w:basedOn w:val="a"/>
    <w:rsid w:val="00BB12F9"/>
    <w:pPr>
      <w:shd w:val="clear" w:color="auto" w:fill="000080"/>
    </w:pPr>
    <w:rPr>
      <w:rFonts w:ascii="Tahoma" w:hAnsi="Tahoma" w:cs="Tahoma"/>
      <w:sz w:val="20"/>
    </w:rPr>
  </w:style>
  <w:style w:type="paragraph" w:customStyle="1" w:styleId="ae">
    <w:name w:val="Содержимое таблицы"/>
    <w:basedOn w:val="a"/>
    <w:rsid w:val="00BB12F9"/>
    <w:pPr>
      <w:suppressLineNumbers/>
    </w:pPr>
  </w:style>
  <w:style w:type="paragraph" w:customStyle="1" w:styleId="af">
    <w:name w:val="Заголовок таблицы"/>
    <w:basedOn w:val="ae"/>
    <w:rsid w:val="00BB12F9"/>
    <w:pPr>
      <w:jc w:val="center"/>
    </w:pPr>
    <w:rPr>
      <w:b/>
      <w:bCs/>
    </w:rPr>
  </w:style>
  <w:style w:type="paragraph" w:customStyle="1" w:styleId="af0">
    <w:name w:val="Содержимое врезки"/>
    <w:basedOn w:val="a7"/>
    <w:rsid w:val="00BB12F9"/>
  </w:style>
  <w:style w:type="paragraph" w:customStyle="1" w:styleId="13">
    <w:name w:val="Текст1"/>
    <w:basedOn w:val="a"/>
    <w:uiPriority w:val="99"/>
    <w:rsid w:val="00BB12F9"/>
    <w:rPr>
      <w:rFonts w:ascii="Courier New" w:hAnsi="Courier New" w:cs="Courier New"/>
      <w:sz w:val="20"/>
    </w:rPr>
  </w:style>
  <w:style w:type="character" w:styleId="af1">
    <w:name w:val="Hyperlink"/>
    <w:basedOn w:val="a0"/>
    <w:uiPriority w:val="99"/>
    <w:semiHidden/>
    <w:unhideWhenUsed/>
    <w:rsid w:val="00D52CA8"/>
    <w:rPr>
      <w:color w:val="0000FF"/>
      <w:u w:val="single"/>
    </w:rPr>
  </w:style>
  <w:style w:type="character" w:customStyle="1" w:styleId="ac">
    <w:name w:val="Верхний колонтитул Знак"/>
    <w:basedOn w:val="a0"/>
    <w:link w:val="ab"/>
    <w:uiPriority w:val="99"/>
    <w:rsid w:val="003B42B6"/>
    <w:rPr>
      <w:sz w:val="24"/>
      <w:lang w:eastAsia="ar-SA"/>
    </w:rPr>
  </w:style>
  <w:style w:type="paragraph" w:styleId="af2">
    <w:name w:val="List Paragraph"/>
    <w:basedOn w:val="a"/>
    <w:uiPriority w:val="34"/>
    <w:qFormat/>
    <w:rsid w:val="00D15E4B"/>
    <w:pPr>
      <w:ind w:left="720"/>
      <w:contextualSpacing/>
    </w:pPr>
    <w:rPr>
      <w:sz w:val="24"/>
    </w:rPr>
  </w:style>
  <w:style w:type="paragraph" w:styleId="af3">
    <w:name w:val="Balloon Text"/>
    <w:basedOn w:val="a"/>
    <w:link w:val="af4"/>
    <w:uiPriority w:val="99"/>
    <w:semiHidden/>
    <w:unhideWhenUsed/>
    <w:rsid w:val="00713566"/>
    <w:rPr>
      <w:rFonts w:ascii="Tahoma" w:hAnsi="Tahoma" w:cs="Tahoma"/>
      <w:sz w:val="16"/>
      <w:szCs w:val="16"/>
    </w:rPr>
  </w:style>
  <w:style w:type="character" w:customStyle="1" w:styleId="af4">
    <w:name w:val="Текст выноски Знак"/>
    <w:basedOn w:val="a0"/>
    <w:link w:val="af3"/>
    <w:uiPriority w:val="99"/>
    <w:semiHidden/>
    <w:rsid w:val="00713566"/>
    <w:rPr>
      <w:rFonts w:ascii="Tahoma" w:hAnsi="Tahoma" w:cs="Tahoma"/>
      <w:sz w:val="16"/>
      <w:szCs w:val="16"/>
      <w:lang w:eastAsia="ar-SA"/>
    </w:rPr>
  </w:style>
  <w:style w:type="paragraph" w:styleId="af5">
    <w:name w:val="Normal (Web)"/>
    <w:basedOn w:val="a"/>
    <w:uiPriority w:val="99"/>
    <w:rsid w:val="00454E03"/>
    <w:pPr>
      <w:suppressAutoHyphens w:val="0"/>
      <w:spacing w:before="100" w:beforeAutospacing="1" w:after="119"/>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345"/>
    <w:pPr>
      <w:suppressAutoHyphens/>
    </w:pPr>
    <w:rPr>
      <w:sz w:val="28"/>
      <w:lang w:eastAsia="ar-SA"/>
    </w:rPr>
  </w:style>
  <w:style w:type="paragraph" w:styleId="8">
    <w:name w:val="heading 8"/>
    <w:basedOn w:val="a"/>
    <w:next w:val="a"/>
    <w:qFormat/>
    <w:rsid w:val="00BB12F9"/>
    <w:pPr>
      <w:keepNext/>
      <w:tabs>
        <w:tab w:val="num" w:pos="0"/>
      </w:tabs>
      <w:jc w:val="center"/>
      <w:outlineLvl w:val="7"/>
    </w:pPr>
    <w:rPr>
      <w:rFonts w:eastAsia="MS Mincho"/>
      <w:b/>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B12F9"/>
  </w:style>
  <w:style w:type="character" w:customStyle="1" w:styleId="2">
    <w:name w:val="Основной шрифт абзаца2"/>
    <w:rsid w:val="00BB12F9"/>
  </w:style>
  <w:style w:type="character" w:styleId="a3">
    <w:name w:val="page number"/>
    <w:basedOn w:val="2"/>
    <w:semiHidden/>
    <w:rsid w:val="00BB12F9"/>
  </w:style>
  <w:style w:type="character" w:customStyle="1" w:styleId="a4">
    <w:name w:val="Символ нумерации"/>
    <w:rsid w:val="00BB12F9"/>
  </w:style>
  <w:style w:type="character" w:customStyle="1" w:styleId="1">
    <w:name w:val="Основной шрифт абзаца1"/>
    <w:rsid w:val="00BB12F9"/>
  </w:style>
  <w:style w:type="character" w:customStyle="1" w:styleId="a5">
    <w:name w:val="Текст Знак"/>
    <w:basedOn w:val="1"/>
    <w:uiPriority w:val="99"/>
    <w:rsid w:val="00BB12F9"/>
    <w:rPr>
      <w:rFonts w:ascii="Courier New" w:hAnsi="Courier New" w:cs="Courier New"/>
      <w:lang w:val="ru-RU" w:eastAsia="ar-SA" w:bidi="ar-SA"/>
    </w:rPr>
  </w:style>
  <w:style w:type="paragraph" w:customStyle="1" w:styleId="a6">
    <w:name w:val="Заголовок"/>
    <w:basedOn w:val="a"/>
    <w:next w:val="a7"/>
    <w:rsid w:val="00BB12F9"/>
    <w:pPr>
      <w:keepNext/>
      <w:spacing w:before="240" w:after="120"/>
    </w:pPr>
    <w:rPr>
      <w:rFonts w:ascii="Arial" w:eastAsia="MS Mincho" w:hAnsi="Arial" w:cs="Tahoma"/>
      <w:szCs w:val="28"/>
    </w:rPr>
  </w:style>
  <w:style w:type="paragraph" w:styleId="a7">
    <w:name w:val="Body Text"/>
    <w:basedOn w:val="a"/>
    <w:semiHidden/>
    <w:rsid w:val="00BB12F9"/>
    <w:pPr>
      <w:jc w:val="both"/>
    </w:pPr>
  </w:style>
  <w:style w:type="paragraph" w:styleId="a8">
    <w:name w:val="List"/>
    <w:basedOn w:val="a7"/>
    <w:semiHidden/>
    <w:rsid w:val="00BB12F9"/>
    <w:rPr>
      <w:rFonts w:cs="Tahoma"/>
    </w:rPr>
  </w:style>
  <w:style w:type="paragraph" w:customStyle="1" w:styleId="10">
    <w:name w:val="Название1"/>
    <w:basedOn w:val="a"/>
    <w:rsid w:val="00BB12F9"/>
    <w:pPr>
      <w:suppressLineNumbers/>
      <w:spacing w:before="120" w:after="120"/>
    </w:pPr>
    <w:rPr>
      <w:rFonts w:cs="Tahoma"/>
      <w:i/>
      <w:iCs/>
      <w:sz w:val="24"/>
      <w:szCs w:val="24"/>
    </w:rPr>
  </w:style>
  <w:style w:type="paragraph" w:customStyle="1" w:styleId="11">
    <w:name w:val="Указатель1"/>
    <w:basedOn w:val="a"/>
    <w:rsid w:val="00BB12F9"/>
    <w:pPr>
      <w:suppressLineNumbers/>
    </w:pPr>
    <w:rPr>
      <w:rFonts w:cs="Tahoma"/>
    </w:rPr>
  </w:style>
  <w:style w:type="paragraph" w:styleId="a9">
    <w:name w:val="Title"/>
    <w:basedOn w:val="a"/>
    <w:next w:val="aa"/>
    <w:qFormat/>
    <w:rsid w:val="00BB12F9"/>
    <w:pPr>
      <w:widowControl w:val="0"/>
      <w:jc w:val="center"/>
    </w:pPr>
    <w:rPr>
      <w:b/>
    </w:rPr>
  </w:style>
  <w:style w:type="paragraph" w:styleId="aa">
    <w:name w:val="Subtitle"/>
    <w:basedOn w:val="a6"/>
    <w:next w:val="a7"/>
    <w:qFormat/>
    <w:rsid w:val="00BB12F9"/>
    <w:pPr>
      <w:jc w:val="center"/>
    </w:pPr>
    <w:rPr>
      <w:i/>
      <w:iCs/>
    </w:rPr>
  </w:style>
  <w:style w:type="paragraph" w:customStyle="1" w:styleId="20">
    <w:name w:val="Текст2"/>
    <w:basedOn w:val="a"/>
    <w:uiPriority w:val="99"/>
    <w:rsid w:val="00BB12F9"/>
    <w:rPr>
      <w:rFonts w:ascii="Courier New" w:hAnsi="Courier New"/>
      <w:sz w:val="20"/>
    </w:rPr>
  </w:style>
  <w:style w:type="paragraph" w:styleId="ab">
    <w:name w:val="header"/>
    <w:basedOn w:val="a"/>
    <w:link w:val="ac"/>
    <w:uiPriority w:val="99"/>
    <w:rsid w:val="00BB12F9"/>
    <w:pPr>
      <w:tabs>
        <w:tab w:val="center" w:pos="4677"/>
        <w:tab w:val="right" w:pos="9355"/>
      </w:tabs>
    </w:pPr>
    <w:rPr>
      <w:sz w:val="24"/>
    </w:rPr>
  </w:style>
  <w:style w:type="paragraph" w:styleId="ad">
    <w:name w:val="footer"/>
    <w:basedOn w:val="a"/>
    <w:semiHidden/>
    <w:rsid w:val="00BB12F9"/>
    <w:pPr>
      <w:tabs>
        <w:tab w:val="center" w:pos="4677"/>
        <w:tab w:val="right" w:pos="9355"/>
      </w:tabs>
    </w:pPr>
  </w:style>
  <w:style w:type="paragraph" w:customStyle="1" w:styleId="21">
    <w:name w:val="Знак Знак2 Знак Знак Знак Знак Знак Знак Знак"/>
    <w:basedOn w:val="a"/>
    <w:rsid w:val="00BB12F9"/>
    <w:pPr>
      <w:spacing w:after="160" w:line="240" w:lineRule="exact"/>
    </w:pPr>
    <w:rPr>
      <w:rFonts w:ascii="Verdana" w:hAnsi="Verdana"/>
      <w:sz w:val="24"/>
      <w:szCs w:val="24"/>
      <w:lang w:val="en-US"/>
    </w:rPr>
  </w:style>
  <w:style w:type="paragraph" w:customStyle="1" w:styleId="ConsPlusTitle">
    <w:name w:val="ConsPlusTitle"/>
    <w:uiPriority w:val="99"/>
    <w:rsid w:val="00BB12F9"/>
    <w:pPr>
      <w:widowControl w:val="0"/>
      <w:suppressAutoHyphens/>
      <w:autoSpaceDE w:val="0"/>
    </w:pPr>
    <w:rPr>
      <w:rFonts w:ascii="Arial" w:eastAsia="Arial" w:hAnsi="Arial" w:cs="Arial"/>
      <w:b/>
      <w:bCs/>
      <w:lang w:eastAsia="ar-SA"/>
    </w:rPr>
  </w:style>
  <w:style w:type="paragraph" w:customStyle="1" w:styleId="12">
    <w:name w:val="Схема документа1"/>
    <w:basedOn w:val="a"/>
    <w:rsid w:val="00BB12F9"/>
    <w:pPr>
      <w:shd w:val="clear" w:color="auto" w:fill="000080"/>
    </w:pPr>
    <w:rPr>
      <w:rFonts w:ascii="Tahoma" w:hAnsi="Tahoma" w:cs="Tahoma"/>
      <w:sz w:val="20"/>
    </w:rPr>
  </w:style>
  <w:style w:type="paragraph" w:customStyle="1" w:styleId="ae">
    <w:name w:val="Содержимое таблицы"/>
    <w:basedOn w:val="a"/>
    <w:rsid w:val="00BB12F9"/>
    <w:pPr>
      <w:suppressLineNumbers/>
    </w:pPr>
  </w:style>
  <w:style w:type="paragraph" w:customStyle="1" w:styleId="af">
    <w:name w:val="Заголовок таблицы"/>
    <w:basedOn w:val="ae"/>
    <w:rsid w:val="00BB12F9"/>
    <w:pPr>
      <w:jc w:val="center"/>
    </w:pPr>
    <w:rPr>
      <w:b/>
      <w:bCs/>
    </w:rPr>
  </w:style>
  <w:style w:type="paragraph" w:customStyle="1" w:styleId="af0">
    <w:name w:val="Содержимое врезки"/>
    <w:basedOn w:val="a7"/>
    <w:rsid w:val="00BB12F9"/>
  </w:style>
  <w:style w:type="paragraph" w:customStyle="1" w:styleId="13">
    <w:name w:val="Текст1"/>
    <w:basedOn w:val="a"/>
    <w:uiPriority w:val="99"/>
    <w:rsid w:val="00BB12F9"/>
    <w:rPr>
      <w:rFonts w:ascii="Courier New" w:hAnsi="Courier New" w:cs="Courier New"/>
      <w:sz w:val="20"/>
    </w:rPr>
  </w:style>
  <w:style w:type="character" w:styleId="af1">
    <w:name w:val="Hyperlink"/>
    <w:basedOn w:val="a0"/>
    <w:uiPriority w:val="99"/>
    <w:semiHidden/>
    <w:unhideWhenUsed/>
    <w:rsid w:val="00D52CA8"/>
    <w:rPr>
      <w:color w:val="0000FF"/>
      <w:u w:val="single"/>
    </w:rPr>
  </w:style>
  <w:style w:type="character" w:customStyle="1" w:styleId="ac">
    <w:name w:val="Верхний колонтитул Знак"/>
    <w:basedOn w:val="a0"/>
    <w:link w:val="ab"/>
    <w:uiPriority w:val="99"/>
    <w:rsid w:val="003B42B6"/>
    <w:rPr>
      <w:sz w:val="24"/>
      <w:lang w:eastAsia="ar-SA"/>
    </w:rPr>
  </w:style>
  <w:style w:type="paragraph" w:styleId="af2">
    <w:name w:val="List Paragraph"/>
    <w:basedOn w:val="a"/>
    <w:uiPriority w:val="34"/>
    <w:qFormat/>
    <w:rsid w:val="00D15E4B"/>
    <w:pPr>
      <w:ind w:left="720"/>
      <w:contextualSpacing/>
    </w:pPr>
    <w:rPr>
      <w:sz w:val="24"/>
    </w:rPr>
  </w:style>
  <w:style w:type="paragraph" w:styleId="af3">
    <w:name w:val="Balloon Text"/>
    <w:basedOn w:val="a"/>
    <w:link w:val="af4"/>
    <w:uiPriority w:val="99"/>
    <w:semiHidden/>
    <w:unhideWhenUsed/>
    <w:rsid w:val="00713566"/>
    <w:rPr>
      <w:rFonts w:ascii="Tahoma" w:hAnsi="Tahoma" w:cs="Tahoma"/>
      <w:sz w:val="16"/>
      <w:szCs w:val="16"/>
    </w:rPr>
  </w:style>
  <w:style w:type="character" w:customStyle="1" w:styleId="af4">
    <w:name w:val="Текст выноски Знак"/>
    <w:basedOn w:val="a0"/>
    <w:link w:val="af3"/>
    <w:uiPriority w:val="99"/>
    <w:semiHidden/>
    <w:rsid w:val="00713566"/>
    <w:rPr>
      <w:rFonts w:ascii="Tahoma" w:hAnsi="Tahoma" w:cs="Tahoma"/>
      <w:sz w:val="16"/>
      <w:szCs w:val="16"/>
      <w:lang w:eastAsia="ar-SA"/>
    </w:rPr>
  </w:style>
  <w:style w:type="paragraph" w:styleId="af5">
    <w:name w:val="Normal (Web)"/>
    <w:basedOn w:val="a"/>
    <w:uiPriority w:val="99"/>
    <w:rsid w:val="00454E03"/>
    <w:pPr>
      <w:suppressAutoHyphens w:val="0"/>
      <w:spacing w:before="100" w:beforeAutospacing="1" w:after="119"/>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A9479F197B0A7E712F49BBCC1ED3A068CAA0913E5FFFF28FAEC382C6S4p1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9DD9C40486CF0D8417AB31E7CACFEE897746404F81F56F04165CB9A1AH4G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9DD9C40486CF0D8417AB31E7CACFEE8947D6C07FB1D56F04165CB9A1AH4G4G" TargetMode="External"/><Relationship Id="rId5" Type="http://schemas.openxmlformats.org/officeDocument/2006/relationships/settings" Target="settings.xml"/><Relationship Id="rId15" Type="http://schemas.openxmlformats.org/officeDocument/2006/relationships/hyperlink" Target="consultantplus://offline/ref=056D94B2EF46483C9AD03984C40311804202E838565B9A7A3A3A3A24BBe111L" TargetMode="External"/><Relationship Id="rId10" Type="http://schemas.openxmlformats.org/officeDocument/2006/relationships/hyperlink" Target="consultantplus://offline/ref=A9DD9C40486CF0D8417AB31E7CACFEE897746D06FA1F56F04165CB9A1AH4G4G" TargetMode="External"/><Relationship Id="rId4" Type="http://schemas.microsoft.com/office/2007/relationships/stylesWithEffects" Target="stylesWithEffects.xml"/><Relationship Id="rId9" Type="http://schemas.openxmlformats.org/officeDocument/2006/relationships/hyperlink" Target="consultantplus://offline/ref=A9DD9C40486CF0D8417AB31E7CACFEE897746D06FA1F56F04165CB9A1AH4G4G" TargetMode="External"/><Relationship Id="rId14" Type="http://schemas.openxmlformats.org/officeDocument/2006/relationships/hyperlink" Target="consultantplus://offline/ref=056D94B2EF46483C9AD03984C4031180410BE03B55599A7A3A3A3A24BBe11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8B83-CE8E-4B30-8EF4-05C182AB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48</Pages>
  <Words>22605</Words>
  <Characters>128852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Зарегистрирован Главным управлением</vt:lpstr>
    </vt:vector>
  </TitlesOfParts>
  <Company/>
  <LinksUpToDate>false</LinksUpToDate>
  <CharactersWithSpaces>151155</CharactersWithSpaces>
  <SharedDoc>false</SharedDoc>
  <HLinks>
    <vt:vector size="18" baseType="variant">
      <vt:variant>
        <vt:i4>3997796</vt:i4>
      </vt:variant>
      <vt:variant>
        <vt:i4>6</vt:i4>
      </vt:variant>
      <vt:variant>
        <vt:i4>0</vt:i4>
      </vt:variant>
      <vt:variant>
        <vt:i4>5</vt:i4>
      </vt:variant>
      <vt:variant>
        <vt:lpwstr>consultantplus://offline/main?base=LAW;n=117158;fld=134;dst=100179</vt:lpwstr>
      </vt:variant>
      <vt:variant>
        <vt:lpwstr/>
      </vt:variant>
      <vt:variant>
        <vt:i4>3407975</vt:i4>
      </vt:variant>
      <vt:variant>
        <vt:i4>3</vt:i4>
      </vt:variant>
      <vt:variant>
        <vt:i4>0</vt:i4>
      </vt:variant>
      <vt:variant>
        <vt:i4>5</vt:i4>
      </vt:variant>
      <vt:variant>
        <vt:lpwstr>consultantplus://offline/main?base=LAW;n=102975;fld=134;dst=100107</vt:lpwstr>
      </vt:variant>
      <vt:variant>
        <vt:lpwstr/>
      </vt:variant>
      <vt:variant>
        <vt:i4>3997796</vt:i4>
      </vt:variant>
      <vt:variant>
        <vt:i4>0</vt:i4>
      </vt:variant>
      <vt:variant>
        <vt:i4>0</vt:i4>
      </vt:variant>
      <vt:variant>
        <vt:i4>5</vt:i4>
      </vt:variant>
      <vt:variant>
        <vt:lpwstr>consultantplus://offline/main?base=LAW;n=117158;fld=134;dst=100179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 Главным управлением</dc:title>
  <dc:creator>USER</dc:creator>
  <cp:lastModifiedBy>User</cp:lastModifiedBy>
  <cp:revision>31</cp:revision>
  <cp:lastPrinted>2013-08-09T05:53:00Z</cp:lastPrinted>
  <dcterms:created xsi:type="dcterms:W3CDTF">2017-05-12T05:44:00Z</dcterms:created>
  <dcterms:modified xsi:type="dcterms:W3CDTF">2019-11-05T11:44:00Z</dcterms:modified>
</cp:coreProperties>
</file>