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F3" w:rsidRDefault="00D647F3" w:rsidP="00D647F3">
      <w:pPr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УТВЕРЖДЕН</w:t>
      </w:r>
    </w:p>
    <w:p w:rsidR="00D647F3" w:rsidRDefault="00D647F3" w:rsidP="00D647F3">
      <w:pPr>
        <w:ind w:hanging="30"/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 xml:space="preserve">Постановлением Администрации </w:t>
      </w:r>
      <w:proofErr w:type="spellStart"/>
      <w:r>
        <w:rPr>
          <w:b/>
          <w:bCs/>
          <w:color w:val="000000"/>
          <w:szCs w:val="20"/>
        </w:rPr>
        <w:t>муници</w:t>
      </w:r>
      <w:proofErr w:type="spellEnd"/>
      <w:r>
        <w:rPr>
          <w:b/>
          <w:bCs/>
          <w:color w:val="000000"/>
          <w:szCs w:val="20"/>
        </w:rPr>
        <w:t>-</w:t>
      </w:r>
    </w:p>
    <w:p w:rsidR="00D647F3" w:rsidRDefault="00D647F3" w:rsidP="00D647F3">
      <w:pPr>
        <w:jc w:val="right"/>
        <w:rPr>
          <w:b/>
          <w:bCs/>
          <w:color w:val="000000"/>
          <w:szCs w:val="20"/>
        </w:rPr>
      </w:pPr>
      <w:proofErr w:type="spellStart"/>
      <w:r>
        <w:rPr>
          <w:b/>
          <w:bCs/>
          <w:color w:val="000000"/>
          <w:szCs w:val="20"/>
        </w:rPr>
        <w:t>пального</w:t>
      </w:r>
      <w:proofErr w:type="spellEnd"/>
      <w:r>
        <w:rPr>
          <w:b/>
          <w:bCs/>
          <w:color w:val="000000"/>
          <w:szCs w:val="20"/>
        </w:rPr>
        <w:t xml:space="preserve"> образования «</w:t>
      </w:r>
      <w:proofErr w:type="spellStart"/>
      <w:r w:rsidR="00FE4B12">
        <w:rPr>
          <w:b/>
          <w:bCs/>
          <w:color w:val="000000"/>
          <w:szCs w:val="20"/>
        </w:rPr>
        <w:t>Штанигуртское</w:t>
      </w:r>
      <w:proofErr w:type="spellEnd"/>
      <w:r>
        <w:rPr>
          <w:b/>
          <w:bCs/>
          <w:color w:val="000000"/>
          <w:szCs w:val="20"/>
        </w:rPr>
        <w:t xml:space="preserve">» </w:t>
      </w:r>
    </w:p>
    <w:p w:rsidR="00D647F3" w:rsidRDefault="00D647F3" w:rsidP="00D647F3">
      <w:pPr>
        <w:ind w:hanging="480"/>
        <w:jc w:val="right"/>
        <w:rPr>
          <w:b/>
          <w:bCs/>
          <w:szCs w:val="20"/>
        </w:rPr>
      </w:pPr>
      <w:r>
        <w:rPr>
          <w:b/>
          <w:bCs/>
          <w:szCs w:val="20"/>
        </w:rPr>
        <w:t>от __________________ 2016 года № _____</w:t>
      </w:r>
    </w:p>
    <w:p w:rsidR="00D647F3" w:rsidRDefault="00D647F3" w:rsidP="00D647F3">
      <w:pPr>
        <w:rPr>
          <w:b/>
          <w:bCs/>
          <w:color w:val="000000"/>
          <w:sz w:val="20"/>
          <w:szCs w:val="20"/>
        </w:rPr>
      </w:pPr>
    </w:p>
    <w:p w:rsidR="00D647F3" w:rsidRDefault="00D647F3" w:rsidP="00D647F3">
      <w:pPr>
        <w:rPr>
          <w:b/>
          <w:bCs/>
          <w:color w:val="000000"/>
          <w:sz w:val="20"/>
          <w:szCs w:val="20"/>
        </w:rPr>
      </w:pPr>
    </w:p>
    <w:p w:rsidR="00D647F3" w:rsidRDefault="00D647F3" w:rsidP="00D647F3">
      <w:pPr>
        <w:rPr>
          <w:b/>
          <w:bCs/>
          <w:color w:val="000000"/>
          <w:sz w:val="20"/>
          <w:szCs w:val="20"/>
        </w:rPr>
      </w:pPr>
    </w:p>
    <w:p w:rsidR="00D647F3" w:rsidRDefault="00D647F3" w:rsidP="00D647F3">
      <w:pPr>
        <w:rPr>
          <w:b/>
          <w:bCs/>
          <w:color w:val="000000"/>
          <w:sz w:val="20"/>
          <w:szCs w:val="20"/>
        </w:rPr>
      </w:pPr>
    </w:p>
    <w:p w:rsidR="00D647F3" w:rsidRDefault="00D647F3" w:rsidP="00D647F3">
      <w:pPr>
        <w:rPr>
          <w:b/>
          <w:bCs/>
          <w:color w:val="000000"/>
          <w:sz w:val="20"/>
          <w:szCs w:val="20"/>
        </w:rPr>
      </w:pPr>
    </w:p>
    <w:p w:rsidR="00D647F3" w:rsidRDefault="00D647F3" w:rsidP="00D647F3">
      <w:pPr>
        <w:rPr>
          <w:b/>
          <w:bCs/>
          <w:color w:val="000000"/>
          <w:sz w:val="20"/>
          <w:szCs w:val="20"/>
        </w:rPr>
      </w:pPr>
    </w:p>
    <w:p w:rsidR="00D647F3" w:rsidRDefault="00D647F3" w:rsidP="00D647F3">
      <w:pPr>
        <w:rPr>
          <w:b/>
          <w:bCs/>
          <w:color w:val="000000"/>
          <w:sz w:val="20"/>
          <w:szCs w:val="20"/>
        </w:rPr>
      </w:pPr>
    </w:p>
    <w:p w:rsidR="00D647F3" w:rsidRDefault="00D647F3" w:rsidP="00D647F3">
      <w:pPr>
        <w:rPr>
          <w:b/>
          <w:bCs/>
          <w:color w:val="000000"/>
          <w:sz w:val="20"/>
          <w:szCs w:val="20"/>
        </w:rPr>
      </w:pPr>
    </w:p>
    <w:p w:rsidR="00D647F3" w:rsidRDefault="00D647F3" w:rsidP="00D647F3">
      <w:pPr>
        <w:rPr>
          <w:b/>
          <w:bCs/>
          <w:color w:val="000000"/>
          <w:sz w:val="20"/>
          <w:szCs w:val="20"/>
        </w:rPr>
      </w:pPr>
    </w:p>
    <w:p w:rsidR="00D647F3" w:rsidRDefault="00D647F3" w:rsidP="00D647F3">
      <w:pPr>
        <w:rPr>
          <w:b/>
          <w:bCs/>
          <w:color w:val="000000"/>
          <w:sz w:val="20"/>
          <w:szCs w:val="20"/>
        </w:rPr>
      </w:pPr>
    </w:p>
    <w:p w:rsidR="00D647F3" w:rsidRDefault="00D647F3" w:rsidP="00D647F3">
      <w:pPr>
        <w:rPr>
          <w:b/>
          <w:bCs/>
          <w:color w:val="000000"/>
          <w:sz w:val="20"/>
          <w:szCs w:val="20"/>
        </w:rPr>
      </w:pPr>
    </w:p>
    <w:p w:rsidR="00D647F3" w:rsidRDefault="00D647F3" w:rsidP="00D647F3">
      <w:pPr>
        <w:rPr>
          <w:b/>
          <w:bCs/>
          <w:color w:val="000000"/>
          <w:sz w:val="20"/>
          <w:szCs w:val="20"/>
        </w:rPr>
      </w:pPr>
    </w:p>
    <w:p w:rsidR="00D647F3" w:rsidRDefault="00D647F3" w:rsidP="00D647F3">
      <w:pPr>
        <w:rPr>
          <w:b/>
          <w:bCs/>
          <w:color w:val="000000"/>
          <w:sz w:val="20"/>
          <w:szCs w:val="20"/>
        </w:rPr>
      </w:pPr>
    </w:p>
    <w:p w:rsidR="00D647F3" w:rsidRDefault="00D647F3" w:rsidP="00D647F3">
      <w:pPr>
        <w:rPr>
          <w:b/>
          <w:bCs/>
          <w:color w:val="000000"/>
          <w:sz w:val="20"/>
          <w:szCs w:val="20"/>
        </w:rPr>
      </w:pPr>
    </w:p>
    <w:p w:rsidR="00D647F3" w:rsidRDefault="00D647F3" w:rsidP="00D647F3">
      <w:pPr>
        <w:rPr>
          <w:b/>
          <w:bCs/>
          <w:color w:val="000000"/>
          <w:sz w:val="20"/>
          <w:szCs w:val="20"/>
        </w:rPr>
      </w:pPr>
    </w:p>
    <w:p w:rsidR="00D647F3" w:rsidRDefault="00D647F3" w:rsidP="00D647F3">
      <w:pPr>
        <w:rPr>
          <w:b/>
          <w:bCs/>
          <w:color w:val="000000"/>
          <w:sz w:val="20"/>
          <w:szCs w:val="20"/>
        </w:rPr>
      </w:pPr>
    </w:p>
    <w:p w:rsidR="00D647F3" w:rsidRDefault="00D647F3" w:rsidP="00D647F3">
      <w:pPr>
        <w:rPr>
          <w:b/>
          <w:bCs/>
          <w:color w:val="000000"/>
          <w:sz w:val="20"/>
          <w:szCs w:val="20"/>
        </w:rPr>
      </w:pPr>
    </w:p>
    <w:p w:rsidR="00D647F3" w:rsidRDefault="00D647F3" w:rsidP="00D647F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D647F3" w:rsidRDefault="00D647F3" w:rsidP="00D647F3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D647F3" w:rsidRDefault="00D647F3" w:rsidP="00D647F3">
      <w:pPr>
        <w:jc w:val="center"/>
        <w:rPr>
          <w:b/>
          <w:vanish/>
          <w:sz w:val="28"/>
        </w:rPr>
      </w:pPr>
      <w:r>
        <w:rPr>
          <w:b/>
          <w:sz w:val="28"/>
        </w:rPr>
        <w:t>«Присвоение</w:t>
      </w:r>
      <w:r>
        <w:rPr>
          <w:b/>
          <w:color w:val="FF0000"/>
          <w:sz w:val="28"/>
        </w:rPr>
        <w:t xml:space="preserve"> </w:t>
      </w:r>
      <w:r>
        <w:rPr>
          <w:b/>
          <w:sz w:val="28"/>
        </w:rPr>
        <w:t>адреса объекту капитального строительства</w:t>
      </w:r>
    </w:p>
    <w:p w:rsidR="00D647F3" w:rsidRDefault="00D647F3" w:rsidP="00D647F3">
      <w:pPr>
        <w:jc w:val="center"/>
        <w:rPr>
          <w:b/>
          <w:bCs/>
          <w:szCs w:val="20"/>
        </w:rPr>
      </w:pPr>
      <w:r>
        <w:rPr>
          <w:b/>
          <w:sz w:val="28"/>
        </w:rPr>
        <w:t>»</w:t>
      </w:r>
    </w:p>
    <w:p w:rsidR="00D647F3" w:rsidRDefault="00D647F3" w:rsidP="00D647F3">
      <w:pPr>
        <w:jc w:val="center"/>
        <w:rPr>
          <w:b/>
          <w:bCs/>
          <w:sz w:val="20"/>
          <w:szCs w:val="20"/>
        </w:rPr>
      </w:pPr>
    </w:p>
    <w:p w:rsidR="00D647F3" w:rsidRDefault="00D647F3" w:rsidP="00D647F3">
      <w:pPr>
        <w:rPr>
          <w:b/>
          <w:bCs/>
          <w:color w:val="000000"/>
          <w:sz w:val="20"/>
          <w:szCs w:val="20"/>
        </w:rPr>
      </w:pPr>
    </w:p>
    <w:p w:rsidR="00D647F3" w:rsidRDefault="00D647F3" w:rsidP="00D647F3">
      <w:pPr>
        <w:rPr>
          <w:b/>
          <w:bCs/>
          <w:color w:val="000000"/>
          <w:sz w:val="20"/>
          <w:szCs w:val="20"/>
        </w:rPr>
      </w:pPr>
    </w:p>
    <w:p w:rsidR="00D647F3" w:rsidRDefault="00D647F3" w:rsidP="00D647F3">
      <w:pPr>
        <w:rPr>
          <w:b/>
          <w:bCs/>
          <w:color w:val="000000"/>
          <w:sz w:val="20"/>
          <w:szCs w:val="20"/>
        </w:rPr>
      </w:pPr>
    </w:p>
    <w:p w:rsidR="00D647F3" w:rsidRDefault="00D647F3" w:rsidP="00D647F3">
      <w:pPr>
        <w:rPr>
          <w:b/>
          <w:bCs/>
          <w:color w:val="000000"/>
          <w:sz w:val="20"/>
          <w:szCs w:val="20"/>
        </w:rPr>
      </w:pPr>
    </w:p>
    <w:p w:rsidR="00D647F3" w:rsidRDefault="00D647F3" w:rsidP="00D647F3">
      <w:pPr>
        <w:rPr>
          <w:b/>
          <w:bCs/>
          <w:color w:val="000000"/>
          <w:sz w:val="20"/>
          <w:szCs w:val="20"/>
        </w:rPr>
      </w:pPr>
    </w:p>
    <w:p w:rsidR="00D647F3" w:rsidRDefault="00D647F3" w:rsidP="00D647F3">
      <w:pPr>
        <w:rPr>
          <w:b/>
          <w:bCs/>
          <w:color w:val="000000"/>
          <w:sz w:val="20"/>
          <w:szCs w:val="20"/>
        </w:rPr>
      </w:pPr>
    </w:p>
    <w:p w:rsidR="00D647F3" w:rsidRDefault="00D647F3" w:rsidP="00D647F3">
      <w:pPr>
        <w:rPr>
          <w:b/>
          <w:bCs/>
          <w:color w:val="000000"/>
          <w:sz w:val="20"/>
          <w:szCs w:val="20"/>
        </w:rPr>
      </w:pPr>
    </w:p>
    <w:p w:rsidR="00D647F3" w:rsidRDefault="00D647F3" w:rsidP="00D647F3">
      <w:pPr>
        <w:rPr>
          <w:b/>
          <w:bCs/>
          <w:color w:val="000000"/>
        </w:rPr>
      </w:pPr>
    </w:p>
    <w:p w:rsidR="00D647F3" w:rsidRDefault="00D647F3" w:rsidP="00D647F3">
      <w:pPr>
        <w:rPr>
          <w:b/>
          <w:bCs/>
          <w:color w:val="000000"/>
          <w:sz w:val="20"/>
          <w:szCs w:val="20"/>
        </w:rPr>
      </w:pPr>
    </w:p>
    <w:p w:rsidR="00D647F3" w:rsidRDefault="00D647F3" w:rsidP="00D647F3">
      <w:pPr>
        <w:rPr>
          <w:b/>
          <w:bCs/>
          <w:color w:val="000000"/>
          <w:sz w:val="20"/>
          <w:szCs w:val="20"/>
        </w:rPr>
      </w:pPr>
    </w:p>
    <w:p w:rsidR="00D647F3" w:rsidRDefault="00D647F3" w:rsidP="00D647F3">
      <w:pPr>
        <w:rPr>
          <w:b/>
          <w:bCs/>
          <w:color w:val="000000"/>
          <w:sz w:val="20"/>
          <w:szCs w:val="20"/>
        </w:rPr>
      </w:pPr>
    </w:p>
    <w:p w:rsidR="00D647F3" w:rsidRDefault="00D647F3" w:rsidP="00D647F3">
      <w:pPr>
        <w:tabs>
          <w:tab w:val="left" w:pos="4884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</w:t>
      </w:r>
    </w:p>
    <w:p w:rsidR="00D647F3" w:rsidRDefault="00D647F3" w:rsidP="00D647F3">
      <w:pPr>
        <w:tabs>
          <w:tab w:val="left" w:pos="4884"/>
        </w:tabs>
        <w:rPr>
          <w:b/>
          <w:bCs/>
          <w:color w:val="000000"/>
        </w:rPr>
      </w:pPr>
    </w:p>
    <w:p w:rsidR="00D647F3" w:rsidRDefault="00D647F3" w:rsidP="00D647F3">
      <w:pPr>
        <w:tabs>
          <w:tab w:val="left" w:pos="4884"/>
        </w:tabs>
        <w:rPr>
          <w:b/>
          <w:bCs/>
          <w:color w:val="000000"/>
        </w:rPr>
      </w:pPr>
    </w:p>
    <w:p w:rsidR="00D647F3" w:rsidRDefault="00D647F3" w:rsidP="00D647F3">
      <w:pPr>
        <w:tabs>
          <w:tab w:val="left" w:pos="4884"/>
        </w:tabs>
        <w:rPr>
          <w:b/>
          <w:bCs/>
          <w:color w:val="000000"/>
        </w:rPr>
      </w:pPr>
    </w:p>
    <w:p w:rsidR="00D647F3" w:rsidRDefault="00D647F3" w:rsidP="00D647F3">
      <w:pPr>
        <w:tabs>
          <w:tab w:val="left" w:pos="4884"/>
        </w:tabs>
        <w:rPr>
          <w:b/>
          <w:bCs/>
          <w:color w:val="000000"/>
        </w:rPr>
      </w:pPr>
    </w:p>
    <w:p w:rsidR="00D647F3" w:rsidRDefault="00D647F3" w:rsidP="00D647F3">
      <w:pPr>
        <w:tabs>
          <w:tab w:val="left" w:pos="4884"/>
        </w:tabs>
        <w:rPr>
          <w:b/>
          <w:bCs/>
          <w:color w:val="000000"/>
        </w:rPr>
      </w:pPr>
    </w:p>
    <w:p w:rsidR="00D647F3" w:rsidRDefault="00D647F3" w:rsidP="00D647F3">
      <w:pPr>
        <w:tabs>
          <w:tab w:val="left" w:pos="4884"/>
        </w:tabs>
        <w:rPr>
          <w:b/>
          <w:bCs/>
          <w:color w:val="000000"/>
        </w:rPr>
      </w:pPr>
    </w:p>
    <w:p w:rsidR="00D647F3" w:rsidRDefault="00D647F3" w:rsidP="00D647F3">
      <w:pPr>
        <w:tabs>
          <w:tab w:val="left" w:pos="4884"/>
        </w:tabs>
        <w:rPr>
          <w:b/>
          <w:bCs/>
          <w:color w:val="000000"/>
        </w:rPr>
      </w:pPr>
    </w:p>
    <w:p w:rsidR="00D647F3" w:rsidRDefault="00D647F3" w:rsidP="00D647F3">
      <w:pPr>
        <w:tabs>
          <w:tab w:val="left" w:pos="4884"/>
        </w:tabs>
        <w:rPr>
          <w:b/>
          <w:bCs/>
          <w:color w:val="000000"/>
        </w:rPr>
      </w:pPr>
    </w:p>
    <w:p w:rsidR="00D647F3" w:rsidRDefault="00D647F3" w:rsidP="00D647F3">
      <w:pPr>
        <w:tabs>
          <w:tab w:val="left" w:pos="4884"/>
        </w:tabs>
        <w:rPr>
          <w:b/>
          <w:bCs/>
          <w:color w:val="000000"/>
        </w:rPr>
      </w:pPr>
    </w:p>
    <w:p w:rsidR="00D647F3" w:rsidRDefault="00D647F3" w:rsidP="00D647F3">
      <w:pPr>
        <w:tabs>
          <w:tab w:val="left" w:pos="4884"/>
        </w:tabs>
        <w:rPr>
          <w:b/>
          <w:bCs/>
          <w:color w:val="000000"/>
        </w:rPr>
      </w:pPr>
    </w:p>
    <w:p w:rsidR="00D647F3" w:rsidRDefault="00D647F3" w:rsidP="00D647F3">
      <w:pPr>
        <w:tabs>
          <w:tab w:val="left" w:pos="4884"/>
        </w:tabs>
        <w:rPr>
          <w:b/>
          <w:bCs/>
          <w:color w:val="000000"/>
        </w:rPr>
      </w:pPr>
    </w:p>
    <w:p w:rsidR="00D647F3" w:rsidRDefault="00D647F3" w:rsidP="00D647F3">
      <w:pPr>
        <w:tabs>
          <w:tab w:val="left" w:pos="4884"/>
        </w:tabs>
        <w:rPr>
          <w:b/>
          <w:bCs/>
          <w:color w:val="000000"/>
        </w:rPr>
      </w:pPr>
    </w:p>
    <w:p w:rsidR="00D647F3" w:rsidRDefault="00D647F3" w:rsidP="00D647F3">
      <w:pPr>
        <w:tabs>
          <w:tab w:val="left" w:pos="4884"/>
        </w:tabs>
        <w:rPr>
          <w:b/>
          <w:bCs/>
          <w:color w:val="000000"/>
        </w:rPr>
      </w:pPr>
    </w:p>
    <w:p w:rsidR="00D647F3" w:rsidRDefault="00D647F3" w:rsidP="00D647F3">
      <w:pPr>
        <w:tabs>
          <w:tab w:val="left" w:pos="4884"/>
        </w:tabs>
        <w:rPr>
          <w:b/>
          <w:bCs/>
          <w:color w:val="000000"/>
        </w:rPr>
      </w:pPr>
    </w:p>
    <w:p w:rsidR="00D647F3" w:rsidRDefault="00D647F3" w:rsidP="00D647F3">
      <w:pPr>
        <w:tabs>
          <w:tab w:val="left" w:pos="4884"/>
        </w:tabs>
        <w:rPr>
          <w:b/>
          <w:bCs/>
          <w:color w:val="000000"/>
        </w:rPr>
      </w:pPr>
    </w:p>
    <w:p w:rsidR="00D647F3" w:rsidRDefault="00D647F3" w:rsidP="00D647F3">
      <w:pPr>
        <w:tabs>
          <w:tab w:val="left" w:pos="4884"/>
        </w:tabs>
        <w:rPr>
          <w:b/>
          <w:bCs/>
          <w:color w:val="000000"/>
        </w:rPr>
      </w:pPr>
    </w:p>
    <w:p w:rsidR="00FE4B12" w:rsidRDefault="00FE4B12" w:rsidP="00D647F3">
      <w:pPr>
        <w:tabs>
          <w:tab w:val="left" w:pos="4884"/>
        </w:tabs>
        <w:rPr>
          <w:b/>
          <w:bCs/>
          <w:color w:val="000000"/>
        </w:rPr>
      </w:pPr>
    </w:p>
    <w:p w:rsidR="00FE4B12" w:rsidRDefault="00FE4B12" w:rsidP="00FE4B12">
      <w:pPr>
        <w:tabs>
          <w:tab w:val="left" w:pos="4884"/>
        </w:tabs>
        <w:jc w:val="center"/>
        <w:rPr>
          <w:b/>
          <w:bCs/>
          <w:sz w:val="28"/>
        </w:rPr>
      </w:pPr>
      <w:r>
        <w:rPr>
          <w:b/>
          <w:bCs/>
          <w:color w:val="000000"/>
          <w:sz w:val="28"/>
        </w:rPr>
        <w:t xml:space="preserve">д. </w:t>
      </w:r>
      <w:proofErr w:type="spellStart"/>
      <w:r>
        <w:rPr>
          <w:b/>
          <w:bCs/>
          <w:color w:val="000000"/>
          <w:sz w:val="28"/>
        </w:rPr>
        <w:t>Штанигурт</w:t>
      </w:r>
      <w:proofErr w:type="spellEnd"/>
      <w:r w:rsidR="00D647F3">
        <w:rPr>
          <w:b/>
          <w:bCs/>
          <w:color w:val="000000"/>
          <w:sz w:val="28"/>
        </w:rPr>
        <w:t xml:space="preserve">, </w:t>
      </w:r>
      <w:r w:rsidR="00D647F3">
        <w:rPr>
          <w:b/>
          <w:bCs/>
          <w:sz w:val="28"/>
        </w:rPr>
        <w:t>2016</w:t>
      </w:r>
    </w:p>
    <w:p w:rsidR="00D647F3" w:rsidRDefault="00D647F3" w:rsidP="00D647F3">
      <w:pPr>
        <w:tabs>
          <w:tab w:val="left" w:pos="4884"/>
        </w:tabs>
        <w:jc w:val="center"/>
        <w:rPr>
          <w:b/>
          <w:bCs/>
          <w:sz w:val="28"/>
        </w:rPr>
      </w:pPr>
    </w:p>
    <w:p w:rsidR="00D647F3" w:rsidRDefault="00D647F3" w:rsidP="00D647F3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D647F3" w:rsidRDefault="00D647F3" w:rsidP="00D647F3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  <w:szCs w:val="28"/>
        </w:rPr>
      </w:pPr>
    </w:p>
    <w:p w:rsidR="00D647F3" w:rsidRDefault="00D647F3" w:rsidP="00D647F3">
      <w:pPr>
        <w:jc w:val="right"/>
        <w:rPr>
          <w:i/>
          <w:sz w:val="20"/>
        </w:rPr>
      </w:pPr>
      <w:r>
        <w:rPr>
          <w:i/>
          <w:sz w:val="20"/>
        </w:rPr>
        <w:t xml:space="preserve">  </w:t>
      </w:r>
    </w:p>
    <w:p w:rsidR="00D647F3" w:rsidRDefault="00D647F3" w:rsidP="00D647F3">
      <w:pPr>
        <w:jc w:val="right"/>
        <w:rPr>
          <w:i/>
        </w:rPr>
      </w:pPr>
      <w:r>
        <w:rPr>
          <w:i/>
          <w:sz w:val="20"/>
        </w:rPr>
        <w:t>№ страницы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8650"/>
        <w:gridCol w:w="567"/>
      </w:tblGrid>
      <w:tr w:rsidR="00D647F3" w:rsidTr="00D647F3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widowControl w:val="0"/>
              <w:shd w:val="clear" w:color="auto" w:fill="FFFFFF"/>
              <w:autoSpaceDE w:val="0"/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pPr>
              <w:widowControl w:val="0"/>
              <w:shd w:val="clear" w:color="auto" w:fill="FFFFFF"/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 ОБЩИЕ ПОЛОЖЕНИЯ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</w:tr>
      <w:tr w:rsidR="00D647F3" w:rsidTr="00D647F3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pPr>
              <w:snapToGrid w:val="0"/>
            </w:pPr>
            <w:r>
              <w:t xml:space="preserve">Предмет регулирования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</w:p>
        </w:tc>
      </w:tr>
      <w:tr w:rsidR="00D647F3" w:rsidTr="00D647F3">
        <w:trPr>
          <w:trHeight w:val="80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autoSpaceDE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Круг заявителей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</w:p>
        </w:tc>
      </w:tr>
      <w:tr w:rsidR="00D647F3" w:rsidTr="00D647F3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</w:p>
        </w:tc>
      </w:tr>
      <w:tr w:rsidR="00D647F3" w:rsidTr="00D647F3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</w:p>
        </w:tc>
      </w:tr>
      <w:tr w:rsidR="00D647F3" w:rsidTr="00D647F3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shd w:val="clear" w:color="auto" w:fill="FFFFFF"/>
              <w:snapToGrid w:val="0"/>
              <w:rPr>
                <w:b/>
                <w:bCs/>
              </w:rPr>
            </w:pPr>
          </w:p>
          <w:p w:rsidR="00D647F3" w:rsidRDefault="00D647F3">
            <w:pPr>
              <w:widowControl w:val="0"/>
              <w:shd w:val="clear" w:color="auto" w:fill="FFFFFF"/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D647F3" w:rsidTr="00D647F3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pPr>
              <w:snapToGrid w:val="0"/>
            </w:pPr>
            <w:r>
              <w:t xml:space="preserve">Наименование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</w:p>
        </w:tc>
      </w:tr>
      <w:tr w:rsidR="00D647F3" w:rsidTr="00D647F3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pPr>
              <w:snapToGrid w:val="0"/>
            </w:pPr>
            <w: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</w:p>
        </w:tc>
      </w:tr>
      <w:tr w:rsidR="00D647F3" w:rsidTr="00D647F3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pPr>
              <w:snapToGrid w:val="0"/>
            </w:pPr>
            <w: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</w:p>
        </w:tc>
      </w:tr>
      <w:tr w:rsidR="00D647F3" w:rsidTr="00D647F3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pPr>
              <w:snapToGrid w:val="0"/>
            </w:pPr>
            <w: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</w:p>
        </w:tc>
      </w:tr>
      <w:tr w:rsidR="00D647F3" w:rsidTr="00D647F3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pPr>
              <w:snapToGrid w:val="0"/>
            </w:pPr>
            <w: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</w:p>
        </w:tc>
      </w:tr>
      <w:tr w:rsidR="00D647F3" w:rsidTr="00D647F3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pPr>
              <w:snapToGrid w:val="0"/>
            </w:pPr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647F3" w:rsidTr="00D647F3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pPr>
              <w:snapToGrid w:val="0"/>
            </w:pPr>
            <w:proofErr w:type="gramStart"/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647F3" w:rsidTr="00D647F3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pPr>
              <w:snapToGrid w:val="0"/>
            </w:pPr>
            <w: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647F3" w:rsidTr="00D647F3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pPr>
              <w:snapToGrid w:val="0"/>
            </w:pPr>
            <w: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647F3" w:rsidTr="00D647F3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pPr>
              <w:snapToGrid w:val="0"/>
            </w:pPr>
            <w: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647F3" w:rsidTr="00D647F3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pPr>
              <w:snapToGrid w:val="0"/>
            </w:pPr>
            <w: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647F3" w:rsidTr="00D647F3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pPr>
              <w:snapToGrid w:val="0"/>
            </w:pPr>
            <w: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647F3" w:rsidTr="00D647F3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pPr>
              <w:snapToGrid w:val="0"/>
            </w:pPr>
            <w: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647F3" w:rsidTr="00D647F3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pPr>
              <w:snapToGrid w:val="0"/>
            </w:pPr>
            <w: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647F3" w:rsidTr="00D647F3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pPr>
              <w:snapToGrid w:val="0"/>
            </w:pPr>
            <w:r>
              <w:t>Требования к помещениям, в которых предоставляются муниципальная услуга, к 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647F3" w:rsidTr="00D647F3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r>
              <w:t>Показатели доступности и качества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647F3" w:rsidTr="00D647F3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pPr>
              <w:tabs>
                <w:tab w:val="left" w:pos="993"/>
              </w:tabs>
            </w:pPr>
            <w: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647F3" w:rsidTr="00D647F3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pPr>
              <w:tabs>
                <w:tab w:val="left" w:pos="993"/>
              </w:tabs>
            </w:pPr>
            <w: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647F3" w:rsidTr="00D647F3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pPr>
              <w:tabs>
                <w:tab w:val="left" w:pos="993"/>
              </w:tabs>
            </w:pPr>
            <w: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647F3" w:rsidTr="00D647F3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r>
      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647F3" w:rsidTr="00D647F3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ind w:left="360"/>
              <w:jc w:val="center"/>
              <w:rPr>
                <w:b/>
                <w:caps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rPr>
                <w:b/>
              </w:rPr>
            </w:pPr>
          </w:p>
          <w:p w:rsidR="00D647F3" w:rsidRDefault="00D647F3">
            <w:pPr>
              <w:rPr>
                <w:b/>
                <w:cap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  <w:p w:rsidR="00D647F3" w:rsidRDefault="00D647F3">
            <w:pPr>
              <w:shd w:val="clear" w:color="auto" w:fill="FFFFFF"/>
              <w:jc w:val="center"/>
              <w:rPr>
                <w:b/>
              </w:rPr>
            </w:pPr>
          </w:p>
          <w:p w:rsidR="00D647F3" w:rsidRDefault="00D647F3">
            <w:pPr>
              <w:shd w:val="clear" w:color="auto" w:fill="FFFFFF"/>
              <w:jc w:val="center"/>
              <w:rPr>
                <w:b/>
              </w:rPr>
            </w:pPr>
          </w:p>
          <w:p w:rsidR="00D647F3" w:rsidRDefault="00D647F3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D647F3" w:rsidTr="00D647F3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pPr>
              <w:tabs>
                <w:tab w:val="left" w:pos="1995"/>
              </w:tabs>
            </w:pPr>
            <w: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647F3" w:rsidTr="00D647F3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pPr>
              <w:tabs>
                <w:tab w:val="left" w:pos="3660"/>
              </w:tabs>
            </w:pPr>
            <w: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647F3" w:rsidTr="00D647F3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647F3" w:rsidTr="00D647F3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Рассмотрение заявления и документов, необходимых для предоставления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647F3" w:rsidTr="00D647F3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  <w:tab w:val="left" w:pos="5576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>
              <w:rPr>
                <w:szCs w:val="24"/>
              </w:rPr>
              <w:t>контроль за</w:t>
            </w:r>
            <w:proofErr w:type="gramEnd"/>
            <w:r>
              <w:rPr>
                <w:szCs w:val="24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647F3" w:rsidTr="00D647F3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647F3" w:rsidTr="00D647F3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647F3" w:rsidTr="00D647F3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autoSpaceDE w:val="0"/>
              <w:rPr>
                <w:b/>
              </w:rPr>
            </w:pPr>
          </w:p>
          <w:p w:rsidR="00D647F3" w:rsidRDefault="00D647F3">
            <w:pPr>
              <w:autoSpaceDE w:val="0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ФОРМЫ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647F3" w:rsidTr="00D647F3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r>
              <w:t xml:space="preserve">Порядок осуществления текущего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647F3" w:rsidTr="00D647F3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>
              <w:t>контроля за</w:t>
            </w:r>
            <w:proofErr w:type="gramEnd"/>
            <w:r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647F3" w:rsidTr="00D647F3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r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647F3" w:rsidTr="00D647F3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r>
              <w:t xml:space="preserve">Положения, характеризующие требования к порядку и формам </w:t>
            </w:r>
            <w:proofErr w:type="gramStart"/>
            <w:r>
              <w:t>контроля  за</w:t>
            </w:r>
            <w:proofErr w:type="gramEnd"/>
            <w:r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647F3" w:rsidTr="00D647F3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pStyle w:val="211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rPr>
                <w:b/>
              </w:rPr>
            </w:pPr>
          </w:p>
          <w:p w:rsidR="00D647F3" w:rsidRDefault="00D647F3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pStyle w:val="2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47F3" w:rsidRDefault="00D647F3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D647F3" w:rsidRDefault="00D647F3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D647F3" w:rsidRDefault="00D647F3">
            <w:pPr>
              <w:widowControl w:val="0"/>
              <w:shd w:val="clear" w:color="auto" w:fill="FFFFFF"/>
              <w:autoSpaceDE w:val="0"/>
              <w:jc w:val="center"/>
              <w:rPr>
                <w:b/>
                <w:bCs/>
              </w:rPr>
            </w:pPr>
          </w:p>
        </w:tc>
      </w:tr>
      <w:tr w:rsidR="00D647F3" w:rsidTr="00D647F3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pPr>
              <w:tabs>
                <w:tab w:val="left" w:pos="567"/>
              </w:tabs>
            </w:pPr>
            <w: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647F3" w:rsidTr="00D647F3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Предмет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647F3" w:rsidTr="00D647F3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647F3" w:rsidTr="00D647F3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Порядок подачи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647F3" w:rsidTr="00D647F3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Сроки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647F3" w:rsidTr="00D647F3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647F3" w:rsidTr="00D647F3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Результат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647F3" w:rsidTr="00D647F3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647F3" w:rsidTr="00D647F3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Порядок обжалования решения по жалобе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647F3" w:rsidTr="00D647F3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647F3" w:rsidTr="00D647F3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647F3" w:rsidTr="00D647F3">
        <w:trPr>
          <w:trHeight w:val="23"/>
        </w:trPr>
        <w:tc>
          <w:tcPr>
            <w:tcW w:w="92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47F3" w:rsidRDefault="00D647F3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ПРИЛОЖЕНИЯ: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D647F3" w:rsidTr="00D647F3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ind w:left="357" w:hanging="357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pPr>
              <w:rPr>
                <w:color w:val="000000"/>
              </w:rPr>
            </w:pPr>
            <w: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647F3" w:rsidTr="00D647F3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pP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647F3" w:rsidTr="00D647F3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 w:rsidP="00FE4B12">
            <w:pPr>
              <w:tabs>
                <w:tab w:val="left" w:pos="1260"/>
              </w:tabs>
              <w:rPr>
                <w:color w:val="000000"/>
              </w:rPr>
            </w:pPr>
            <w:r>
              <w:t>Образец постановления Администрации муниципального образования «</w:t>
            </w:r>
            <w:proofErr w:type="spellStart"/>
            <w:r w:rsidR="00FE4B12">
              <w:t>Штанигуртское</w:t>
            </w:r>
            <w:proofErr w:type="spellEnd"/>
            <w:r>
              <w:t>», являющегося результатом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647F3" w:rsidTr="00D647F3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 w:rsidP="00FE4B12">
            <w:pPr>
              <w:tabs>
                <w:tab w:val="left" w:pos="851"/>
              </w:tabs>
              <w:rPr>
                <w:color w:val="000000"/>
              </w:rPr>
            </w:pPr>
            <w:r>
              <w:t>Образец письма Администрации муниципального образования «</w:t>
            </w:r>
            <w:proofErr w:type="spellStart"/>
            <w:r w:rsidR="00FE4B12">
              <w:t>Штанигуртское</w:t>
            </w:r>
            <w:proofErr w:type="spellEnd"/>
            <w:r>
              <w:t>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647F3" w:rsidTr="00D647F3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pPr>
              <w:tabs>
                <w:tab w:val="left" w:pos="851"/>
              </w:tabs>
            </w:pPr>
            <w:r>
              <w:rPr>
                <w:color w:val="000000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647F3" w:rsidTr="00D647F3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pPr>
              <w:pStyle w:val="ab"/>
              <w:widowControl w:val="0"/>
              <w:spacing w:after="0"/>
            </w:pPr>
            <w:r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647F3" w:rsidTr="00D647F3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pPr>
              <w:pStyle w:val="a6"/>
              <w:spacing w:before="0" w:after="0"/>
            </w:pPr>
            <w:r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647F3" w:rsidTr="00D647F3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pPr>
              <w:suppressAutoHyphens w:val="0"/>
              <w:autoSpaceDE w:val="0"/>
              <w:autoSpaceDN w:val="0"/>
              <w:adjustRightInd w:val="0"/>
            </w:pPr>
            <w:r>
              <w:rPr>
                <w:lang w:eastAsia="ru-RU"/>
              </w:rPr>
              <w:t xml:space="preserve">Форма межведомственного запроса, направляемого в </w:t>
            </w:r>
            <w:r>
              <w:t xml:space="preserve">организации, участвующие в предоставлении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647F3" w:rsidTr="00D647F3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>
            <w:pPr>
              <w:tabs>
                <w:tab w:val="left" w:pos="851"/>
              </w:tabs>
              <w:rPr>
                <w:lang w:eastAsia="ru-RU"/>
              </w:rPr>
            </w:pPr>
            <w:r>
              <w:rPr>
                <w:color w:val="000000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647F3" w:rsidTr="00D647F3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7F3" w:rsidRDefault="00D647F3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47F3" w:rsidRDefault="00D647F3" w:rsidP="00FE4B12">
            <w:pPr>
              <w:tabs>
                <w:tab w:val="left" w:pos="851"/>
              </w:tabs>
              <w:rPr>
                <w:lang w:eastAsia="ru-RU"/>
              </w:rPr>
            </w:pPr>
            <w:r>
              <w:rPr>
                <w:color w:val="000000"/>
              </w:rPr>
              <w:t>Форма жалобы на действия (бездействие) Администрации муниципального образования «</w:t>
            </w:r>
            <w:proofErr w:type="spellStart"/>
            <w:r w:rsidR="00FE4B12">
              <w:rPr>
                <w:color w:val="000000"/>
              </w:rPr>
              <w:t>Штанигуртское</w:t>
            </w:r>
            <w:proofErr w:type="spellEnd"/>
            <w:r>
              <w:rPr>
                <w:color w:val="000000"/>
              </w:rPr>
              <w:t>», ее должностных лиц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47F3" w:rsidRDefault="00D647F3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</w:tbl>
    <w:p w:rsidR="00D647F3" w:rsidRDefault="00D647F3" w:rsidP="00FE4B12">
      <w:pPr>
        <w:rPr>
          <w:b/>
        </w:rPr>
      </w:pPr>
    </w:p>
    <w:p w:rsidR="00D647F3" w:rsidRDefault="00D647F3" w:rsidP="00D647F3">
      <w:pPr>
        <w:jc w:val="center"/>
        <w:rPr>
          <w:b/>
        </w:rPr>
      </w:pPr>
    </w:p>
    <w:p w:rsidR="00D647F3" w:rsidRDefault="00D647F3" w:rsidP="00D647F3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rPr>
          <w:b/>
        </w:rPr>
        <w:t>. ОБЩИЕ ПОЛОЖЕНИЯ</w:t>
      </w:r>
    </w:p>
    <w:p w:rsidR="00D647F3" w:rsidRDefault="00D647F3" w:rsidP="00D647F3">
      <w:pPr>
        <w:jc w:val="center"/>
        <w:rPr>
          <w:b/>
        </w:rPr>
      </w:pPr>
    </w:p>
    <w:p w:rsidR="00D647F3" w:rsidRDefault="00D647F3" w:rsidP="00D647F3">
      <w:pPr>
        <w:jc w:val="center"/>
        <w:rPr>
          <w:b/>
        </w:rPr>
      </w:pPr>
    </w:p>
    <w:p w:rsidR="00D647F3" w:rsidRDefault="00D647F3" w:rsidP="00D647F3">
      <w:pPr>
        <w:jc w:val="center"/>
        <w:rPr>
          <w:b/>
        </w:rPr>
      </w:pPr>
      <w:r>
        <w:rPr>
          <w:b/>
        </w:rPr>
        <w:t>Предмет регулирования</w:t>
      </w:r>
    </w:p>
    <w:p w:rsidR="00D647F3" w:rsidRDefault="00D647F3" w:rsidP="00D647F3">
      <w:pPr>
        <w:jc w:val="both"/>
      </w:pPr>
    </w:p>
    <w:p w:rsidR="00D647F3" w:rsidRDefault="00D647F3" w:rsidP="00D647F3">
      <w:pPr>
        <w:pStyle w:val="1"/>
        <w:ind w:left="0" w:firstLine="708"/>
        <w:rPr>
          <w:b w:val="0"/>
          <w:color w:val="000000"/>
          <w:sz w:val="24"/>
          <w:szCs w:val="24"/>
        </w:rPr>
      </w:pPr>
      <w:r>
        <w:rPr>
          <w:sz w:val="24"/>
          <w:szCs w:val="24"/>
        </w:rPr>
        <w:t>1.</w:t>
      </w:r>
      <w:r>
        <w:rPr>
          <w:b w:val="0"/>
          <w:sz w:val="24"/>
          <w:szCs w:val="24"/>
        </w:rPr>
        <w:t xml:space="preserve"> Административный регламент предоставления муниципальной услуги «Предоставление адреса объекту капитального строительства» 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>
        <w:rPr>
          <w:b w:val="0"/>
          <w:color w:val="000000"/>
          <w:sz w:val="24"/>
          <w:szCs w:val="24"/>
        </w:rPr>
        <w:t>соблюдения следующих основных принципов предоставления муниципальных услуг:</w:t>
      </w:r>
    </w:p>
    <w:p w:rsidR="00D647F3" w:rsidRDefault="00D647F3" w:rsidP="00D647F3">
      <w:pPr>
        <w:ind w:firstLine="709"/>
        <w:jc w:val="both"/>
        <w:rPr>
          <w:color w:val="000000"/>
        </w:rPr>
      </w:pPr>
      <w:r>
        <w:rPr>
          <w:color w:val="000000"/>
        </w:rPr>
        <w:t>1) правомерности предоставления муниципальной услуги;</w:t>
      </w:r>
    </w:p>
    <w:p w:rsidR="00D647F3" w:rsidRDefault="00D647F3" w:rsidP="00D647F3">
      <w:pPr>
        <w:ind w:firstLine="709"/>
        <w:jc w:val="both"/>
        <w:rPr>
          <w:color w:val="000000"/>
        </w:rPr>
      </w:pPr>
      <w:r>
        <w:rPr>
          <w:color w:val="000000"/>
        </w:rPr>
        <w:t>2) заявительного порядка обращения за предоставлением муниципальной услуги;</w:t>
      </w:r>
    </w:p>
    <w:p w:rsidR="00D647F3" w:rsidRDefault="00D647F3" w:rsidP="00D647F3">
      <w:pPr>
        <w:ind w:firstLine="709"/>
        <w:jc w:val="both"/>
        <w:rPr>
          <w:color w:val="000000"/>
        </w:rPr>
      </w:pPr>
      <w:r>
        <w:rPr>
          <w:color w:val="000000"/>
        </w:rPr>
        <w:t>3) открытости деятельности органов местного самоуправления;</w:t>
      </w:r>
    </w:p>
    <w:p w:rsidR="00D647F3" w:rsidRDefault="00D647F3" w:rsidP="00D647F3">
      <w:pPr>
        <w:ind w:firstLine="709"/>
        <w:jc w:val="both"/>
        <w:rPr>
          <w:color w:val="000000"/>
        </w:rPr>
      </w:pPr>
      <w:r>
        <w:rPr>
          <w:color w:val="000000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D647F3" w:rsidRDefault="00D647F3" w:rsidP="00D647F3">
      <w:pPr>
        <w:tabs>
          <w:tab w:val="left" w:pos="540"/>
        </w:tabs>
        <w:ind w:firstLine="709"/>
        <w:jc w:val="both"/>
        <w:rPr>
          <w:color w:val="000000"/>
        </w:rPr>
      </w:pPr>
      <w:r>
        <w:rPr>
          <w:b/>
          <w:color w:val="000000"/>
        </w:rPr>
        <w:t>2.</w:t>
      </w:r>
      <w:r>
        <w:rPr>
          <w:color w:val="000000"/>
        </w:rPr>
        <w:t xml:space="preserve"> При предоставлении муниципальной услуги должны быть обеспечены следующие права заявителей:</w:t>
      </w:r>
    </w:p>
    <w:p w:rsidR="00D647F3" w:rsidRDefault="00D647F3" w:rsidP="00D647F3">
      <w:pPr>
        <w:ind w:firstLine="709"/>
        <w:jc w:val="both"/>
        <w:rPr>
          <w:color w:val="000000"/>
        </w:rPr>
      </w:pPr>
      <w:r>
        <w:rPr>
          <w:color w:val="000000"/>
        </w:rPr>
        <w:t>1) получение муниципальной услуги в соответствии со стандартом предоставления муниципальной услуги;</w:t>
      </w:r>
    </w:p>
    <w:p w:rsidR="00D647F3" w:rsidRDefault="00D647F3" w:rsidP="00D647F3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D647F3" w:rsidRDefault="00D647F3" w:rsidP="00D647F3">
      <w:pPr>
        <w:ind w:firstLine="708"/>
        <w:jc w:val="both"/>
        <w:rPr>
          <w:color w:val="000000"/>
        </w:rPr>
      </w:pPr>
      <w:r>
        <w:rPr>
          <w:color w:val="000000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D647F3" w:rsidRDefault="00D647F3" w:rsidP="00D647F3">
      <w:pPr>
        <w:ind w:firstLine="709"/>
        <w:jc w:val="both"/>
        <w:rPr>
          <w:color w:val="000000"/>
        </w:rPr>
      </w:pPr>
      <w:r>
        <w:rPr>
          <w:color w:val="000000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D647F3" w:rsidRDefault="00D647F3" w:rsidP="00D647F3">
      <w:pPr>
        <w:jc w:val="center"/>
        <w:rPr>
          <w:b/>
        </w:rPr>
      </w:pPr>
    </w:p>
    <w:p w:rsidR="00D647F3" w:rsidRDefault="00D647F3" w:rsidP="00D647F3">
      <w:pPr>
        <w:jc w:val="center"/>
        <w:rPr>
          <w:b/>
        </w:rPr>
      </w:pPr>
    </w:p>
    <w:p w:rsidR="00D647F3" w:rsidRDefault="00D647F3" w:rsidP="00D647F3">
      <w:pPr>
        <w:jc w:val="center"/>
        <w:rPr>
          <w:b/>
        </w:rPr>
      </w:pPr>
      <w:r>
        <w:rPr>
          <w:b/>
        </w:rPr>
        <w:t>Круг заявителей</w:t>
      </w:r>
    </w:p>
    <w:p w:rsidR="00D647F3" w:rsidRDefault="00D647F3" w:rsidP="00D647F3">
      <w:pPr>
        <w:jc w:val="center"/>
        <w:rPr>
          <w:b/>
        </w:rPr>
      </w:pPr>
    </w:p>
    <w:p w:rsidR="00D647F3" w:rsidRDefault="00D647F3" w:rsidP="00D647F3">
      <w:pPr>
        <w:ind w:firstLine="708"/>
        <w:jc w:val="both"/>
      </w:pPr>
      <w:r>
        <w:rPr>
          <w:b/>
        </w:rPr>
        <w:t>3.</w:t>
      </w:r>
      <w:r>
        <w:t xml:space="preserve"> Получателями муниципальной услуги являются:</w:t>
      </w:r>
    </w:p>
    <w:p w:rsidR="00D647F3" w:rsidRDefault="00D647F3" w:rsidP="00D647F3">
      <w:pPr>
        <w:ind w:firstLine="708"/>
        <w:jc w:val="both"/>
      </w:pPr>
      <w:r>
        <w:t>- физические лица</w:t>
      </w:r>
    </w:p>
    <w:p w:rsidR="00D647F3" w:rsidRDefault="00D647F3" w:rsidP="00D647F3">
      <w:pPr>
        <w:ind w:firstLine="708"/>
        <w:jc w:val="both"/>
      </w:pPr>
      <w:r>
        <w:t>- юридические лица</w:t>
      </w:r>
    </w:p>
    <w:p w:rsidR="00D647F3" w:rsidRDefault="00D647F3" w:rsidP="00D647F3">
      <w:r>
        <w:tab/>
      </w:r>
    </w:p>
    <w:p w:rsidR="00D647F3" w:rsidRDefault="00D647F3" w:rsidP="00D647F3">
      <w:pPr>
        <w:jc w:val="both"/>
        <w:rPr>
          <w:b/>
        </w:rPr>
      </w:pPr>
    </w:p>
    <w:p w:rsidR="00D647F3" w:rsidRDefault="00D647F3" w:rsidP="00D647F3">
      <w:pPr>
        <w:jc w:val="center"/>
        <w:rPr>
          <w:b/>
        </w:rPr>
      </w:pPr>
      <w:r>
        <w:rPr>
          <w:b/>
        </w:rPr>
        <w:t xml:space="preserve">Информация о месте нахождения и графике работы </w:t>
      </w:r>
    </w:p>
    <w:p w:rsidR="00D647F3" w:rsidRDefault="00D647F3" w:rsidP="00D647F3">
      <w:pPr>
        <w:jc w:val="center"/>
        <w:rPr>
          <w:b/>
        </w:rPr>
      </w:pPr>
      <w:r>
        <w:rPr>
          <w:b/>
        </w:rPr>
        <w:t>исполнителя муниципальной услуги</w:t>
      </w:r>
    </w:p>
    <w:p w:rsidR="00D647F3" w:rsidRDefault="00D647F3" w:rsidP="00D647F3">
      <w:pPr>
        <w:jc w:val="center"/>
        <w:rPr>
          <w:b/>
        </w:rPr>
      </w:pP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rPr>
          <w:b/>
        </w:rPr>
        <w:t>4.</w:t>
      </w:r>
      <w:r>
        <w:t xml:space="preserve"> Исполнителем муниципальной услуги является Администрация муниципального образования «</w:t>
      </w:r>
      <w:proofErr w:type="spellStart"/>
      <w:r w:rsidR="00FE4B12">
        <w:t>Штанигуртское</w:t>
      </w:r>
      <w:proofErr w:type="spellEnd"/>
      <w:r>
        <w:t>» (далее – Администрация  МО «</w:t>
      </w:r>
      <w:proofErr w:type="spellStart"/>
      <w:r w:rsidR="00FE4B12">
        <w:t>Штанигуртское</w:t>
      </w:r>
      <w:proofErr w:type="spellEnd"/>
      <w:r>
        <w:t xml:space="preserve">»). 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rPr>
          <w:b/>
        </w:rPr>
        <w:t>5.</w:t>
      </w:r>
      <w: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обособленных структурных подразделениях автономного учреждения «Многофункциональный центр предоставления государственных и муниципальных услуг Удмуртской Республики» в </w:t>
      </w:r>
      <w:proofErr w:type="spellStart"/>
      <w:r>
        <w:t>Глазовском</w:t>
      </w:r>
      <w:proofErr w:type="spellEnd"/>
      <w:r>
        <w:t xml:space="preserve"> районе (далее – офисы «Мои документы» в </w:t>
      </w:r>
      <w:proofErr w:type="spellStart"/>
      <w:r>
        <w:t>Глазовском</w:t>
      </w:r>
      <w:proofErr w:type="spellEnd"/>
      <w:r>
        <w:t xml:space="preserve"> районе).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rPr>
          <w:b/>
        </w:rPr>
        <w:t>6.</w:t>
      </w:r>
      <w:r>
        <w:t xml:space="preserve"> Информирование по вопросам предоставления муниципальной услуги осуществляют специалисты  Администрации МО «</w:t>
      </w:r>
      <w:proofErr w:type="spellStart"/>
      <w:r w:rsidR="00FE4B12">
        <w:t>Штанигуртское</w:t>
      </w:r>
      <w:proofErr w:type="spellEnd"/>
      <w:r>
        <w:t xml:space="preserve">» и работники офисов «Мои документы» в </w:t>
      </w:r>
      <w:proofErr w:type="spellStart"/>
      <w:r>
        <w:t>Глазовском</w:t>
      </w:r>
      <w:proofErr w:type="spellEnd"/>
      <w:r>
        <w:t xml:space="preserve"> районе в местах приема заявлений </w:t>
      </w:r>
      <w:r>
        <w:rPr>
          <w:color w:val="7030A0"/>
        </w:rPr>
        <w:t xml:space="preserve">(пункт 37 настоящего </w:t>
      </w:r>
      <w:r>
        <w:rPr>
          <w:color w:val="7030A0"/>
        </w:rPr>
        <w:lastRenderedPageBreak/>
        <w:t>Административного регламента)</w:t>
      </w:r>
      <w:r>
        <w:rPr>
          <w:color w:val="FF0000"/>
        </w:rPr>
        <w:t xml:space="preserve"> </w:t>
      </w:r>
      <w:r>
        <w:t xml:space="preserve">при личном обращении заявителей, по телефону или по запросу в порядке, установленном законодательством Российской Федерации. </w:t>
      </w:r>
    </w:p>
    <w:p w:rsidR="00D647F3" w:rsidRDefault="00D647F3" w:rsidP="00D647F3">
      <w:pPr>
        <w:ind w:firstLine="708"/>
        <w:jc w:val="both"/>
      </w:pPr>
      <w:r>
        <w:rPr>
          <w:b/>
        </w:rPr>
        <w:t>7.</w:t>
      </w:r>
      <w:r>
        <w:t xml:space="preserve"> Контактные данные Администрации муниципального образования «</w:t>
      </w:r>
      <w:proofErr w:type="spellStart"/>
      <w:r w:rsidR="00FE4B12">
        <w:t>Штанигуртское</w:t>
      </w:r>
      <w:proofErr w:type="spellEnd"/>
      <w:r>
        <w:t>»:</w:t>
      </w:r>
    </w:p>
    <w:p w:rsidR="00D647F3" w:rsidRDefault="00FE4B12" w:rsidP="00D647F3">
      <w:pPr>
        <w:jc w:val="both"/>
        <w:rPr>
          <w:color w:val="0070C0"/>
        </w:rPr>
      </w:pPr>
      <w:r>
        <w:t xml:space="preserve"> </w:t>
      </w:r>
      <w:r>
        <w:tab/>
        <w:t>1) Адрес: 427627</w:t>
      </w:r>
      <w:r w:rsidR="00D647F3">
        <w:t>, Удмуртская Респу</w:t>
      </w:r>
      <w:r>
        <w:t xml:space="preserve">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 w:rsidR="00D3066B">
        <w:t xml:space="preserve">, ул. </w:t>
      </w:r>
      <w:proofErr w:type="spellStart"/>
      <w:r w:rsidR="00D3066B">
        <w:t>Глазовская</w:t>
      </w:r>
      <w:proofErr w:type="spellEnd"/>
      <w:r w:rsidR="00D3066B">
        <w:t>, д.3</w:t>
      </w:r>
      <w:r w:rsidR="00D647F3">
        <w:t>.</w:t>
      </w:r>
    </w:p>
    <w:p w:rsidR="00D647F3" w:rsidRDefault="00D3066B" w:rsidP="00D647F3">
      <w:pPr>
        <w:ind w:firstLine="708"/>
        <w:jc w:val="both"/>
      </w:pPr>
      <w:r>
        <w:t>2) Телефон: (341-41) 97-639</w:t>
      </w:r>
      <w:r w:rsidR="00D647F3">
        <w:t>.</w:t>
      </w:r>
    </w:p>
    <w:p w:rsidR="00D647F3" w:rsidRDefault="00D3066B" w:rsidP="00D647F3">
      <w:pPr>
        <w:ind w:firstLine="708"/>
        <w:jc w:val="both"/>
      </w:pPr>
      <w:r>
        <w:t>3) Факс: (341-41) 97-639</w:t>
      </w:r>
      <w:r w:rsidR="00D647F3">
        <w:t>.</w:t>
      </w:r>
    </w:p>
    <w:p w:rsidR="00D647F3" w:rsidRDefault="00D647F3" w:rsidP="00D647F3">
      <w:pPr>
        <w:ind w:firstLine="708"/>
        <w:jc w:val="both"/>
      </w:pPr>
      <w:r>
        <w:t xml:space="preserve">4) Адрес электронной почты: </w:t>
      </w:r>
      <w:proofErr w:type="spellStart"/>
      <w:r>
        <w:rPr>
          <w:lang w:val="en-US"/>
        </w:rPr>
        <w:t>mo</w:t>
      </w:r>
      <w:proofErr w:type="spellEnd"/>
      <w:r w:rsidR="00D3066B">
        <w:t>_</w:t>
      </w:r>
      <w:proofErr w:type="spellStart"/>
      <w:r w:rsidR="00D3066B">
        <w:rPr>
          <w:lang w:val="en-US"/>
        </w:rPr>
        <w:t>shtanigurt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D647F3" w:rsidRDefault="00D647F3" w:rsidP="00D647F3">
      <w:pPr>
        <w:ind w:firstLine="708"/>
        <w:jc w:val="both"/>
      </w:pPr>
      <w:r>
        <w:rPr>
          <w:b/>
        </w:rPr>
        <w:t>8.</w:t>
      </w:r>
      <w:r>
        <w:t xml:space="preserve"> График работы  Администрации МО «</w:t>
      </w:r>
      <w:proofErr w:type="spellStart"/>
      <w:r w:rsidR="00D3066B">
        <w:t>Штанигуртское</w:t>
      </w:r>
      <w:proofErr w:type="spellEnd"/>
      <w:r w:rsidR="00D3066B">
        <w:t>»: понедельник</w:t>
      </w:r>
      <w:r>
        <w:t xml:space="preserve"> с 8.00 </w:t>
      </w:r>
      <w:r w:rsidR="00D3066B">
        <w:t>час</w:t>
      </w:r>
      <w:proofErr w:type="gramStart"/>
      <w:r w:rsidR="00D3066B">
        <w:t>.</w:t>
      </w:r>
      <w:proofErr w:type="gramEnd"/>
      <w:r w:rsidR="00D3066B">
        <w:t xml:space="preserve"> </w:t>
      </w:r>
      <w:proofErr w:type="gramStart"/>
      <w:r w:rsidR="00D3066B">
        <w:t>д</w:t>
      </w:r>
      <w:proofErr w:type="gramEnd"/>
      <w:r w:rsidR="00D3066B">
        <w:t>о 17.00, вторник-пятница с 8.00 до 16.00</w:t>
      </w:r>
      <w:r>
        <w:t xml:space="preserve"> час. (перерыв с 12.00 час. до 13.00 час.).</w:t>
      </w:r>
    </w:p>
    <w:p w:rsidR="00D647F3" w:rsidRDefault="00D647F3" w:rsidP="00D647F3">
      <w:pPr>
        <w:ind w:firstLine="708"/>
        <w:jc w:val="both"/>
      </w:pPr>
      <w:r>
        <w:t>Выходные дни – суббота, воскресенье, праздничные дни.</w:t>
      </w:r>
    </w:p>
    <w:p w:rsidR="00D647F3" w:rsidRDefault="00D647F3" w:rsidP="00D647F3">
      <w:pPr>
        <w:ind w:firstLine="708"/>
        <w:jc w:val="both"/>
      </w:pPr>
      <w:r>
        <w:t>В предпраздничные дни рабочий день сокращается на 1 час.</w:t>
      </w:r>
    </w:p>
    <w:p w:rsidR="00D647F3" w:rsidRDefault="00D647F3" w:rsidP="00D647F3">
      <w:pPr>
        <w:ind w:firstLine="708"/>
        <w:jc w:val="both"/>
      </w:pPr>
      <w:r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>
        <w:t xml:space="preserve">., </w:t>
      </w:r>
      <w:proofErr w:type="gramEnd"/>
      <w:r>
        <w:t>с 15.00 до 15.15 час.</w:t>
      </w:r>
    </w:p>
    <w:p w:rsidR="00D647F3" w:rsidRDefault="00D647F3" w:rsidP="00D647F3"/>
    <w:p w:rsidR="00D647F3" w:rsidRDefault="00D647F3" w:rsidP="00D647F3">
      <w:pPr>
        <w:ind w:firstLine="708"/>
      </w:pPr>
      <w:r>
        <w:rPr>
          <w:b/>
        </w:rPr>
        <w:t>9.</w:t>
      </w:r>
      <w:r>
        <w:t xml:space="preserve"> Контактные данные офисов «Мои документы» в </w:t>
      </w:r>
      <w:proofErr w:type="spellStart"/>
      <w:r>
        <w:t>Глазовском</w:t>
      </w:r>
      <w:proofErr w:type="spellEnd"/>
      <w:r>
        <w:t xml:space="preserve"> районе:</w:t>
      </w:r>
    </w:p>
    <w:p w:rsidR="00D647F3" w:rsidRDefault="00D647F3" w:rsidP="00D647F3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3114"/>
        <w:gridCol w:w="2669"/>
        <w:gridCol w:w="1215"/>
        <w:gridCol w:w="2017"/>
      </w:tblGrid>
      <w:tr w:rsidR="00D647F3" w:rsidTr="00D647F3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F3" w:rsidRDefault="00D647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F3" w:rsidRDefault="00D647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F3" w:rsidRDefault="00D647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Адрес офиса </w:t>
            </w:r>
          </w:p>
          <w:p w:rsidR="00D647F3" w:rsidRDefault="00D647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«Мои документы»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F3" w:rsidRDefault="00D647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F3" w:rsidRDefault="00D647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электронной почты</w:t>
            </w:r>
          </w:p>
        </w:tc>
      </w:tr>
      <w:tr w:rsidR="00D647F3" w:rsidTr="00D647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7F3" w:rsidRDefault="00D647F3">
            <w:r>
              <w:t>1)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7F3" w:rsidRDefault="00D647F3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Адамское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F3" w:rsidRDefault="00D647F3">
            <w:pPr>
              <w:jc w:val="center"/>
              <w:rPr>
                <w:b/>
              </w:rPr>
            </w:pPr>
            <w:r>
              <w:t xml:space="preserve">427611, д. Адам, ул. </w:t>
            </w:r>
            <w:proofErr w:type="gramStart"/>
            <w:r>
              <w:t>Советская</w:t>
            </w:r>
            <w:proofErr w:type="gramEnd"/>
            <w:r>
              <w:t>, д. 18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F3" w:rsidRDefault="00D647F3">
            <w:pPr>
              <w:jc w:val="center"/>
            </w:pPr>
            <w:r>
              <w:t xml:space="preserve">(341-41) </w:t>
            </w:r>
          </w:p>
          <w:p w:rsidR="00D647F3" w:rsidRDefault="00D647F3">
            <w:pPr>
              <w:jc w:val="center"/>
              <w:rPr>
                <w:b/>
              </w:rPr>
            </w:pPr>
            <w:r>
              <w:t>90-325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F3" w:rsidRDefault="005C13BC">
            <w:pPr>
              <w:jc w:val="center"/>
              <w:rPr>
                <w:b/>
              </w:rPr>
            </w:pPr>
            <w:hyperlink r:id="rId7" w:history="1">
              <w:r w:rsidR="00D647F3">
                <w:rPr>
                  <w:rStyle w:val="a3"/>
                  <w:lang w:val="en-US"/>
                </w:rPr>
                <w:t>adam</w:t>
              </w:r>
              <w:r w:rsidR="00D647F3">
                <w:rPr>
                  <w:rStyle w:val="a3"/>
                </w:rPr>
                <w:t>-</w:t>
              </w:r>
              <w:r w:rsidR="00D647F3">
                <w:rPr>
                  <w:rStyle w:val="a3"/>
                  <w:lang w:val="en-US"/>
                </w:rPr>
                <w:t>mfc</w:t>
              </w:r>
              <w:r w:rsidR="00D647F3">
                <w:rPr>
                  <w:rStyle w:val="a3"/>
                </w:rPr>
                <w:t>@</w:t>
              </w:r>
              <w:r w:rsidR="00D647F3">
                <w:rPr>
                  <w:rStyle w:val="a3"/>
                  <w:lang w:val="en-US"/>
                </w:rPr>
                <w:t>glazrayon</w:t>
              </w:r>
              <w:r w:rsidR="00D647F3">
                <w:rPr>
                  <w:rStyle w:val="a3"/>
                </w:rPr>
                <w:t>.</w:t>
              </w:r>
              <w:r w:rsidR="00D647F3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647F3" w:rsidTr="00D647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7F3" w:rsidRDefault="00D647F3">
            <w:r>
              <w:t>2)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7F3" w:rsidRDefault="00D647F3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Верхнебогатырское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F3" w:rsidRDefault="00D647F3">
            <w:pPr>
              <w:jc w:val="center"/>
              <w:rPr>
                <w:b/>
              </w:rPr>
            </w:pPr>
            <w:r>
              <w:t>427601, д. Верхняя Слудка, ул. Садовая, д. 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F3" w:rsidRDefault="00D647F3">
            <w:pPr>
              <w:jc w:val="center"/>
            </w:pPr>
            <w:r>
              <w:t xml:space="preserve">(341-41) </w:t>
            </w:r>
          </w:p>
          <w:p w:rsidR="00D647F3" w:rsidRDefault="00D647F3">
            <w:pPr>
              <w:jc w:val="center"/>
              <w:rPr>
                <w:b/>
              </w:rPr>
            </w:pPr>
            <w:r>
              <w:t>98-152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F3" w:rsidRDefault="005C13BC">
            <w:pPr>
              <w:jc w:val="center"/>
              <w:rPr>
                <w:b/>
              </w:rPr>
            </w:pPr>
            <w:hyperlink r:id="rId8" w:history="1">
              <w:r w:rsidR="00D647F3">
                <w:rPr>
                  <w:rStyle w:val="a3"/>
                  <w:lang w:val="en-US"/>
                </w:rPr>
                <w:t>bogatir</w:t>
              </w:r>
              <w:r w:rsidR="00D647F3">
                <w:rPr>
                  <w:rStyle w:val="a3"/>
                </w:rPr>
                <w:t>-</w:t>
              </w:r>
              <w:r w:rsidR="00D647F3">
                <w:rPr>
                  <w:rStyle w:val="a3"/>
                  <w:lang w:val="en-US"/>
                </w:rPr>
                <w:t>mfc</w:t>
              </w:r>
              <w:r w:rsidR="00D647F3">
                <w:rPr>
                  <w:rStyle w:val="a3"/>
                </w:rPr>
                <w:t>@</w:t>
              </w:r>
              <w:r w:rsidR="00D647F3">
                <w:rPr>
                  <w:rStyle w:val="a3"/>
                  <w:lang w:val="en-US"/>
                </w:rPr>
                <w:t>glazrayon</w:t>
              </w:r>
              <w:r w:rsidR="00D647F3">
                <w:rPr>
                  <w:rStyle w:val="a3"/>
                </w:rPr>
                <w:t>.</w:t>
              </w:r>
              <w:r w:rsidR="00D647F3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647F3" w:rsidTr="00D647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7F3" w:rsidRDefault="00D647F3">
            <w:r>
              <w:t>3)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7F3" w:rsidRDefault="00D647F3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Гулековское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F3" w:rsidRDefault="00D647F3">
            <w:pPr>
              <w:jc w:val="center"/>
              <w:rPr>
                <w:b/>
              </w:rPr>
            </w:pPr>
            <w:r>
              <w:t xml:space="preserve">427641, д. </w:t>
            </w:r>
            <w:proofErr w:type="spellStart"/>
            <w:r>
              <w:t>Гулеково</w:t>
            </w:r>
            <w:proofErr w:type="spellEnd"/>
            <w:r>
              <w:t>, ул. Центральная, д. 15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F3" w:rsidRDefault="00D647F3">
            <w:pPr>
              <w:jc w:val="center"/>
              <w:rPr>
                <w:b/>
              </w:rPr>
            </w:pPr>
            <w:r>
              <w:t>(341-41) 98-734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F3" w:rsidRDefault="005C13BC">
            <w:pPr>
              <w:jc w:val="center"/>
              <w:rPr>
                <w:b/>
              </w:rPr>
            </w:pPr>
            <w:hyperlink r:id="rId9" w:history="1">
              <w:r w:rsidR="00D647F3">
                <w:rPr>
                  <w:rStyle w:val="a3"/>
                  <w:lang w:val="en-US"/>
                </w:rPr>
                <w:t>gulekovo</w:t>
              </w:r>
              <w:r w:rsidR="00D647F3">
                <w:rPr>
                  <w:rStyle w:val="a3"/>
                </w:rPr>
                <w:t>-</w:t>
              </w:r>
              <w:r w:rsidR="00D647F3">
                <w:rPr>
                  <w:rStyle w:val="a3"/>
                  <w:lang w:val="en-US"/>
                </w:rPr>
                <w:t>mfc</w:t>
              </w:r>
              <w:r w:rsidR="00D647F3">
                <w:rPr>
                  <w:rStyle w:val="a3"/>
                </w:rPr>
                <w:t>@</w:t>
              </w:r>
              <w:r w:rsidR="00D647F3">
                <w:rPr>
                  <w:rStyle w:val="a3"/>
                  <w:lang w:val="en-US"/>
                </w:rPr>
                <w:t>glazrayon</w:t>
              </w:r>
              <w:r w:rsidR="00D647F3">
                <w:rPr>
                  <w:rStyle w:val="a3"/>
                </w:rPr>
                <w:t>.</w:t>
              </w:r>
              <w:r w:rsidR="00D647F3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647F3" w:rsidTr="00D647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7F3" w:rsidRDefault="00D647F3">
            <w:r>
              <w:t>4)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7F3" w:rsidRDefault="00D647F3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Качкашурское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F3" w:rsidRDefault="00D647F3">
            <w:pPr>
              <w:jc w:val="center"/>
              <w:rPr>
                <w:b/>
              </w:rPr>
            </w:pPr>
            <w:r>
              <w:t xml:space="preserve">427616, д </w:t>
            </w:r>
            <w:proofErr w:type="spellStart"/>
            <w:r>
              <w:t>Качкашур</w:t>
            </w:r>
            <w:proofErr w:type="spellEnd"/>
            <w:r>
              <w:t>, ул. Центральная, д. 3а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F3" w:rsidRDefault="00D647F3">
            <w:pPr>
              <w:jc w:val="center"/>
              <w:rPr>
                <w:b/>
              </w:rPr>
            </w:pPr>
            <w:r>
              <w:t>(341-41) 99-125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F3" w:rsidRDefault="005C13BC">
            <w:pPr>
              <w:jc w:val="center"/>
              <w:rPr>
                <w:b/>
              </w:rPr>
            </w:pPr>
            <w:hyperlink r:id="rId10" w:history="1">
              <w:r w:rsidR="00D647F3">
                <w:rPr>
                  <w:rStyle w:val="a3"/>
                  <w:lang w:val="en-US"/>
                </w:rPr>
                <w:t>kachkashur</w:t>
              </w:r>
              <w:r w:rsidR="00D647F3">
                <w:rPr>
                  <w:rStyle w:val="a3"/>
                </w:rPr>
                <w:t>-</w:t>
              </w:r>
              <w:r w:rsidR="00D647F3">
                <w:rPr>
                  <w:rStyle w:val="a3"/>
                  <w:lang w:val="en-US"/>
                </w:rPr>
                <w:t>mfc</w:t>
              </w:r>
              <w:r w:rsidR="00D647F3">
                <w:rPr>
                  <w:rStyle w:val="a3"/>
                </w:rPr>
                <w:t>@</w:t>
              </w:r>
              <w:r w:rsidR="00D647F3">
                <w:rPr>
                  <w:rStyle w:val="a3"/>
                  <w:lang w:val="en-US"/>
                </w:rPr>
                <w:t>glazrayon</w:t>
              </w:r>
              <w:r w:rsidR="00D647F3">
                <w:rPr>
                  <w:rStyle w:val="a3"/>
                </w:rPr>
                <w:t>.</w:t>
              </w:r>
              <w:r w:rsidR="00D647F3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647F3" w:rsidTr="00D647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7F3" w:rsidRDefault="00D647F3">
            <w:r>
              <w:t>5)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7F3" w:rsidRDefault="00D647F3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Кожильское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F3" w:rsidRDefault="00D647F3">
            <w:pPr>
              <w:jc w:val="center"/>
              <w:rPr>
                <w:b/>
              </w:rPr>
            </w:pPr>
            <w:r>
              <w:t xml:space="preserve">427606, д. </w:t>
            </w:r>
            <w:proofErr w:type="spellStart"/>
            <w:r>
              <w:t>Кожиль</w:t>
            </w:r>
            <w:proofErr w:type="spellEnd"/>
            <w:r>
              <w:t>, ул. Кировская, д. 35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F3" w:rsidRDefault="00D647F3">
            <w:pPr>
              <w:jc w:val="center"/>
              <w:rPr>
                <w:b/>
              </w:rPr>
            </w:pPr>
            <w:r>
              <w:t>(341-41) 90-117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F3" w:rsidRDefault="005C13BC">
            <w:pPr>
              <w:jc w:val="center"/>
              <w:rPr>
                <w:b/>
              </w:rPr>
            </w:pPr>
            <w:hyperlink r:id="rId11" w:history="1">
              <w:r w:rsidR="00D647F3">
                <w:rPr>
                  <w:rStyle w:val="a3"/>
                  <w:lang w:val="en-US"/>
                </w:rPr>
                <w:t>kozhil</w:t>
              </w:r>
              <w:r w:rsidR="00D647F3">
                <w:rPr>
                  <w:rStyle w:val="a3"/>
                </w:rPr>
                <w:t>-</w:t>
              </w:r>
              <w:r w:rsidR="00D647F3">
                <w:rPr>
                  <w:rStyle w:val="a3"/>
                  <w:lang w:val="en-US"/>
                </w:rPr>
                <w:t>mfc</w:t>
              </w:r>
              <w:r w:rsidR="00D647F3">
                <w:rPr>
                  <w:rStyle w:val="a3"/>
                </w:rPr>
                <w:t>@</w:t>
              </w:r>
              <w:r w:rsidR="00D647F3">
                <w:rPr>
                  <w:rStyle w:val="a3"/>
                  <w:lang w:val="en-US"/>
                </w:rPr>
                <w:t>glazrayon</w:t>
              </w:r>
              <w:r w:rsidR="00D647F3">
                <w:rPr>
                  <w:rStyle w:val="a3"/>
                </w:rPr>
                <w:t>.</w:t>
              </w:r>
              <w:r w:rsidR="00D647F3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647F3" w:rsidTr="00D647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7F3" w:rsidRDefault="00D647F3">
            <w:r>
              <w:t>6)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7F3" w:rsidRDefault="00D647F3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Куреговское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F3" w:rsidRDefault="00D647F3">
            <w:pPr>
              <w:jc w:val="center"/>
              <w:rPr>
                <w:b/>
              </w:rPr>
            </w:pPr>
            <w:r>
              <w:t xml:space="preserve">427646, д. </w:t>
            </w:r>
            <w:proofErr w:type="spellStart"/>
            <w:r>
              <w:t>Курегово</w:t>
            </w:r>
            <w:proofErr w:type="spellEnd"/>
            <w:r>
              <w:t>, пер. Школьный, д. 2а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F3" w:rsidRDefault="00D647F3">
            <w:pPr>
              <w:jc w:val="center"/>
              <w:rPr>
                <w:b/>
              </w:rPr>
            </w:pPr>
            <w:r>
              <w:t>(341-41) 90-021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F3" w:rsidRDefault="005C13BC">
            <w:pPr>
              <w:jc w:val="center"/>
              <w:rPr>
                <w:b/>
              </w:rPr>
            </w:pPr>
            <w:hyperlink r:id="rId12" w:history="1">
              <w:r w:rsidR="00D647F3">
                <w:rPr>
                  <w:rStyle w:val="a3"/>
                  <w:lang w:val="en-US"/>
                </w:rPr>
                <w:t>kuregovo</w:t>
              </w:r>
              <w:r w:rsidR="00D647F3">
                <w:rPr>
                  <w:rStyle w:val="a3"/>
                </w:rPr>
                <w:t>-</w:t>
              </w:r>
              <w:r w:rsidR="00D647F3">
                <w:rPr>
                  <w:rStyle w:val="a3"/>
                  <w:lang w:val="en-US"/>
                </w:rPr>
                <w:t>mfc</w:t>
              </w:r>
              <w:r w:rsidR="00D647F3">
                <w:rPr>
                  <w:rStyle w:val="a3"/>
                </w:rPr>
                <w:t>@</w:t>
              </w:r>
              <w:r w:rsidR="00D647F3">
                <w:rPr>
                  <w:rStyle w:val="a3"/>
                  <w:lang w:val="en-US"/>
                </w:rPr>
                <w:t>glazrayon</w:t>
              </w:r>
              <w:r w:rsidR="00D647F3">
                <w:rPr>
                  <w:rStyle w:val="a3"/>
                </w:rPr>
                <w:t>.</w:t>
              </w:r>
              <w:r w:rsidR="00D647F3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647F3" w:rsidTr="00D647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7F3" w:rsidRDefault="00D647F3">
            <w:r>
              <w:t>7)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7F3" w:rsidRDefault="00D647F3">
            <w:pPr>
              <w:rPr>
                <w:b/>
              </w:rPr>
            </w:pPr>
            <w:r>
              <w:t>Муниципальное образование «Октябрьское»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F3" w:rsidRDefault="00D647F3">
            <w:pPr>
              <w:jc w:val="center"/>
              <w:rPr>
                <w:b/>
              </w:rPr>
            </w:pPr>
            <w:r>
              <w:t xml:space="preserve">427617, с. </w:t>
            </w:r>
            <w:proofErr w:type="gramStart"/>
            <w:r>
              <w:t>Октябрьский</w:t>
            </w:r>
            <w:proofErr w:type="gramEnd"/>
            <w:r>
              <w:t>, ул. Наговицына, д.3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F3" w:rsidRDefault="00D647F3">
            <w:pPr>
              <w:jc w:val="center"/>
              <w:rPr>
                <w:b/>
              </w:rPr>
            </w:pPr>
            <w:r>
              <w:t>(341-41) 99-505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F3" w:rsidRDefault="005C13BC">
            <w:pPr>
              <w:jc w:val="center"/>
              <w:rPr>
                <w:b/>
              </w:rPr>
            </w:pPr>
            <w:hyperlink r:id="rId13" w:history="1">
              <w:r w:rsidR="00D647F3">
                <w:rPr>
                  <w:rStyle w:val="a3"/>
                  <w:lang w:val="en-US"/>
                </w:rPr>
                <w:t>oktyabr</w:t>
              </w:r>
              <w:r w:rsidR="00D647F3">
                <w:rPr>
                  <w:rStyle w:val="a3"/>
                </w:rPr>
                <w:t>-</w:t>
              </w:r>
              <w:r w:rsidR="00D647F3">
                <w:rPr>
                  <w:rStyle w:val="a3"/>
                  <w:lang w:val="en-US"/>
                </w:rPr>
                <w:t>mfc</w:t>
              </w:r>
              <w:r w:rsidR="00D647F3">
                <w:rPr>
                  <w:rStyle w:val="a3"/>
                </w:rPr>
                <w:t>@</w:t>
              </w:r>
              <w:r w:rsidR="00D647F3">
                <w:rPr>
                  <w:rStyle w:val="a3"/>
                  <w:lang w:val="en-US"/>
                </w:rPr>
                <w:t>glazrayon</w:t>
              </w:r>
              <w:r w:rsidR="00D647F3">
                <w:rPr>
                  <w:rStyle w:val="a3"/>
                </w:rPr>
                <w:t>.</w:t>
              </w:r>
              <w:r w:rsidR="00D647F3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647F3" w:rsidTr="00D647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7F3" w:rsidRDefault="00D647F3">
            <w:r>
              <w:t>8)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7F3" w:rsidRDefault="00D647F3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Парзинское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F3" w:rsidRDefault="00D647F3">
            <w:pPr>
              <w:jc w:val="center"/>
              <w:rPr>
                <w:b/>
              </w:rPr>
            </w:pPr>
            <w:r>
              <w:t xml:space="preserve">427643, с. </w:t>
            </w:r>
            <w:proofErr w:type="spellStart"/>
            <w:r>
              <w:t>Парзи</w:t>
            </w:r>
            <w:proofErr w:type="spellEnd"/>
            <w:r>
              <w:t>, ул. Новая, д. 11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F3" w:rsidRDefault="00D647F3">
            <w:pPr>
              <w:jc w:val="center"/>
              <w:rPr>
                <w:b/>
              </w:rPr>
            </w:pPr>
            <w:r>
              <w:t>(341-41) 90-510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F3" w:rsidRDefault="005C13BC">
            <w:pPr>
              <w:jc w:val="center"/>
              <w:rPr>
                <w:b/>
              </w:rPr>
            </w:pPr>
            <w:hyperlink r:id="rId14" w:history="1">
              <w:r w:rsidR="00D647F3">
                <w:rPr>
                  <w:rStyle w:val="a3"/>
                  <w:lang w:val="en-US"/>
                </w:rPr>
                <w:t>parzi</w:t>
              </w:r>
              <w:r w:rsidR="00D647F3">
                <w:rPr>
                  <w:rStyle w:val="a3"/>
                </w:rPr>
                <w:t>-</w:t>
              </w:r>
              <w:r w:rsidR="00D647F3">
                <w:rPr>
                  <w:rStyle w:val="a3"/>
                  <w:lang w:val="en-US"/>
                </w:rPr>
                <w:t>mfc</w:t>
              </w:r>
              <w:r w:rsidR="00D647F3">
                <w:rPr>
                  <w:rStyle w:val="a3"/>
                </w:rPr>
                <w:t>@</w:t>
              </w:r>
              <w:r w:rsidR="00D647F3">
                <w:rPr>
                  <w:rStyle w:val="a3"/>
                  <w:lang w:val="en-US"/>
                </w:rPr>
                <w:t>glazrayon</w:t>
              </w:r>
              <w:r w:rsidR="00D647F3">
                <w:rPr>
                  <w:rStyle w:val="a3"/>
                </w:rPr>
                <w:t>.</w:t>
              </w:r>
              <w:r w:rsidR="00D647F3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647F3" w:rsidTr="00D647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7F3" w:rsidRDefault="00D647F3">
            <w:r>
              <w:t>9)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7F3" w:rsidRDefault="00D647F3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Понинское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F3" w:rsidRDefault="00D647F3">
            <w:pPr>
              <w:jc w:val="center"/>
              <w:rPr>
                <w:b/>
              </w:rPr>
            </w:pPr>
            <w:r>
              <w:t>427612,  с. Понино, ул. Коммунальная, д. 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F3" w:rsidRDefault="00D647F3">
            <w:pPr>
              <w:jc w:val="center"/>
              <w:rPr>
                <w:b/>
              </w:rPr>
            </w:pPr>
            <w:r>
              <w:t>(341-41) 97-125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F3" w:rsidRDefault="005C13BC">
            <w:pPr>
              <w:jc w:val="center"/>
              <w:rPr>
                <w:b/>
              </w:rPr>
            </w:pPr>
            <w:hyperlink r:id="rId15" w:history="1">
              <w:r w:rsidR="00D647F3">
                <w:rPr>
                  <w:rStyle w:val="a3"/>
                  <w:lang w:val="en-US"/>
                </w:rPr>
                <w:t>ponino</w:t>
              </w:r>
              <w:r w:rsidR="00D647F3">
                <w:rPr>
                  <w:rStyle w:val="a3"/>
                </w:rPr>
                <w:t>-</w:t>
              </w:r>
              <w:r w:rsidR="00D647F3">
                <w:rPr>
                  <w:rStyle w:val="a3"/>
                  <w:lang w:val="en-US"/>
                </w:rPr>
                <w:t>mfc</w:t>
              </w:r>
              <w:r w:rsidR="00D647F3">
                <w:rPr>
                  <w:rStyle w:val="a3"/>
                </w:rPr>
                <w:t>@</w:t>
              </w:r>
              <w:r w:rsidR="00D647F3">
                <w:rPr>
                  <w:rStyle w:val="a3"/>
                  <w:lang w:val="en-US"/>
                </w:rPr>
                <w:t>glazrayon</w:t>
              </w:r>
              <w:r w:rsidR="00D647F3">
                <w:rPr>
                  <w:rStyle w:val="a3"/>
                </w:rPr>
                <w:t>.</w:t>
              </w:r>
              <w:r w:rsidR="00D647F3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647F3" w:rsidTr="00D647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7F3" w:rsidRDefault="00D647F3">
            <w:r>
              <w:t>10)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7F3" w:rsidRDefault="00D647F3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Ураковское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F3" w:rsidRDefault="00D647F3">
            <w:pPr>
              <w:jc w:val="center"/>
              <w:rPr>
                <w:b/>
              </w:rPr>
            </w:pPr>
            <w:r>
              <w:t xml:space="preserve">427644, д. </w:t>
            </w:r>
            <w:proofErr w:type="spellStart"/>
            <w:r>
              <w:t>Кочишево</w:t>
            </w:r>
            <w:proofErr w:type="spellEnd"/>
            <w:r>
              <w:t>, ул. Ленина, д. 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F3" w:rsidRDefault="00D647F3">
            <w:pPr>
              <w:jc w:val="center"/>
              <w:rPr>
                <w:b/>
              </w:rPr>
            </w:pPr>
            <w:r>
              <w:t>(341-41) 90-738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F3" w:rsidRDefault="005C13BC">
            <w:pPr>
              <w:jc w:val="center"/>
              <w:rPr>
                <w:b/>
              </w:rPr>
            </w:pPr>
            <w:hyperlink r:id="rId16" w:history="1">
              <w:r w:rsidR="00D647F3">
                <w:rPr>
                  <w:rStyle w:val="a3"/>
                  <w:lang w:val="en-US"/>
                </w:rPr>
                <w:t>urakovo</w:t>
              </w:r>
              <w:r w:rsidR="00D647F3">
                <w:rPr>
                  <w:rStyle w:val="a3"/>
                </w:rPr>
                <w:t>-</w:t>
              </w:r>
              <w:r w:rsidR="00D647F3">
                <w:rPr>
                  <w:rStyle w:val="a3"/>
                  <w:lang w:val="en-US"/>
                </w:rPr>
                <w:t>mfc</w:t>
              </w:r>
              <w:r w:rsidR="00D647F3">
                <w:rPr>
                  <w:rStyle w:val="a3"/>
                </w:rPr>
                <w:t>@</w:t>
              </w:r>
              <w:r w:rsidR="00D647F3">
                <w:rPr>
                  <w:rStyle w:val="a3"/>
                  <w:lang w:val="en-US"/>
                </w:rPr>
                <w:t>glazrayon</w:t>
              </w:r>
              <w:r w:rsidR="00D647F3">
                <w:rPr>
                  <w:rStyle w:val="a3"/>
                </w:rPr>
                <w:t>.</w:t>
              </w:r>
              <w:r w:rsidR="00D647F3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647F3" w:rsidTr="00D647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7F3" w:rsidRDefault="00D647F3">
            <w:r>
              <w:t>11)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7F3" w:rsidRDefault="00D647F3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Штанигуртское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F3" w:rsidRDefault="00D647F3">
            <w:pPr>
              <w:jc w:val="center"/>
              <w:rPr>
                <w:b/>
              </w:rPr>
            </w:pPr>
            <w:r>
              <w:t xml:space="preserve">427630, д. </w:t>
            </w:r>
            <w:proofErr w:type="spellStart"/>
            <w:r>
              <w:t>Штанигурт</w:t>
            </w:r>
            <w:proofErr w:type="spellEnd"/>
            <w:r>
              <w:t xml:space="preserve">, ул. </w:t>
            </w:r>
            <w:proofErr w:type="spellStart"/>
            <w:r>
              <w:t>Глазовская</w:t>
            </w:r>
            <w:proofErr w:type="spellEnd"/>
            <w:r>
              <w:t>, д. 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F3" w:rsidRDefault="00D647F3">
            <w:pPr>
              <w:jc w:val="center"/>
              <w:rPr>
                <w:b/>
              </w:rPr>
            </w:pPr>
            <w:r>
              <w:t>(341-41) 97-639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F3" w:rsidRDefault="005C13BC">
            <w:pPr>
              <w:jc w:val="center"/>
              <w:rPr>
                <w:b/>
              </w:rPr>
            </w:pPr>
            <w:hyperlink r:id="rId17" w:history="1">
              <w:r w:rsidR="00D647F3">
                <w:rPr>
                  <w:rStyle w:val="a3"/>
                  <w:lang w:val="en-US"/>
                </w:rPr>
                <w:t>shtanigurt</w:t>
              </w:r>
              <w:r w:rsidR="00D647F3">
                <w:rPr>
                  <w:rStyle w:val="a3"/>
                </w:rPr>
                <w:t>-</w:t>
              </w:r>
              <w:r w:rsidR="00D647F3">
                <w:rPr>
                  <w:rStyle w:val="a3"/>
                  <w:lang w:val="en-US"/>
                </w:rPr>
                <w:t>mfc</w:t>
              </w:r>
              <w:r w:rsidR="00D647F3">
                <w:rPr>
                  <w:rStyle w:val="a3"/>
                </w:rPr>
                <w:t>@</w:t>
              </w:r>
              <w:r w:rsidR="00D647F3">
                <w:rPr>
                  <w:rStyle w:val="a3"/>
                  <w:lang w:val="en-US"/>
                </w:rPr>
                <w:t>glazrayon</w:t>
              </w:r>
              <w:r w:rsidR="00D647F3">
                <w:rPr>
                  <w:rStyle w:val="a3"/>
                </w:rPr>
                <w:t>.</w:t>
              </w:r>
              <w:r w:rsidR="00D647F3">
                <w:rPr>
                  <w:rStyle w:val="a3"/>
                  <w:lang w:val="en-US"/>
                </w:rPr>
                <w:t>ru</w:t>
              </w:r>
            </w:hyperlink>
          </w:p>
        </w:tc>
      </w:tr>
    </w:tbl>
    <w:p w:rsidR="00D647F3" w:rsidRDefault="00D647F3" w:rsidP="00D647F3">
      <w:pPr>
        <w:ind w:firstLine="708"/>
        <w:jc w:val="both"/>
      </w:pPr>
    </w:p>
    <w:p w:rsidR="00D647F3" w:rsidRDefault="00D647F3" w:rsidP="00D647F3">
      <w:pPr>
        <w:ind w:firstLine="708"/>
        <w:jc w:val="both"/>
      </w:pPr>
      <w:r>
        <w:rPr>
          <w:b/>
        </w:rPr>
        <w:t>10.</w:t>
      </w:r>
      <w:r>
        <w:t xml:space="preserve"> График работы офисов «Мои документы» в </w:t>
      </w:r>
      <w:proofErr w:type="spellStart"/>
      <w:r>
        <w:t>Глазовском</w:t>
      </w:r>
      <w:proofErr w:type="spellEnd"/>
      <w:r>
        <w:t xml:space="preserve"> районе: ежедневно с 8.00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о 16.00 час. (перерыв с 12.00 час. до 13.00 час.). </w:t>
      </w:r>
    </w:p>
    <w:p w:rsidR="00D647F3" w:rsidRDefault="00D647F3" w:rsidP="00D647F3">
      <w:pPr>
        <w:ind w:firstLine="708"/>
        <w:jc w:val="both"/>
      </w:pPr>
      <w:r>
        <w:t>Выходные дни – суббота, воскресенье, праздничные дни.</w:t>
      </w:r>
    </w:p>
    <w:p w:rsidR="00D647F3" w:rsidRPr="00D3066B" w:rsidRDefault="00D647F3" w:rsidP="00D3066B">
      <w:pPr>
        <w:ind w:firstLine="708"/>
        <w:jc w:val="both"/>
      </w:pPr>
      <w:r>
        <w:lastRenderedPageBreak/>
        <w:t>В предпраздничные дни раб</w:t>
      </w:r>
      <w:r w:rsidR="00D3066B">
        <w:t>очий день сокращается на 1 час.</w:t>
      </w:r>
    </w:p>
    <w:p w:rsidR="00D647F3" w:rsidRDefault="00D647F3" w:rsidP="00D647F3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47F3" w:rsidRDefault="00D647F3" w:rsidP="00D647F3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Порядок получения информации заявителями по вопросам предоставления муниципальной услуги</w:t>
      </w:r>
    </w:p>
    <w:p w:rsidR="00D647F3" w:rsidRDefault="00D647F3" w:rsidP="00D647F3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47F3" w:rsidRDefault="00D647F3" w:rsidP="00D647F3">
      <w:pPr>
        <w:pStyle w:val="a6"/>
        <w:spacing w:before="0" w:after="0"/>
        <w:ind w:firstLine="708"/>
        <w:jc w:val="both"/>
        <w:rPr>
          <w:color w:val="000000"/>
        </w:rPr>
      </w:pPr>
      <w:r>
        <w:rPr>
          <w:b/>
        </w:rPr>
        <w:t>11.</w:t>
      </w:r>
      <w:r>
        <w:t xml:space="preserve"> Информация о порядке предоставления муниципальной услуги является открытой и</w:t>
      </w:r>
      <w:r>
        <w:rPr>
          <w:color w:val="000000"/>
        </w:rPr>
        <w:t xml:space="preserve"> общедоступной. 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rPr>
          <w:b/>
        </w:rPr>
        <w:t>12.</w:t>
      </w:r>
      <w:r>
        <w:t xml:space="preserve"> Основными требованиями к информированию заявителей являются: </w:t>
      </w:r>
    </w:p>
    <w:p w:rsidR="00D647F3" w:rsidRDefault="00D647F3" w:rsidP="00D647F3">
      <w:pPr>
        <w:ind w:firstLine="708"/>
        <w:jc w:val="both"/>
      </w:pPr>
      <w:r>
        <w:t xml:space="preserve">1) актуальность и достоверность предоставляемой информации; </w:t>
      </w:r>
    </w:p>
    <w:p w:rsidR="00D647F3" w:rsidRDefault="00D647F3" w:rsidP="00D647F3">
      <w:pPr>
        <w:ind w:firstLine="708"/>
        <w:jc w:val="both"/>
      </w:pPr>
      <w:r>
        <w:t xml:space="preserve">2) четкость в изложении информации; </w:t>
      </w:r>
    </w:p>
    <w:p w:rsidR="00D647F3" w:rsidRDefault="00D647F3" w:rsidP="00D647F3">
      <w:pPr>
        <w:ind w:firstLine="708"/>
        <w:jc w:val="both"/>
      </w:pPr>
      <w:r>
        <w:t>3) полнота информирования;</w:t>
      </w:r>
    </w:p>
    <w:p w:rsidR="00D647F3" w:rsidRDefault="00D647F3" w:rsidP="00D647F3">
      <w:pPr>
        <w:ind w:firstLine="708"/>
        <w:jc w:val="both"/>
      </w:pPr>
      <w:r>
        <w:t xml:space="preserve">4) наглядность форм предоставляемой информации; </w:t>
      </w:r>
    </w:p>
    <w:p w:rsidR="00D647F3" w:rsidRDefault="00D647F3" w:rsidP="00D647F3">
      <w:pPr>
        <w:ind w:firstLine="708"/>
        <w:jc w:val="both"/>
      </w:pPr>
      <w:r>
        <w:t>5) удобство и доступность получения информации;</w:t>
      </w:r>
    </w:p>
    <w:p w:rsidR="00D647F3" w:rsidRDefault="00D647F3" w:rsidP="00D647F3">
      <w:pPr>
        <w:ind w:firstLine="708"/>
        <w:jc w:val="both"/>
      </w:pPr>
      <w:r>
        <w:t>6) оперативность предоставления информации</w:t>
      </w:r>
      <w:r>
        <w:rPr>
          <w:b/>
        </w:rPr>
        <w:t>.</w:t>
      </w:r>
    </w:p>
    <w:p w:rsidR="00D647F3" w:rsidRDefault="00D647F3" w:rsidP="00D647F3">
      <w:pPr>
        <w:ind w:firstLine="708"/>
        <w:jc w:val="both"/>
      </w:pPr>
      <w:r>
        <w:rPr>
          <w:b/>
        </w:rPr>
        <w:t>13.</w:t>
      </w:r>
      <w:r>
        <w:t xml:space="preserve"> Работники Администрации МО «</w:t>
      </w:r>
      <w:proofErr w:type="spellStart"/>
      <w:r w:rsidR="007F6689">
        <w:t>Штанигуртское</w:t>
      </w:r>
      <w:proofErr w:type="spellEnd"/>
      <w:r>
        <w:t xml:space="preserve">» и офисов «Мои документы» в </w:t>
      </w:r>
      <w:proofErr w:type="spellStart"/>
      <w:r>
        <w:t>Глазовском</w:t>
      </w:r>
      <w:proofErr w:type="spellEnd"/>
      <w:r>
        <w:t xml:space="preserve"> районе предоставляют информацию по следующим вопросам:</w:t>
      </w:r>
    </w:p>
    <w:p w:rsidR="00D647F3" w:rsidRDefault="00D647F3" w:rsidP="00D647F3">
      <w:pPr>
        <w:ind w:firstLine="708"/>
        <w:jc w:val="both"/>
      </w:pPr>
      <w:r>
        <w:t>1) о способах получения муниципальной услуги;</w:t>
      </w:r>
    </w:p>
    <w:p w:rsidR="00D647F3" w:rsidRDefault="00D647F3" w:rsidP="00D647F3">
      <w:pPr>
        <w:ind w:firstLine="708"/>
        <w:jc w:val="both"/>
      </w:pPr>
      <w:r>
        <w:t>2) об услугах, которые являются необходимыми и обязательными для предоставления муниципальной услуги;</w:t>
      </w:r>
    </w:p>
    <w:p w:rsidR="00D647F3" w:rsidRDefault="00D647F3" w:rsidP="00D647F3">
      <w:pPr>
        <w:ind w:firstLine="708"/>
        <w:jc w:val="both"/>
      </w:pPr>
      <w:r>
        <w:t>3) о перечне нормативных правовых актов, регламентирующих предоставление муниципальной услуги;</w:t>
      </w:r>
    </w:p>
    <w:p w:rsidR="00D647F3" w:rsidRDefault="00D647F3" w:rsidP="00D647F3">
      <w:pPr>
        <w:ind w:firstLine="708"/>
        <w:jc w:val="both"/>
      </w:pPr>
      <w:r>
        <w:t>4) о перечне документов, предоставляемых для предоставления муниципальной услуги, и предъявляемых к ним требованиям;</w:t>
      </w:r>
    </w:p>
    <w:p w:rsidR="00D647F3" w:rsidRDefault="00D647F3" w:rsidP="00D647F3">
      <w:pPr>
        <w:ind w:firstLine="708"/>
        <w:jc w:val="both"/>
      </w:pPr>
      <w:r>
        <w:t xml:space="preserve">5) о графике работы специалистов, оказывающих предоставление муниципальной услуги; </w:t>
      </w:r>
    </w:p>
    <w:p w:rsidR="00D647F3" w:rsidRDefault="00D647F3" w:rsidP="00D647F3">
      <w:pPr>
        <w:ind w:firstLine="708"/>
        <w:jc w:val="both"/>
      </w:pPr>
      <w:r>
        <w:t>6) об основаниях отказа в приеме заявления;</w:t>
      </w:r>
    </w:p>
    <w:p w:rsidR="00D647F3" w:rsidRDefault="00D647F3" w:rsidP="00D647F3">
      <w:pPr>
        <w:ind w:firstLine="708"/>
        <w:jc w:val="both"/>
      </w:pPr>
      <w:r>
        <w:t>7) о сроке предоставления услуги;</w:t>
      </w:r>
    </w:p>
    <w:p w:rsidR="00D647F3" w:rsidRDefault="00D647F3" w:rsidP="00D647F3">
      <w:pPr>
        <w:ind w:firstLine="708"/>
        <w:jc w:val="both"/>
      </w:pPr>
      <w:r>
        <w:t>8) о ходе предоставления муниципальной услуги;</w:t>
      </w:r>
    </w:p>
    <w:p w:rsidR="00D647F3" w:rsidRDefault="00D647F3" w:rsidP="00D647F3">
      <w:pPr>
        <w:ind w:firstLine="708"/>
        <w:jc w:val="both"/>
      </w:pPr>
      <w:r>
        <w:t>9)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D647F3" w:rsidRDefault="00D647F3" w:rsidP="00D647F3">
      <w:pPr>
        <w:ind w:firstLine="708"/>
        <w:jc w:val="both"/>
      </w:pPr>
      <w:r>
        <w:rPr>
          <w:b/>
        </w:rPr>
        <w:t>14.</w:t>
      </w:r>
      <w: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D647F3" w:rsidRDefault="00D647F3" w:rsidP="00D647F3">
      <w:pPr>
        <w:ind w:firstLine="708"/>
        <w:jc w:val="both"/>
        <w:rPr>
          <w:color w:val="7030A0"/>
        </w:rPr>
      </w:pPr>
      <w:r>
        <w:t>Информация о ходе предоставления муниципальной услуги доводится работниками Администрации МО «</w:t>
      </w:r>
      <w:proofErr w:type="spellStart"/>
      <w:r w:rsidR="007F6689">
        <w:t>Штанигуртское</w:t>
      </w:r>
      <w:proofErr w:type="spellEnd"/>
      <w:r>
        <w:t xml:space="preserve">» или офисов «Мои документы» в </w:t>
      </w:r>
      <w:proofErr w:type="spellStart"/>
      <w:r>
        <w:t>Глазовском</w:t>
      </w:r>
      <w:proofErr w:type="spellEnd"/>
      <w:r>
        <w:t xml:space="preserve"> районе в форме индивидуального устного и письменного информирования. </w:t>
      </w:r>
    </w:p>
    <w:p w:rsidR="00D647F3" w:rsidRDefault="00D647F3" w:rsidP="00D647F3">
      <w:pPr>
        <w:ind w:firstLine="708"/>
        <w:jc w:val="both"/>
      </w:pPr>
      <w:r>
        <w:rPr>
          <w:b/>
        </w:rPr>
        <w:t>15.</w:t>
      </w:r>
      <w:r>
        <w:t xml:space="preserve"> Информирование о порядке предоставления муниципальной услуги предусматривается в форме:</w:t>
      </w:r>
    </w:p>
    <w:p w:rsidR="00D647F3" w:rsidRDefault="00D647F3" w:rsidP="00D647F3">
      <w:pPr>
        <w:ind w:firstLine="708"/>
        <w:jc w:val="both"/>
      </w:pPr>
      <w:r>
        <w:t xml:space="preserve">1) индивидуального устного информирования; </w:t>
      </w:r>
    </w:p>
    <w:p w:rsidR="00D647F3" w:rsidRDefault="00D647F3" w:rsidP="00D647F3">
      <w:pPr>
        <w:ind w:firstLine="708"/>
        <w:jc w:val="both"/>
      </w:pPr>
      <w:r>
        <w:t xml:space="preserve">2) индивидуального письменного информирования; </w:t>
      </w:r>
    </w:p>
    <w:p w:rsidR="00D647F3" w:rsidRDefault="00D647F3" w:rsidP="00D647F3">
      <w:pPr>
        <w:ind w:firstLine="708"/>
        <w:jc w:val="both"/>
      </w:pPr>
      <w:r>
        <w:t>3) публичного письменного информирования.</w:t>
      </w:r>
    </w:p>
    <w:p w:rsidR="00D647F3" w:rsidRDefault="00D647F3" w:rsidP="00D647F3">
      <w:pPr>
        <w:ind w:firstLine="708"/>
        <w:jc w:val="both"/>
      </w:pPr>
      <w:r>
        <w:rPr>
          <w:b/>
        </w:rPr>
        <w:t>16.</w:t>
      </w:r>
      <w:r>
        <w:t xml:space="preserve"> </w:t>
      </w:r>
      <w:proofErr w:type="gramStart"/>
      <w:r>
        <w:t>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заявители вправе получить в Администрации МО «</w:t>
      </w:r>
      <w:proofErr w:type="spellStart"/>
      <w:r w:rsidR="007F6689">
        <w:t>Штанигуртское</w:t>
      </w:r>
      <w:proofErr w:type="spellEnd"/>
      <w:r>
        <w:t xml:space="preserve">» или в офисах «Мои документы» в </w:t>
      </w:r>
      <w:proofErr w:type="spellStart"/>
      <w:r>
        <w:t>Глазовском</w:t>
      </w:r>
      <w:proofErr w:type="spellEnd"/>
      <w:r>
        <w:t xml:space="preserve"> районе лично или по телефону, в соответствии с графиками работы указанных организаций </w:t>
      </w:r>
      <w:r>
        <w:rPr>
          <w:color w:val="7030A0"/>
        </w:rPr>
        <w:t>(</w:t>
      </w:r>
      <w:r>
        <w:t>пункты 7 и 8 настоящего Административного регламента).</w:t>
      </w:r>
      <w:proofErr w:type="gramEnd"/>
    </w:p>
    <w:p w:rsidR="00D647F3" w:rsidRDefault="00D647F3" w:rsidP="00D647F3">
      <w:pPr>
        <w:ind w:firstLine="708"/>
        <w:jc w:val="both"/>
      </w:pPr>
      <w:r>
        <w:t xml:space="preserve"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Должностное лицо </w:t>
      </w:r>
      <w:r>
        <w:lastRenderedPageBreak/>
        <w:t>подробно и в вежливой (корректной) форме информирует заявителей по вопросам предоставления муниципальной услуги.</w:t>
      </w:r>
    </w:p>
    <w:p w:rsidR="00D647F3" w:rsidRDefault="00D647F3" w:rsidP="00D647F3">
      <w:pPr>
        <w:ind w:firstLine="708"/>
        <w:jc w:val="both"/>
      </w:pPr>
      <w:r>
        <w:t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должностного лица,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осуществляющее информирование, должно кратко подвести итоги и перечислить меры, которые необходимо принять. В случае</w:t>
      </w:r>
      <w:proofErr w:type="gramStart"/>
      <w:r>
        <w:t>,</w:t>
      </w:r>
      <w:proofErr w:type="gramEnd"/>
      <w:r>
        <w:t xml:space="preserve"> если должностное лицо, осуществляющее информирование по телефону, не может ответить на вопрос по содержанию, связанному с предоставлением муниципальной услуги, оно обязано проинформировать заявителя об организациях, либо структурных подразделениях, которые располагают необходимыми сведениями. </w:t>
      </w:r>
    </w:p>
    <w:p w:rsidR="00D647F3" w:rsidRDefault="00D647F3" w:rsidP="00D647F3">
      <w:pPr>
        <w:ind w:firstLine="708"/>
        <w:jc w:val="both"/>
      </w:pPr>
      <w:r>
        <w:rPr>
          <w:b/>
        </w:rPr>
        <w:t>17.</w:t>
      </w:r>
      <w:r>
        <w:t xml:space="preserve"> Для индивидуального информирования в письменной форме заявители могут направить свои обращения: </w:t>
      </w:r>
    </w:p>
    <w:p w:rsidR="00D647F3" w:rsidRDefault="00D647F3" w:rsidP="00D647F3">
      <w:pPr>
        <w:ind w:firstLine="708"/>
        <w:jc w:val="both"/>
      </w:pPr>
      <w:r>
        <w:t>1) посредством почтовой связи (письма, телеграммы, бандероли и т.д.) на адреса, указанные в пунктах 7 и 10 настоящего Административного регламента;</w:t>
      </w:r>
    </w:p>
    <w:p w:rsidR="00D647F3" w:rsidRDefault="00D647F3" w:rsidP="00D647F3">
      <w:pPr>
        <w:ind w:firstLine="708"/>
        <w:jc w:val="both"/>
      </w:pPr>
      <w:r>
        <w:t>2) по электронной почте на электронные</w:t>
      </w:r>
      <w:r>
        <w:rPr>
          <w:b/>
        </w:rPr>
        <w:t xml:space="preserve"> </w:t>
      </w:r>
      <w:r>
        <w:t>адреса, указанные в пунктах 7 и 10 настоящего Административного регламента;</w:t>
      </w:r>
    </w:p>
    <w:p w:rsidR="00D647F3" w:rsidRDefault="00D647F3" w:rsidP="00D647F3">
      <w:pPr>
        <w:ind w:firstLine="708"/>
        <w:jc w:val="both"/>
      </w:pPr>
      <w:r>
        <w:t>3) посредством факсимильной связи на номер, указанный в пункте 7 настоящего Административного регламента;</w:t>
      </w:r>
    </w:p>
    <w:p w:rsidR="00D647F3" w:rsidRDefault="00D647F3" w:rsidP="00D647F3">
      <w:pPr>
        <w:autoSpaceDE w:val="0"/>
        <w:autoSpaceDN w:val="0"/>
        <w:adjustRightInd w:val="0"/>
        <w:ind w:firstLine="708"/>
        <w:jc w:val="both"/>
      </w:pPr>
      <w:r>
        <w:t>4) через интернет-приемную официального портала муниципального образования «</w:t>
      </w:r>
      <w:proofErr w:type="spellStart"/>
      <w:r>
        <w:t>Глазовский</w:t>
      </w:r>
      <w:proofErr w:type="spellEnd"/>
      <w:r>
        <w:t xml:space="preserve"> район» в информационно-телекоммуникационной сети «Интернет» (далее – официальный портал </w:t>
      </w:r>
      <w:proofErr w:type="spellStart"/>
      <w:r>
        <w:t>Глазовского</w:t>
      </w:r>
      <w:proofErr w:type="spellEnd"/>
      <w:r>
        <w:t xml:space="preserve"> района) </w:t>
      </w:r>
      <w:hyperlink r:id="rId18" w:history="1">
        <w:r>
          <w:rPr>
            <w:rStyle w:val="a3"/>
          </w:rPr>
          <w:t>http://glazrayon.ru/feedback/new.php</w:t>
        </w:r>
      </w:hyperlink>
      <w:r>
        <w:t>.</w:t>
      </w:r>
    </w:p>
    <w:p w:rsidR="00D647F3" w:rsidRDefault="00D647F3" w:rsidP="00D647F3">
      <w:pPr>
        <w:ind w:firstLine="708"/>
        <w:jc w:val="both"/>
      </w:pPr>
      <w:r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 муниципального образования «</w:t>
      </w:r>
      <w:proofErr w:type="spellStart"/>
      <w:r w:rsidR="007F6689">
        <w:t>Штанигуртское</w:t>
      </w:r>
      <w:proofErr w:type="spellEnd"/>
      <w:r>
        <w:t>».</w:t>
      </w:r>
    </w:p>
    <w:p w:rsidR="00D647F3" w:rsidRDefault="00D647F3" w:rsidP="00D647F3">
      <w:pPr>
        <w:ind w:firstLine="708"/>
        <w:jc w:val="both"/>
      </w:pPr>
      <w:r>
        <w:t xml:space="preserve">Ответ на обращение направляется на адрес, указанный в форме обращения в течение 30 дней со дня получения запроса. 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rPr>
          <w:b/>
        </w:rPr>
        <w:t>18.</w:t>
      </w:r>
      <w:r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t xml:space="preserve">1) на Едином портале государственных и муниципальных услуг (функций) в сети Интернет </w:t>
      </w:r>
      <w:hyperlink r:id="rId19" w:history="1">
        <w:r>
          <w:rPr>
            <w:rStyle w:val="a3"/>
          </w:rPr>
          <w:t>www.gosuslugi.ru</w:t>
        </w:r>
      </w:hyperlink>
      <w:r>
        <w:t xml:space="preserve"> (далее – ЕПГУ); </w:t>
      </w:r>
    </w:p>
    <w:p w:rsidR="00D647F3" w:rsidRDefault="00D647F3" w:rsidP="00D647F3">
      <w:pPr>
        <w:shd w:val="clear" w:color="auto" w:fill="FFFFFF"/>
        <w:spacing w:line="255" w:lineRule="atLeast"/>
        <w:ind w:firstLine="708"/>
        <w:jc w:val="both"/>
      </w:pPr>
      <w:r>
        <w:t xml:space="preserve">2) на Региональном портале государственных и муниципальных услуг (функций) Удмуртской Республики </w:t>
      </w:r>
      <w:hyperlink r:id="rId20" w:history="1">
        <w:r>
          <w:rPr>
            <w:rStyle w:val="a3"/>
          </w:rPr>
          <w:t>http://uslugi.udmurt.ru/</w:t>
        </w:r>
      </w:hyperlink>
      <w: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>
        <w:t>инфоматы</w:t>
      </w:r>
      <w:proofErr w:type="spellEnd"/>
      <w:r>
        <w:t xml:space="preserve">). Список мест размещения </w:t>
      </w:r>
      <w:proofErr w:type="spellStart"/>
      <w:r>
        <w:t>инфоматов</w:t>
      </w:r>
      <w:proofErr w:type="spellEnd"/>
      <w:r>
        <w:t xml:space="preserve"> представлен в приложении № 1 к настоящему Административному регламенту; 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t xml:space="preserve">3) на официальном портале </w:t>
      </w:r>
      <w:proofErr w:type="spellStart"/>
      <w:r>
        <w:t>Глазовского</w:t>
      </w:r>
      <w:proofErr w:type="spellEnd"/>
      <w:r>
        <w:t xml:space="preserve"> района </w:t>
      </w:r>
      <w:hyperlink r:id="rId21" w:history="1">
        <w:r>
          <w:rPr>
            <w:rStyle w:val="a3"/>
          </w:rPr>
          <w:t>http://glazrayon.ru</w:t>
        </w:r>
      </w:hyperlink>
      <w:r>
        <w:t>;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t xml:space="preserve">4) на информационных стендах  и в офисах «Мои документы» в </w:t>
      </w:r>
      <w:proofErr w:type="spellStart"/>
      <w:r>
        <w:t>Глазовском</w:t>
      </w:r>
      <w:proofErr w:type="spellEnd"/>
      <w:r>
        <w:t xml:space="preserve"> районе.</w:t>
      </w:r>
    </w:p>
    <w:p w:rsidR="00D647F3" w:rsidRDefault="00D647F3" w:rsidP="00D647F3">
      <w:pPr>
        <w:ind w:firstLine="708"/>
        <w:jc w:val="both"/>
      </w:pPr>
      <w:r>
        <w:rPr>
          <w:b/>
        </w:rPr>
        <w:t>19.</w:t>
      </w:r>
      <w:r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D647F3" w:rsidRDefault="00D647F3" w:rsidP="00D647F3">
      <w:pPr>
        <w:ind w:firstLine="708"/>
        <w:jc w:val="both"/>
      </w:pPr>
      <w:r>
        <w:rPr>
          <w:b/>
        </w:rPr>
        <w:t>20.</w:t>
      </w:r>
      <w:r>
        <w:t xml:space="preserve"> Требования к качеству информационных стендов указаны в пункте 58 настоящего Административного регламента.</w:t>
      </w:r>
    </w:p>
    <w:p w:rsidR="00D647F3" w:rsidRDefault="00D647F3" w:rsidP="00D647F3">
      <w:pPr>
        <w:ind w:firstLine="708"/>
        <w:jc w:val="both"/>
      </w:pPr>
      <w:r>
        <w:rPr>
          <w:b/>
        </w:rPr>
        <w:t>21.</w:t>
      </w:r>
      <w: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D647F3" w:rsidRDefault="00D647F3" w:rsidP="00D647F3">
      <w:pPr>
        <w:ind w:firstLine="708"/>
        <w:jc w:val="both"/>
      </w:pPr>
      <w:r>
        <w:lastRenderedPageBreak/>
        <w:t>1) почтовый адрес, адрес электронной почты, номера телефонов, график работы, график приема заявителей, сведения о руководителях Администрации  МО «</w:t>
      </w:r>
      <w:proofErr w:type="spellStart"/>
      <w:r w:rsidR="007F6689">
        <w:t>Штанигуртское</w:t>
      </w:r>
      <w:proofErr w:type="spellEnd"/>
      <w:r>
        <w:t xml:space="preserve">» и офисов «Мои документы»; </w:t>
      </w:r>
    </w:p>
    <w:p w:rsidR="00D647F3" w:rsidRDefault="00D647F3" w:rsidP="00D647F3">
      <w:pPr>
        <w:ind w:firstLine="708"/>
        <w:jc w:val="both"/>
      </w:pPr>
      <w:r>
        <w:t xml:space="preserve">2) адреса ЕПГУ и РПГУ, официального портала </w:t>
      </w:r>
      <w:proofErr w:type="spellStart"/>
      <w:r>
        <w:t>Глазовского</w:t>
      </w:r>
      <w:proofErr w:type="spellEnd"/>
      <w:r>
        <w:t xml:space="preserve"> района; </w:t>
      </w:r>
    </w:p>
    <w:p w:rsidR="00D647F3" w:rsidRDefault="00D647F3" w:rsidP="00D647F3">
      <w:pPr>
        <w:ind w:firstLine="708"/>
        <w:jc w:val="both"/>
        <w:rPr>
          <w:color w:val="7030A0"/>
        </w:rPr>
      </w:pPr>
      <w:r>
        <w:t>3) время ожидания в очереди на прием заявления для предоставления муниципальной услуги в соответствии с пунктом 53 настоящего Административного регламента</w:t>
      </w:r>
      <w:r>
        <w:rPr>
          <w:color w:val="7030A0"/>
        </w:rPr>
        <w:t xml:space="preserve">; </w:t>
      </w:r>
    </w:p>
    <w:p w:rsidR="00D647F3" w:rsidRDefault="00D647F3" w:rsidP="00D647F3">
      <w:pPr>
        <w:ind w:firstLine="708"/>
        <w:jc w:val="both"/>
      </w:pPr>
      <w:r>
        <w:t>4) об услугах, которые являются необходимыми и обязательными для предоставления муниципальной услуги;</w:t>
      </w:r>
    </w:p>
    <w:p w:rsidR="00D647F3" w:rsidRDefault="00D647F3" w:rsidP="00D647F3">
      <w:pPr>
        <w:ind w:firstLine="708"/>
        <w:jc w:val="both"/>
      </w:pPr>
      <w:r>
        <w:t xml:space="preserve">5) сроки предоставления муниципальной услуги; </w:t>
      </w:r>
    </w:p>
    <w:p w:rsidR="00D647F3" w:rsidRDefault="00D647F3" w:rsidP="00D647F3">
      <w:pPr>
        <w:ind w:firstLine="708"/>
        <w:jc w:val="both"/>
      </w:pPr>
      <w:r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D647F3" w:rsidRDefault="00D647F3" w:rsidP="00D647F3">
      <w:pPr>
        <w:ind w:firstLine="708"/>
        <w:jc w:val="both"/>
      </w:pPr>
      <w:r>
        <w:t>7) форма заявления о предоставлении муниципальной услуги (Приложение  №2 к настоящему Административному регламенту) и требования к его заполнению и оформлению;</w:t>
      </w:r>
    </w:p>
    <w:p w:rsidR="00D647F3" w:rsidRDefault="00D647F3" w:rsidP="00D647F3">
      <w:pPr>
        <w:ind w:firstLine="708"/>
        <w:jc w:val="both"/>
      </w:pPr>
      <w:r>
        <w:t xml:space="preserve">8) порядок и способы подачи заявления о предоставлении муниципальной услуги; </w:t>
      </w:r>
    </w:p>
    <w:p w:rsidR="00D647F3" w:rsidRDefault="00D647F3" w:rsidP="00D647F3">
      <w:pPr>
        <w:ind w:firstLine="708"/>
        <w:jc w:val="both"/>
      </w:pPr>
      <w:r>
        <w:t xml:space="preserve">9) порядок и способы получения информации по порядку предоставления муниципальной услуги; </w:t>
      </w:r>
    </w:p>
    <w:p w:rsidR="00D647F3" w:rsidRDefault="00D647F3" w:rsidP="00D647F3">
      <w:pPr>
        <w:ind w:firstLine="708"/>
        <w:jc w:val="both"/>
      </w:pPr>
      <w:r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D647F3" w:rsidRDefault="00D647F3" w:rsidP="00D647F3">
      <w:pPr>
        <w:ind w:firstLine="708"/>
        <w:jc w:val="both"/>
      </w:pPr>
      <w:r>
        <w:t xml:space="preserve">11) порядок записи на личный прием к должностным лицам; </w:t>
      </w:r>
    </w:p>
    <w:p w:rsidR="00D647F3" w:rsidRDefault="00D647F3" w:rsidP="00D647F3">
      <w:pPr>
        <w:ind w:firstLine="708"/>
        <w:jc w:val="both"/>
      </w:pPr>
      <w:r>
        <w:t xml:space="preserve">12) порядок получения книги отзывов и предложений по вопросам организации приема заявителей; </w:t>
      </w:r>
    </w:p>
    <w:p w:rsidR="00D647F3" w:rsidRDefault="00D647F3" w:rsidP="00D647F3">
      <w:pPr>
        <w:ind w:firstLine="708"/>
        <w:jc w:val="both"/>
      </w:pPr>
      <w:r>
        <w:t>13) порядок обжалования решений, действий (бездействия) должностных лиц, ответственных за предоставление муниципальной услуги</w:t>
      </w:r>
      <w:r>
        <w:rPr>
          <w:color w:val="FF0000"/>
        </w:rPr>
        <w:t>.</w:t>
      </w:r>
    </w:p>
    <w:p w:rsidR="00D647F3" w:rsidRDefault="00D647F3" w:rsidP="007F6689">
      <w:pPr>
        <w:jc w:val="both"/>
        <w:rPr>
          <w:b/>
        </w:rPr>
      </w:pPr>
    </w:p>
    <w:p w:rsidR="00D647F3" w:rsidRDefault="00D647F3" w:rsidP="00D647F3">
      <w:pPr>
        <w:ind w:firstLine="6"/>
        <w:jc w:val="center"/>
        <w:rPr>
          <w:b/>
        </w:rPr>
      </w:pPr>
      <w:r>
        <w:rPr>
          <w:b/>
        </w:rPr>
        <w:t>Раздел II. СТАНДАРТ ПРЕДОСТАВЛЕНИЯ МУНИЦИПАЛЬНОЙ УСЛУГИ</w:t>
      </w:r>
    </w:p>
    <w:p w:rsidR="00D647F3" w:rsidRDefault="00D647F3" w:rsidP="007F6689">
      <w:pPr>
        <w:jc w:val="both"/>
        <w:rPr>
          <w:b/>
        </w:rPr>
      </w:pPr>
    </w:p>
    <w:p w:rsidR="00D647F3" w:rsidRDefault="00D647F3" w:rsidP="00D647F3">
      <w:pPr>
        <w:ind w:hanging="6"/>
        <w:jc w:val="center"/>
        <w:rPr>
          <w:b/>
        </w:rPr>
      </w:pPr>
      <w:r>
        <w:rPr>
          <w:b/>
        </w:rPr>
        <w:t>Наименование муниципальной услуги</w:t>
      </w:r>
    </w:p>
    <w:p w:rsidR="00D647F3" w:rsidRDefault="00D647F3" w:rsidP="00D647F3">
      <w:pPr>
        <w:ind w:firstLine="708"/>
        <w:jc w:val="center"/>
        <w:rPr>
          <w:b/>
        </w:rPr>
      </w:pPr>
    </w:p>
    <w:p w:rsidR="00D647F3" w:rsidRDefault="00D647F3" w:rsidP="00D647F3">
      <w:pPr>
        <w:tabs>
          <w:tab w:val="left" w:pos="709"/>
        </w:tabs>
        <w:jc w:val="both"/>
        <w:rPr>
          <w:color w:val="0070C0"/>
        </w:rPr>
      </w:pPr>
      <w:r>
        <w:rPr>
          <w:color w:val="000000"/>
        </w:rPr>
        <w:tab/>
      </w:r>
      <w:r>
        <w:rPr>
          <w:b/>
          <w:color w:val="000000"/>
        </w:rPr>
        <w:t>22.</w:t>
      </w:r>
      <w:r>
        <w:rPr>
          <w:color w:val="000000"/>
        </w:rPr>
        <w:t xml:space="preserve"> </w:t>
      </w:r>
      <w:r>
        <w:t>Предоставление  адреса объекту капитального строительства</w:t>
      </w:r>
      <w:r>
        <w:rPr>
          <w:color w:val="0070C0"/>
        </w:rPr>
        <w:t>.</w:t>
      </w:r>
    </w:p>
    <w:p w:rsidR="00D647F3" w:rsidRDefault="00D647F3" w:rsidP="00D647F3">
      <w:pPr>
        <w:tabs>
          <w:tab w:val="left" w:pos="851"/>
        </w:tabs>
        <w:jc w:val="both"/>
        <w:rPr>
          <w:color w:val="FF0000"/>
        </w:rPr>
      </w:pPr>
    </w:p>
    <w:p w:rsidR="00D647F3" w:rsidRDefault="00D647F3" w:rsidP="00D647F3">
      <w:pPr>
        <w:tabs>
          <w:tab w:val="left" w:pos="851"/>
        </w:tabs>
        <w:jc w:val="both"/>
        <w:rPr>
          <w:bCs/>
        </w:rPr>
      </w:pPr>
    </w:p>
    <w:p w:rsidR="00D647F3" w:rsidRDefault="00D647F3" w:rsidP="00D647F3">
      <w:pPr>
        <w:ind w:firstLine="6"/>
        <w:jc w:val="center"/>
        <w:rPr>
          <w:b/>
        </w:rPr>
      </w:pPr>
      <w:r>
        <w:rPr>
          <w:b/>
        </w:rPr>
        <w:t>Наименование органа, предоставляющего муниципальную услугу</w:t>
      </w:r>
    </w:p>
    <w:p w:rsidR="00D647F3" w:rsidRDefault="00D647F3" w:rsidP="00D647F3">
      <w:pPr>
        <w:ind w:firstLine="708"/>
        <w:jc w:val="center"/>
        <w:rPr>
          <w:b/>
        </w:rPr>
      </w:pP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rPr>
          <w:b/>
        </w:rPr>
        <w:t>23.</w:t>
      </w:r>
      <w:r>
        <w:t xml:space="preserve"> Муниципальную услугу предоставляет Администрация  муниципального образования «</w:t>
      </w:r>
      <w:proofErr w:type="spellStart"/>
      <w:r w:rsidR="007F6689">
        <w:t>Штанигуртское</w:t>
      </w:r>
      <w:proofErr w:type="spellEnd"/>
      <w:r>
        <w:t>».</w:t>
      </w:r>
    </w:p>
    <w:p w:rsidR="00D647F3" w:rsidRDefault="00D647F3" w:rsidP="00D647F3">
      <w:pPr>
        <w:ind w:firstLine="708"/>
        <w:jc w:val="both"/>
      </w:pPr>
      <w:r>
        <w:rPr>
          <w:b/>
        </w:rPr>
        <w:t>24.</w:t>
      </w:r>
      <w:r>
        <w:t xml:space="preserve"> При предоставлении муниципальной услуги </w:t>
      </w:r>
      <w:r>
        <w:rPr>
          <w:color w:val="0070C0"/>
        </w:rPr>
        <w:t xml:space="preserve">  </w:t>
      </w:r>
      <w:r>
        <w:t>Администрация муниципального образования «</w:t>
      </w:r>
      <w:proofErr w:type="spellStart"/>
      <w:r w:rsidR="007F6689">
        <w:t>Штанигуртское</w:t>
      </w:r>
      <w:proofErr w:type="spellEnd"/>
      <w:r>
        <w:t>» осуществляет  взаимодействие:</w:t>
      </w:r>
    </w:p>
    <w:p w:rsidR="00D647F3" w:rsidRDefault="00D647F3" w:rsidP="00D647F3">
      <w:pPr>
        <w:ind w:firstLine="708"/>
        <w:jc w:val="both"/>
      </w:pPr>
      <w:r>
        <w:t xml:space="preserve">1) с офисами «Мои документы» в </w:t>
      </w:r>
      <w:proofErr w:type="spellStart"/>
      <w:r>
        <w:t>Глазовском</w:t>
      </w:r>
      <w:proofErr w:type="spellEnd"/>
      <w:r>
        <w:t xml:space="preserve"> районе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документов, выдачи заявителю результата муниципальной услуги;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t xml:space="preserve">2) со структурными подразделениями Администрации </w:t>
      </w:r>
      <w:proofErr w:type="spellStart"/>
      <w:r>
        <w:t>Глазовского</w:t>
      </w:r>
      <w:proofErr w:type="spellEnd"/>
      <w:r>
        <w:t xml:space="preserve"> района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внутриведомственного информационного взаимодействия недостающих документов и информации, выдачи заявителю результата предоставления муниципальной услуги; </w:t>
      </w:r>
    </w:p>
    <w:p w:rsidR="00D647F3" w:rsidRDefault="00D647F3" w:rsidP="00D647F3">
      <w:pPr>
        <w:pStyle w:val="a6"/>
        <w:spacing w:before="0" w:after="0"/>
        <w:ind w:firstLine="851"/>
        <w:jc w:val="both"/>
        <w:rPr>
          <w:color w:val="FF0000"/>
        </w:rPr>
      </w:pPr>
      <w:r>
        <w:t>3) с уполномоченными исполнительными органами государственной власти Удмуртской Республики;</w:t>
      </w:r>
    </w:p>
    <w:p w:rsidR="00D647F3" w:rsidRDefault="00D647F3" w:rsidP="00D647F3">
      <w:pPr>
        <w:pStyle w:val="a6"/>
        <w:spacing w:before="0" w:after="0"/>
        <w:ind w:firstLine="851"/>
        <w:jc w:val="both"/>
        <w:rPr>
          <w:color w:val="FF0000"/>
        </w:rPr>
      </w:pPr>
      <w:r>
        <w:t xml:space="preserve">4) с судебными органами в части предоставления решения суда, </w:t>
      </w:r>
    </w:p>
    <w:p w:rsidR="00D647F3" w:rsidRDefault="00D647F3" w:rsidP="00D647F3">
      <w:pPr>
        <w:pStyle w:val="a6"/>
        <w:spacing w:before="0" w:after="0"/>
        <w:ind w:firstLine="851"/>
        <w:jc w:val="both"/>
      </w:pPr>
      <w:r>
        <w:lastRenderedPageBreak/>
        <w:t>5) с Управлением федеральной налоговой службы Российской Федерации по Удмуртской Республике;</w:t>
      </w:r>
    </w:p>
    <w:p w:rsidR="00D647F3" w:rsidRDefault="00D647F3" w:rsidP="00D647F3">
      <w:pPr>
        <w:pStyle w:val="a6"/>
        <w:spacing w:before="0" w:after="0"/>
        <w:ind w:firstLine="851"/>
        <w:jc w:val="both"/>
      </w:pPr>
      <w:r>
        <w:t>6) с Управлением Федеральной службы государственной регистрации, кадастра и картографии по Удмуртской Республике;</w:t>
      </w:r>
    </w:p>
    <w:p w:rsidR="00D647F3" w:rsidRDefault="00D647F3" w:rsidP="00D647F3">
      <w:pPr>
        <w:pStyle w:val="a6"/>
        <w:spacing w:before="0" w:after="0"/>
        <w:ind w:firstLine="851"/>
        <w:jc w:val="both"/>
        <w:rPr>
          <w:color w:val="FF0000"/>
        </w:rPr>
      </w:pPr>
      <w:r>
        <w:t xml:space="preserve">7)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>
        <w:t>Росреестра</w:t>
      </w:r>
      <w:proofErr w:type="spellEnd"/>
      <w:r>
        <w:t>» по Удмуртской Республике).</w:t>
      </w:r>
    </w:p>
    <w:p w:rsidR="00D647F3" w:rsidRDefault="00D647F3" w:rsidP="00D647F3">
      <w:pPr>
        <w:ind w:firstLine="708"/>
        <w:jc w:val="both"/>
      </w:pPr>
      <w:r>
        <w:rPr>
          <w:b/>
        </w:rPr>
        <w:t>25.</w:t>
      </w:r>
      <w: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D647F3" w:rsidRDefault="00D647F3" w:rsidP="00D647F3">
      <w:pPr>
        <w:ind w:firstLine="708"/>
        <w:jc w:val="both"/>
        <w:rPr>
          <w:b/>
        </w:rPr>
      </w:pPr>
      <w:r>
        <w:rPr>
          <w:b/>
        </w:rPr>
        <w:t>26.</w:t>
      </w:r>
      <w:r>
        <w:t xml:space="preserve"> Администрация МО «</w:t>
      </w:r>
      <w:proofErr w:type="spellStart"/>
      <w:r w:rsidR="007F6689">
        <w:t>Штанигуртское</w:t>
      </w:r>
      <w:proofErr w:type="spellEnd"/>
      <w:r>
        <w:t>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муниципального образования «</w:t>
      </w:r>
      <w:proofErr w:type="spellStart"/>
      <w:r w:rsidR="007F6689">
        <w:t>Штанигуртско</w:t>
      </w:r>
      <w:r>
        <w:t>е</w:t>
      </w:r>
      <w:proofErr w:type="spellEnd"/>
      <w:r>
        <w:t>».</w:t>
      </w:r>
    </w:p>
    <w:p w:rsidR="00D647F3" w:rsidRDefault="00D647F3" w:rsidP="00D647F3">
      <w:pPr>
        <w:ind w:firstLine="708"/>
        <w:jc w:val="both"/>
      </w:pPr>
    </w:p>
    <w:p w:rsidR="00D647F3" w:rsidRDefault="00D647F3" w:rsidP="00D647F3">
      <w:pPr>
        <w:ind w:firstLine="708"/>
        <w:jc w:val="both"/>
      </w:pPr>
    </w:p>
    <w:p w:rsidR="00D647F3" w:rsidRDefault="00D647F3" w:rsidP="00D647F3">
      <w:pPr>
        <w:ind w:hanging="24"/>
        <w:jc w:val="center"/>
        <w:rPr>
          <w:b/>
        </w:rPr>
      </w:pPr>
      <w:r>
        <w:rPr>
          <w:b/>
        </w:rPr>
        <w:t>Результат предоставления муниципальной услуги</w:t>
      </w:r>
    </w:p>
    <w:p w:rsidR="00D647F3" w:rsidRDefault="00D647F3" w:rsidP="00D647F3">
      <w:pPr>
        <w:ind w:firstLine="708"/>
        <w:jc w:val="center"/>
        <w:rPr>
          <w:b/>
        </w:rPr>
      </w:pPr>
    </w:p>
    <w:p w:rsidR="00D647F3" w:rsidRDefault="00D647F3" w:rsidP="00D647F3">
      <w:pPr>
        <w:tabs>
          <w:tab w:val="left" w:pos="1260"/>
        </w:tabs>
        <w:ind w:firstLine="851"/>
        <w:jc w:val="both"/>
        <w:rPr>
          <w:color w:val="000000"/>
        </w:rPr>
      </w:pPr>
      <w:r>
        <w:rPr>
          <w:b/>
          <w:color w:val="000000"/>
        </w:rPr>
        <w:t>27.</w:t>
      </w:r>
      <w:r>
        <w:rPr>
          <w:color w:val="000000"/>
        </w:rPr>
        <w:t xml:space="preserve"> Конечным результатом предоставления муниципальной услуги являются:</w:t>
      </w:r>
    </w:p>
    <w:p w:rsidR="00D647F3" w:rsidRDefault="00D647F3" w:rsidP="00D647F3">
      <w:pPr>
        <w:tabs>
          <w:tab w:val="left" w:pos="1260"/>
        </w:tabs>
        <w:ind w:firstLine="851"/>
        <w:jc w:val="both"/>
      </w:pPr>
      <w:r>
        <w:rPr>
          <w:color w:val="000000"/>
        </w:rPr>
        <w:t xml:space="preserve">1) </w:t>
      </w:r>
      <w:r>
        <w:t>Постановление Администрации муниципального образования «</w:t>
      </w:r>
      <w:proofErr w:type="spellStart"/>
      <w:r w:rsidR="007F6689">
        <w:t>Штанигуртское</w:t>
      </w:r>
      <w:proofErr w:type="spellEnd"/>
      <w:r>
        <w:t xml:space="preserve">» </w:t>
      </w:r>
      <w:r>
        <w:rPr>
          <w:color w:val="0070C0"/>
        </w:rPr>
        <w:t xml:space="preserve"> </w:t>
      </w:r>
      <w:r>
        <w:t>(образец в приложении №  3 к настоящему Административному регламенту);</w:t>
      </w:r>
    </w:p>
    <w:p w:rsidR="00D647F3" w:rsidRDefault="00D647F3" w:rsidP="00D647F3">
      <w:pPr>
        <w:tabs>
          <w:tab w:val="left" w:pos="1260"/>
        </w:tabs>
        <w:ind w:firstLine="851"/>
        <w:jc w:val="both"/>
      </w:pPr>
      <w:r>
        <w:rPr>
          <w:bCs/>
        </w:rPr>
        <w:t xml:space="preserve">2) Выдача решения об отказе в предоставлении муниципальной услуги </w:t>
      </w:r>
      <w:r>
        <w:t>(образец в приложении № 4 к настоящему Административному регламенту).</w:t>
      </w:r>
    </w:p>
    <w:p w:rsidR="00D647F3" w:rsidRDefault="00D647F3" w:rsidP="00D647F3">
      <w:pPr>
        <w:ind w:firstLine="24"/>
        <w:jc w:val="center"/>
        <w:rPr>
          <w:b/>
        </w:rPr>
      </w:pPr>
    </w:p>
    <w:p w:rsidR="00D647F3" w:rsidRDefault="00D647F3" w:rsidP="00D647F3">
      <w:pPr>
        <w:ind w:firstLine="24"/>
        <w:jc w:val="center"/>
        <w:rPr>
          <w:b/>
        </w:rPr>
      </w:pPr>
    </w:p>
    <w:p w:rsidR="00D647F3" w:rsidRDefault="00D647F3" w:rsidP="00D647F3">
      <w:pPr>
        <w:ind w:firstLine="24"/>
        <w:jc w:val="center"/>
        <w:rPr>
          <w:b/>
          <w:color w:val="000000"/>
        </w:rPr>
      </w:pPr>
      <w:r>
        <w:rPr>
          <w:b/>
          <w:color w:val="000000"/>
        </w:rPr>
        <w:t xml:space="preserve">Срок предоставления муниципальной услуги, срок выдачи (направления), </w:t>
      </w:r>
    </w:p>
    <w:p w:rsidR="00D647F3" w:rsidRDefault="00D647F3" w:rsidP="00D647F3">
      <w:pPr>
        <w:ind w:firstLine="24"/>
        <w:jc w:val="center"/>
        <w:rPr>
          <w:b/>
          <w:color w:val="000000"/>
        </w:rPr>
      </w:pPr>
      <w:r>
        <w:rPr>
          <w:b/>
          <w:color w:val="000000"/>
        </w:rPr>
        <w:t>документов, являющихся результатом предоставления муниципальной услуги</w:t>
      </w:r>
    </w:p>
    <w:p w:rsidR="00D647F3" w:rsidRDefault="00D647F3" w:rsidP="00D647F3">
      <w:pPr>
        <w:ind w:firstLine="24"/>
        <w:jc w:val="center"/>
      </w:pPr>
    </w:p>
    <w:p w:rsidR="00D647F3" w:rsidRDefault="00D647F3" w:rsidP="00D647F3">
      <w:pPr>
        <w:ind w:firstLine="708"/>
        <w:jc w:val="both"/>
      </w:pPr>
      <w:r>
        <w:rPr>
          <w:b/>
        </w:rPr>
        <w:t>28.</w:t>
      </w:r>
      <w:r>
        <w:t xml:space="preserve"> 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 30 календарных дней </w:t>
      </w:r>
    </w:p>
    <w:p w:rsidR="00D647F3" w:rsidRDefault="00D647F3" w:rsidP="00D647F3">
      <w:pPr>
        <w:ind w:firstLine="708"/>
        <w:jc w:val="both"/>
        <w:rPr>
          <w:b/>
          <w:i/>
          <w:sz w:val="20"/>
        </w:rPr>
      </w:pPr>
      <w:r>
        <w:t>При наличии обоснованных причин, предусмотренных законодательством Российской Федерации, Удмуртской Республики и не позволяющих подготовить ответ на запрос заявителя в установленный настоящим административным регламентом срок, срок предоставления муниципальной услуги может быть продлен не более чем на 30 календарных дней, о чем письменно уведомляется заявитель.</w:t>
      </w:r>
      <w:r>
        <w:rPr>
          <w:b/>
          <w:i/>
          <w:sz w:val="20"/>
        </w:rPr>
        <w:t xml:space="preserve"> </w:t>
      </w:r>
    </w:p>
    <w:p w:rsidR="00D647F3" w:rsidRDefault="00D647F3" w:rsidP="00D647F3">
      <w:pPr>
        <w:ind w:hanging="24"/>
        <w:jc w:val="center"/>
        <w:rPr>
          <w:b/>
        </w:rPr>
      </w:pPr>
    </w:p>
    <w:p w:rsidR="00D647F3" w:rsidRDefault="00D647F3" w:rsidP="00D647F3">
      <w:pPr>
        <w:ind w:hanging="24"/>
        <w:jc w:val="center"/>
        <w:rPr>
          <w:b/>
        </w:rPr>
      </w:pPr>
    </w:p>
    <w:p w:rsidR="00D647F3" w:rsidRDefault="00D647F3" w:rsidP="00D647F3">
      <w:pPr>
        <w:ind w:hanging="24"/>
        <w:jc w:val="center"/>
        <w:rPr>
          <w:b/>
        </w:rPr>
      </w:pPr>
      <w:r>
        <w:rPr>
          <w:b/>
        </w:rPr>
        <w:t xml:space="preserve">Перечень нормативных правовых актов, регулирующих отношения, </w:t>
      </w:r>
    </w:p>
    <w:p w:rsidR="00D647F3" w:rsidRDefault="00D647F3" w:rsidP="00D647F3">
      <w:pPr>
        <w:ind w:hanging="24"/>
        <w:jc w:val="center"/>
        <w:rPr>
          <w:b/>
        </w:rPr>
      </w:pPr>
      <w:r>
        <w:rPr>
          <w:b/>
        </w:rPr>
        <w:t>возникающие в связи с предоставлением муниципальной услуги</w:t>
      </w:r>
    </w:p>
    <w:p w:rsidR="00D647F3" w:rsidRDefault="00D647F3" w:rsidP="00D647F3">
      <w:pPr>
        <w:ind w:firstLine="708"/>
        <w:jc w:val="center"/>
      </w:pPr>
    </w:p>
    <w:p w:rsidR="00D647F3" w:rsidRDefault="00D647F3" w:rsidP="00D647F3">
      <w:pPr>
        <w:ind w:firstLine="708"/>
        <w:jc w:val="both"/>
      </w:pPr>
      <w:r>
        <w:rPr>
          <w:b/>
        </w:rPr>
        <w:t>29.</w:t>
      </w:r>
      <w:r>
        <w:t xml:space="preserve"> Предоставление муниципальной услуги регулируется:</w:t>
      </w:r>
    </w:p>
    <w:p w:rsidR="00D647F3" w:rsidRDefault="00D647F3" w:rsidP="00D647F3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Гражданским кодексом Российской Федерации;</w:t>
      </w:r>
    </w:p>
    <w:p w:rsidR="00D647F3" w:rsidRDefault="00D647F3" w:rsidP="00D647F3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Земельным кодексом Российской Федерации;</w:t>
      </w:r>
    </w:p>
    <w:p w:rsidR="00D647F3" w:rsidRDefault="00D647F3" w:rsidP="00D647F3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Градостроительным кодексом Российской Федерации;</w:t>
      </w:r>
    </w:p>
    <w:p w:rsidR="00D647F3" w:rsidRDefault="00D647F3" w:rsidP="00D647F3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Водным кодексом Российской Федерации;</w:t>
      </w:r>
    </w:p>
    <w:p w:rsidR="00D647F3" w:rsidRDefault="00D647F3" w:rsidP="00D647F3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Лесным кодексом Российской Федерации;</w:t>
      </w:r>
    </w:p>
    <w:p w:rsidR="00D647F3" w:rsidRDefault="00D647F3" w:rsidP="00D647F3">
      <w:pPr>
        <w:numPr>
          <w:ilvl w:val="0"/>
          <w:numId w:val="6"/>
        </w:numPr>
        <w:tabs>
          <w:tab w:val="left" w:pos="1134"/>
        </w:tabs>
        <w:autoSpaceDE w:val="0"/>
        <w:ind w:left="0" w:firstLine="709"/>
        <w:jc w:val="both"/>
      </w:pPr>
      <w:r>
        <w:t>Законом РФ от 21.02.1992 г. № 2395-1 «О недрах»;</w:t>
      </w:r>
    </w:p>
    <w:p w:rsidR="00D647F3" w:rsidRDefault="00D647F3" w:rsidP="00D647F3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lastRenderedPageBreak/>
        <w:t xml:space="preserve">Федеральным законом от 25.10.2001 № 137-ФЗ «О введении в действие Земельного кодекса Российской Федерации»; </w:t>
      </w:r>
    </w:p>
    <w:p w:rsidR="00D647F3" w:rsidRDefault="00D647F3" w:rsidP="00D647F3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D647F3" w:rsidRDefault="00D647F3" w:rsidP="00D647F3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Федеральным законом от 24 июля 2007 г. № 221-ФЗ «О государственном кадастре недвижимости»;</w:t>
      </w:r>
    </w:p>
    <w:p w:rsidR="00D647F3" w:rsidRDefault="00D647F3" w:rsidP="00D647F3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D647F3" w:rsidRDefault="00D647F3" w:rsidP="00D647F3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 xml:space="preserve">Федеральным законом от 02.05.2006 № 59-ФЗ «О порядке рассмотрения обращений граждан Российской Федерации»; </w:t>
      </w:r>
    </w:p>
    <w:p w:rsidR="00D647F3" w:rsidRDefault="00D647F3" w:rsidP="00D647F3">
      <w:pPr>
        <w:numPr>
          <w:ilvl w:val="0"/>
          <w:numId w:val="6"/>
        </w:numPr>
        <w:tabs>
          <w:tab w:val="left" w:pos="1134"/>
        </w:tabs>
        <w:autoSpaceDE w:val="0"/>
        <w:ind w:left="0" w:firstLine="709"/>
        <w:jc w:val="both"/>
      </w:pPr>
      <w:r>
        <w:t>Федеральным законом от 27.07.2010 № 210-ФЗ «Об организации предоставления государственных и муниципальных услуг»;</w:t>
      </w:r>
    </w:p>
    <w:p w:rsidR="00D647F3" w:rsidRDefault="00D647F3" w:rsidP="00D647F3">
      <w:pPr>
        <w:numPr>
          <w:ilvl w:val="0"/>
          <w:numId w:val="6"/>
        </w:numPr>
        <w:tabs>
          <w:tab w:val="left" w:pos="1134"/>
        </w:tabs>
        <w:autoSpaceDE w:val="0"/>
        <w:ind w:left="0" w:firstLine="709"/>
        <w:jc w:val="both"/>
      </w:pPr>
      <w:r>
        <w:t>Федеральным Законом от 27.07.2006 № 152-ФЗ «О персональных данных»;</w:t>
      </w:r>
    </w:p>
    <w:p w:rsidR="00D647F3" w:rsidRDefault="00D647F3" w:rsidP="00D647F3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rPr>
          <w:bCs/>
          <w:color w:val="000000"/>
          <w:shd w:val="clear" w:color="auto" w:fill="FFFFFF"/>
        </w:rPr>
        <w:t xml:space="preserve">Федеральным </w:t>
      </w:r>
      <w:hyperlink r:id="rId22" w:history="1">
        <w:r>
          <w:rPr>
            <w:rStyle w:val="a3"/>
            <w:bCs/>
            <w:color w:val="000000"/>
            <w:shd w:val="clear" w:color="auto" w:fill="FFFFFF"/>
          </w:rPr>
          <w:t>законом</w:t>
        </w:r>
      </w:hyperlink>
      <w:r>
        <w:rPr>
          <w:bCs/>
          <w:color w:val="000000"/>
          <w:shd w:val="clear" w:color="auto" w:fill="FFFFFF"/>
        </w:rPr>
        <w:t xml:space="preserve"> от 6 апреля 2011 года № 63-ФЗ «Об электронной подписи»;</w:t>
      </w:r>
    </w:p>
    <w:p w:rsidR="00D647F3" w:rsidRDefault="00D647F3" w:rsidP="00D647F3">
      <w:pPr>
        <w:numPr>
          <w:ilvl w:val="0"/>
          <w:numId w:val="6"/>
        </w:numPr>
        <w:tabs>
          <w:tab w:val="left" w:pos="1134"/>
        </w:tabs>
        <w:autoSpaceDE w:val="0"/>
        <w:ind w:left="0" w:firstLine="709"/>
        <w:jc w:val="both"/>
      </w:pPr>
      <w:r>
        <w:t>Федеральным законом от 24 ноября 1995 года № 181-ФЗ «О социальной защите инвалидов в Российской Федерации»;</w:t>
      </w:r>
    </w:p>
    <w:p w:rsidR="00D647F3" w:rsidRDefault="005C13BC" w:rsidP="00D647F3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hyperlink r:id="rId23" w:history="1">
        <w:r w:rsidR="00D647F3" w:rsidRPr="00701424">
          <w:rPr>
            <w:rStyle w:val="a3"/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Постановлением</w:t>
        </w:r>
      </w:hyperlink>
      <w:r w:rsidR="00D647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D647F3" w:rsidRDefault="00D647F3" w:rsidP="00D647F3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D647F3" w:rsidRDefault="00D647F3" w:rsidP="00D647F3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Приказом Министерства экономического развития РФ от 12 января 2015 г. № 1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br/>
        <w:t>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D647F3" w:rsidRDefault="00D647F3" w:rsidP="00D647F3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Уставом муниципального образования «</w:t>
      </w:r>
      <w:proofErr w:type="spellStart"/>
      <w:r w:rsidR="00701424">
        <w:t>Штанигуртское</w:t>
      </w:r>
      <w:proofErr w:type="spellEnd"/>
      <w:r>
        <w:t>».</w:t>
      </w:r>
    </w:p>
    <w:p w:rsidR="00D647F3" w:rsidRDefault="00D647F3" w:rsidP="00D647F3">
      <w:pPr>
        <w:pStyle w:val="ConsPlusNormal"/>
        <w:ind w:firstLine="540"/>
        <w:jc w:val="both"/>
      </w:pPr>
    </w:p>
    <w:p w:rsidR="00D647F3" w:rsidRDefault="00D647F3" w:rsidP="00D647F3">
      <w:pPr>
        <w:ind w:firstLine="550"/>
        <w:jc w:val="center"/>
        <w:rPr>
          <w:b/>
        </w:rPr>
      </w:pPr>
    </w:p>
    <w:p w:rsidR="00D647F3" w:rsidRDefault="00D647F3" w:rsidP="00D647F3">
      <w:pPr>
        <w:ind w:firstLine="6"/>
        <w:jc w:val="center"/>
        <w:rPr>
          <w:b/>
        </w:rPr>
      </w:pPr>
      <w:r>
        <w:rPr>
          <w:b/>
        </w:rPr>
        <w:t xml:space="preserve">Исчерпывающий перечень документов, необходимых в соответствии </w:t>
      </w:r>
    </w:p>
    <w:p w:rsidR="00D647F3" w:rsidRDefault="00D647F3" w:rsidP="00D647F3">
      <w:pPr>
        <w:ind w:firstLine="6"/>
        <w:jc w:val="center"/>
        <w:rPr>
          <w:b/>
        </w:rPr>
      </w:pPr>
      <w:r>
        <w:rPr>
          <w:b/>
        </w:rPr>
        <w:t xml:space="preserve">с нормативными правовыми актами для предоставления муниципальной услуги </w:t>
      </w:r>
    </w:p>
    <w:p w:rsidR="00D647F3" w:rsidRDefault="00D647F3" w:rsidP="00D647F3">
      <w:pPr>
        <w:ind w:firstLine="6"/>
        <w:jc w:val="center"/>
        <w:rPr>
          <w:b/>
        </w:rPr>
      </w:pPr>
      <w:r>
        <w:rPr>
          <w:b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D647F3" w:rsidRDefault="00D647F3" w:rsidP="00D647F3">
      <w:pPr>
        <w:ind w:firstLine="6"/>
        <w:jc w:val="center"/>
        <w:rPr>
          <w:b/>
        </w:rPr>
      </w:pPr>
    </w:p>
    <w:p w:rsidR="00D647F3" w:rsidRDefault="00D647F3" w:rsidP="00D647F3">
      <w:pPr>
        <w:ind w:firstLine="6"/>
        <w:jc w:val="both"/>
      </w:pPr>
      <w:r>
        <w:tab/>
      </w:r>
      <w:r>
        <w:rPr>
          <w:b/>
        </w:rPr>
        <w:t>30.</w:t>
      </w:r>
      <w:r>
        <w:t xml:space="preserve"> Для получения муниципальной услуги заявитель должен представить следующие документы:</w:t>
      </w:r>
    </w:p>
    <w:p w:rsidR="00D647F3" w:rsidRDefault="00D647F3" w:rsidP="00D647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Заявление о предоставлении муниципальной услуги по форме, приведенной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Приложениии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№ 2 к настоящему Административному регламенту.</w:t>
      </w:r>
    </w:p>
    <w:p w:rsidR="00D647F3" w:rsidRDefault="00D647F3" w:rsidP="00D647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D647F3" w:rsidRDefault="00D647F3" w:rsidP="00D647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документ, подтверждающий полномочия заявителя или представителя заявителя;</w:t>
      </w:r>
    </w:p>
    <w:p w:rsidR="00D647F3" w:rsidRDefault="00D647F3" w:rsidP="00D647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согласие на обработку персональных данных</w:t>
      </w:r>
    </w:p>
    <w:p w:rsidR="00D647F3" w:rsidRDefault="00D647F3" w:rsidP="00D647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выписку из  ЕГРЛ (для юридических лиц)</w:t>
      </w:r>
    </w:p>
    <w:p w:rsidR="00D647F3" w:rsidRDefault="00D647F3" w:rsidP="00D647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документы на земельный участок </w:t>
      </w:r>
    </w:p>
    <w:p w:rsidR="00D647F3" w:rsidRDefault="00D647F3" w:rsidP="00D647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8)документы на объект капитального строительства</w:t>
      </w:r>
    </w:p>
    <w:p w:rsidR="00D647F3" w:rsidRDefault="00D647F3" w:rsidP="00D647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9) кадастровый паспорт земельного участка</w:t>
      </w:r>
    </w:p>
    <w:p w:rsidR="00D647F3" w:rsidRDefault="00D647F3" w:rsidP="00D647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</w:t>
      </w:r>
      <w:r>
        <w:rPr>
          <w:rFonts w:ascii="Times New Roman" w:hAnsi="Times New Roman" w:cs="Times New Roman"/>
          <w:sz w:val="24"/>
          <w:szCs w:val="24"/>
        </w:rPr>
        <w:t xml:space="preserve"> Заявление заполняется рукописным или машинописным способом. При рукописном способе заявление заполняется чернилами или пастой синего или черного </w:t>
      </w:r>
      <w:r>
        <w:rPr>
          <w:rFonts w:ascii="Times New Roman" w:hAnsi="Times New Roman" w:cs="Times New Roman"/>
          <w:sz w:val="24"/>
          <w:szCs w:val="24"/>
        </w:rPr>
        <w:lastRenderedPageBreak/>
        <w:t>цвета разборчиво, чётко, без сокращений и исправлений.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заявление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D647F3" w:rsidRDefault="00D647F3" w:rsidP="00D647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32.</w:t>
      </w:r>
      <w:r>
        <w:rPr>
          <w:rFonts w:ascii="Times New Roman" w:hAnsi="Times New Roman" w:cs="Times New Roman"/>
          <w:sz w:val="24"/>
          <w:szCs w:val="24"/>
        </w:rPr>
        <w:t xml:space="preserve"> В заявлении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D647F3" w:rsidRDefault="00D647F3" w:rsidP="00D647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лично в Администрации муниципального образования «</w:t>
      </w:r>
      <w:proofErr w:type="spellStart"/>
      <w:r w:rsidR="00701424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D647F3" w:rsidRDefault="00D647F3" w:rsidP="00D647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лично в офисах «Мои документы»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районе;</w:t>
      </w:r>
    </w:p>
    <w:p w:rsidR="00D647F3" w:rsidRDefault="00D647F3" w:rsidP="00D647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посредством почтовой связи.</w:t>
      </w:r>
    </w:p>
    <w:p w:rsidR="00D647F3" w:rsidRDefault="00D647F3" w:rsidP="00D647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заявлении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D647F3" w:rsidRDefault="00D647F3" w:rsidP="00D647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33.</w:t>
      </w:r>
      <w:r>
        <w:rPr>
          <w:rFonts w:ascii="Times New Roman" w:hAnsi="Times New Roman" w:cs="Times New Roman"/>
          <w:sz w:val="24"/>
          <w:szCs w:val="24"/>
        </w:rPr>
        <w:t xml:space="preserve"> Заявление и документы для предоставления муниципальной услуги, указанные в пункте 30 настоящего Административного регламента, заявителями могут быть представлены:  </w:t>
      </w:r>
    </w:p>
    <w:p w:rsidR="00D647F3" w:rsidRDefault="00D647F3" w:rsidP="00D647F3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D647F3" w:rsidRDefault="00D647F3" w:rsidP="00D647F3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D647F3" w:rsidRDefault="00D647F3" w:rsidP="00D647F3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D647F3" w:rsidRDefault="00D647F3" w:rsidP="00D647F3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D647F3" w:rsidRDefault="00D647F3" w:rsidP="00D647F3">
      <w:pPr>
        <w:autoSpaceDE w:val="0"/>
        <w:autoSpaceDN w:val="0"/>
        <w:adjustRightInd w:val="0"/>
        <w:ind w:firstLine="708"/>
        <w:jc w:val="both"/>
      </w:pPr>
      <w:r>
        <w:t>В электронной форме заявление и документы также могут быть представлены на адреса электронной почты Администрации муниципального образования «</w:t>
      </w:r>
      <w:proofErr w:type="spellStart"/>
      <w:r w:rsidR="00701424">
        <w:t>Штанигуртское</w:t>
      </w:r>
      <w:proofErr w:type="spellEnd"/>
      <w:r>
        <w:t xml:space="preserve">» и офисов «Мои документы» в </w:t>
      </w:r>
      <w:proofErr w:type="spellStart"/>
      <w:r>
        <w:t>Глазовском</w:t>
      </w:r>
      <w:proofErr w:type="spellEnd"/>
      <w:r>
        <w:t xml:space="preserve"> районе, через интернет-приемную официального портала </w:t>
      </w:r>
      <w:proofErr w:type="spellStart"/>
      <w:r>
        <w:t>Глазовского</w:t>
      </w:r>
      <w:proofErr w:type="spellEnd"/>
      <w:r>
        <w:t xml:space="preserve">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D647F3" w:rsidRDefault="00D647F3" w:rsidP="00D647F3">
      <w:pPr>
        <w:ind w:firstLine="708"/>
        <w:jc w:val="both"/>
      </w:pPr>
      <w:r>
        <w:rPr>
          <w:b/>
        </w:rPr>
        <w:t>34.</w:t>
      </w:r>
      <w: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(пункт 57,58 настоящего Административного регламента).</w:t>
      </w:r>
    </w:p>
    <w:p w:rsidR="00D647F3" w:rsidRDefault="00D647F3" w:rsidP="00D647F3">
      <w:pPr>
        <w:ind w:firstLine="708"/>
        <w:jc w:val="both"/>
      </w:pPr>
      <w:r>
        <w:rPr>
          <w:b/>
        </w:rPr>
        <w:t>35.</w:t>
      </w:r>
      <w:r>
        <w:t xml:space="preserve"> Прием документов на предоставление муниципальной услуги осуществляется в Администрации муниципального образования «</w:t>
      </w:r>
      <w:proofErr w:type="spellStart"/>
      <w:r w:rsidR="00701424">
        <w:t>Штанигуртское</w:t>
      </w:r>
      <w:proofErr w:type="spellEnd"/>
      <w:r>
        <w:t xml:space="preserve">» и в офисах «Мои документы» в </w:t>
      </w:r>
      <w:proofErr w:type="spellStart"/>
      <w:r>
        <w:t>Глазовском</w:t>
      </w:r>
      <w:proofErr w:type="spellEnd"/>
      <w:r>
        <w:t xml:space="preserve"> районе по адресам и в соответствии с графиками работы, указанными в </w:t>
      </w:r>
      <w:r>
        <w:rPr>
          <w:color w:val="7030A0"/>
        </w:rPr>
        <w:t xml:space="preserve">пунктах </w:t>
      </w:r>
      <w:r>
        <w:t>7-8, 10 настоящего Административного регламента.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rPr>
          <w:b/>
        </w:rPr>
        <w:t>36.</w:t>
      </w:r>
      <w:r>
        <w:t xml:space="preserve"> При направлении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и свидетельствование подлинности подписи заявителя в порядке, установленном федеральным законодательством.</w:t>
      </w:r>
    </w:p>
    <w:p w:rsidR="00D647F3" w:rsidRDefault="00D647F3" w:rsidP="00D647F3">
      <w:pPr>
        <w:ind w:firstLine="708"/>
        <w:jc w:val="both"/>
      </w:pPr>
      <w:r>
        <w:rPr>
          <w:b/>
        </w:rPr>
        <w:t>37.</w:t>
      </w:r>
      <w:r>
        <w:rPr>
          <w:color w:val="FF0000"/>
        </w:rPr>
        <w:t xml:space="preserve"> </w:t>
      </w:r>
      <w:r>
        <w:t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 5 к настоящему Административному регламенту</w:t>
      </w:r>
      <w:r>
        <w:rPr>
          <w:color w:val="FF0000"/>
        </w:rPr>
        <w:t xml:space="preserve">, </w:t>
      </w:r>
      <w:r>
        <w:t>в Администрацию муниципального образования «</w:t>
      </w:r>
      <w:proofErr w:type="spellStart"/>
      <w:r w:rsidR="00701424">
        <w:t>Штанигуртско</w:t>
      </w:r>
      <w:r>
        <w:t>е</w:t>
      </w:r>
      <w:proofErr w:type="spellEnd"/>
      <w:r>
        <w:t xml:space="preserve">» или офис «Мои документы» в </w:t>
      </w:r>
      <w:proofErr w:type="spellStart"/>
      <w:r>
        <w:t>Глазовском</w:t>
      </w:r>
      <w:proofErr w:type="spellEnd"/>
      <w:r>
        <w:t xml:space="preserve"> районе, в который им было подано заявление на предоставление муниципальной услуги.</w:t>
      </w:r>
    </w:p>
    <w:p w:rsidR="00D647F3" w:rsidRDefault="00D647F3" w:rsidP="00D647F3">
      <w:pPr>
        <w:pStyle w:val="a6"/>
        <w:spacing w:before="0" w:after="0"/>
        <w:ind w:firstLine="708"/>
        <w:jc w:val="both"/>
        <w:rPr>
          <w:color w:val="FF0000"/>
        </w:rPr>
      </w:pPr>
    </w:p>
    <w:p w:rsidR="00D647F3" w:rsidRDefault="00D647F3" w:rsidP="00D647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47F3" w:rsidRDefault="00D647F3" w:rsidP="00D647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47F3" w:rsidRDefault="00D647F3" w:rsidP="00D647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47F3" w:rsidRDefault="00D647F3" w:rsidP="00D647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47F3" w:rsidRDefault="00D647F3" w:rsidP="00D647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47F3" w:rsidRDefault="00D647F3" w:rsidP="00D647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47F3" w:rsidRDefault="00D647F3" w:rsidP="00D647F3">
      <w:pPr>
        <w:ind w:firstLine="6"/>
        <w:jc w:val="center"/>
        <w:rPr>
          <w:b/>
        </w:rPr>
      </w:pPr>
      <w:r>
        <w:rPr>
          <w:b/>
        </w:rPr>
        <w:lastRenderedPageBreak/>
        <w:t xml:space="preserve">Исчерпывающий перечень документов, необходимых в соответствии </w:t>
      </w:r>
    </w:p>
    <w:p w:rsidR="00D647F3" w:rsidRDefault="00D647F3" w:rsidP="00D647F3">
      <w:pPr>
        <w:ind w:firstLine="6"/>
        <w:jc w:val="center"/>
        <w:rPr>
          <w:b/>
        </w:rPr>
      </w:pPr>
      <w:r>
        <w:rPr>
          <w:b/>
        </w:rPr>
        <w:t xml:space="preserve">с нормативными правовыми актами для предоставления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</w:t>
      </w:r>
    </w:p>
    <w:p w:rsidR="00D647F3" w:rsidRDefault="00D647F3" w:rsidP="00D647F3">
      <w:pPr>
        <w:ind w:firstLine="6"/>
        <w:jc w:val="center"/>
        <w:rPr>
          <w:b/>
        </w:rPr>
      </w:pPr>
      <w:r>
        <w:rPr>
          <w:b/>
        </w:rPr>
        <w:t xml:space="preserve">услуги, которые находятся в распоряжении государственных органов, органов </w:t>
      </w:r>
    </w:p>
    <w:p w:rsidR="00D647F3" w:rsidRDefault="00D647F3" w:rsidP="00D647F3">
      <w:pPr>
        <w:ind w:firstLine="6"/>
        <w:jc w:val="center"/>
        <w:rPr>
          <w:b/>
        </w:rPr>
      </w:pPr>
      <w:r>
        <w:rPr>
          <w:b/>
        </w:rPr>
        <w:t xml:space="preserve">местного самоуправления и иных органов, участвующих в предоставлении </w:t>
      </w:r>
    </w:p>
    <w:p w:rsidR="00D647F3" w:rsidRDefault="00D647F3" w:rsidP="00D647F3">
      <w:pPr>
        <w:ind w:firstLine="6"/>
        <w:jc w:val="center"/>
        <w:rPr>
          <w:b/>
        </w:rPr>
      </w:pPr>
      <w:r>
        <w:rPr>
          <w:b/>
        </w:rPr>
        <w:t xml:space="preserve">государственных и муниципальных услуг,  и которые заявитель вправе представить </w:t>
      </w:r>
    </w:p>
    <w:p w:rsidR="00D647F3" w:rsidRDefault="00D647F3" w:rsidP="00D647F3">
      <w:pPr>
        <w:ind w:firstLine="6"/>
        <w:jc w:val="center"/>
        <w:rPr>
          <w:b/>
        </w:rPr>
      </w:pPr>
      <w:r>
        <w:rPr>
          <w:b/>
        </w:rPr>
        <w:t xml:space="preserve">по собственной инициативе, а также способы их получения заявителем, </w:t>
      </w:r>
    </w:p>
    <w:p w:rsidR="00D647F3" w:rsidRDefault="00D647F3" w:rsidP="00D647F3">
      <w:pPr>
        <w:ind w:firstLine="6"/>
        <w:jc w:val="center"/>
        <w:rPr>
          <w:b/>
        </w:rPr>
      </w:pPr>
      <w:r>
        <w:rPr>
          <w:b/>
        </w:rPr>
        <w:t>в том числе в электронной форме</w:t>
      </w:r>
    </w:p>
    <w:p w:rsidR="00D647F3" w:rsidRDefault="00D647F3" w:rsidP="00D647F3">
      <w:pPr>
        <w:pStyle w:val="s1"/>
        <w:spacing w:before="0" w:beforeAutospacing="0" w:after="0" w:afterAutospacing="0"/>
        <w:ind w:firstLine="708"/>
        <w:jc w:val="both"/>
      </w:pPr>
    </w:p>
    <w:p w:rsidR="00D647F3" w:rsidRDefault="00D647F3" w:rsidP="00D647F3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38.</w:t>
      </w:r>
      <w:r>
        <w:t xml:space="preserve"> Заявитель, одновременно с заявлением и документами, указанными </w:t>
      </w:r>
      <w:r>
        <w:rPr>
          <w:color w:val="7030A0"/>
        </w:rPr>
        <w:t>в пункте</w:t>
      </w:r>
      <w:r>
        <w:t xml:space="preserve"> 30 настоящего Административного регламента, вправе по собственной инициативе представить следующие документы:</w:t>
      </w:r>
    </w:p>
    <w:p w:rsidR="00D647F3" w:rsidRDefault="00D647F3" w:rsidP="00D647F3">
      <w:pPr>
        <w:jc w:val="both"/>
        <w:rPr>
          <w:color w:val="FF0000"/>
        </w:rPr>
      </w:pPr>
      <w:r>
        <w:rPr>
          <w:color w:val="FF0000"/>
        </w:rPr>
        <w:tab/>
        <w:t xml:space="preserve">1) перечислить все документы, которые получаем по </w:t>
      </w:r>
      <w:proofErr w:type="spellStart"/>
      <w:r>
        <w:rPr>
          <w:color w:val="FF0000"/>
        </w:rPr>
        <w:t>межведу</w:t>
      </w:r>
      <w:proofErr w:type="spellEnd"/>
    </w:p>
    <w:p w:rsidR="00D647F3" w:rsidRDefault="00D647F3" w:rsidP="00D647F3">
      <w:pPr>
        <w:ind w:firstLine="708"/>
        <w:jc w:val="both"/>
        <w:rPr>
          <w:color w:val="FF0000"/>
        </w:rPr>
      </w:pPr>
      <w:r>
        <w:rPr>
          <w:color w:val="FF0000"/>
        </w:rPr>
        <w:t>2)</w:t>
      </w:r>
    </w:p>
    <w:p w:rsidR="00D647F3" w:rsidRDefault="00D647F3" w:rsidP="00D647F3">
      <w:pPr>
        <w:ind w:firstLine="708"/>
        <w:jc w:val="both"/>
        <w:rPr>
          <w:color w:val="FF0000"/>
        </w:rPr>
      </w:pPr>
      <w:r>
        <w:rPr>
          <w:color w:val="FF0000"/>
        </w:rPr>
        <w:t>3)</w:t>
      </w:r>
    </w:p>
    <w:p w:rsidR="00D647F3" w:rsidRDefault="00D647F3" w:rsidP="00D647F3">
      <w:pPr>
        <w:jc w:val="both"/>
        <w:rPr>
          <w:rFonts w:eastAsia="Arial"/>
        </w:rPr>
      </w:pPr>
      <w:r>
        <w:rPr>
          <w:b/>
        </w:rPr>
        <w:tab/>
        <w:t>39.</w:t>
      </w:r>
      <w:r>
        <w:t xml:space="preserve"> </w:t>
      </w:r>
      <w:r>
        <w:rPr>
          <w:rFonts w:eastAsia="Arial"/>
        </w:rPr>
        <w:t xml:space="preserve">Непредставление заявителем документов, указанных в пункте 38 настоящего Административного регламента не является основанием для отказа в предоставлении муниципальной услуги. </w:t>
      </w:r>
    </w:p>
    <w:p w:rsidR="00D647F3" w:rsidRDefault="00D647F3" w:rsidP="00D647F3">
      <w:pPr>
        <w:pStyle w:val="s1"/>
        <w:spacing w:before="0" w:beforeAutospacing="0" w:after="0" w:afterAutospacing="0"/>
        <w:ind w:firstLine="709"/>
        <w:jc w:val="both"/>
      </w:pPr>
      <w:r>
        <w:rPr>
          <w:b/>
        </w:rPr>
        <w:t>40.</w:t>
      </w:r>
      <w:r>
        <w:t xml:space="preserve"> </w:t>
      </w:r>
      <w:proofErr w:type="gramStart"/>
      <w:r>
        <w:t>В случае если документы, указанные в пункте 38 настоящего Административного регламента не представлены заявителем по собственной инициативе, работники Администрации  муниципального образования «</w:t>
      </w:r>
      <w:proofErr w:type="spellStart"/>
      <w:r w:rsidR="00701424">
        <w:t>Штанигуртское</w:t>
      </w:r>
      <w:proofErr w:type="spellEnd"/>
      <w:r>
        <w:t xml:space="preserve">» или офисов «Мои документы» в </w:t>
      </w:r>
      <w:proofErr w:type="spellStart"/>
      <w:r>
        <w:t>Глазовском</w:t>
      </w:r>
      <w:proofErr w:type="spellEnd"/>
      <w:r>
        <w:t xml:space="preserve"> районе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участвующих в предоставлении государственных и муниципальных услуг, посредством</w:t>
      </w:r>
      <w:proofErr w:type="gramEnd"/>
      <w:r>
        <w:t xml:space="preserve"> межведомственного электронного взаимодействия.</w:t>
      </w:r>
    </w:p>
    <w:p w:rsidR="00D647F3" w:rsidRDefault="00D647F3" w:rsidP="00D647F3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41.</w:t>
      </w:r>
      <w:r>
        <w:t xml:space="preserve"> Запрещается требовать от заявителя:</w:t>
      </w:r>
    </w:p>
    <w:p w:rsidR="00D647F3" w:rsidRDefault="00D647F3" w:rsidP="00D647F3">
      <w:pPr>
        <w:pStyle w:val="s1"/>
        <w:spacing w:before="0" w:beforeAutospacing="0" w:after="0" w:afterAutospacing="0"/>
        <w:ind w:firstLine="708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647F3" w:rsidRDefault="00D647F3" w:rsidP="00D647F3">
      <w:pPr>
        <w:pStyle w:val="s1"/>
        <w:spacing w:before="0" w:beforeAutospacing="0" w:after="0" w:afterAutospacing="0"/>
        <w:ind w:firstLine="708"/>
        <w:jc w:val="both"/>
      </w:pPr>
      <w:proofErr w:type="gramStart"/>
      <w: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4" w:history="1">
        <w:r>
          <w:rPr>
            <w:rStyle w:val="a3"/>
          </w:rPr>
          <w:t>части 6 статьи</w:t>
        </w:r>
        <w:proofErr w:type="gramEnd"/>
        <w:r>
          <w:rPr>
            <w:rStyle w:val="a3"/>
          </w:rPr>
          <w:t xml:space="preserve"> 7</w:t>
        </w:r>
      </w:hyperlink>
      <w:r>
        <w:t xml:space="preserve"> Федерального закона № 210-ФЗ «Об организации предоставления государственных и муниципальных услуг».</w:t>
      </w:r>
    </w:p>
    <w:p w:rsidR="00D647F3" w:rsidRDefault="00D647F3" w:rsidP="00D647F3">
      <w:pPr>
        <w:shd w:val="clear" w:color="auto" w:fill="FFFFFF"/>
        <w:jc w:val="both"/>
        <w:rPr>
          <w:color w:val="000000"/>
        </w:rPr>
      </w:pPr>
    </w:p>
    <w:p w:rsidR="00D647F3" w:rsidRDefault="00D647F3" w:rsidP="00D647F3">
      <w:pPr>
        <w:ind w:firstLine="708"/>
        <w:jc w:val="both"/>
      </w:pPr>
    </w:p>
    <w:p w:rsidR="00D647F3" w:rsidRDefault="00D647F3" w:rsidP="00D647F3">
      <w:pPr>
        <w:jc w:val="center"/>
        <w:rPr>
          <w:b/>
        </w:rPr>
      </w:pPr>
      <w:r>
        <w:rPr>
          <w:b/>
        </w:rPr>
        <w:t xml:space="preserve">Перечень услуг, которые являются необходимыми и обязательными </w:t>
      </w:r>
    </w:p>
    <w:p w:rsidR="00D647F3" w:rsidRDefault="00D647F3" w:rsidP="00D647F3">
      <w:pPr>
        <w:jc w:val="center"/>
        <w:rPr>
          <w:b/>
        </w:rPr>
      </w:pPr>
      <w:r>
        <w:rPr>
          <w:b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D647F3" w:rsidRDefault="00D647F3" w:rsidP="00D647F3">
      <w:pPr>
        <w:jc w:val="center"/>
        <w:rPr>
          <w:b/>
        </w:rPr>
      </w:pPr>
    </w:p>
    <w:p w:rsidR="00D647F3" w:rsidRDefault="00D647F3" w:rsidP="00D647F3">
      <w:pPr>
        <w:ind w:firstLine="708"/>
        <w:jc w:val="both"/>
      </w:pPr>
      <w:r>
        <w:rPr>
          <w:b/>
        </w:rPr>
        <w:t>42.</w:t>
      </w:r>
      <w:r>
        <w:t xml:space="preserve"> Услуги, которые являются необходимыми обязательными для предоставления муниципальной услуги, отсутствуют.</w:t>
      </w:r>
    </w:p>
    <w:p w:rsidR="00D647F3" w:rsidRDefault="00D647F3" w:rsidP="00D647F3">
      <w:pPr>
        <w:ind w:firstLine="708"/>
        <w:jc w:val="both"/>
        <w:rPr>
          <w:b/>
          <w:i/>
          <w:sz w:val="20"/>
        </w:rPr>
      </w:pPr>
    </w:p>
    <w:p w:rsidR="00D647F3" w:rsidRDefault="00D647F3" w:rsidP="00D647F3">
      <w:pPr>
        <w:jc w:val="center"/>
        <w:rPr>
          <w:b/>
          <w:color w:val="000000"/>
        </w:rPr>
      </w:pPr>
      <w:r>
        <w:rPr>
          <w:b/>
          <w:color w:val="000000"/>
        </w:rPr>
        <w:t>Исчерпывающий перечень оснований для отказа в приеме документов,</w:t>
      </w:r>
    </w:p>
    <w:p w:rsidR="00D647F3" w:rsidRDefault="00D647F3" w:rsidP="00D647F3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необходимых</w:t>
      </w:r>
      <w:proofErr w:type="gramEnd"/>
      <w:r>
        <w:rPr>
          <w:b/>
          <w:color w:val="000000"/>
        </w:rPr>
        <w:t xml:space="preserve"> для предоставления муниципальной услуги</w:t>
      </w:r>
    </w:p>
    <w:p w:rsidR="00D647F3" w:rsidRDefault="00D647F3" w:rsidP="00D647F3">
      <w:pPr>
        <w:jc w:val="center"/>
        <w:rPr>
          <w:b/>
        </w:rPr>
      </w:pPr>
    </w:p>
    <w:p w:rsidR="00D647F3" w:rsidRDefault="00D647F3" w:rsidP="00D647F3">
      <w:pPr>
        <w:ind w:firstLine="708"/>
        <w:jc w:val="both"/>
      </w:pPr>
      <w:r>
        <w:rPr>
          <w:b/>
        </w:rPr>
        <w:lastRenderedPageBreak/>
        <w:t>43.</w:t>
      </w:r>
      <w:r>
        <w:t xml:space="preserve"> Основанием для отказа в приёме документов является:</w:t>
      </w:r>
    </w:p>
    <w:p w:rsidR="00D647F3" w:rsidRDefault="00D647F3" w:rsidP="00D647F3">
      <w:pPr>
        <w:ind w:firstLine="708"/>
        <w:jc w:val="both"/>
      </w:pPr>
      <w:r>
        <w:t>1) отсутствие одного из документов, указанных в пункте 30 настоящего Административного регламента и (или) нарушение требований к их форме и содержанию;</w:t>
      </w:r>
    </w:p>
    <w:p w:rsidR="00D647F3" w:rsidRDefault="00D647F3" w:rsidP="00D647F3">
      <w:pPr>
        <w:ind w:firstLine="708"/>
        <w:jc w:val="both"/>
      </w:pPr>
      <w:r>
        <w:t xml:space="preserve">2) текст запроса не поддается прочтению, а также </w:t>
      </w:r>
      <w:r>
        <w:rPr>
          <w:color w:val="000000"/>
        </w:rPr>
        <w:t>наличие фактических ошибок в указанных заявителем персональных данных</w:t>
      </w:r>
      <w:r>
        <w:t>;</w:t>
      </w:r>
    </w:p>
    <w:p w:rsidR="00D647F3" w:rsidRDefault="00D647F3" w:rsidP="00D647F3">
      <w:pPr>
        <w:ind w:firstLine="708"/>
        <w:jc w:val="both"/>
      </w:pPr>
      <w: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D647F3" w:rsidRDefault="00D647F3" w:rsidP="00D647F3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D647F3" w:rsidRDefault="00D647F3" w:rsidP="00D647F3">
      <w:pPr>
        <w:ind w:firstLine="708"/>
        <w:jc w:val="both"/>
      </w:pPr>
      <w:r>
        <w:t xml:space="preserve">5) выявление в результате </w:t>
      </w:r>
      <w:proofErr w:type="gramStart"/>
      <w:r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D647F3" w:rsidRDefault="00D647F3" w:rsidP="00D647F3">
      <w:pPr>
        <w:jc w:val="both"/>
        <w:rPr>
          <w:color w:val="000000"/>
        </w:rPr>
      </w:pPr>
    </w:p>
    <w:p w:rsidR="00D647F3" w:rsidRDefault="00D647F3" w:rsidP="00D647F3">
      <w:pPr>
        <w:jc w:val="both"/>
        <w:rPr>
          <w:color w:val="000000"/>
        </w:rPr>
      </w:pPr>
    </w:p>
    <w:p w:rsidR="00D647F3" w:rsidRDefault="00D647F3" w:rsidP="00D647F3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Исчерпывающий перечень оснований для приостановления или отказа </w:t>
      </w:r>
    </w:p>
    <w:p w:rsidR="00D647F3" w:rsidRDefault="00D647F3" w:rsidP="00D647F3">
      <w:pPr>
        <w:jc w:val="center"/>
        <w:rPr>
          <w:b/>
          <w:color w:val="000000"/>
        </w:rPr>
      </w:pPr>
      <w:r>
        <w:rPr>
          <w:b/>
          <w:color w:val="000000"/>
        </w:rPr>
        <w:t>в предоставлении муниципальной услуги</w:t>
      </w:r>
    </w:p>
    <w:p w:rsidR="00D647F3" w:rsidRDefault="00D647F3" w:rsidP="00D647F3">
      <w:pPr>
        <w:jc w:val="both"/>
        <w:rPr>
          <w:b/>
          <w:color w:val="000000"/>
        </w:rPr>
      </w:pPr>
    </w:p>
    <w:p w:rsidR="00D647F3" w:rsidRDefault="00D647F3" w:rsidP="00D647F3">
      <w:pPr>
        <w:jc w:val="both"/>
      </w:pPr>
      <w:r>
        <w:tab/>
      </w:r>
      <w:r>
        <w:rPr>
          <w:b/>
        </w:rPr>
        <w:t>44.</w:t>
      </w:r>
      <w:r>
        <w:t xml:space="preserve"> Основания для приостановления предоставления муниципальной услуги отсутствуют.</w:t>
      </w:r>
    </w:p>
    <w:p w:rsidR="00D647F3" w:rsidRDefault="00D647F3" w:rsidP="00D647F3">
      <w:pPr>
        <w:ind w:firstLine="708"/>
        <w:jc w:val="both"/>
      </w:pPr>
      <w:r>
        <w:rPr>
          <w:b/>
        </w:rPr>
        <w:t>45.</w:t>
      </w:r>
      <w:r>
        <w:t xml:space="preserve"> Основанием для отказа в предоставлении муниципальной услуги является:</w:t>
      </w:r>
    </w:p>
    <w:p w:rsidR="00D647F3" w:rsidRDefault="00D647F3" w:rsidP="00D647F3">
      <w:pPr>
        <w:ind w:firstLine="708"/>
        <w:jc w:val="both"/>
        <w:rPr>
          <w:rStyle w:val="blk"/>
        </w:rPr>
      </w:pPr>
      <w:r>
        <w:rPr>
          <w:rStyle w:val="blk"/>
        </w:rPr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D647F3" w:rsidRDefault="00D647F3" w:rsidP="00D647F3">
      <w:pPr>
        <w:ind w:firstLine="708"/>
        <w:jc w:val="both"/>
        <w:rPr>
          <w:rStyle w:val="blk"/>
        </w:rPr>
      </w:pPr>
      <w:r>
        <w:rPr>
          <w:rStyle w:val="blk"/>
        </w:rPr>
        <w:t>2) выявление недостаточной информации  в ходе предоставления муниципальной услуги в представленных заявителем документах сведений.</w:t>
      </w:r>
    </w:p>
    <w:p w:rsidR="00D647F3" w:rsidRDefault="00D647F3" w:rsidP="00D647F3">
      <w:pPr>
        <w:ind w:firstLine="708"/>
        <w:jc w:val="both"/>
        <w:rPr>
          <w:rStyle w:val="blk"/>
          <w:color w:val="FF0000"/>
        </w:rPr>
      </w:pPr>
    </w:p>
    <w:p w:rsidR="00D647F3" w:rsidRDefault="00D647F3" w:rsidP="00D647F3">
      <w:pPr>
        <w:ind w:firstLine="708"/>
        <w:jc w:val="both"/>
      </w:pPr>
      <w:r>
        <w:rPr>
          <w:b/>
        </w:rPr>
        <w:t>46.</w:t>
      </w:r>
      <w: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 (Приложение № 4 к настоящему Административному регламенту).</w:t>
      </w:r>
    </w:p>
    <w:p w:rsidR="00D647F3" w:rsidRDefault="00D647F3" w:rsidP="00D647F3">
      <w:pPr>
        <w:ind w:firstLine="708"/>
        <w:jc w:val="both"/>
      </w:pPr>
      <w:r>
        <w:rPr>
          <w:b/>
        </w:rPr>
        <w:t>47.</w:t>
      </w:r>
      <w: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D647F3" w:rsidRDefault="00D647F3" w:rsidP="00D647F3">
      <w:pPr>
        <w:ind w:firstLine="708"/>
        <w:jc w:val="both"/>
      </w:pPr>
      <w:r>
        <w:rPr>
          <w:b/>
        </w:rPr>
        <w:t>48.</w:t>
      </w:r>
      <w: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D647F3" w:rsidRDefault="00D647F3" w:rsidP="00D647F3">
      <w:pPr>
        <w:jc w:val="both"/>
        <w:rPr>
          <w:rFonts w:ascii="Arial" w:hAnsi="Arial" w:cs="Arial"/>
          <w:spacing w:val="2"/>
          <w:sz w:val="21"/>
          <w:szCs w:val="21"/>
          <w:shd w:val="clear" w:color="auto" w:fill="FFFFFF"/>
        </w:rPr>
      </w:pPr>
    </w:p>
    <w:p w:rsidR="00D647F3" w:rsidRDefault="00D647F3" w:rsidP="00D647F3">
      <w:pPr>
        <w:jc w:val="both"/>
      </w:pPr>
    </w:p>
    <w:p w:rsidR="00D647F3" w:rsidRDefault="00D647F3" w:rsidP="00D647F3">
      <w:pPr>
        <w:jc w:val="center"/>
        <w:rPr>
          <w:b/>
        </w:rPr>
      </w:pPr>
      <w:r>
        <w:rPr>
          <w:b/>
        </w:rPr>
        <w:t xml:space="preserve">Порядок, размер и основания платы, взимаемой с заявителя </w:t>
      </w:r>
    </w:p>
    <w:p w:rsidR="00D647F3" w:rsidRDefault="00D647F3" w:rsidP="00D647F3">
      <w:pPr>
        <w:jc w:val="center"/>
        <w:rPr>
          <w:b/>
        </w:rPr>
      </w:pPr>
      <w:r>
        <w:rPr>
          <w:b/>
        </w:rPr>
        <w:t>за предоставление муниципальной услуги</w:t>
      </w:r>
    </w:p>
    <w:p w:rsidR="00D647F3" w:rsidRDefault="00D647F3" w:rsidP="00D647F3">
      <w:pPr>
        <w:ind w:firstLine="708"/>
        <w:jc w:val="center"/>
        <w:rPr>
          <w:b/>
        </w:rPr>
      </w:pPr>
    </w:p>
    <w:p w:rsidR="00D647F3" w:rsidRDefault="00D647F3" w:rsidP="00D647F3">
      <w:pPr>
        <w:ind w:firstLine="708"/>
        <w:jc w:val="both"/>
      </w:pPr>
      <w:r>
        <w:rPr>
          <w:b/>
        </w:rPr>
        <w:t>49.</w:t>
      </w:r>
      <w:r>
        <w:t xml:space="preserve"> Предоставление муниципальной услуги осуществляется бесплатно.</w:t>
      </w:r>
    </w:p>
    <w:p w:rsidR="00D647F3" w:rsidRDefault="00D647F3" w:rsidP="00D647F3">
      <w:pPr>
        <w:ind w:firstLine="708"/>
        <w:jc w:val="both"/>
        <w:rPr>
          <w:b/>
          <w:color w:val="7030A0"/>
        </w:rPr>
      </w:pPr>
    </w:p>
    <w:p w:rsidR="00D647F3" w:rsidRDefault="00D647F3" w:rsidP="00D647F3">
      <w:pPr>
        <w:ind w:firstLine="708"/>
        <w:jc w:val="both"/>
      </w:pPr>
    </w:p>
    <w:p w:rsidR="00D647F3" w:rsidRDefault="00D647F3" w:rsidP="00D647F3">
      <w:pPr>
        <w:jc w:val="center"/>
        <w:rPr>
          <w:b/>
        </w:rPr>
      </w:pPr>
      <w:r>
        <w:rPr>
          <w:b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D647F3" w:rsidRDefault="00D647F3" w:rsidP="00D647F3">
      <w:pPr>
        <w:jc w:val="center"/>
        <w:rPr>
          <w:b/>
        </w:rPr>
      </w:pPr>
      <w:r>
        <w:rPr>
          <w:b/>
        </w:rPr>
        <w:t>муниципальной услуги</w:t>
      </w:r>
    </w:p>
    <w:p w:rsidR="00D647F3" w:rsidRDefault="00D647F3" w:rsidP="00D647F3">
      <w:pPr>
        <w:jc w:val="center"/>
        <w:rPr>
          <w:b/>
        </w:rPr>
      </w:pPr>
    </w:p>
    <w:p w:rsidR="00D647F3" w:rsidRDefault="00D647F3" w:rsidP="00D647F3">
      <w:pPr>
        <w:ind w:firstLine="708"/>
        <w:jc w:val="both"/>
      </w:pPr>
      <w:r>
        <w:rPr>
          <w:b/>
        </w:rPr>
        <w:lastRenderedPageBreak/>
        <w:t>50.</w:t>
      </w:r>
      <w: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D647F3" w:rsidRDefault="00D647F3" w:rsidP="00D647F3">
      <w:pPr>
        <w:jc w:val="both"/>
      </w:pPr>
    </w:p>
    <w:p w:rsidR="00D647F3" w:rsidRDefault="00D647F3" w:rsidP="00D647F3">
      <w:pPr>
        <w:ind w:hanging="6"/>
        <w:jc w:val="center"/>
      </w:pPr>
    </w:p>
    <w:p w:rsidR="00D647F3" w:rsidRDefault="00D647F3" w:rsidP="00D647F3">
      <w:pPr>
        <w:ind w:hanging="6"/>
        <w:jc w:val="center"/>
        <w:rPr>
          <w:b/>
        </w:rPr>
      </w:pPr>
      <w:r>
        <w:rPr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D647F3" w:rsidRDefault="00D647F3" w:rsidP="00D647F3">
      <w:pPr>
        <w:ind w:firstLine="708"/>
        <w:jc w:val="both"/>
        <w:rPr>
          <w:b/>
        </w:rPr>
      </w:pPr>
    </w:p>
    <w:p w:rsidR="00D647F3" w:rsidRDefault="00D647F3" w:rsidP="00D647F3">
      <w:pPr>
        <w:ind w:firstLine="708"/>
        <w:jc w:val="both"/>
      </w:pPr>
      <w:r>
        <w:rPr>
          <w:b/>
        </w:rPr>
        <w:t>51.</w:t>
      </w:r>
      <w: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D647F3" w:rsidRDefault="00D647F3" w:rsidP="00D647F3">
      <w:pPr>
        <w:ind w:firstLine="708"/>
        <w:jc w:val="both"/>
      </w:pPr>
      <w:r>
        <w:rPr>
          <w:b/>
        </w:rPr>
        <w:t>52.</w:t>
      </w:r>
      <w:r>
        <w:t xml:space="preserve"> Регистрация заявления осуществляется посредством системы электронного документооборота DIRECTUM (далее – СЭД), действующей в Администрации </w:t>
      </w:r>
      <w:proofErr w:type="spellStart"/>
      <w:r>
        <w:t>Глазовского</w:t>
      </w:r>
      <w:proofErr w:type="spellEnd"/>
      <w:r>
        <w:t xml:space="preserve"> района и офисах «Мои документы».</w:t>
      </w:r>
    </w:p>
    <w:p w:rsidR="00D647F3" w:rsidRDefault="00D647F3" w:rsidP="00D647F3">
      <w:pPr>
        <w:ind w:firstLine="708"/>
        <w:jc w:val="both"/>
      </w:pPr>
      <w:r>
        <w:t>В СЭД вводятся реквизиты обращения. Дата поступления обращения и  регистрационный номер входящей корреспонденции определяются автоматически.</w:t>
      </w:r>
    </w:p>
    <w:p w:rsidR="00D647F3" w:rsidRDefault="00D647F3" w:rsidP="00D647F3">
      <w:pPr>
        <w:ind w:firstLine="708"/>
        <w:jc w:val="both"/>
      </w:pPr>
    </w:p>
    <w:p w:rsidR="00D647F3" w:rsidRDefault="00D647F3" w:rsidP="00D647F3">
      <w:pPr>
        <w:ind w:firstLine="708"/>
        <w:jc w:val="both"/>
      </w:pPr>
    </w:p>
    <w:p w:rsidR="00D647F3" w:rsidRDefault="00D647F3" w:rsidP="00D647F3">
      <w:pPr>
        <w:jc w:val="center"/>
        <w:rPr>
          <w:b/>
        </w:rPr>
      </w:pPr>
      <w:r>
        <w:rPr>
          <w:b/>
        </w:rPr>
        <w:t xml:space="preserve">Требования к помещениям, в которых предоставляются </w:t>
      </w:r>
      <w:proofErr w:type="gramStart"/>
      <w:r>
        <w:rPr>
          <w:b/>
        </w:rPr>
        <w:t>муниципальная</w:t>
      </w:r>
      <w:proofErr w:type="gramEnd"/>
    </w:p>
    <w:p w:rsidR="00D647F3" w:rsidRDefault="00D647F3" w:rsidP="00D647F3">
      <w:pPr>
        <w:jc w:val="center"/>
        <w:rPr>
          <w:b/>
        </w:rPr>
      </w:pPr>
      <w:r>
        <w:rPr>
          <w:b/>
        </w:rPr>
        <w:t xml:space="preserve">услуга, к местам ожидания и приема заявителей, местам для заполнения запросов </w:t>
      </w:r>
    </w:p>
    <w:p w:rsidR="00D647F3" w:rsidRDefault="00D647F3" w:rsidP="00D647F3">
      <w:pPr>
        <w:jc w:val="center"/>
        <w:rPr>
          <w:b/>
        </w:rPr>
      </w:pPr>
      <w:r>
        <w:rPr>
          <w:b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D647F3" w:rsidRDefault="00D647F3" w:rsidP="00D647F3">
      <w:pPr>
        <w:jc w:val="center"/>
        <w:rPr>
          <w:b/>
        </w:rPr>
      </w:pPr>
      <w:r>
        <w:rPr>
          <w:b/>
        </w:rPr>
        <w:t xml:space="preserve">муниципальной услуги </w:t>
      </w:r>
    </w:p>
    <w:p w:rsidR="00D647F3" w:rsidRDefault="00D647F3" w:rsidP="00D647F3">
      <w:pPr>
        <w:jc w:val="center"/>
        <w:rPr>
          <w:b/>
        </w:rPr>
      </w:pPr>
    </w:p>
    <w:p w:rsidR="00D647F3" w:rsidRDefault="00D647F3" w:rsidP="00D647F3">
      <w:pPr>
        <w:widowControl w:val="0"/>
        <w:tabs>
          <w:tab w:val="left" w:pos="709"/>
          <w:tab w:val="left" w:pos="969"/>
        </w:tabs>
        <w:jc w:val="both"/>
      </w:pPr>
      <w:r>
        <w:tab/>
      </w:r>
      <w:r>
        <w:rPr>
          <w:b/>
        </w:rPr>
        <w:t>53.</w:t>
      </w:r>
      <w:r>
        <w:t xml:space="preserve"> Требование к зданиям, в которых предоставляется муниципальная услуга, и прилегающим к ним территориям:</w:t>
      </w:r>
    </w:p>
    <w:p w:rsidR="00D647F3" w:rsidRDefault="00D647F3" w:rsidP="00D647F3">
      <w:pPr>
        <w:widowControl w:val="0"/>
        <w:tabs>
          <w:tab w:val="left" w:pos="709"/>
          <w:tab w:val="left" w:pos="969"/>
        </w:tabs>
        <w:jc w:val="both"/>
      </w:pPr>
      <w: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D647F3" w:rsidRDefault="00D647F3" w:rsidP="00D647F3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2) </w:t>
      </w:r>
      <w: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D647F3" w:rsidRDefault="00D647F3" w:rsidP="00D647F3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D647F3" w:rsidRDefault="00D647F3" w:rsidP="00D647F3">
      <w:pPr>
        <w:widowControl w:val="0"/>
        <w:tabs>
          <w:tab w:val="left" w:pos="709"/>
          <w:tab w:val="left" w:pos="969"/>
        </w:tabs>
        <w:jc w:val="both"/>
      </w:pPr>
      <w: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D647F3" w:rsidRDefault="00D647F3" w:rsidP="00D647F3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D647F3" w:rsidRDefault="00D647F3" w:rsidP="00D647F3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D647F3" w:rsidRDefault="00D647F3" w:rsidP="00D647F3">
      <w:pPr>
        <w:widowControl w:val="0"/>
        <w:tabs>
          <w:tab w:val="left" w:pos="709"/>
          <w:tab w:val="left" w:pos="969"/>
        </w:tabs>
        <w:jc w:val="both"/>
      </w:pPr>
      <w:r>
        <w:tab/>
        <w:t>Доступ заявителей к парковочным местам является бесплатным.</w:t>
      </w:r>
    </w:p>
    <w:p w:rsidR="00D647F3" w:rsidRDefault="00D647F3" w:rsidP="00D647F3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>
        <w:rPr>
          <w:rFonts w:eastAsia="Apple Color Emoji"/>
          <w:lang w:eastAsia="ru-RU"/>
        </w:rPr>
        <w:t xml:space="preserve">в том числе с использованием кресла-коляски, </w:t>
      </w:r>
      <w:r>
        <w:t xml:space="preserve">с помощью должностных лиц учреждения, </w:t>
      </w:r>
      <w:proofErr w:type="spellStart"/>
      <w:r>
        <w:t>ассистивных</w:t>
      </w:r>
      <w:proofErr w:type="spellEnd"/>
      <w:r>
        <w:t xml:space="preserve"> и вспомогательных технологий.</w:t>
      </w:r>
    </w:p>
    <w:p w:rsidR="00D647F3" w:rsidRDefault="00D647F3" w:rsidP="00D647F3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6) Должно быть обеспечено надлежащее размещение оборудования и носителей </w:t>
      </w:r>
      <w:r>
        <w:lastRenderedPageBreak/>
        <w:t>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D647F3" w:rsidRDefault="00D647F3" w:rsidP="00D647F3">
      <w:pPr>
        <w:widowControl w:val="0"/>
        <w:tabs>
          <w:tab w:val="left" w:pos="732"/>
          <w:tab w:val="left" w:pos="969"/>
        </w:tabs>
        <w:jc w:val="both"/>
        <w:rPr>
          <w:color w:val="00B050"/>
        </w:rPr>
      </w:pPr>
    </w:p>
    <w:p w:rsidR="00D647F3" w:rsidRDefault="00D647F3" w:rsidP="00D647F3">
      <w:pPr>
        <w:widowControl w:val="0"/>
        <w:tabs>
          <w:tab w:val="left" w:pos="732"/>
          <w:tab w:val="left" w:pos="969"/>
        </w:tabs>
        <w:jc w:val="both"/>
      </w:pPr>
      <w:r>
        <w:tab/>
      </w:r>
      <w:r>
        <w:rPr>
          <w:b/>
        </w:rPr>
        <w:t>54.</w:t>
      </w:r>
      <w:r>
        <w:t xml:space="preserve"> Требования к помещениям, местам ожидания и приема заявителей, местам для заполнения запросов о предоставлении муниципальной услуги, в которых предоставляется муниципальная услуга:</w:t>
      </w:r>
    </w:p>
    <w:p w:rsidR="00D647F3" w:rsidRDefault="00D647F3" w:rsidP="00D647F3">
      <w:pPr>
        <w:widowControl w:val="0"/>
        <w:tabs>
          <w:tab w:val="left" w:pos="732"/>
          <w:tab w:val="left" w:pos="969"/>
        </w:tabs>
        <w:jc w:val="both"/>
      </w:pPr>
      <w:r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D647F3" w:rsidRDefault="00D647F3" w:rsidP="00D647F3">
      <w:pPr>
        <w:widowControl w:val="0"/>
        <w:tabs>
          <w:tab w:val="left" w:pos="732"/>
          <w:tab w:val="left" w:pos="969"/>
        </w:tabs>
        <w:jc w:val="both"/>
      </w:pPr>
      <w: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D647F3" w:rsidRDefault="00D647F3" w:rsidP="00D647F3">
      <w:pPr>
        <w:widowControl w:val="0"/>
        <w:tabs>
          <w:tab w:val="left" w:pos="732"/>
          <w:tab w:val="left" w:pos="969"/>
        </w:tabs>
        <w:jc w:val="both"/>
      </w:pPr>
      <w:r>
        <w:tab/>
        <w:t xml:space="preserve">3) В помещениях должна быть создана </w:t>
      </w:r>
      <w:proofErr w:type="spellStart"/>
      <w:r>
        <w:t>безбарьерная</w:t>
      </w:r>
      <w:proofErr w:type="spellEnd"/>
      <w:r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D647F3" w:rsidRDefault="00D647F3" w:rsidP="00D647F3">
      <w:pPr>
        <w:tabs>
          <w:tab w:val="left" w:pos="709"/>
          <w:tab w:val="left" w:pos="969"/>
        </w:tabs>
        <w:jc w:val="both"/>
      </w:pPr>
      <w:r>
        <w:tab/>
        <w:t xml:space="preserve">4) Офисы «Мои документы» в </w:t>
      </w:r>
      <w:proofErr w:type="spellStart"/>
      <w:r>
        <w:t>Глазовском</w:t>
      </w:r>
      <w:proofErr w:type="spellEnd"/>
      <w:r>
        <w:t xml:space="preserve"> районе должны быть оформлены в едином фирменном стиле «Мои документы».</w:t>
      </w:r>
    </w:p>
    <w:p w:rsidR="00D647F3" w:rsidRDefault="00D647F3" w:rsidP="00D647F3">
      <w:pPr>
        <w:tabs>
          <w:tab w:val="left" w:pos="709"/>
          <w:tab w:val="left" w:pos="969"/>
        </w:tabs>
        <w:jc w:val="both"/>
      </w:pPr>
      <w:r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D647F3" w:rsidRDefault="00D647F3" w:rsidP="00D647F3">
      <w:pPr>
        <w:tabs>
          <w:tab w:val="left" w:pos="709"/>
          <w:tab w:val="left" w:pos="969"/>
        </w:tabs>
        <w:jc w:val="both"/>
      </w:pPr>
      <w: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D647F3" w:rsidRDefault="00D647F3" w:rsidP="00D647F3">
      <w:pPr>
        <w:tabs>
          <w:tab w:val="left" w:pos="732"/>
          <w:tab w:val="left" w:pos="969"/>
        </w:tabs>
        <w:jc w:val="both"/>
      </w:pPr>
      <w: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D647F3" w:rsidRDefault="00D647F3" w:rsidP="00D647F3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D647F3" w:rsidRDefault="00D647F3" w:rsidP="00D647F3">
      <w:pPr>
        <w:tabs>
          <w:tab w:val="left" w:pos="709"/>
          <w:tab w:val="left" w:pos="969"/>
        </w:tabs>
        <w:jc w:val="both"/>
      </w:pPr>
      <w:r>
        <w:tab/>
        <w:t xml:space="preserve">8) </w:t>
      </w:r>
      <w: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D647F3" w:rsidRDefault="00D647F3" w:rsidP="00D647F3">
      <w:pPr>
        <w:tabs>
          <w:tab w:val="left" w:pos="709"/>
          <w:tab w:val="left" w:pos="969"/>
        </w:tabs>
        <w:jc w:val="both"/>
      </w:pPr>
      <w: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D647F3" w:rsidRDefault="00D647F3" w:rsidP="00D647F3">
      <w:pPr>
        <w:tabs>
          <w:tab w:val="left" w:pos="709"/>
          <w:tab w:val="left" w:pos="969"/>
        </w:tabs>
        <w:jc w:val="both"/>
      </w:pPr>
      <w: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D647F3" w:rsidRDefault="00D647F3" w:rsidP="00D647F3">
      <w:pPr>
        <w:tabs>
          <w:tab w:val="left" w:pos="709"/>
          <w:tab w:val="left" w:pos="969"/>
        </w:tabs>
        <w:jc w:val="both"/>
      </w:pPr>
      <w: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D647F3" w:rsidRDefault="00D647F3" w:rsidP="00D647F3">
      <w:pPr>
        <w:tabs>
          <w:tab w:val="left" w:pos="709"/>
          <w:tab w:val="left" w:pos="969"/>
        </w:tabs>
        <w:jc w:val="both"/>
      </w:pPr>
      <w:r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D647F3" w:rsidRDefault="00D647F3" w:rsidP="00D647F3">
      <w:pPr>
        <w:tabs>
          <w:tab w:val="left" w:pos="709"/>
          <w:tab w:val="left" w:pos="969"/>
        </w:tabs>
        <w:jc w:val="both"/>
      </w:pPr>
      <w: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D647F3" w:rsidRDefault="00D647F3" w:rsidP="00D647F3">
      <w:pPr>
        <w:tabs>
          <w:tab w:val="left" w:pos="709"/>
          <w:tab w:val="left" w:pos="969"/>
        </w:tabs>
        <w:jc w:val="both"/>
      </w:pPr>
      <w:r>
        <w:lastRenderedPageBreak/>
        <w:tab/>
        <w:t xml:space="preserve">14) В помещения должны быть созданы условия для беспрепятственной работы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.</w:t>
      </w:r>
    </w:p>
    <w:p w:rsidR="00D647F3" w:rsidRDefault="00D647F3" w:rsidP="00D647F3">
      <w:pPr>
        <w:tabs>
          <w:tab w:val="left" w:pos="709"/>
          <w:tab w:val="left" w:pos="969"/>
        </w:tabs>
        <w:jc w:val="both"/>
      </w:pPr>
      <w:r>
        <w:tab/>
      </w:r>
      <w:proofErr w:type="gramStart"/>
      <w:r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D647F3" w:rsidRDefault="00D647F3" w:rsidP="00D647F3">
      <w:pPr>
        <w:tabs>
          <w:tab w:val="left" w:pos="709"/>
          <w:tab w:val="left" w:pos="969"/>
        </w:tabs>
        <w:jc w:val="both"/>
      </w:pPr>
      <w: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D647F3" w:rsidRDefault="00D647F3" w:rsidP="00D647F3">
      <w:pPr>
        <w:widowControl w:val="0"/>
        <w:tabs>
          <w:tab w:val="left" w:pos="709"/>
          <w:tab w:val="left" w:pos="969"/>
        </w:tabs>
        <w:jc w:val="both"/>
      </w:pPr>
      <w:r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D647F3" w:rsidRDefault="00D647F3" w:rsidP="00D647F3">
      <w:pPr>
        <w:widowControl w:val="0"/>
        <w:tabs>
          <w:tab w:val="left" w:pos="709"/>
          <w:tab w:val="left" w:pos="969"/>
        </w:tabs>
        <w:jc w:val="both"/>
      </w:pPr>
      <w: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D647F3" w:rsidRDefault="00D647F3" w:rsidP="00D647F3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В местах ожидания на видном месте должны быть расположены схемы размещения средств </w:t>
      </w:r>
      <w:proofErr w:type="spellStart"/>
      <w:r>
        <w:t>пожаторушения</w:t>
      </w:r>
      <w:proofErr w:type="spellEnd"/>
      <w:r>
        <w:t xml:space="preserve"> и путей эвакуации посетителей из здания. </w:t>
      </w:r>
    </w:p>
    <w:p w:rsidR="00D647F3" w:rsidRDefault="00D647F3" w:rsidP="00D647F3">
      <w:pPr>
        <w:tabs>
          <w:tab w:val="left" w:pos="709"/>
          <w:tab w:val="left" w:pos="969"/>
        </w:tabs>
        <w:jc w:val="both"/>
      </w:pPr>
      <w: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D647F3" w:rsidRDefault="00D647F3" w:rsidP="00D647F3">
      <w:pPr>
        <w:widowControl w:val="0"/>
        <w:suppressAutoHyphens w:val="0"/>
        <w:autoSpaceDE w:val="0"/>
        <w:autoSpaceDN w:val="0"/>
        <w:adjustRightInd w:val="0"/>
        <w:jc w:val="both"/>
      </w:pPr>
      <w:r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D647F3" w:rsidRDefault="00D647F3" w:rsidP="00D647F3">
      <w:pPr>
        <w:widowControl w:val="0"/>
        <w:tabs>
          <w:tab w:val="left" w:pos="709"/>
          <w:tab w:val="left" w:pos="969"/>
        </w:tabs>
        <w:jc w:val="both"/>
      </w:pPr>
    </w:p>
    <w:p w:rsidR="00D647F3" w:rsidRDefault="00D647F3" w:rsidP="00D647F3">
      <w:pPr>
        <w:widowControl w:val="0"/>
        <w:tabs>
          <w:tab w:val="left" w:pos="709"/>
          <w:tab w:val="left" w:pos="969"/>
        </w:tabs>
        <w:jc w:val="both"/>
      </w:pPr>
      <w:r>
        <w:tab/>
      </w:r>
      <w:r>
        <w:rPr>
          <w:b/>
        </w:rPr>
        <w:t>55.</w:t>
      </w:r>
      <w:r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D647F3" w:rsidRDefault="00D647F3" w:rsidP="00D647F3">
      <w:pPr>
        <w:widowControl w:val="0"/>
        <w:tabs>
          <w:tab w:val="left" w:pos="709"/>
          <w:tab w:val="left" w:pos="969"/>
        </w:tabs>
        <w:jc w:val="both"/>
      </w:pPr>
      <w: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D647F3" w:rsidRDefault="00D647F3" w:rsidP="00D647F3">
      <w:pPr>
        <w:widowControl w:val="0"/>
        <w:tabs>
          <w:tab w:val="left" w:pos="709"/>
          <w:tab w:val="left" w:pos="969"/>
        </w:tabs>
        <w:jc w:val="both"/>
      </w:pPr>
      <w:r>
        <w:tab/>
        <w:t>2) Информация о порядке предоставления муниципальной услуги размещается в местах, указанных в пункте 18 настоящего Административного регламента.</w:t>
      </w:r>
    </w:p>
    <w:p w:rsidR="00D647F3" w:rsidRDefault="00D647F3" w:rsidP="00D647F3">
      <w:pPr>
        <w:widowControl w:val="0"/>
        <w:tabs>
          <w:tab w:val="left" w:pos="709"/>
          <w:tab w:val="left" w:pos="969"/>
        </w:tabs>
        <w:jc w:val="both"/>
      </w:pPr>
      <w:r>
        <w:tab/>
        <w:t>3) Размещаемая информация должна отвечать требованиям, указанным в пункте 22 настоящего Административного регламента.</w:t>
      </w:r>
    </w:p>
    <w:p w:rsidR="00D647F3" w:rsidRDefault="00D647F3" w:rsidP="00D647F3">
      <w:pPr>
        <w:widowControl w:val="0"/>
        <w:tabs>
          <w:tab w:val="left" w:pos="709"/>
          <w:tab w:val="left" w:pos="969"/>
        </w:tabs>
        <w:jc w:val="both"/>
      </w:pPr>
      <w:r>
        <w:tab/>
        <w:t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</w:t>
      </w:r>
      <w:proofErr w:type="gramStart"/>
      <w:r>
        <w:t>4</w:t>
      </w:r>
      <w:proofErr w:type="gramEnd"/>
      <w:r>
        <w:t xml:space="preserve">. </w:t>
      </w:r>
    </w:p>
    <w:p w:rsidR="00D647F3" w:rsidRDefault="00D647F3" w:rsidP="00D647F3">
      <w:pPr>
        <w:widowControl w:val="0"/>
        <w:tabs>
          <w:tab w:val="left" w:pos="709"/>
          <w:tab w:val="left" w:pos="969"/>
        </w:tabs>
        <w:jc w:val="both"/>
      </w:pPr>
      <w: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D647F3" w:rsidRDefault="00D647F3" w:rsidP="00D647F3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5) На информационных стендах размещается информация, указанная в пункте 22 настоящего Административного регламента, перечень государственных и муниципальных услуг, предоставляемых в Администрации </w:t>
      </w:r>
      <w:proofErr w:type="spellStart"/>
      <w:r>
        <w:t>Глазовского</w:t>
      </w:r>
      <w:proofErr w:type="spellEnd"/>
      <w:r>
        <w:t xml:space="preserve"> района и в офисах «Мои документы» в </w:t>
      </w:r>
      <w:proofErr w:type="spellStart"/>
      <w:r>
        <w:t>Глазовском</w:t>
      </w:r>
      <w:proofErr w:type="spellEnd"/>
      <w:r>
        <w:t xml:space="preserve"> районе, текст настоящего Административного регламента с приложениями.</w:t>
      </w:r>
    </w:p>
    <w:p w:rsidR="00D647F3" w:rsidRDefault="00D647F3" w:rsidP="00D647F3">
      <w:pPr>
        <w:widowControl w:val="0"/>
        <w:tabs>
          <w:tab w:val="left" w:pos="709"/>
          <w:tab w:val="left" w:pos="969"/>
        </w:tabs>
        <w:jc w:val="both"/>
      </w:pPr>
      <w:r>
        <w:tab/>
        <w:t>6) Иные информационные материалы (буклеты, листовки, брошюры, плакаты), должны содержать сведения, указанные в пункте 22 настоящего Административного регламента.</w:t>
      </w:r>
    </w:p>
    <w:p w:rsidR="00D647F3" w:rsidRDefault="00D647F3" w:rsidP="00D647F3">
      <w:pPr>
        <w:widowControl w:val="0"/>
        <w:tabs>
          <w:tab w:val="left" w:pos="709"/>
          <w:tab w:val="left" w:pos="969"/>
        </w:tabs>
        <w:jc w:val="both"/>
      </w:pPr>
    </w:p>
    <w:p w:rsidR="00D647F3" w:rsidRDefault="00D647F3" w:rsidP="00D647F3">
      <w:pPr>
        <w:jc w:val="center"/>
        <w:rPr>
          <w:b/>
          <w:color w:val="7030A0"/>
        </w:rPr>
      </w:pPr>
    </w:p>
    <w:p w:rsidR="00D647F3" w:rsidRDefault="00D647F3" w:rsidP="00D647F3">
      <w:pPr>
        <w:jc w:val="center"/>
        <w:rPr>
          <w:b/>
        </w:rPr>
      </w:pPr>
      <w:r>
        <w:rPr>
          <w:b/>
        </w:rPr>
        <w:t>Показатели доступности и качества муниципальной услуги</w:t>
      </w:r>
    </w:p>
    <w:p w:rsidR="00D647F3" w:rsidRDefault="00D647F3" w:rsidP="00D647F3">
      <w:pPr>
        <w:jc w:val="center"/>
        <w:rPr>
          <w:b/>
        </w:rPr>
      </w:pPr>
    </w:p>
    <w:p w:rsidR="00D647F3" w:rsidRDefault="00D647F3" w:rsidP="00D647F3">
      <w:pPr>
        <w:tabs>
          <w:tab w:val="left" w:pos="993"/>
        </w:tabs>
        <w:ind w:firstLine="567"/>
        <w:jc w:val="both"/>
      </w:pPr>
      <w:r>
        <w:rPr>
          <w:b/>
        </w:rPr>
        <w:t>56.</w:t>
      </w:r>
      <w:r>
        <w:t xml:space="preserve"> Показателями доступности муниципальной услуги являются:</w:t>
      </w:r>
    </w:p>
    <w:p w:rsidR="00D647F3" w:rsidRDefault="00D647F3" w:rsidP="00D647F3">
      <w:pPr>
        <w:tabs>
          <w:tab w:val="left" w:pos="993"/>
        </w:tabs>
        <w:ind w:firstLine="567"/>
        <w:jc w:val="both"/>
      </w:pPr>
      <w:r>
        <w:t>1) равные права и возможности по получению муниципальной услуги для заявителей;</w:t>
      </w:r>
    </w:p>
    <w:p w:rsidR="00D647F3" w:rsidRDefault="00D647F3" w:rsidP="00D647F3">
      <w:pPr>
        <w:tabs>
          <w:tab w:val="left" w:pos="993"/>
        </w:tabs>
        <w:ind w:firstLine="567"/>
        <w:jc w:val="both"/>
      </w:pPr>
      <w: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D647F3" w:rsidRDefault="00D647F3" w:rsidP="00D647F3">
      <w:pPr>
        <w:tabs>
          <w:tab w:val="left" w:pos="993"/>
        </w:tabs>
        <w:ind w:firstLine="567"/>
        <w:jc w:val="both"/>
      </w:pPr>
      <w:r>
        <w:t>3) возможность получения муниципальной услуги по принципу «одного окна» и в электронной форме:</w:t>
      </w:r>
    </w:p>
    <w:p w:rsidR="00D647F3" w:rsidRDefault="00D647F3" w:rsidP="00D647F3">
      <w:pPr>
        <w:tabs>
          <w:tab w:val="left" w:pos="993"/>
        </w:tabs>
        <w:ind w:firstLine="567"/>
        <w:jc w:val="both"/>
      </w:pPr>
      <w:r>
        <w:t xml:space="preserve"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</w:t>
      </w:r>
      <w:proofErr w:type="spellStart"/>
      <w:r>
        <w:t>Глазовского</w:t>
      </w:r>
      <w:proofErr w:type="spellEnd"/>
      <w:r>
        <w:t xml:space="preserve"> района, к общему количеству запросов, рассмотренных за отчетный период;</w:t>
      </w:r>
    </w:p>
    <w:p w:rsidR="00D647F3" w:rsidRDefault="00D647F3" w:rsidP="00D647F3">
      <w:pPr>
        <w:tabs>
          <w:tab w:val="left" w:pos="993"/>
        </w:tabs>
        <w:ind w:firstLine="567"/>
        <w:jc w:val="both"/>
      </w:pPr>
      <w: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D647F3" w:rsidRDefault="00D647F3" w:rsidP="00D647F3">
      <w:pPr>
        <w:tabs>
          <w:tab w:val="left" w:pos="993"/>
        </w:tabs>
        <w:ind w:firstLine="567"/>
        <w:jc w:val="both"/>
      </w:pPr>
      <w: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D647F3" w:rsidRDefault="00D647F3" w:rsidP="00D647F3">
      <w:pPr>
        <w:tabs>
          <w:tab w:val="left" w:pos="993"/>
        </w:tabs>
        <w:ind w:firstLine="567"/>
        <w:jc w:val="both"/>
      </w:pPr>
      <w:r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D647F3" w:rsidRDefault="00D647F3" w:rsidP="00D647F3">
      <w:pPr>
        <w:tabs>
          <w:tab w:val="left" w:pos="993"/>
        </w:tabs>
        <w:ind w:firstLine="567"/>
        <w:jc w:val="both"/>
      </w:pPr>
      <w: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D647F3" w:rsidRDefault="00D647F3" w:rsidP="00D647F3">
      <w:pPr>
        <w:tabs>
          <w:tab w:val="left" w:pos="993"/>
        </w:tabs>
        <w:ind w:firstLine="567"/>
        <w:jc w:val="both"/>
      </w:pPr>
      <w: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D647F3" w:rsidRDefault="00D647F3" w:rsidP="00D647F3">
      <w:pPr>
        <w:tabs>
          <w:tab w:val="left" w:pos="993"/>
        </w:tabs>
        <w:ind w:firstLine="567"/>
        <w:jc w:val="both"/>
      </w:pPr>
      <w:r>
        <w:t>7) комфортность ожидания в очереди при подаче заявления;</w:t>
      </w:r>
    </w:p>
    <w:p w:rsidR="00D647F3" w:rsidRDefault="00D647F3" w:rsidP="00D647F3">
      <w:pPr>
        <w:tabs>
          <w:tab w:val="left" w:pos="993"/>
        </w:tabs>
        <w:ind w:firstLine="567"/>
        <w:jc w:val="both"/>
      </w:pPr>
      <w: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D647F3" w:rsidRDefault="00D647F3" w:rsidP="00D647F3">
      <w:pPr>
        <w:ind w:firstLine="547"/>
        <w:jc w:val="both"/>
        <w:rPr>
          <w:color w:val="7030A0"/>
        </w:rPr>
      </w:pPr>
      <w:r>
        <w:t xml:space="preserve">9) обеспечение возможности оценить доступность и качество предоставления муниципальной услуги на официальном портале </w:t>
      </w:r>
      <w:proofErr w:type="spellStart"/>
      <w:r>
        <w:t>Глазовского</w:t>
      </w:r>
      <w:proofErr w:type="spellEnd"/>
      <w:r>
        <w:t xml:space="preserve"> района и посредством заполнения соответствующей анкеты в местах приема заявлений на предоставление муниципальной услуги </w:t>
      </w:r>
      <w:r>
        <w:rPr>
          <w:color w:val="7030A0"/>
        </w:rPr>
        <w:t>(пункт 37 настоящего Административного регламента).</w:t>
      </w:r>
    </w:p>
    <w:p w:rsidR="00D647F3" w:rsidRDefault="00D647F3" w:rsidP="00D647F3">
      <w:pPr>
        <w:tabs>
          <w:tab w:val="left" w:pos="993"/>
        </w:tabs>
        <w:ind w:firstLine="567"/>
        <w:jc w:val="both"/>
      </w:pPr>
      <w:r>
        <w:rPr>
          <w:b/>
        </w:rPr>
        <w:t>57.</w:t>
      </w:r>
      <w:r>
        <w:t xml:space="preserve"> Показателями качества предоставления муниципальной услуги являются:</w:t>
      </w:r>
    </w:p>
    <w:p w:rsidR="00D647F3" w:rsidRDefault="00D647F3" w:rsidP="00D647F3">
      <w:pPr>
        <w:tabs>
          <w:tab w:val="left" w:pos="993"/>
        </w:tabs>
        <w:ind w:firstLine="567"/>
        <w:jc w:val="both"/>
      </w:pPr>
      <w: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D647F3" w:rsidRDefault="00D647F3" w:rsidP="00D647F3">
      <w:pPr>
        <w:tabs>
          <w:tab w:val="left" w:pos="993"/>
        </w:tabs>
        <w:ind w:firstLine="567"/>
        <w:jc w:val="both"/>
      </w:pPr>
      <w: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D647F3" w:rsidRDefault="00D647F3" w:rsidP="00D647F3">
      <w:pPr>
        <w:tabs>
          <w:tab w:val="left" w:pos="993"/>
        </w:tabs>
        <w:ind w:firstLine="567"/>
        <w:jc w:val="both"/>
      </w:pPr>
      <w:r>
        <w:t>3) обоснованность отказов в предоставлении муниципальной услуги;</w:t>
      </w:r>
    </w:p>
    <w:p w:rsidR="00D647F3" w:rsidRDefault="00D647F3" w:rsidP="00D647F3">
      <w:pPr>
        <w:tabs>
          <w:tab w:val="left" w:pos="993"/>
        </w:tabs>
        <w:ind w:firstLine="567"/>
        <w:jc w:val="both"/>
      </w:pPr>
      <w:r>
        <w:t>4) отсутствие обоснованных жалоб заявителей на нарушения положений настоящего Административного регламента.</w:t>
      </w:r>
    </w:p>
    <w:p w:rsidR="00D647F3" w:rsidRDefault="00D647F3" w:rsidP="00D647F3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D647F3" w:rsidRDefault="00D647F3" w:rsidP="00D647F3">
      <w:pPr>
        <w:tabs>
          <w:tab w:val="left" w:pos="993"/>
        </w:tabs>
        <w:ind w:firstLine="567"/>
        <w:jc w:val="both"/>
      </w:pPr>
    </w:p>
    <w:p w:rsidR="00D647F3" w:rsidRDefault="00D647F3" w:rsidP="00D647F3">
      <w:pPr>
        <w:tabs>
          <w:tab w:val="left" w:pos="993"/>
        </w:tabs>
        <w:ind w:firstLine="567"/>
        <w:jc w:val="both"/>
      </w:pPr>
    </w:p>
    <w:p w:rsidR="00D647F3" w:rsidRDefault="00D647F3" w:rsidP="00D647F3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Количество взаимодействий заявителя с должностными лицами </w:t>
      </w:r>
    </w:p>
    <w:p w:rsidR="00D647F3" w:rsidRDefault="00D647F3" w:rsidP="00D647F3">
      <w:pPr>
        <w:tabs>
          <w:tab w:val="left" w:pos="993"/>
        </w:tabs>
        <w:jc w:val="center"/>
        <w:rPr>
          <w:b/>
        </w:rPr>
      </w:pPr>
      <w:r>
        <w:rPr>
          <w:b/>
        </w:rPr>
        <w:t>при предоставлении муниципальной услуги и их продолжительность</w:t>
      </w:r>
    </w:p>
    <w:p w:rsidR="00D647F3" w:rsidRDefault="00D647F3" w:rsidP="00D647F3">
      <w:pPr>
        <w:tabs>
          <w:tab w:val="left" w:pos="993"/>
        </w:tabs>
        <w:jc w:val="center"/>
        <w:rPr>
          <w:b/>
        </w:rPr>
      </w:pPr>
    </w:p>
    <w:p w:rsidR="00D647F3" w:rsidRDefault="00D647F3" w:rsidP="00D647F3">
      <w:pPr>
        <w:ind w:firstLine="547"/>
        <w:jc w:val="both"/>
      </w:pPr>
      <w:r>
        <w:rPr>
          <w:b/>
        </w:rPr>
        <w:t>58.</w:t>
      </w:r>
      <w: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D647F3" w:rsidRDefault="00D647F3" w:rsidP="00D647F3">
      <w:pPr>
        <w:ind w:firstLine="547"/>
        <w:jc w:val="both"/>
      </w:pPr>
      <w:r>
        <w:rPr>
          <w:b/>
        </w:rPr>
        <w:t>59.</w:t>
      </w:r>
      <w: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D647F3" w:rsidRDefault="00D647F3" w:rsidP="00D647F3">
      <w:pPr>
        <w:tabs>
          <w:tab w:val="left" w:pos="993"/>
        </w:tabs>
        <w:ind w:firstLine="567"/>
        <w:jc w:val="both"/>
      </w:pPr>
    </w:p>
    <w:p w:rsidR="00D647F3" w:rsidRDefault="00D647F3" w:rsidP="00D647F3">
      <w:pPr>
        <w:pStyle w:val="af6"/>
        <w:rPr>
          <w:lang w:eastAsia="ar-SA"/>
        </w:rPr>
      </w:pPr>
    </w:p>
    <w:p w:rsidR="00D647F3" w:rsidRDefault="00D647F3" w:rsidP="00D647F3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Возможность получения муниципальной услуги в </w:t>
      </w:r>
      <w:proofErr w:type="gramStart"/>
      <w:r>
        <w:rPr>
          <w:b/>
        </w:rPr>
        <w:t>многофункциональном</w:t>
      </w:r>
      <w:proofErr w:type="gramEnd"/>
      <w:r>
        <w:rPr>
          <w:b/>
        </w:rPr>
        <w:t xml:space="preserve"> </w:t>
      </w:r>
    </w:p>
    <w:p w:rsidR="00D647F3" w:rsidRDefault="00D647F3" w:rsidP="00D647F3">
      <w:pPr>
        <w:tabs>
          <w:tab w:val="left" w:pos="993"/>
        </w:tabs>
        <w:jc w:val="center"/>
        <w:rPr>
          <w:b/>
        </w:rPr>
      </w:pPr>
      <w:proofErr w:type="gramStart"/>
      <w:r>
        <w:rPr>
          <w:b/>
        </w:rPr>
        <w:t>центре</w:t>
      </w:r>
      <w:proofErr w:type="gramEnd"/>
      <w:r>
        <w:rPr>
          <w:b/>
        </w:rPr>
        <w:t xml:space="preserve"> предоставления государственных и муниципальных услуг</w:t>
      </w:r>
    </w:p>
    <w:p w:rsidR="00D647F3" w:rsidRDefault="00D647F3" w:rsidP="00D647F3">
      <w:pPr>
        <w:tabs>
          <w:tab w:val="left" w:pos="993"/>
        </w:tabs>
        <w:jc w:val="center"/>
        <w:rPr>
          <w:b/>
        </w:rPr>
      </w:pPr>
    </w:p>
    <w:p w:rsidR="00D647F3" w:rsidRDefault="00D647F3" w:rsidP="00D647F3">
      <w:pPr>
        <w:tabs>
          <w:tab w:val="left" w:pos="993"/>
        </w:tabs>
        <w:ind w:firstLine="567"/>
        <w:jc w:val="both"/>
      </w:pPr>
      <w:r>
        <w:rPr>
          <w:b/>
        </w:rPr>
        <w:t>60.</w:t>
      </w:r>
      <w:r>
        <w:t xml:space="preserve"> Обеспечено предоставление муниципальной услуги в офисах «Мои документы» в </w:t>
      </w:r>
      <w:proofErr w:type="spellStart"/>
      <w:r>
        <w:t>Глазовском</w:t>
      </w:r>
      <w:proofErr w:type="spellEnd"/>
      <w:r>
        <w:t xml:space="preserve"> районе,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proofErr w:type="spellStart"/>
      <w:r>
        <w:t>Глазовский</w:t>
      </w:r>
      <w:proofErr w:type="spellEnd"/>
      <w:r>
        <w:t xml:space="preserve"> район» от 22.10.2015 № 01-32/3-34.</w:t>
      </w:r>
    </w:p>
    <w:p w:rsidR="00D647F3" w:rsidRDefault="00D647F3" w:rsidP="00D647F3">
      <w:pPr>
        <w:tabs>
          <w:tab w:val="left" w:pos="993"/>
        </w:tabs>
        <w:jc w:val="both"/>
      </w:pPr>
    </w:p>
    <w:p w:rsidR="00D647F3" w:rsidRDefault="00D647F3" w:rsidP="00D647F3">
      <w:pPr>
        <w:tabs>
          <w:tab w:val="left" w:pos="993"/>
        </w:tabs>
        <w:jc w:val="both"/>
      </w:pPr>
    </w:p>
    <w:p w:rsidR="00D647F3" w:rsidRDefault="00D647F3" w:rsidP="00D647F3">
      <w:pPr>
        <w:tabs>
          <w:tab w:val="left" w:pos="993"/>
        </w:tabs>
        <w:jc w:val="both"/>
      </w:pPr>
    </w:p>
    <w:p w:rsidR="00D647F3" w:rsidRDefault="00D647F3" w:rsidP="00D647F3">
      <w:pPr>
        <w:tabs>
          <w:tab w:val="left" w:pos="993"/>
        </w:tabs>
        <w:jc w:val="center"/>
        <w:rPr>
          <w:b/>
        </w:rPr>
      </w:pPr>
      <w:r>
        <w:rPr>
          <w:b/>
        </w:rPr>
        <w:t>Возможность получения информации о ходе предоставления муниципальной услуги,</w:t>
      </w:r>
    </w:p>
    <w:p w:rsidR="00D647F3" w:rsidRDefault="00D647F3" w:rsidP="00D647F3">
      <w:pPr>
        <w:tabs>
          <w:tab w:val="left" w:pos="993"/>
        </w:tabs>
        <w:jc w:val="center"/>
        <w:rPr>
          <w:b/>
        </w:rPr>
      </w:pPr>
      <w:r>
        <w:rPr>
          <w:b/>
        </w:rPr>
        <w:t>в том числе с использованием информационно-коммуникационных технологий</w:t>
      </w:r>
    </w:p>
    <w:p w:rsidR="00D647F3" w:rsidRDefault="00D647F3" w:rsidP="00D647F3">
      <w:pPr>
        <w:tabs>
          <w:tab w:val="left" w:pos="993"/>
        </w:tabs>
        <w:jc w:val="center"/>
        <w:rPr>
          <w:b/>
        </w:rPr>
      </w:pPr>
    </w:p>
    <w:p w:rsidR="00D647F3" w:rsidRDefault="00D647F3" w:rsidP="00D647F3">
      <w:pPr>
        <w:tabs>
          <w:tab w:val="left" w:pos="993"/>
        </w:tabs>
        <w:ind w:firstLine="567"/>
        <w:jc w:val="both"/>
      </w:pPr>
      <w:r>
        <w:rPr>
          <w:b/>
        </w:rPr>
        <w:t>61.</w:t>
      </w:r>
      <w:r>
        <w:t xml:space="preserve"> Информирование о ходе предоставления муниципальной услуги осуществляется в соответствии с пунктами 12-16 настоящего Административного регламента. </w:t>
      </w:r>
    </w:p>
    <w:p w:rsidR="00D647F3" w:rsidRDefault="00D647F3" w:rsidP="00D647F3">
      <w:pPr>
        <w:tabs>
          <w:tab w:val="left" w:pos="993"/>
        </w:tabs>
        <w:ind w:firstLine="567"/>
        <w:jc w:val="both"/>
      </w:pPr>
      <w:r>
        <w:rPr>
          <w:b/>
        </w:rPr>
        <w:t>62.</w:t>
      </w:r>
      <w: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>
        <w:t>инфоматы</w:t>
      </w:r>
      <w:proofErr w:type="spellEnd"/>
      <w:r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D647F3" w:rsidRDefault="00D647F3" w:rsidP="00D647F3">
      <w:pPr>
        <w:widowControl w:val="0"/>
        <w:suppressAutoHyphens w:val="0"/>
        <w:autoSpaceDE w:val="0"/>
        <w:autoSpaceDN w:val="0"/>
        <w:adjustRightInd w:val="0"/>
      </w:pPr>
    </w:p>
    <w:p w:rsidR="00D647F3" w:rsidRDefault="00D647F3" w:rsidP="00D647F3">
      <w:pPr>
        <w:widowControl w:val="0"/>
        <w:suppressAutoHyphens w:val="0"/>
        <w:autoSpaceDE w:val="0"/>
        <w:autoSpaceDN w:val="0"/>
        <w:adjustRightInd w:val="0"/>
      </w:pPr>
    </w:p>
    <w:p w:rsidR="00D647F3" w:rsidRDefault="00D647F3" w:rsidP="00D647F3">
      <w:pPr>
        <w:jc w:val="center"/>
        <w:rPr>
          <w:b/>
        </w:rPr>
      </w:pPr>
      <w:r>
        <w:rPr>
          <w:b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D647F3" w:rsidRDefault="00D647F3" w:rsidP="00D647F3">
      <w:pPr>
        <w:jc w:val="center"/>
        <w:rPr>
          <w:b/>
        </w:rPr>
      </w:pPr>
    </w:p>
    <w:p w:rsidR="00D647F3" w:rsidRDefault="00D647F3" w:rsidP="00D647F3">
      <w:pPr>
        <w:suppressAutoHyphens w:val="0"/>
        <w:ind w:firstLine="708"/>
        <w:jc w:val="both"/>
      </w:pPr>
      <w:r>
        <w:rPr>
          <w:b/>
        </w:rPr>
        <w:t>63.</w:t>
      </w:r>
      <w:r>
        <w:t xml:space="preserve"> Иные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D647F3" w:rsidRDefault="00D647F3" w:rsidP="00D647F3">
      <w:pPr>
        <w:ind w:firstLine="708"/>
        <w:jc w:val="both"/>
      </w:pPr>
      <w:r>
        <w:rPr>
          <w:b/>
        </w:rPr>
        <w:t>64.</w:t>
      </w:r>
      <w:r>
        <w:t xml:space="preserve"> </w:t>
      </w:r>
      <w:proofErr w:type="gramStart"/>
      <w: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</w:t>
      </w:r>
      <w:proofErr w:type="spellStart"/>
      <w:r>
        <w:t>Глазовского</w:t>
      </w:r>
      <w:proofErr w:type="spellEnd"/>
      <w:r>
        <w:t xml:space="preserve"> района, на Едином и Региональном порталах и </w:t>
      </w:r>
      <w:proofErr w:type="spellStart"/>
      <w:r>
        <w:t>информатах</w:t>
      </w:r>
      <w:proofErr w:type="spellEnd"/>
      <w:r>
        <w:t>.</w:t>
      </w:r>
      <w:proofErr w:type="gramEnd"/>
    </w:p>
    <w:p w:rsidR="00D647F3" w:rsidRDefault="00D647F3" w:rsidP="00D647F3">
      <w:pPr>
        <w:ind w:firstLine="708"/>
        <w:jc w:val="both"/>
      </w:pPr>
      <w:r>
        <w:rPr>
          <w:b/>
        </w:rPr>
        <w:t>65.</w:t>
      </w:r>
      <w:r>
        <w:t xml:space="preserve"> </w:t>
      </w:r>
      <w:proofErr w:type="gramStart"/>
      <w:r>
        <w:t xml:space="preserve">При предоставлении муниципальной услуги в электронной форме через ЕПГУ, РПГУ и </w:t>
      </w:r>
      <w:proofErr w:type="spellStart"/>
      <w:r>
        <w:t>инфоматы</w:t>
      </w:r>
      <w:proofErr w:type="spellEnd"/>
      <w:r>
        <w:t xml:space="preserve"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>
        <w:lastRenderedPageBreak/>
        <w:t>государственных и муниципальных услуг в электронной форме» на основе логина (СНИЛС) и пароля.</w:t>
      </w:r>
      <w:proofErr w:type="gramEnd"/>
    </w:p>
    <w:p w:rsidR="00D647F3" w:rsidRDefault="00D647F3" w:rsidP="00D647F3">
      <w:pPr>
        <w:ind w:firstLine="708"/>
        <w:jc w:val="both"/>
      </w:pPr>
      <w:r>
        <w:rPr>
          <w:b/>
        </w:rPr>
        <w:t>66.</w:t>
      </w:r>
      <w: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D647F3" w:rsidRDefault="00D647F3" w:rsidP="00D647F3">
      <w:pPr>
        <w:ind w:firstLine="708"/>
        <w:jc w:val="both"/>
      </w:pPr>
      <w:r>
        <w:t>1) регистрацию заявления в первоочередном порядке;</w:t>
      </w:r>
    </w:p>
    <w:p w:rsidR="00D647F3" w:rsidRDefault="00D647F3" w:rsidP="00D647F3">
      <w:pPr>
        <w:ind w:firstLine="708"/>
        <w:jc w:val="both"/>
      </w:pPr>
      <w:r>
        <w:t>2) консультирование заявителя и выдачу результатов предоставления муниципальной услуги вне очереди.</w:t>
      </w:r>
    </w:p>
    <w:p w:rsidR="00D647F3" w:rsidRDefault="00D647F3" w:rsidP="00D647F3">
      <w:pPr>
        <w:jc w:val="both"/>
      </w:pPr>
    </w:p>
    <w:p w:rsidR="00D647F3" w:rsidRDefault="00D647F3" w:rsidP="00D647F3">
      <w:pPr>
        <w:jc w:val="both"/>
      </w:pPr>
    </w:p>
    <w:p w:rsidR="00D647F3" w:rsidRDefault="00D647F3" w:rsidP="00D647F3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  <w:r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647F3" w:rsidRDefault="00D647F3" w:rsidP="00D647F3">
      <w:pPr>
        <w:jc w:val="center"/>
        <w:rPr>
          <w:b/>
        </w:rPr>
      </w:pPr>
      <w:r>
        <w:rPr>
          <w:b/>
        </w:rPr>
        <w:t>И В МНОГОФУНКЦИОНАЛЬНЫХ ЦЕНТРАХ ПРЕДОСТАВЛЕНИЯ</w:t>
      </w:r>
    </w:p>
    <w:p w:rsidR="00D647F3" w:rsidRDefault="00D647F3" w:rsidP="00D647F3">
      <w:pPr>
        <w:jc w:val="center"/>
        <w:rPr>
          <w:b/>
        </w:rPr>
      </w:pPr>
      <w:r>
        <w:rPr>
          <w:b/>
        </w:rPr>
        <w:t>ГОСУДАРСТВЕННЫХ И МУНИЦИПАЛЬНЫХ УСЛУГ</w:t>
      </w:r>
    </w:p>
    <w:p w:rsidR="00D647F3" w:rsidRDefault="00D647F3" w:rsidP="00D647F3">
      <w:pPr>
        <w:tabs>
          <w:tab w:val="left" w:pos="1995"/>
        </w:tabs>
        <w:jc w:val="center"/>
      </w:pPr>
    </w:p>
    <w:p w:rsidR="00D647F3" w:rsidRDefault="00D647F3" w:rsidP="00D647F3">
      <w:pPr>
        <w:tabs>
          <w:tab w:val="left" w:pos="1995"/>
        </w:tabs>
        <w:jc w:val="center"/>
      </w:pPr>
    </w:p>
    <w:p w:rsidR="00D647F3" w:rsidRDefault="00D647F3" w:rsidP="00D647F3">
      <w:pPr>
        <w:tabs>
          <w:tab w:val="left" w:pos="1995"/>
        </w:tabs>
        <w:jc w:val="center"/>
        <w:rPr>
          <w:b/>
        </w:rPr>
      </w:pPr>
      <w:r>
        <w:rPr>
          <w:b/>
        </w:rPr>
        <w:t xml:space="preserve">Перечень административных процедур, </w:t>
      </w:r>
    </w:p>
    <w:p w:rsidR="00D647F3" w:rsidRDefault="00D647F3" w:rsidP="00D647F3">
      <w:pPr>
        <w:tabs>
          <w:tab w:val="left" w:pos="1995"/>
        </w:tabs>
        <w:jc w:val="center"/>
        <w:rPr>
          <w:b/>
        </w:rPr>
      </w:pPr>
      <w:proofErr w:type="gramStart"/>
      <w:r>
        <w:rPr>
          <w:b/>
        </w:rPr>
        <w:t>необходимых</w:t>
      </w:r>
      <w:proofErr w:type="gramEnd"/>
      <w:r>
        <w:rPr>
          <w:b/>
        </w:rPr>
        <w:t xml:space="preserve"> для предоставления муниципальной услуги</w:t>
      </w:r>
    </w:p>
    <w:p w:rsidR="00D647F3" w:rsidRDefault="00D647F3" w:rsidP="00D647F3">
      <w:pPr>
        <w:ind w:firstLine="709"/>
        <w:jc w:val="both"/>
      </w:pPr>
    </w:p>
    <w:p w:rsidR="00D647F3" w:rsidRDefault="00D647F3" w:rsidP="00D647F3">
      <w:pPr>
        <w:ind w:firstLine="709"/>
        <w:jc w:val="both"/>
      </w:pPr>
      <w:r>
        <w:rPr>
          <w:b/>
        </w:rPr>
        <w:t>67.</w:t>
      </w:r>
      <w:r>
        <w:t xml:space="preserve"> Предоставление муниципальной услуги включает в себя следующие административные процедуры:</w:t>
      </w:r>
    </w:p>
    <w:p w:rsidR="00D647F3" w:rsidRDefault="00D647F3" w:rsidP="00D647F3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D647F3" w:rsidRDefault="00D647F3" w:rsidP="00D647F3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D647F3" w:rsidRDefault="00D647F3" w:rsidP="00D647F3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D647F3" w:rsidRDefault="00D647F3" w:rsidP="00D647F3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D647F3" w:rsidRDefault="00D647F3" w:rsidP="00D647F3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5) подготовка документов для принятия решения о предоставлении муниципальной услуги;</w:t>
      </w:r>
    </w:p>
    <w:p w:rsidR="00D647F3" w:rsidRDefault="00D647F3" w:rsidP="00D647F3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6) направление принятого решения о предоставлении муниципальной услуги заявителю.</w:t>
      </w:r>
    </w:p>
    <w:p w:rsidR="00D647F3" w:rsidRDefault="00D647F3" w:rsidP="00D647F3">
      <w:pPr>
        <w:autoSpaceDE w:val="0"/>
        <w:autoSpaceDN w:val="0"/>
        <w:adjustRightInd w:val="0"/>
        <w:ind w:firstLine="709"/>
        <w:jc w:val="both"/>
      </w:pPr>
      <w:r>
        <w:rPr>
          <w:b/>
        </w:rPr>
        <w:t>68.</w:t>
      </w:r>
      <w:r>
        <w:t xml:space="preserve"> Блок-схема последовательности административных процедур при предоставлении муниципальной услуги приведена в приложении № 6 к настоящему Административному регламенту.</w:t>
      </w:r>
    </w:p>
    <w:p w:rsidR="00D647F3" w:rsidRDefault="00D647F3" w:rsidP="00D647F3">
      <w:pPr>
        <w:autoSpaceDE w:val="0"/>
        <w:autoSpaceDN w:val="0"/>
        <w:adjustRightInd w:val="0"/>
        <w:ind w:firstLine="708"/>
        <w:jc w:val="both"/>
      </w:pPr>
    </w:p>
    <w:p w:rsidR="00D647F3" w:rsidRDefault="00D647F3" w:rsidP="00D647F3">
      <w:pPr>
        <w:jc w:val="both"/>
      </w:pPr>
    </w:p>
    <w:p w:rsidR="00D647F3" w:rsidRDefault="00D647F3" w:rsidP="00D647F3">
      <w:pPr>
        <w:tabs>
          <w:tab w:val="left" w:pos="3660"/>
        </w:tabs>
        <w:jc w:val="center"/>
        <w:rPr>
          <w:b/>
        </w:rPr>
      </w:pPr>
      <w:r>
        <w:rPr>
          <w:b/>
        </w:rPr>
        <w:t>Индивидуальное консультирование заявителя, в том числе разъяснение</w:t>
      </w:r>
    </w:p>
    <w:p w:rsidR="00D647F3" w:rsidRDefault="00D647F3" w:rsidP="00D647F3">
      <w:pPr>
        <w:tabs>
          <w:tab w:val="left" w:pos="3660"/>
        </w:tabs>
        <w:jc w:val="center"/>
        <w:rPr>
          <w:b/>
        </w:rPr>
      </w:pPr>
      <w:r>
        <w:rPr>
          <w:b/>
        </w:rPr>
        <w:t xml:space="preserve">о порядке получения услуг, которые являются необходимыми и обязательными </w:t>
      </w:r>
    </w:p>
    <w:p w:rsidR="00D647F3" w:rsidRDefault="00D647F3" w:rsidP="00D647F3">
      <w:pPr>
        <w:tabs>
          <w:tab w:val="left" w:pos="3660"/>
        </w:tabs>
        <w:jc w:val="center"/>
        <w:rPr>
          <w:b/>
        </w:rPr>
      </w:pPr>
      <w:r>
        <w:rPr>
          <w:b/>
        </w:rPr>
        <w:t>для предоставления муниципальной услуги</w:t>
      </w:r>
    </w:p>
    <w:p w:rsidR="00D647F3" w:rsidRDefault="00D647F3" w:rsidP="00D647F3">
      <w:pPr>
        <w:tabs>
          <w:tab w:val="left" w:pos="3660"/>
        </w:tabs>
        <w:jc w:val="center"/>
        <w:rPr>
          <w:b/>
        </w:rPr>
      </w:pPr>
    </w:p>
    <w:p w:rsidR="00D647F3" w:rsidRDefault="00D647F3" w:rsidP="00D647F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D647F3" w:rsidRDefault="00D647F3" w:rsidP="00D647F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Индивидуальное консультирование заявителя о порядке предоставления муниципальной услуги осуществляют специалисты Администрации МО «</w:t>
      </w:r>
      <w:proofErr w:type="spellStart"/>
      <w:r w:rsidR="00701424">
        <w:rPr>
          <w:rFonts w:ascii="Times New Roman" w:hAnsi="Times New Roman" w:cs="Times New Roman"/>
          <w:b w:val="0"/>
          <w:sz w:val="24"/>
          <w:szCs w:val="24"/>
        </w:rPr>
        <w:t>Штанигуртское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» и офисов «Мои документы» в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Глазовском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районе.</w:t>
      </w:r>
    </w:p>
    <w:p w:rsidR="00D647F3" w:rsidRDefault="00D647F3" w:rsidP="00D647F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D647F3" w:rsidRDefault="00D647F3" w:rsidP="00D647F3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Индивидуальное консультирование заявителя осуществляется в соответствии </w:t>
      </w:r>
      <w:r>
        <w:rPr>
          <w:rFonts w:ascii="Times New Roman" w:hAnsi="Times New Roman" w:cs="Times New Roman"/>
          <w:b w:val="0"/>
          <w:color w:val="7030A0"/>
          <w:sz w:val="24"/>
          <w:szCs w:val="24"/>
        </w:rPr>
        <w:t xml:space="preserve">с </w:t>
      </w:r>
      <w:r>
        <w:rPr>
          <w:rFonts w:ascii="Times New Roman" w:hAnsi="Times New Roman" w:cs="Times New Roman"/>
          <w:b w:val="0"/>
          <w:sz w:val="24"/>
          <w:szCs w:val="24"/>
        </w:rPr>
        <w:t>пунктами 17-18 настоящего Административного регламента.</w:t>
      </w:r>
    </w:p>
    <w:p w:rsidR="00D647F3" w:rsidRDefault="00D647F3" w:rsidP="00D647F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Административная процедура осуществляется в день обращения заявителя. </w:t>
      </w:r>
    </w:p>
    <w:p w:rsidR="00D647F3" w:rsidRDefault="00D647F3" w:rsidP="00D647F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Результатами административной процедуры являются: </w:t>
      </w:r>
    </w:p>
    <w:p w:rsidR="00D647F3" w:rsidRDefault="00D647F3" w:rsidP="00D647F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 ответы на вопросы заявителя;</w:t>
      </w:r>
    </w:p>
    <w:p w:rsidR="00D647F3" w:rsidRDefault="00D647F3" w:rsidP="00D647F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2) разъяснение, замечания по составу, форме и содержанию представленных документов;</w:t>
      </w:r>
    </w:p>
    <w:p w:rsidR="00D647F3" w:rsidRDefault="00D647F3" w:rsidP="00D647F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3) разъяснение о порядке подачи заявления на получение муниципальной услуги, в том числе в электронной форме;</w:t>
      </w:r>
    </w:p>
    <w:p w:rsidR="00D647F3" w:rsidRDefault="00D647F3" w:rsidP="00D647F3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647F3" w:rsidRDefault="00D647F3" w:rsidP="00D647F3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647F3" w:rsidRDefault="00D647F3" w:rsidP="00D647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Приём и регистрация заявления и документов, необходимых </w:t>
      </w:r>
    </w:p>
    <w:p w:rsidR="00D647F3" w:rsidRDefault="00D647F3" w:rsidP="00D647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передача их на рассмотрение</w:t>
      </w:r>
    </w:p>
    <w:p w:rsidR="00D647F3" w:rsidRDefault="00D647F3" w:rsidP="00D647F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647F3" w:rsidRDefault="00D647F3" w:rsidP="00D647F3">
      <w:pPr>
        <w:ind w:firstLine="708"/>
        <w:jc w:val="both"/>
      </w:pPr>
      <w:r>
        <w:rPr>
          <w:b/>
        </w:rPr>
        <w:t>74.</w:t>
      </w:r>
      <w:r>
        <w:t xml:space="preserve"> Основанием для начала административной процедуры является направление заявителем заявления и документов, предусмотренных пунктом 30 настоящего Административного регламента (далее – комплект документов), в Администрацию  МО «</w:t>
      </w:r>
      <w:proofErr w:type="spellStart"/>
      <w:r w:rsidR="00701424">
        <w:t>Штанигуртское</w:t>
      </w:r>
      <w:proofErr w:type="spellEnd"/>
      <w:r>
        <w:t xml:space="preserve">» или в офисы «Мои документы» в </w:t>
      </w:r>
      <w:proofErr w:type="spellStart"/>
      <w:r>
        <w:t>Глазовском</w:t>
      </w:r>
      <w:proofErr w:type="spellEnd"/>
      <w:r>
        <w:t xml:space="preserve"> районе.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rPr>
          <w:b/>
        </w:rPr>
        <w:t>75.</w:t>
      </w:r>
      <w:r>
        <w:t xml:space="preserve"> Административная процедура включает в себя следующие административные действия: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t xml:space="preserve">1) Установление предмета обращения заявителя; 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t>2) Проверка документов, удостоверяющих личность заявителя;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t>3) Проверка полномочий заявителя;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t>4) Прием от заявителя комплекта документов;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t xml:space="preserve">5) Проверка наличия документов, необходимых для предоставления </w:t>
      </w:r>
      <w:proofErr w:type="gramStart"/>
      <w:r>
        <w:t>муниципальной</w:t>
      </w:r>
      <w:proofErr w:type="gramEnd"/>
      <w:r>
        <w:t xml:space="preserve"> слуги, которые заявитель обязан предоставить самостоятельно;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t>6) Проверка тождественности всех копий прилагаемых документов их оригиналам;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t>7) Проверка правильности заполнения заявления.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t>8) Определение наличия (либо отсутствия) оснований для отказа в приеме документов, установленных пунктом 45 настоящего Административного регламента;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t>10) Оформление расписки о приеме комплекта документов.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t>11) Передача зарегистрированного комплекта документов Главе  МО «</w:t>
      </w:r>
      <w:proofErr w:type="spellStart"/>
      <w:r w:rsidR="00701424">
        <w:t>Штанигуртское</w:t>
      </w:r>
      <w:proofErr w:type="spellEnd"/>
      <w:r>
        <w:t>»   для рассмотрения.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rPr>
          <w:b/>
        </w:rPr>
        <w:t>76.</w:t>
      </w:r>
      <w:r>
        <w:t xml:space="preserve"> Должностными лицами, ответственными за исполнение административной процедуры, являются: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t>1) Глава МО «</w:t>
      </w:r>
      <w:proofErr w:type="spellStart"/>
      <w:r w:rsidR="00B41662">
        <w:t>Штанигуртское</w:t>
      </w:r>
      <w:proofErr w:type="spellEnd"/>
      <w:r>
        <w:t>».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t>2) Главный специалист-эксперт Администрации  муниципального образования «</w:t>
      </w:r>
      <w:proofErr w:type="spellStart"/>
      <w:r w:rsidR="00B41662">
        <w:t>Штанигуртское</w:t>
      </w:r>
      <w:proofErr w:type="spellEnd"/>
      <w:r>
        <w:t>» – в случае направления заявителем комплекта документов в Администрацию  МО «</w:t>
      </w:r>
      <w:proofErr w:type="spellStart"/>
      <w:r w:rsidR="00B41662">
        <w:t>Штанигуртское</w:t>
      </w:r>
      <w:proofErr w:type="spellEnd"/>
      <w:r>
        <w:t>» (в том числе в электронной форме).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t>3) Специалисты офисов «Мои документы» – в случае направления заявителем комплекта документов в офисы «Мои документы» (в том числе в электронной форме).</w:t>
      </w:r>
    </w:p>
    <w:p w:rsidR="00D647F3" w:rsidRDefault="00D647F3" w:rsidP="00D647F3">
      <w:pPr>
        <w:ind w:firstLine="708"/>
        <w:jc w:val="both"/>
      </w:pPr>
      <w:r>
        <w:rPr>
          <w:b/>
        </w:rPr>
        <w:t>77.</w:t>
      </w:r>
      <w:r>
        <w:t xml:space="preserve"> В соответствии с </w:t>
      </w:r>
      <w:r>
        <w:rPr>
          <w:color w:val="7030A0"/>
        </w:rPr>
        <w:t>пунктом 32 настоящего Административного регламента</w:t>
      </w:r>
      <w:r>
        <w:t xml:space="preserve"> комплект документов заявителями могут быть </w:t>
      </w:r>
      <w:proofErr w:type="gramStart"/>
      <w:r>
        <w:t>представлены</w:t>
      </w:r>
      <w:proofErr w:type="gramEnd"/>
      <w:r>
        <w:t xml:space="preserve">:  </w:t>
      </w:r>
    </w:p>
    <w:p w:rsidR="00D647F3" w:rsidRDefault="00D647F3" w:rsidP="00D647F3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D647F3" w:rsidRDefault="00D647F3" w:rsidP="00D647F3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D647F3" w:rsidRDefault="00D647F3" w:rsidP="00D647F3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D647F3" w:rsidRDefault="00D647F3" w:rsidP="00D647F3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D647F3" w:rsidRDefault="00D647F3" w:rsidP="00D647F3">
      <w:pPr>
        <w:autoSpaceDE w:val="0"/>
        <w:autoSpaceDN w:val="0"/>
        <w:adjustRightInd w:val="0"/>
        <w:ind w:firstLine="708"/>
        <w:jc w:val="both"/>
      </w:pPr>
      <w:r>
        <w:t>В электронной форме комплект документов также может быть представлен на адреса электронной почты Администрации  МО «</w:t>
      </w:r>
      <w:proofErr w:type="spellStart"/>
      <w:r w:rsidR="00B41662">
        <w:t>Штанигуртское</w:t>
      </w:r>
      <w:proofErr w:type="spellEnd"/>
      <w:r>
        <w:t xml:space="preserve">» и офисов «Мои документы», через интернет-приемную официального портала </w:t>
      </w:r>
      <w:proofErr w:type="spellStart"/>
      <w:r>
        <w:t>Глазовского</w:t>
      </w:r>
      <w:proofErr w:type="spellEnd"/>
      <w:r>
        <w:t xml:space="preserve"> района. В этом </w:t>
      </w:r>
      <w:r>
        <w:lastRenderedPageBreak/>
        <w:t>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t xml:space="preserve">При направлении комплекта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в порядке, установленном федеральным законодательством. 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rPr>
          <w:b/>
        </w:rPr>
        <w:t>78.</w:t>
      </w:r>
      <w:r>
        <w:t xml:space="preserve"> Регистрация комплекта документов осуществляется в СЭД должностными лицами, указанными в пункте </w:t>
      </w:r>
      <w:r>
        <w:rPr>
          <w:color w:val="7030A0"/>
        </w:rPr>
        <w:t>81 настоящего Административного регламента</w:t>
      </w:r>
      <w:r>
        <w:t>.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rPr>
          <w:b/>
        </w:rPr>
        <w:t>79.</w:t>
      </w:r>
      <w:r>
        <w:t xml:space="preserve"> При соответствии комплекта документов требованиям настоящего Административного регламента, специалистом организационного отдела на экземпляре заявителя проставляется отметка о получении комплекта документов.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t>Специалисты офисов «Мои документы» оформляют расписку о приеме комплекта документов по установленной форме, (приведенной в приложении № 7 к настоящему Административному регламенту) в двух экземплярах. Первый экземпляр расписки передается заявителю, второй – прикладывается к комплекту документов.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>
        <w:t>инфоматы</w:t>
      </w:r>
      <w:proofErr w:type="spellEnd"/>
      <w:r>
        <w:t>, специалистами, указанными в пункте 82 настоящего Административного регламента, проставляется соответствующая отметка в СЭД.</w:t>
      </w:r>
    </w:p>
    <w:p w:rsidR="00D647F3" w:rsidRDefault="00D647F3" w:rsidP="00D647F3">
      <w:pPr>
        <w:ind w:firstLine="708"/>
        <w:jc w:val="both"/>
      </w:pPr>
      <w:r>
        <w:rPr>
          <w:b/>
        </w:rPr>
        <w:t>80.</w:t>
      </w:r>
      <w:r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Администрацию  МО «</w:t>
      </w:r>
      <w:proofErr w:type="spellStart"/>
      <w:r w:rsidR="00B41662">
        <w:t>Штанигуртское</w:t>
      </w:r>
      <w:proofErr w:type="spellEnd"/>
      <w:r>
        <w:t>».</w:t>
      </w:r>
    </w:p>
    <w:p w:rsidR="00D647F3" w:rsidRDefault="00D647F3" w:rsidP="00D647F3">
      <w:pPr>
        <w:ind w:firstLine="708"/>
        <w:jc w:val="both"/>
        <w:rPr>
          <w:color w:val="7030A0"/>
        </w:rPr>
      </w:pPr>
      <w:r>
        <w:t>Комплект документов, поступивший из офисов «Мои документы» в Администрацию МО «</w:t>
      </w:r>
      <w:proofErr w:type="gramStart"/>
      <w:r w:rsidR="00B41662">
        <w:t>Ш</w:t>
      </w:r>
      <w:proofErr w:type="gramEnd"/>
      <w:r>
        <w:t xml:space="preserve"> подлежит первичной обработке в порядке, установленном </w:t>
      </w:r>
      <w:r>
        <w:rPr>
          <w:color w:val="7030A0"/>
        </w:rPr>
        <w:t>пунктами 79-84 настоящего Административного регламента.</w:t>
      </w:r>
    </w:p>
    <w:p w:rsidR="00D647F3" w:rsidRDefault="00D647F3" w:rsidP="00D647F3">
      <w:pPr>
        <w:ind w:firstLine="708"/>
        <w:jc w:val="both"/>
      </w:pPr>
      <w:r>
        <w:rPr>
          <w:b/>
        </w:rPr>
        <w:t>81.</w:t>
      </w:r>
      <w:r>
        <w:t xml:space="preserve"> Критерием принятия решений при выполнении административной процедуры</w:t>
      </w:r>
      <w:r>
        <w:rPr>
          <w:color w:val="7030A0"/>
        </w:rPr>
        <w:t xml:space="preserve"> </w:t>
      </w:r>
      <w:r>
        <w:t>является</w:t>
      </w:r>
      <w:r>
        <w:rPr>
          <w:color w:val="7030A0"/>
        </w:rPr>
        <w:t xml:space="preserve"> </w:t>
      </w:r>
      <w:r>
        <w:t>соответствие представленного заявителем комплекта документов требованиям пункта 30 настоящего Административного регламента и отсутствие оснований для отказа в приеме документов, установленных пунктом 44 настоящего Административного регламента.</w:t>
      </w:r>
    </w:p>
    <w:p w:rsidR="00D647F3" w:rsidRDefault="00D647F3" w:rsidP="00D647F3">
      <w:pPr>
        <w:ind w:firstLine="708"/>
        <w:jc w:val="both"/>
      </w:pPr>
      <w:r>
        <w:rPr>
          <w:b/>
        </w:rPr>
        <w:t>82.</w:t>
      </w:r>
      <w:r>
        <w:t xml:space="preserve"> Способом фиксации результата исполнения административной процедуры являются зарегистрированный в СЭД комплект документов с присвоением регистрационных даты и номера, а также отметка в СЭД о передаче этих документов Главе  МО «</w:t>
      </w:r>
      <w:proofErr w:type="spellStart"/>
      <w:r w:rsidR="005C13BC">
        <w:t>Штанигуртское</w:t>
      </w:r>
      <w:proofErr w:type="spellEnd"/>
      <w:r>
        <w:t>» для рассмотрения.</w:t>
      </w:r>
    </w:p>
    <w:p w:rsidR="00D647F3" w:rsidRDefault="00D647F3" w:rsidP="00D647F3">
      <w:pPr>
        <w:ind w:firstLine="708"/>
        <w:jc w:val="both"/>
      </w:pPr>
      <w:r>
        <w:rPr>
          <w:b/>
        </w:rPr>
        <w:t>83.</w:t>
      </w:r>
      <w:r>
        <w:t xml:space="preserve"> Срок выполнения административных действий, указанных </w:t>
      </w:r>
      <w:r>
        <w:rPr>
          <w:color w:val="7030A0"/>
        </w:rPr>
        <w:t xml:space="preserve">в </w:t>
      </w:r>
      <w:r>
        <w:t>подпунктах 1-10 пункта 75 настоящего Административного регламента – в день подачи заявителем комплекта документов.</w:t>
      </w:r>
    </w:p>
    <w:p w:rsidR="00D647F3" w:rsidRDefault="00D647F3" w:rsidP="00D647F3">
      <w:pPr>
        <w:ind w:firstLine="708"/>
        <w:jc w:val="both"/>
      </w:pPr>
      <w:r>
        <w:rPr>
          <w:b/>
        </w:rPr>
        <w:t>84.</w:t>
      </w:r>
      <w:r>
        <w:t xml:space="preserve"> Срок выполнения административного действия по передаче зарегистрированного комплекта документов Главе МО «</w:t>
      </w:r>
      <w:proofErr w:type="spellStart"/>
      <w:r w:rsidR="005C13BC">
        <w:t>Штанигуртское</w:t>
      </w:r>
      <w:proofErr w:type="spellEnd"/>
      <w:r>
        <w:t>» для рассмотрения (подпункт 11 пункта 75 настоящего Административного регламента) – не позднее рабочего дня, следующего за днем регистрации комплекта документов в СЭД.</w:t>
      </w:r>
    </w:p>
    <w:p w:rsidR="00D647F3" w:rsidRDefault="00D647F3" w:rsidP="00D647F3">
      <w:pPr>
        <w:ind w:firstLine="708"/>
        <w:jc w:val="both"/>
      </w:pPr>
      <w:r>
        <w:rPr>
          <w:b/>
        </w:rPr>
        <w:t>85.</w:t>
      </w:r>
      <w:r>
        <w:t xml:space="preserve"> Срок выполнения административного действия по направлению комплекта документов из офисов «Мои документы в Администрацию МО «</w:t>
      </w:r>
      <w:proofErr w:type="spellStart"/>
      <w:r w:rsidR="005C13BC">
        <w:t>Штанигуртское</w:t>
      </w:r>
      <w:proofErr w:type="spellEnd"/>
      <w:r>
        <w:t>» (пункт 80 настоящего Административного регламента) – в течение 2-х рабочих дней с момента регистрации комплекта документов в СЭД офисов «Мои документы».</w:t>
      </w:r>
    </w:p>
    <w:p w:rsidR="00D647F3" w:rsidRDefault="00D647F3" w:rsidP="00D647F3">
      <w:pPr>
        <w:ind w:firstLine="708"/>
        <w:jc w:val="both"/>
      </w:pPr>
      <w:r>
        <w:rPr>
          <w:b/>
        </w:rPr>
        <w:t>86.</w:t>
      </w:r>
      <w:r>
        <w:t xml:space="preserve"> Результатом выполнения административной процедуры является передача зарегистрированного в СЭД комплекта документов Главе МО «</w:t>
      </w:r>
      <w:proofErr w:type="spellStart"/>
      <w:r w:rsidR="005C13BC">
        <w:t>Штанигуртское</w:t>
      </w:r>
      <w:proofErr w:type="spellEnd"/>
      <w:r>
        <w:t>» для рассмотрения.</w:t>
      </w:r>
    </w:p>
    <w:p w:rsidR="00D647F3" w:rsidRDefault="00D647F3" w:rsidP="00D647F3">
      <w:pPr>
        <w:ind w:firstLine="708"/>
        <w:jc w:val="both"/>
      </w:pPr>
    </w:p>
    <w:p w:rsidR="00D647F3" w:rsidRDefault="00D647F3" w:rsidP="00D647F3">
      <w:pPr>
        <w:ind w:firstLine="708"/>
        <w:jc w:val="both"/>
        <w:rPr>
          <w:color w:val="FF0000"/>
        </w:rPr>
      </w:pPr>
    </w:p>
    <w:p w:rsidR="00D647F3" w:rsidRDefault="00D647F3" w:rsidP="00D647F3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Рассмотрение заявления и документов, необходимых для предоставления </w:t>
      </w:r>
    </w:p>
    <w:p w:rsidR="00D647F3" w:rsidRDefault="00D647F3" w:rsidP="00D647F3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муниципальной услуги, и их направление для подготовки ответа</w:t>
      </w:r>
    </w:p>
    <w:p w:rsidR="00D647F3" w:rsidRDefault="00D647F3" w:rsidP="00D647F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rPr>
          <w:b/>
        </w:rPr>
        <w:t>87.</w:t>
      </w:r>
      <w: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 «</w:t>
      </w:r>
      <w:proofErr w:type="spellStart"/>
      <w:r w:rsidR="005C13BC">
        <w:t>Штанигуртское</w:t>
      </w:r>
      <w:proofErr w:type="spellEnd"/>
      <w:r>
        <w:t>» (далее – Глава  МО «</w:t>
      </w:r>
      <w:proofErr w:type="spellStart"/>
      <w:r w:rsidR="005C13BC">
        <w:t>Штанигуртское</w:t>
      </w:r>
      <w:proofErr w:type="spellEnd"/>
      <w:r>
        <w:t xml:space="preserve">») для рассмотрения. 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rPr>
          <w:b/>
        </w:rPr>
        <w:t>88.</w:t>
      </w:r>
      <w:r>
        <w:t xml:space="preserve"> Административная процедура включает в себя следующие административные действия: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t>1) Рассмотрение комплекта документов Главой  МО «</w:t>
      </w:r>
      <w:proofErr w:type="spellStart"/>
      <w:r w:rsidR="005C13BC">
        <w:t>Штанигуртское</w:t>
      </w:r>
      <w:proofErr w:type="spellEnd"/>
      <w:r>
        <w:t xml:space="preserve">»; 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t>2) Принятие решения Главой МО «</w:t>
      </w:r>
      <w:proofErr w:type="spellStart"/>
      <w:r w:rsidR="005C13BC">
        <w:t>Штанигуртское</w:t>
      </w:r>
      <w:proofErr w:type="spellEnd"/>
      <w:r>
        <w:t xml:space="preserve">» по исполнению документов, наложение соответствующей резолюции; 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t>3) Получение комплекта документов специалистом Администрации МО «</w:t>
      </w:r>
      <w:proofErr w:type="spellStart"/>
      <w:r w:rsidR="005C13BC">
        <w:t>Штанигуртское</w:t>
      </w:r>
      <w:proofErr w:type="spellEnd"/>
      <w:r>
        <w:t>».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rPr>
          <w:b/>
        </w:rPr>
        <w:t>89.</w:t>
      </w:r>
      <w: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88 настоящего Административного регламента) является Глава МО «</w:t>
      </w:r>
      <w:proofErr w:type="spellStart"/>
      <w:r w:rsidR="005C13BC">
        <w:t>Штанигуртское</w:t>
      </w:r>
      <w:proofErr w:type="spellEnd"/>
      <w:r>
        <w:t>».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rPr>
          <w:b/>
        </w:rPr>
        <w:t>90.</w:t>
      </w:r>
      <w:r>
        <w:t xml:space="preserve"> Должностным лицом, ответственным за исполнение административных действий по получению комплекта документов от Главы  МО «</w:t>
      </w:r>
      <w:proofErr w:type="spellStart"/>
      <w:r w:rsidR="004B33BD">
        <w:t>Штанигуртское</w:t>
      </w:r>
      <w:proofErr w:type="spellEnd"/>
      <w:r>
        <w:t>» (подпункт 3 пункта 88 настоящего Административного регламента) является специалист Администрации МО «</w:t>
      </w:r>
      <w:proofErr w:type="spellStart"/>
      <w:r w:rsidR="004B33BD">
        <w:t>Штанигуртское</w:t>
      </w:r>
      <w:proofErr w:type="spellEnd"/>
      <w:r>
        <w:t>».</w:t>
      </w:r>
    </w:p>
    <w:p w:rsidR="00D647F3" w:rsidRDefault="00D647F3" w:rsidP="00D647F3">
      <w:pPr>
        <w:ind w:firstLine="708"/>
        <w:jc w:val="both"/>
      </w:pPr>
      <w:r>
        <w:rPr>
          <w:b/>
        </w:rPr>
        <w:t>91.</w:t>
      </w:r>
      <w:r>
        <w:t xml:space="preserve"> Способом фиксации результата выполнения административной процедуры являются отметки в СЭД:</w:t>
      </w:r>
    </w:p>
    <w:p w:rsidR="00D647F3" w:rsidRDefault="00D647F3" w:rsidP="00D647F3">
      <w:pPr>
        <w:ind w:firstLine="708"/>
        <w:jc w:val="both"/>
      </w:pPr>
      <w:r>
        <w:t>1) о резолюции Главы МО «</w:t>
      </w:r>
      <w:proofErr w:type="spellStart"/>
      <w:r w:rsidR="004B33BD">
        <w:t>Штанигуртское</w:t>
      </w:r>
      <w:proofErr w:type="spellEnd"/>
      <w:r>
        <w:t>»;</w:t>
      </w:r>
    </w:p>
    <w:p w:rsidR="00D647F3" w:rsidRDefault="00D647F3" w:rsidP="00D647F3">
      <w:pPr>
        <w:ind w:firstLine="708"/>
        <w:jc w:val="both"/>
        <w:rPr>
          <w:color w:val="FF0000"/>
        </w:rPr>
      </w:pPr>
      <w:r>
        <w:t>2) о направлении документов исполнителю, ответственному за исполнение муниципальной услуги.</w:t>
      </w:r>
    </w:p>
    <w:p w:rsidR="00D647F3" w:rsidRDefault="00D647F3" w:rsidP="00D647F3">
      <w:pPr>
        <w:ind w:firstLine="708"/>
        <w:jc w:val="both"/>
      </w:pPr>
      <w:r>
        <w:rPr>
          <w:b/>
        </w:rPr>
        <w:t>92.</w:t>
      </w:r>
      <w:r>
        <w:t xml:space="preserve"> Срок выполнения административной процедуры: не более 5-ти дней с момента регистрации комплекта документов в СЭД. </w:t>
      </w:r>
    </w:p>
    <w:p w:rsidR="00D647F3" w:rsidRDefault="00D647F3" w:rsidP="00D647F3">
      <w:pPr>
        <w:ind w:firstLine="708"/>
        <w:jc w:val="both"/>
        <w:rPr>
          <w:color w:val="FF0000"/>
        </w:rPr>
      </w:pPr>
      <w:r>
        <w:rPr>
          <w:b/>
        </w:rPr>
        <w:t>93.</w:t>
      </w:r>
      <w: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 (далее – специалист  Администрации МО «</w:t>
      </w:r>
      <w:proofErr w:type="spellStart"/>
      <w:r w:rsidR="004B33BD">
        <w:t>Штанигуртское</w:t>
      </w:r>
      <w:proofErr w:type="spellEnd"/>
      <w:r>
        <w:t>»).</w:t>
      </w:r>
    </w:p>
    <w:p w:rsidR="00D647F3" w:rsidRDefault="00D647F3" w:rsidP="00D647F3">
      <w:pPr>
        <w:pStyle w:val="11"/>
        <w:tabs>
          <w:tab w:val="left" w:pos="1494"/>
        </w:tabs>
        <w:spacing w:before="0" w:after="0"/>
        <w:jc w:val="center"/>
        <w:rPr>
          <w:szCs w:val="24"/>
        </w:rPr>
      </w:pPr>
    </w:p>
    <w:p w:rsidR="00D647F3" w:rsidRDefault="00D647F3" w:rsidP="00D647F3">
      <w:pPr>
        <w:pStyle w:val="11"/>
        <w:tabs>
          <w:tab w:val="left" w:pos="1494"/>
        </w:tabs>
        <w:spacing w:before="0" w:after="0"/>
        <w:rPr>
          <w:szCs w:val="24"/>
        </w:rPr>
      </w:pPr>
    </w:p>
    <w:p w:rsidR="00D647F3" w:rsidRDefault="00D647F3" w:rsidP="00D647F3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D647F3" w:rsidRDefault="00D647F3" w:rsidP="00D647F3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за получением ответов на межведомственный запрос</w:t>
      </w:r>
    </w:p>
    <w:p w:rsidR="00D647F3" w:rsidRDefault="00D647F3" w:rsidP="00D647F3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D647F3" w:rsidRDefault="00D647F3" w:rsidP="00D647F3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bookmarkStart w:id="0" w:name="Par0"/>
      <w:bookmarkEnd w:id="0"/>
      <w:r>
        <w:rPr>
          <w:b/>
          <w:lang w:eastAsia="ru-RU"/>
        </w:rPr>
        <w:t>94.</w:t>
      </w:r>
      <w:r>
        <w:rPr>
          <w:lang w:eastAsia="ru-RU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услуги, предусмотренных пунктом 30  настоящего Административного регламента. 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rPr>
          <w:b/>
        </w:rPr>
        <w:t>95.</w:t>
      </w:r>
      <w:r>
        <w:t xml:space="preserve"> Административная процедура включает в себя следующие административные действия: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t xml:space="preserve">3) </w:t>
      </w:r>
      <w:proofErr w:type="gramStart"/>
      <w:r>
        <w:t>Контроль за</w:t>
      </w:r>
      <w:proofErr w:type="gramEnd"/>
      <w:r>
        <w:t xml:space="preserve"> направлением межведомственного запроса и получением ответа на межведомственный запрос;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t xml:space="preserve">4) Направление в организации, в адрес которых направлялся межведомственный запрос, реестр направленных межведомственных запросов с нарушенным сроком </w:t>
      </w:r>
      <w:r>
        <w:lastRenderedPageBreak/>
        <w:t>исполнения (в случае нарушения данными организациями установленного срока направления ответа на межведомственный запрос).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rPr>
          <w:b/>
        </w:rPr>
        <w:t>96.</w:t>
      </w:r>
      <w:r>
        <w:t xml:space="preserve"> Должностным лицом, ответственным за исполнение административной процедуры является специалист Администрации МО «</w:t>
      </w:r>
      <w:proofErr w:type="spellStart"/>
      <w:r w:rsidR="004B33BD">
        <w:t>Штанигуртское</w:t>
      </w:r>
      <w:proofErr w:type="spellEnd"/>
      <w:r>
        <w:t>», назначенный  Главой МО «</w:t>
      </w:r>
      <w:proofErr w:type="spellStart"/>
      <w:r w:rsidR="004B33BD">
        <w:t>Штанигуртское</w:t>
      </w:r>
      <w:proofErr w:type="spellEnd"/>
      <w:r>
        <w:t>».</w:t>
      </w:r>
    </w:p>
    <w:p w:rsidR="00D647F3" w:rsidRDefault="00D647F3" w:rsidP="00D647F3">
      <w:pPr>
        <w:pStyle w:val="a6"/>
        <w:spacing w:before="0" w:after="0"/>
        <w:ind w:firstLine="708"/>
        <w:jc w:val="both"/>
        <w:rPr>
          <w:lang w:eastAsia="ru-RU"/>
        </w:rPr>
      </w:pPr>
      <w:r>
        <w:t>В случае</w:t>
      </w:r>
      <w:proofErr w:type="gramStart"/>
      <w:r>
        <w:t>,</w:t>
      </w:r>
      <w:proofErr w:type="gramEnd"/>
      <w:r>
        <w:t xml:space="preserve"> если комплект документов от заявителя поступил </w:t>
      </w:r>
      <w:r>
        <w:rPr>
          <w:lang w:eastAsia="ru-RU"/>
        </w:rPr>
        <w:t>через офисы «Мои документы», д</w:t>
      </w:r>
      <w:r>
        <w:t>олжностными лицами, ответственными за исполнение административной процедуры, являются</w:t>
      </w:r>
      <w:r>
        <w:rPr>
          <w:lang w:eastAsia="ru-RU"/>
        </w:rPr>
        <w:t xml:space="preserve"> работники офисов «Мои документы».</w:t>
      </w:r>
    </w:p>
    <w:p w:rsidR="00D647F3" w:rsidRDefault="00D647F3" w:rsidP="00D647F3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97.</w:t>
      </w:r>
      <w:r>
        <w:rPr>
          <w:lang w:eastAsia="ru-RU"/>
        </w:rPr>
        <w:t xml:space="preserve"> Межведомственный запрос формируется в соответствии с требованиями </w:t>
      </w:r>
      <w:hyperlink r:id="rId25" w:history="1">
        <w:r>
          <w:rPr>
            <w:rStyle w:val="a3"/>
            <w:lang w:eastAsia="ru-RU"/>
          </w:rPr>
          <w:t>статьи 7.2</w:t>
        </w:r>
      </w:hyperlink>
      <w:r>
        <w:rPr>
          <w:lang w:eastAsia="ru-RU"/>
        </w:rP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D647F3" w:rsidRDefault="00D647F3" w:rsidP="00D647F3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D647F3" w:rsidRDefault="00D647F3" w:rsidP="00D647F3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98.</w:t>
      </w:r>
      <w:r>
        <w:rPr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D647F3" w:rsidRDefault="00D647F3" w:rsidP="00D647F3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99.</w:t>
      </w:r>
      <w:r>
        <w:rPr>
          <w:lang w:eastAsia="ru-RU"/>
        </w:rP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 </w:t>
      </w:r>
      <w:r>
        <w:t>(образцы межведомственных запросов представлены в приложении № 8 к настоящему Административному регламенту)</w:t>
      </w:r>
      <w:r>
        <w:rPr>
          <w:lang w:eastAsia="ru-RU"/>
        </w:rPr>
        <w:t>:</w:t>
      </w:r>
    </w:p>
    <w:p w:rsidR="00D647F3" w:rsidRDefault="00D647F3" w:rsidP="00D647F3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832"/>
        <w:gridCol w:w="5207"/>
      </w:tblGrid>
      <w:tr w:rsidR="00D647F3" w:rsidTr="00D647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F3" w:rsidRDefault="00D647F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bookmarkStart w:id="1" w:name="Par3"/>
            <w:bookmarkEnd w:id="1"/>
            <w:r>
              <w:rPr>
                <w:b/>
                <w:sz w:val="20"/>
                <w:lang w:eastAsia="ru-RU"/>
              </w:rPr>
              <w:t xml:space="preserve">№  </w:t>
            </w:r>
            <w:proofErr w:type="gramStart"/>
            <w:r>
              <w:rPr>
                <w:b/>
                <w:sz w:val="20"/>
                <w:lang w:eastAsia="ru-RU"/>
              </w:rPr>
              <w:t>п</w:t>
            </w:r>
            <w:proofErr w:type="gramEnd"/>
            <w:r>
              <w:rPr>
                <w:b/>
                <w:sz w:val="20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F3" w:rsidRDefault="00D647F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Наименование организации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F3" w:rsidRDefault="00D647F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 xml:space="preserve">Результат исполнения </w:t>
            </w:r>
          </w:p>
          <w:p w:rsidR="00D647F3" w:rsidRDefault="00D647F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межведомственного запроса</w:t>
            </w:r>
          </w:p>
        </w:tc>
      </w:tr>
      <w:tr w:rsidR="00D647F3" w:rsidTr="00D647F3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7F3" w:rsidRDefault="00D647F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7F3" w:rsidRDefault="00D647F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Межрайонная Инспекция Федеральной налоговой службы №2 по Удмуртской Республике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7F3" w:rsidRDefault="00D647F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Выписка из Единого государственного реестра юридических лиц (ЕГРЮЛ);</w:t>
            </w:r>
          </w:p>
        </w:tc>
      </w:tr>
      <w:tr w:rsidR="00D647F3" w:rsidTr="00D647F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F3" w:rsidRDefault="00D647F3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7F3" w:rsidRDefault="00D647F3">
            <w:pPr>
              <w:suppressAutoHyphens w:val="0"/>
              <w:rPr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7F3" w:rsidRDefault="00D647F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Выписка из Единого государственного реестра индивидуальных предпринимателей (ЕГРИП)</w:t>
            </w:r>
          </w:p>
        </w:tc>
      </w:tr>
      <w:tr w:rsidR="00D647F3" w:rsidTr="00D647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7F3" w:rsidRDefault="00D647F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7F3" w:rsidRDefault="00D647F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spellStart"/>
            <w:r>
              <w:rPr>
                <w:i/>
              </w:rPr>
              <w:t>Росреестр</w:t>
            </w:r>
            <w:proofErr w:type="spellEnd"/>
            <w:r>
              <w:t xml:space="preserve"> (полное наименование организации)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7F3" w:rsidRDefault="00D647F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>Выписка из ЕГРП, подтверждающая право на объект недвижимости</w:t>
            </w:r>
          </w:p>
        </w:tc>
      </w:tr>
      <w:tr w:rsidR="00D647F3" w:rsidTr="00D647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7F3" w:rsidRDefault="00D647F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7F3" w:rsidRDefault="00D647F3">
            <w:pPr>
              <w:suppressAutoHyphens w:val="0"/>
              <w:autoSpaceDE w:val="0"/>
              <w:autoSpaceDN w:val="0"/>
              <w:adjustRightInd w:val="0"/>
              <w:jc w:val="both"/>
            </w:pPr>
            <w:proofErr w:type="spellStart"/>
            <w:r>
              <w:t>кад</w:t>
            </w:r>
            <w:proofErr w:type="spell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7F3" w:rsidRDefault="00D647F3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</w:tr>
    </w:tbl>
    <w:p w:rsidR="00D647F3" w:rsidRDefault="00D647F3" w:rsidP="00D647F3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D647F3" w:rsidRDefault="00D647F3" w:rsidP="00D647F3">
      <w:pPr>
        <w:ind w:firstLine="708"/>
        <w:jc w:val="both"/>
      </w:pPr>
      <w:r>
        <w:rPr>
          <w:b/>
          <w:lang w:eastAsia="ru-RU"/>
        </w:rPr>
        <w:t>100.</w:t>
      </w:r>
      <w: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D647F3" w:rsidRDefault="00D647F3" w:rsidP="00D647F3">
      <w:pPr>
        <w:ind w:firstLine="708"/>
        <w:jc w:val="both"/>
      </w:pPr>
      <w:r>
        <w:rPr>
          <w:b/>
          <w:lang w:eastAsia="ru-RU"/>
        </w:rPr>
        <w:t>101.</w:t>
      </w:r>
      <w:r>
        <w:rPr>
          <w:lang w:eastAsia="ru-RU"/>
        </w:rPr>
        <w:t xml:space="preserve"> </w:t>
      </w:r>
      <w:r>
        <w:t xml:space="preserve">В случае нарушения организациями, указанными </w:t>
      </w:r>
      <w:r>
        <w:rPr>
          <w:lang w:eastAsia="ru-RU"/>
        </w:rPr>
        <w:t>в пункте 99</w:t>
      </w:r>
      <w:r>
        <w:t xml:space="preserve"> </w:t>
      </w:r>
      <w:r>
        <w:rPr>
          <w:lang w:eastAsia="ru-RU"/>
        </w:rPr>
        <w:t>настоящего Административного регламента</w:t>
      </w:r>
      <w:r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D647F3" w:rsidRDefault="00D647F3" w:rsidP="00D647F3">
      <w:pPr>
        <w:ind w:firstLine="708"/>
        <w:jc w:val="both"/>
      </w:pPr>
      <w:r>
        <w:rPr>
          <w:b/>
        </w:rPr>
        <w:t>102.</w:t>
      </w:r>
      <w: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</w:t>
      </w:r>
      <w:r>
        <w:rPr>
          <w:color w:val="FF0000"/>
        </w:rPr>
        <w:t xml:space="preserve"> </w:t>
      </w:r>
      <w:r>
        <w:t xml:space="preserve">указанных </w:t>
      </w:r>
      <w:r>
        <w:rPr>
          <w:lang w:eastAsia="ru-RU"/>
        </w:rPr>
        <w:t>в пункте 99</w:t>
      </w:r>
      <w:r>
        <w:t xml:space="preserve"> </w:t>
      </w:r>
      <w:r>
        <w:rPr>
          <w:lang w:eastAsia="ru-RU"/>
        </w:rPr>
        <w:t>настоящего Административного регламента</w:t>
      </w:r>
      <w:r>
        <w:t>.</w:t>
      </w:r>
    </w:p>
    <w:p w:rsidR="00D647F3" w:rsidRDefault="00D647F3" w:rsidP="00D647F3">
      <w:pPr>
        <w:ind w:firstLine="708"/>
        <w:jc w:val="both"/>
      </w:pPr>
      <w:r>
        <w:rPr>
          <w:b/>
          <w:lang w:eastAsia="ru-RU"/>
        </w:rPr>
        <w:t>103.</w:t>
      </w:r>
      <w:r>
        <w:rPr>
          <w:lang w:eastAsia="ru-RU"/>
        </w:rPr>
        <w:t xml:space="preserve"> </w:t>
      </w:r>
      <w:r>
        <w:t>Способом фиксации результата выполнения административной процедуры являются отметки в СЭД:</w:t>
      </w:r>
    </w:p>
    <w:p w:rsidR="00D647F3" w:rsidRDefault="00D647F3" w:rsidP="00D647F3">
      <w:pPr>
        <w:suppressAutoHyphens w:val="0"/>
        <w:autoSpaceDE w:val="0"/>
        <w:autoSpaceDN w:val="0"/>
        <w:adjustRightInd w:val="0"/>
        <w:ind w:firstLine="708"/>
        <w:jc w:val="both"/>
      </w:pPr>
      <w: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t>2) О получении ответа на межведомственный запрос;</w:t>
      </w:r>
    </w:p>
    <w:p w:rsidR="00D647F3" w:rsidRDefault="00D647F3" w:rsidP="00D647F3">
      <w:pPr>
        <w:pStyle w:val="a6"/>
        <w:spacing w:before="0" w:after="0"/>
        <w:ind w:firstLine="708"/>
        <w:jc w:val="both"/>
        <w:rPr>
          <w:lang w:eastAsia="ru-RU"/>
        </w:rPr>
      </w:pPr>
      <w:r>
        <w:t xml:space="preserve"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</w:t>
      </w:r>
      <w:r>
        <w:lastRenderedPageBreak/>
        <w:t>исполнения (в случае нарушения данными организациями установленного срока направления ответа на межведомственный запрос).</w:t>
      </w:r>
    </w:p>
    <w:p w:rsidR="00D647F3" w:rsidRDefault="00D647F3" w:rsidP="00D647F3">
      <w:pPr>
        <w:ind w:firstLine="708"/>
        <w:jc w:val="both"/>
      </w:pPr>
      <w:r>
        <w:rPr>
          <w:b/>
        </w:rPr>
        <w:t>104.</w:t>
      </w:r>
      <w:r>
        <w:t xml:space="preserve"> Срок выполнения административной процедуры: не более 5-ти рабочих дней с момента направления комплекта документов специалисту Администрации МО «</w:t>
      </w:r>
      <w:proofErr w:type="spellStart"/>
      <w:r w:rsidR="004B33BD">
        <w:t>Штанигуртское</w:t>
      </w:r>
      <w:proofErr w:type="spellEnd"/>
      <w:r>
        <w:t>».</w:t>
      </w:r>
    </w:p>
    <w:p w:rsidR="00D647F3" w:rsidRDefault="00D647F3" w:rsidP="00D647F3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</w:rPr>
        <w:t>105.</w:t>
      </w:r>
      <w: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>
        <w:rPr>
          <w:lang w:eastAsia="ru-RU"/>
        </w:rPr>
        <w:t xml:space="preserve">предусмотренных пунктами 32 и 39  настоящего Административного регламента. </w:t>
      </w:r>
    </w:p>
    <w:p w:rsidR="00D647F3" w:rsidRDefault="00D647F3" w:rsidP="00D647F3">
      <w:pPr>
        <w:jc w:val="both"/>
      </w:pPr>
    </w:p>
    <w:p w:rsidR="00D647F3" w:rsidRDefault="00D647F3" w:rsidP="00D647F3">
      <w:pPr>
        <w:pStyle w:val="11"/>
        <w:tabs>
          <w:tab w:val="left" w:pos="1494"/>
        </w:tabs>
        <w:spacing w:before="0" w:after="0"/>
        <w:rPr>
          <w:szCs w:val="24"/>
        </w:rPr>
      </w:pPr>
    </w:p>
    <w:p w:rsidR="00D647F3" w:rsidRDefault="00D647F3" w:rsidP="00D647F3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  <w:szCs w:val="24"/>
        </w:rPr>
        <w:t>Подготовка документов</w:t>
      </w:r>
      <w:r>
        <w:rPr>
          <w:b/>
        </w:rPr>
        <w:t xml:space="preserve"> </w:t>
      </w:r>
      <w:r>
        <w:rPr>
          <w:b/>
          <w:szCs w:val="24"/>
        </w:rPr>
        <w:t>для принятия решения</w:t>
      </w:r>
      <w:r>
        <w:rPr>
          <w:b/>
        </w:rPr>
        <w:t xml:space="preserve"> </w:t>
      </w:r>
    </w:p>
    <w:p w:rsidR="00D647F3" w:rsidRDefault="00D647F3" w:rsidP="00D647F3">
      <w:pPr>
        <w:pStyle w:val="11"/>
        <w:tabs>
          <w:tab w:val="left" w:pos="1494"/>
        </w:tabs>
        <w:spacing w:before="0" w:after="0"/>
        <w:jc w:val="center"/>
      </w:pPr>
      <w:r>
        <w:rPr>
          <w:b/>
        </w:rPr>
        <w:t>о предоставлении муниципальной услуги</w:t>
      </w:r>
    </w:p>
    <w:p w:rsidR="00D647F3" w:rsidRDefault="00D647F3" w:rsidP="00D647F3">
      <w:pPr>
        <w:ind w:firstLine="708"/>
        <w:jc w:val="both"/>
        <w:rPr>
          <w:b/>
        </w:rPr>
      </w:pPr>
    </w:p>
    <w:p w:rsidR="00D647F3" w:rsidRDefault="00D647F3" w:rsidP="00D647F3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106.</w:t>
      </w:r>
      <w:r>
        <w:rPr>
          <w:lang w:eastAsia="ru-RU"/>
        </w:rP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32 и 39  настоящего Административного регламента. </w:t>
      </w:r>
    </w:p>
    <w:p w:rsidR="00D647F3" w:rsidRDefault="00D647F3" w:rsidP="00D647F3">
      <w:pPr>
        <w:pStyle w:val="a6"/>
        <w:spacing w:before="0" w:after="0"/>
        <w:ind w:firstLine="709"/>
        <w:jc w:val="both"/>
      </w:pPr>
      <w:r>
        <w:rPr>
          <w:b/>
        </w:rPr>
        <w:t>107.</w:t>
      </w:r>
      <w:r>
        <w:t xml:space="preserve"> Административная процедура включает в себя следующие административные действия:</w:t>
      </w:r>
    </w:p>
    <w:p w:rsidR="00D647F3" w:rsidRDefault="00D647F3" w:rsidP="00D647F3">
      <w:pPr>
        <w:pStyle w:val="a6"/>
        <w:spacing w:before="0" w:after="0"/>
        <w:ind w:firstLine="709"/>
        <w:jc w:val="both"/>
      </w:pPr>
      <w:r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услуги, указанных в пункте 32 настоящего Административного регламента;</w:t>
      </w:r>
    </w:p>
    <w:p w:rsidR="00D647F3" w:rsidRDefault="00D647F3" w:rsidP="00D647F3">
      <w:pPr>
        <w:pStyle w:val="a6"/>
        <w:spacing w:before="0" w:after="0"/>
        <w:ind w:firstLine="709"/>
        <w:jc w:val="both"/>
      </w:pPr>
      <w:r>
        <w:t xml:space="preserve">2) Подготовка проекта документа с результатом предоставления муниципальной услуги; 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t>3) Согласование проекта документа с результатом предоставления муниципальной услуги;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t>4) Доработка проекта документа с результатом предоставления муниципальной услуги (при необходимости);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t>5) Направление проекта документа с результатом предоставления муниципальной услуги Главе МО «</w:t>
      </w:r>
      <w:proofErr w:type="spellStart"/>
      <w:r w:rsidR="004B33BD">
        <w:t>Штанигуртское</w:t>
      </w:r>
      <w:proofErr w:type="spellEnd"/>
      <w:r>
        <w:t>» на подпись;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t>6) Подписание Главой МО «</w:t>
      </w:r>
      <w:proofErr w:type="spellStart"/>
      <w:r w:rsidR="004B33BD">
        <w:t>Штанигуртское</w:t>
      </w:r>
      <w:proofErr w:type="spellEnd"/>
      <w:r>
        <w:t>» проекта документа с результатом предоставления муниципальной услуги;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t>7) Регистрация подписанного документа с результатом предоставления муниципальной услуги.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rPr>
          <w:b/>
        </w:rPr>
        <w:t>108.</w:t>
      </w:r>
      <w:r>
        <w:t xml:space="preserve"> Должностным лицом, ответственным за исполнение административных действий указанных в подпунктах 1-5 пункта 107 настоящего Административного регламента является специалист Администрации МО «</w:t>
      </w:r>
      <w:proofErr w:type="spellStart"/>
      <w:r w:rsidR="004B33BD">
        <w:t>Штанигуртское</w:t>
      </w:r>
      <w:proofErr w:type="spellEnd"/>
      <w:r>
        <w:t>».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rPr>
          <w:b/>
        </w:rPr>
        <w:t>109.</w:t>
      </w:r>
      <w:r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(подпункт 6 пункта 107 настоящего Административного регламента) является Глава  МО «</w:t>
      </w:r>
      <w:proofErr w:type="spellStart"/>
      <w:r w:rsidR="004B33BD">
        <w:t>Штанигуртское</w:t>
      </w:r>
      <w:proofErr w:type="spellEnd"/>
      <w:r>
        <w:t>».</w:t>
      </w:r>
    </w:p>
    <w:p w:rsidR="00D647F3" w:rsidRDefault="00D647F3" w:rsidP="00D647F3">
      <w:pPr>
        <w:pStyle w:val="a6"/>
        <w:spacing w:before="0" w:after="0"/>
        <w:ind w:firstLine="708"/>
        <w:jc w:val="both"/>
      </w:pPr>
      <w:r>
        <w:rPr>
          <w:b/>
        </w:rPr>
        <w:t>110.</w:t>
      </w:r>
      <w:r>
        <w:t xml:space="preserve"> Должностным лицом, ответственным за исполнение административных действий по регистрации и передаче подписанного документа с  результатом предоставления муниципальной услуги (подпункт 7 пункта 107 настоящего Административного регламента) является специалист  Администрации МО «</w:t>
      </w:r>
      <w:proofErr w:type="spellStart"/>
      <w:r w:rsidR="004B33BD">
        <w:t>Штанигуртское</w:t>
      </w:r>
      <w:proofErr w:type="spellEnd"/>
      <w:r>
        <w:t>».</w:t>
      </w:r>
    </w:p>
    <w:p w:rsidR="00D647F3" w:rsidRDefault="00D647F3" w:rsidP="00D647F3">
      <w:pPr>
        <w:ind w:firstLine="708"/>
        <w:jc w:val="both"/>
      </w:pPr>
      <w:r>
        <w:rPr>
          <w:b/>
        </w:rPr>
        <w:t>111.</w:t>
      </w:r>
      <w:r w:rsidR="004B33BD">
        <w:t xml:space="preserve"> Специалист Администрации МО «</w:t>
      </w:r>
      <w:proofErr w:type="spellStart"/>
      <w:r w:rsidR="004B33BD">
        <w:t>Штанигуртское</w:t>
      </w:r>
      <w:proofErr w:type="spellEnd"/>
      <w:r>
        <w:t>» осуществляет подготовку:</w:t>
      </w:r>
    </w:p>
    <w:p w:rsidR="00D647F3" w:rsidRDefault="00D647F3" w:rsidP="00D647F3">
      <w:pPr>
        <w:ind w:firstLine="708"/>
        <w:jc w:val="both"/>
      </w:pPr>
      <w:r>
        <w:t>1) проекта постановления Администрации МО «</w:t>
      </w:r>
      <w:proofErr w:type="spellStart"/>
      <w:r w:rsidR="004B33BD">
        <w:t>Штанигуртское</w:t>
      </w:r>
      <w:proofErr w:type="spellEnd"/>
      <w:r>
        <w:t>» о   выполнении муниципальной услуги (образец в приложении № 3 к настоящему Административному регламенту);</w:t>
      </w:r>
    </w:p>
    <w:p w:rsidR="00D647F3" w:rsidRDefault="00D647F3" w:rsidP="00D647F3">
      <w:pPr>
        <w:ind w:firstLine="708"/>
        <w:jc w:val="both"/>
      </w:pPr>
      <w:r>
        <w:t>2) мотивированного отказа в предоставлении муниципальной услуги (образец в приложении № 4  к настоящему Административному регламенту).</w:t>
      </w:r>
    </w:p>
    <w:p w:rsidR="00D647F3" w:rsidRDefault="00D647F3" w:rsidP="00D647F3">
      <w:pPr>
        <w:ind w:firstLine="708"/>
        <w:jc w:val="both"/>
      </w:pPr>
      <w:r>
        <w:rPr>
          <w:b/>
        </w:rPr>
        <w:lastRenderedPageBreak/>
        <w:t>112.</w:t>
      </w:r>
      <w:r>
        <w:t xml:space="preserve"> Проект постановления Администрации МО «</w:t>
      </w:r>
      <w:proofErr w:type="spellStart"/>
      <w:r w:rsidR="004B33BD">
        <w:t>Штанигуртское</w:t>
      </w:r>
      <w:proofErr w:type="spellEnd"/>
      <w:r>
        <w:t>» направляется  Главе МО «</w:t>
      </w:r>
      <w:proofErr w:type="spellStart"/>
      <w:r w:rsidR="004B33BD">
        <w:t>Штанигуртское</w:t>
      </w:r>
      <w:proofErr w:type="spellEnd"/>
      <w:r>
        <w:t>» на подписание.</w:t>
      </w:r>
    </w:p>
    <w:p w:rsidR="00D647F3" w:rsidRDefault="00D647F3" w:rsidP="00D647F3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113.</w:t>
      </w:r>
      <w:r>
        <w:t xml:space="preserve"> В случае наличия оснований для отказа в предоставлении муниципальной услуги, указанных в пункте 43 настоящего Административного регламента, разрабатывается проект письма об отказе в предоставлении муниципальной услуги, согласованного с юридическим отделом, подписанного Главой МО «</w:t>
      </w:r>
      <w:proofErr w:type="spellStart"/>
      <w:r w:rsidR="004B33BD">
        <w:t>Штанигуртское</w:t>
      </w:r>
      <w:proofErr w:type="spellEnd"/>
      <w:r>
        <w:t>», с указанием оснований для отказа в предоставлении муниципальной услуги.</w:t>
      </w:r>
    </w:p>
    <w:p w:rsidR="00D647F3" w:rsidRDefault="00D647F3" w:rsidP="00D647F3">
      <w:pPr>
        <w:ind w:firstLine="708"/>
        <w:jc w:val="both"/>
      </w:pPr>
      <w:r>
        <w:rPr>
          <w:b/>
        </w:rPr>
        <w:t>114.</w:t>
      </w:r>
      <w: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D647F3" w:rsidRDefault="00D647F3" w:rsidP="00D647F3">
      <w:pPr>
        <w:ind w:firstLine="708"/>
        <w:jc w:val="both"/>
      </w:pPr>
      <w:r>
        <w:rPr>
          <w:b/>
        </w:rPr>
        <w:t>115.</w:t>
      </w:r>
      <w:r>
        <w:t xml:space="preserve"> Способом фиксации результата выполнения административной процедуры являются:</w:t>
      </w:r>
    </w:p>
    <w:p w:rsidR="00D647F3" w:rsidRDefault="00D647F3" w:rsidP="00D647F3">
      <w:pPr>
        <w:ind w:firstLine="708"/>
        <w:jc w:val="both"/>
      </w:pPr>
      <w:r>
        <w:t>1) Регистрация проекта постановления Администрации МО «</w:t>
      </w:r>
      <w:proofErr w:type="spellStart"/>
      <w:r w:rsidR="004B33BD">
        <w:t>Штанигуртское</w:t>
      </w:r>
      <w:proofErr w:type="spellEnd"/>
      <w:r>
        <w:t>» в Реестре муниципальных правовых актов муниципального образования «</w:t>
      </w:r>
      <w:proofErr w:type="spellStart"/>
      <w:r w:rsidR="004B33BD">
        <w:t>Штанигуртское</w:t>
      </w:r>
      <w:proofErr w:type="spellEnd"/>
      <w:r>
        <w:t>»;</w:t>
      </w:r>
    </w:p>
    <w:p w:rsidR="00D647F3" w:rsidRDefault="00D647F3" w:rsidP="00D647F3">
      <w:pPr>
        <w:ind w:firstLine="708"/>
        <w:jc w:val="both"/>
      </w:pPr>
      <w:r>
        <w:t>2) Регистрация в СЭД письма Администрации МО «</w:t>
      </w:r>
      <w:proofErr w:type="spellStart"/>
      <w:r w:rsidR="004B33BD">
        <w:t>Штанигуртско</w:t>
      </w:r>
      <w:r>
        <w:t>е</w:t>
      </w:r>
      <w:proofErr w:type="spellEnd"/>
      <w:r>
        <w:t>» об отказе в предоставлении муниципальной услуги (в случае отказа в предоставлении муниципальной услуги).</w:t>
      </w:r>
    </w:p>
    <w:p w:rsidR="00D647F3" w:rsidRDefault="00D647F3" w:rsidP="00D647F3">
      <w:pPr>
        <w:ind w:firstLine="708"/>
        <w:jc w:val="both"/>
      </w:pPr>
      <w:r>
        <w:rPr>
          <w:b/>
        </w:rPr>
        <w:t>116.</w:t>
      </w:r>
      <w:r>
        <w:t xml:space="preserve"> Срок выполнения административной процедуры: не более 10 рабочих дней с момента формирования полного комплекта документов, необходимых для предоставления муниципальной услуги.</w:t>
      </w:r>
    </w:p>
    <w:p w:rsidR="00D647F3" w:rsidRDefault="00D647F3" w:rsidP="00D647F3">
      <w:pPr>
        <w:ind w:firstLine="708"/>
        <w:jc w:val="both"/>
        <w:rPr>
          <w:color w:val="FF0000"/>
        </w:rPr>
      </w:pPr>
      <w:r>
        <w:rPr>
          <w:b/>
        </w:rPr>
        <w:t>117.</w:t>
      </w:r>
      <w: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D647F3" w:rsidRDefault="00D647F3" w:rsidP="00D647F3">
      <w:pPr>
        <w:pStyle w:val="11"/>
        <w:tabs>
          <w:tab w:val="left" w:pos="1494"/>
        </w:tabs>
        <w:spacing w:before="0" w:after="0"/>
        <w:jc w:val="center"/>
        <w:rPr>
          <w:b/>
        </w:rPr>
      </w:pPr>
    </w:p>
    <w:p w:rsidR="00D647F3" w:rsidRDefault="00D647F3" w:rsidP="00D647F3">
      <w:pPr>
        <w:pStyle w:val="11"/>
        <w:tabs>
          <w:tab w:val="left" w:pos="1494"/>
        </w:tabs>
        <w:spacing w:before="0" w:after="0"/>
        <w:jc w:val="center"/>
        <w:rPr>
          <w:b/>
        </w:rPr>
      </w:pPr>
    </w:p>
    <w:p w:rsidR="00D647F3" w:rsidRDefault="00D647F3" w:rsidP="00D647F3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</w:rPr>
        <w:t xml:space="preserve">Направление принятого решения о предоставлении </w:t>
      </w:r>
    </w:p>
    <w:p w:rsidR="00D647F3" w:rsidRDefault="00D647F3" w:rsidP="00D647F3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</w:rPr>
        <w:t>муниципальной услуги заявителю</w:t>
      </w:r>
    </w:p>
    <w:p w:rsidR="00D647F3" w:rsidRDefault="00D647F3" w:rsidP="00D647F3">
      <w:pPr>
        <w:ind w:firstLine="708"/>
        <w:jc w:val="both"/>
        <w:rPr>
          <w:b/>
        </w:rPr>
      </w:pPr>
    </w:p>
    <w:p w:rsidR="00D647F3" w:rsidRDefault="00D647F3" w:rsidP="00D647F3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  <w:lang w:eastAsia="ru-RU"/>
        </w:rPr>
        <w:t>118.</w:t>
      </w:r>
      <w:r>
        <w:rPr>
          <w:lang w:eastAsia="ru-RU"/>
        </w:rPr>
        <w:t xml:space="preserve"> Основанием для начала административной процедуры является наличие </w:t>
      </w:r>
      <w: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D647F3" w:rsidRDefault="00D647F3" w:rsidP="00D647F3">
      <w:pPr>
        <w:pStyle w:val="a6"/>
        <w:spacing w:before="0" w:after="0"/>
        <w:ind w:firstLine="709"/>
        <w:jc w:val="both"/>
      </w:pPr>
      <w:r>
        <w:rPr>
          <w:b/>
        </w:rPr>
        <w:t>119.</w:t>
      </w:r>
      <w: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D647F3" w:rsidRDefault="00D647F3" w:rsidP="00D647F3">
      <w:pPr>
        <w:ind w:firstLine="708"/>
        <w:jc w:val="both"/>
      </w:pPr>
      <w:r>
        <w:rPr>
          <w:b/>
        </w:rPr>
        <w:t>120.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 в Администрацию МО «</w:t>
      </w:r>
      <w:proofErr w:type="spellStart"/>
      <w:r w:rsidR="004B33BD">
        <w:t>Штанигуртское</w:t>
      </w:r>
      <w:proofErr w:type="spellEnd"/>
      <w:r>
        <w:t>», специалист Администрации МО «</w:t>
      </w:r>
      <w:proofErr w:type="spellStart"/>
      <w:r w:rsidR="004B33BD">
        <w:t>Штанигуртское</w:t>
      </w:r>
      <w:proofErr w:type="spellEnd"/>
      <w:r>
        <w:t>»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D647F3" w:rsidRDefault="00D647F3" w:rsidP="00D647F3">
      <w:pPr>
        <w:pStyle w:val="1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не более 2-х дней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D647F3" w:rsidRDefault="00D647F3" w:rsidP="00D647F3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D647F3" w:rsidRDefault="00D647F3" w:rsidP="00D647F3">
      <w:pPr>
        <w:ind w:firstLine="708"/>
        <w:jc w:val="both"/>
      </w:pPr>
      <w:r>
        <w:rPr>
          <w:b/>
        </w:rPr>
        <w:t>121.</w:t>
      </w:r>
      <w:r>
        <w:t xml:space="preserve"> Передача специалистом Администрации МО «</w:t>
      </w:r>
      <w:proofErr w:type="spellStart"/>
      <w:r w:rsidR="004B33BD">
        <w:t>Штанигуртское</w:t>
      </w:r>
      <w:proofErr w:type="spellEnd"/>
      <w:r>
        <w:t xml:space="preserve">» результата предоставления муниципальной услуги заявителю включает в себя следующие административные действия: </w:t>
      </w:r>
    </w:p>
    <w:p w:rsidR="00D647F3" w:rsidRDefault="00D647F3" w:rsidP="00D647F3">
      <w:pPr>
        <w:ind w:firstLine="708"/>
        <w:jc w:val="both"/>
      </w:pPr>
      <w:r>
        <w:lastRenderedPageBreak/>
        <w:t>1) Проверка специал</w:t>
      </w:r>
      <w:r w:rsidR="004B33BD">
        <w:t>истом Администрации МО «</w:t>
      </w:r>
      <w:proofErr w:type="spellStart"/>
      <w:r w:rsidR="004B33BD">
        <w:t>Штанигурское</w:t>
      </w:r>
      <w:proofErr w:type="spellEnd"/>
      <w:r>
        <w:t>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D647F3" w:rsidRDefault="00D647F3" w:rsidP="00D647F3">
      <w:pPr>
        <w:ind w:firstLine="708"/>
        <w:jc w:val="both"/>
      </w:pPr>
      <w:r>
        <w:t>2) Выдача специалистом  Администрации МО «</w:t>
      </w:r>
      <w:proofErr w:type="spellStart"/>
      <w:r w:rsidR="004B33BD">
        <w:t>Штанигуртское</w:t>
      </w:r>
      <w:proofErr w:type="spellEnd"/>
      <w:r>
        <w:t>» заявителю результата предоставления муниципальной услуги заявителю;</w:t>
      </w:r>
    </w:p>
    <w:p w:rsidR="00D647F3" w:rsidRDefault="00D647F3" w:rsidP="00D647F3">
      <w:pPr>
        <w:ind w:firstLine="708"/>
        <w:jc w:val="both"/>
      </w:pPr>
      <w:r>
        <w:t xml:space="preserve">3) Отметка заявителем о получении результата предоставления муниципальной услуги. </w:t>
      </w:r>
    </w:p>
    <w:p w:rsidR="00D647F3" w:rsidRDefault="00D647F3" w:rsidP="00D647F3">
      <w:pPr>
        <w:ind w:firstLine="708"/>
        <w:jc w:val="both"/>
      </w:pPr>
      <w:r>
        <w:rPr>
          <w:b/>
        </w:rPr>
        <w:t>122.</w:t>
      </w:r>
      <w:r>
        <w:t xml:space="preserve"> При выполнении административных действий, указанных </w:t>
      </w:r>
      <w:r>
        <w:rPr>
          <w:color w:val="7030A0"/>
        </w:rPr>
        <w:t xml:space="preserve">в </w:t>
      </w:r>
      <w:r>
        <w:t>пункте 121 настоящего Административного регламента:</w:t>
      </w:r>
    </w:p>
    <w:p w:rsidR="00D647F3" w:rsidRDefault="00D647F3" w:rsidP="00D647F3">
      <w:pPr>
        <w:ind w:firstLine="708"/>
        <w:jc w:val="both"/>
      </w:pPr>
      <w: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</w:t>
      </w:r>
      <w:r w:rsidR="004B33BD">
        <w:t>луги лично в Администрации МО «</w:t>
      </w:r>
      <w:proofErr w:type="spellStart"/>
      <w:r w:rsidR="004B33BD">
        <w:t>Штанигуртское</w:t>
      </w:r>
      <w:proofErr w:type="spellEnd"/>
      <w:r>
        <w:t>».</w:t>
      </w:r>
    </w:p>
    <w:p w:rsidR="00D647F3" w:rsidRDefault="00D647F3" w:rsidP="00D647F3">
      <w:pPr>
        <w:ind w:firstLine="708"/>
        <w:jc w:val="both"/>
        <w:rPr>
          <w:color w:val="FF0000"/>
        </w:rPr>
      </w:pPr>
      <w:r>
        <w:t xml:space="preserve">2) Способом фиксации результата выполнения административных действий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D647F3" w:rsidRDefault="00D647F3" w:rsidP="00D647F3">
      <w:pPr>
        <w:ind w:firstLine="708"/>
        <w:jc w:val="both"/>
      </w:pPr>
      <w: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D647F3" w:rsidRDefault="00D647F3" w:rsidP="00D647F3">
      <w:pPr>
        <w:ind w:firstLine="708"/>
        <w:jc w:val="both"/>
      </w:pPr>
      <w:r>
        <w:rPr>
          <w:b/>
        </w:rPr>
        <w:t>123.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отдела имущественных отношений информирует специалиста офиса «Мои документы» о готовности результата предоставления муниципальной услуги по телефону или посредством отправления сообщения в СЭД или на адрес электронной почты.</w:t>
      </w:r>
    </w:p>
    <w:p w:rsidR="00D647F3" w:rsidRDefault="00D647F3" w:rsidP="00D647F3">
      <w:pPr>
        <w:ind w:firstLine="708"/>
        <w:jc w:val="both"/>
      </w:pPr>
      <w:r>
        <w:t>Срок выполнения данного административного действия: в течение 1-го рабочего дня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D647F3" w:rsidRDefault="00D647F3" w:rsidP="00D647F3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D647F3" w:rsidRDefault="00D647F3" w:rsidP="00D647F3">
      <w:pPr>
        <w:ind w:firstLine="708"/>
        <w:jc w:val="both"/>
      </w:pPr>
      <w:r>
        <w:rPr>
          <w:b/>
        </w:rPr>
        <w:t>124.</w:t>
      </w:r>
      <w:r>
        <w:t xml:space="preserve"> Передача </w:t>
      </w:r>
      <w:r w:rsidR="004B33BD">
        <w:t>специалистом Администрации МО «</w:t>
      </w:r>
      <w:proofErr w:type="spellStart"/>
      <w:r w:rsidR="004B33BD">
        <w:t>Штанигуртское</w:t>
      </w:r>
      <w:proofErr w:type="spellEnd"/>
      <w:r>
        <w:t>» 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D647F3" w:rsidRDefault="00D647F3" w:rsidP="00D647F3">
      <w:pPr>
        <w:ind w:firstLine="708"/>
        <w:jc w:val="both"/>
      </w:pPr>
      <w:r>
        <w:t>1) специалист  Администрации МО «</w:t>
      </w:r>
      <w:proofErr w:type="spellStart"/>
      <w:r w:rsidR="004B33BD">
        <w:t>Штанигуртское</w:t>
      </w:r>
      <w:proofErr w:type="spellEnd"/>
      <w:r>
        <w:t>» выдает результат предоставления муниципальной услуги специалисту офиса «Мои документы»;</w:t>
      </w:r>
    </w:p>
    <w:p w:rsidR="00D647F3" w:rsidRDefault="00D647F3" w:rsidP="00D647F3">
      <w:pPr>
        <w:ind w:firstLine="708"/>
        <w:jc w:val="both"/>
      </w:pPr>
      <w:r>
        <w:t>2) специалист офиса «Мои документы» делает отметку о получении результата предоставления муниципальной услуги на экземпля</w:t>
      </w:r>
      <w:r w:rsidR="004B33BD">
        <w:t>ре документа Администрации МО «</w:t>
      </w:r>
      <w:proofErr w:type="spellStart"/>
      <w:r w:rsidR="004B33BD">
        <w:t>Штанигуртское</w:t>
      </w:r>
      <w:proofErr w:type="spellEnd"/>
      <w:r>
        <w:t>», являющегося результатом предоставления муниципальной услуги.</w:t>
      </w:r>
    </w:p>
    <w:p w:rsidR="00D647F3" w:rsidRDefault="00D647F3" w:rsidP="00D647F3">
      <w:pPr>
        <w:ind w:firstLine="708"/>
        <w:jc w:val="both"/>
      </w:pPr>
      <w:r>
        <w:rPr>
          <w:b/>
        </w:rPr>
        <w:t>125.</w:t>
      </w:r>
      <w:r>
        <w:t xml:space="preserve"> При выполнении административных действий, указанных в пункте 124 настоящего Административного регламента:</w:t>
      </w:r>
    </w:p>
    <w:p w:rsidR="00D647F3" w:rsidRDefault="00D647F3" w:rsidP="00D647F3">
      <w:pPr>
        <w:ind w:firstLine="708"/>
        <w:jc w:val="both"/>
      </w:pPr>
      <w:r>
        <w:t xml:space="preserve">1)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специалистом офиса «Мои документы» в журнале регистрации исходящей корреспонденции. </w:t>
      </w:r>
    </w:p>
    <w:p w:rsidR="00D647F3" w:rsidRDefault="00D647F3" w:rsidP="00D647F3">
      <w:pPr>
        <w:ind w:firstLine="708"/>
        <w:jc w:val="both"/>
      </w:pPr>
      <w:proofErr w:type="gramStart"/>
      <w:r>
        <w:t>2) выполненная лично специалистом офиса «Мои документы» на экземпляре документа Администрации МО «</w:t>
      </w:r>
      <w:proofErr w:type="spellStart"/>
      <w:r w:rsidR="004B33BD">
        <w:t>Штанигуртское</w:t>
      </w:r>
      <w:proofErr w:type="spellEnd"/>
      <w:r>
        <w:t>», являющегося результатом предоставления муниципальной услуги)</w:t>
      </w:r>
      <w:proofErr w:type="gramEnd"/>
    </w:p>
    <w:p w:rsidR="00D647F3" w:rsidRDefault="00D647F3" w:rsidP="00D647F3">
      <w:pPr>
        <w:ind w:firstLine="708"/>
        <w:jc w:val="both"/>
      </w:pPr>
      <w:r>
        <w:t>3)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D647F3" w:rsidRDefault="00D647F3" w:rsidP="00D647F3">
      <w:pPr>
        <w:ind w:firstLine="708"/>
        <w:jc w:val="both"/>
      </w:pPr>
      <w:r>
        <w:rPr>
          <w:b/>
        </w:rPr>
        <w:lastRenderedPageBreak/>
        <w:t>126.</w:t>
      </w:r>
      <w: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D647F3" w:rsidRDefault="00D647F3" w:rsidP="00D647F3">
      <w:pPr>
        <w:pStyle w:val="1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не более 2-х дней </w:t>
      </w:r>
      <w:r>
        <w:rPr>
          <w:lang w:eastAsia="ru-RU"/>
        </w:rPr>
        <w:t xml:space="preserve">с момента получения </w:t>
      </w:r>
      <w:r>
        <w:t>документов, являющихся результатом предоставления муниципальной услуги.</w:t>
      </w:r>
    </w:p>
    <w:p w:rsidR="00D647F3" w:rsidRDefault="00D647F3" w:rsidP="00D647F3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D647F3" w:rsidRDefault="00D647F3" w:rsidP="00D647F3">
      <w:pPr>
        <w:ind w:firstLine="708"/>
        <w:jc w:val="both"/>
      </w:pPr>
      <w:r>
        <w:rPr>
          <w:b/>
        </w:rPr>
        <w:t>127.</w:t>
      </w:r>
      <w: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D647F3" w:rsidRDefault="00D647F3" w:rsidP="00D647F3">
      <w:pPr>
        <w:ind w:firstLine="708"/>
        <w:jc w:val="both"/>
      </w:pPr>
      <w: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D647F3" w:rsidRDefault="00D647F3" w:rsidP="00D647F3">
      <w:pPr>
        <w:ind w:firstLine="708"/>
        <w:jc w:val="both"/>
      </w:pPr>
      <w: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D647F3" w:rsidRDefault="00D647F3" w:rsidP="00D647F3">
      <w:pPr>
        <w:ind w:firstLine="708"/>
        <w:jc w:val="both"/>
      </w:pPr>
      <w:r>
        <w:t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D647F3" w:rsidRDefault="00D647F3" w:rsidP="00D647F3">
      <w:pPr>
        <w:ind w:firstLine="708"/>
        <w:jc w:val="both"/>
      </w:pPr>
      <w:r>
        <w:t>4) Заявитель делает отметку о получении результата предоставления муниципальной услуги.</w:t>
      </w:r>
    </w:p>
    <w:p w:rsidR="00D647F3" w:rsidRDefault="00D647F3" w:rsidP="00D647F3">
      <w:pPr>
        <w:ind w:firstLine="708"/>
        <w:jc w:val="both"/>
      </w:pPr>
      <w:r>
        <w:rPr>
          <w:b/>
        </w:rPr>
        <w:t>128.</w:t>
      </w:r>
      <w:r>
        <w:t xml:space="preserve"> При выполнении административных действий, указанных в пункте 127 настоящего Административного регламента:</w:t>
      </w:r>
    </w:p>
    <w:p w:rsidR="00D647F3" w:rsidRDefault="00D647F3" w:rsidP="00D647F3">
      <w:pPr>
        <w:ind w:firstLine="708"/>
        <w:jc w:val="both"/>
      </w:pPr>
      <w: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D647F3" w:rsidRDefault="00D647F3" w:rsidP="00D647F3">
      <w:pPr>
        <w:ind w:firstLine="708"/>
        <w:jc w:val="both"/>
      </w:pPr>
      <w:r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D647F3" w:rsidRDefault="00D647F3" w:rsidP="00D647F3">
      <w:pPr>
        <w:ind w:firstLine="708"/>
        <w:jc w:val="both"/>
      </w:pPr>
      <w: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D647F3" w:rsidRDefault="00D647F3" w:rsidP="00D647F3">
      <w:pPr>
        <w:ind w:firstLine="708"/>
        <w:jc w:val="both"/>
      </w:pPr>
      <w:r>
        <w:rPr>
          <w:b/>
        </w:rPr>
        <w:t>129.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</w:t>
      </w:r>
      <w:r w:rsidR="004B33BD">
        <w:t>алист Администрации МО «</w:t>
      </w:r>
      <w:proofErr w:type="spellStart"/>
      <w:r w:rsidR="004B33BD">
        <w:t>Штанигуртское</w:t>
      </w:r>
      <w:proofErr w:type="spellEnd"/>
      <w:r>
        <w:t>» формирует почтовое отправление, оформляет конверт и уведомление о вручении письма, включает его в реестр почтовых отправлений и отправляет почтовым отправлением.</w:t>
      </w:r>
    </w:p>
    <w:p w:rsidR="00D647F3" w:rsidRDefault="00D647F3" w:rsidP="00D647F3">
      <w:pPr>
        <w:ind w:firstLine="708"/>
        <w:jc w:val="both"/>
      </w:pPr>
      <w: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D647F3" w:rsidRDefault="00D647F3" w:rsidP="00D647F3">
      <w:pPr>
        <w:ind w:firstLine="708"/>
        <w:jc w:val="both"/>
      </w:pPr>
      <w:r>
        <w:t>Срок выполнения данного административного действия: в течение 1-го рабочего дня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D647F3" w:rsidRDefault="00D647F3" w:rsidP="00D647F3">
      <w:pPr>
        <w:ind w:firstLine="708"/>
        <w:jc w:val="both"/>
        <w:rPr>
          <w:color w:val="FF0000"/>
        </w:rPr>
      </w:pPr>
      <w:r>
        <w:t>Результатом выполнения данного административного действия является факт отправки конверта почтовым отправлением.</w:t>
      </w:r>
    </w:p>
    <w:p w:rsidR="00D647F3" w:rsidRDefault="00D647F3" w:rsidP="00D647F3">
      <w:pPr>
        <w:ind w:firstLine="708"/>
        <w:jc w:val="both"/>
      </w:pPr>
      <w:r>
        <w:rPr>
          <w:b/>
        </w:rPr>
        <w:t>130.</w:t>
      </w:r>
      <w:r>
        <w:t xml:space="preserve"> Специалист  направляет конверт заявителю почтовым отправлением в виде заказного письма с уведомлением о вручении.</w:t>
      </w:r>
    </w:p>
    <w:p w:rsidR="00D647F3" w:rsidRDefault="00D647F3" w:rsidP="00D647F3">
      <w:pPr>
        <w:ind w:firstLine="708"/>
        <w:jc w:val="both"/>
      </w:pPr>
      <w:r>
        <w:lastRenderedPageBreak/>
        <w:t>Срок выполнения данного административного действия: в течение 2-х рабочих дней</w:t>
      </w:r>
      <w:r>
        <w:rPr>
          <w:color w:val="FF0000"/>
        </w:rPr>
        <w:t xml:space="preserve"> </w:t>
      </w:r>
      <w:r>
        <w:rPr>
          <w:lang w:eastAsia="ru-RU"/>
        </w:rPr>
        <w:t>с момента  оформления и отправления почтового отправления.</w:t>
      </w:r>
    </w:p>
    <w:p w:rsidR="00D647F3" w:rsidRDefault="00D647F3" w:rsidP="00D647F3">
      <w:pPr>
        <w:ind w:firstLine="708"/>
        <w:jc w:val="both"/>
      </w:pPr>
      <w:r>
        <w:t>Способом фиксации результата является реестр почтовых отправлений Администрации МО «</w:t>
      </w:r>
      <w:proofErr w:type="spellStart"/>
      <w:r w:rsidR="004B33BD">
        <w:t>Штанигуртско</w:t>
      </w:r>
      <w:r>
        <w:t>е</w:t>
      </w:r>
      <w:proofErr w:type="spellEnd"/>
      <w:r>
        <w:t>» и почтовое уведомление о вручении отправления заявителю.</w:t>
      </w:r>
    </w:p>
    <w:p w:rsidR="00D647F3" w:rsidRDefault="00D647F3" w:rsidP="00D647F3">
      <w:pPr>
        <w:ind w:firstLine="708"/>
        <w:jc w:val="both"/>
      </w:pPr>
      <w: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D647F3" w:rsidRDefault="00D647F3" w:rsidP="00D647F3">
      <w:pPr>
        <w:ind w:firstLine="708"/>
        <w:jc w:val="both"/>
      </w:pPr>
      <w:r>
        <w:rPr>
          <w:b/>
        </w:rPr>
        <w:t>131.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 Администрации МО «</w:t>
      </w:r>
      <w:proofErr w:type="spellStart"/>
      <w:r w:rsidR="004B33BD">
        <w:t>Штанигуртское</w:t>
      </w:r>
      <w:proofErr w:type="spellEnd"/>
      <w:r>
        <w:t>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D647F3" w:rsidRDefault="00D647F3" w:rsidP="00D647F3">
      <w:pPr>
        <w:ind w:firstLine="708"/>
        <w:jc w:val="both"/>
      </w:pPr>
      <w: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D647F3" w:rsidRDefault="00D647F3" w:rsidP="00D647F3">
      <w:pPr>
        <w:ind w:firstLine="708"/>
        <w:jc w:val="both"/>
      </w:pPr>
      <w:r>
        <w:t xml:space="preserve">Срок выполнения данного административного действия: в течение 1-го рабочего дня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D647F3" w:rsidRDefault="00D647F3" w:rsidP="00D647F3">
      <w:pPr>
        <w:ind w:firstLine="708"/>
        <w:jc w:val="both"/>
      </w:pPr>
      <w:r>
        <w:rPr>
          <w:b/>
        </w:rPr>
        <w:t>132.</w:t>
      </w:r>
      <w:r>
        <w:t xml:space="preserve"> Невостребованные результаты муниципальной услуги хранятся в Администрации МО «</w:t>
      </w:r>
      <w:proofErr w:type="spellStart"/>
      <w:r w:rsidR="004B33BD">
        <w:t>Штанигуртское</w:t>
      </w:r>
      <w:proofErr w:type="spellEnd"/>
      <w:r>
        <w:t>»  или офисах «Мои документы» (в зависимости от места подачи заявления).</w:t>
      </w:r>
    </w:p>
    <w:p w:rsidR="00D647F3" w:rsidRDefault="00D647F3" w:rsidP="00D647F3">
      <w:pPr>
        <w:ind w:firstLine="708"/>
        <w:jc w:val="both"/>
      </w:pPr>
      <w:r>
        <w:t>Срок хранения невостребованных документов:</w:t>
      </w:r>
    </w:p>
    <w:p w:rsidR="00D647F3" w:rsidRDefault="00D647F3" w:rsidP="00D647F3">
      <w:pPr>
        <w:ind w:firstLine="708"/>
        <w:jc w:val="both"/>
      </w:pPr>
      <w:r>
        <w:t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 в архив  для хранения;</w:t>
      </w:r>
    </w:p>
    <w:p w:rsidR="00D647F3" w:rsidRDefault="00D647F3" w:rsidP="00D647F3">
      <w:pPr>
        <w:ind w:firstLine="708"/>
        <w:jc w:val="both"/>
      </w:pPr>
      <w:r>
        <w:t>2) В Администрации МО «</w:t>
      </w:r>
      <w:proofErr w:type="spellStart"/>
      <w:r w:rsidR="004B33BD">
        <w:t>Штанигуртское</w:t>
      </w:r>
      <w:proofErr w:type="spellEnd"/>
      <w:r>
        <w:t>» 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D647F3" w:rsidRDefault="00D647F3" w:rsidP="00D647F3">
      <w:pPr>
        <w:ind w:firstLine="708"/>
        <w:jc w:val="both"/>
      </w:pPr>
      <w:r>
        <w:rPr>
          <w:b/>
        </w:rPr>
        <w:t>133.</w:t>
      </w:r>
      <w: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D647F3" w:rsidRDefault="00D647F3" w:rsidP="00D647F3">
      <w:pPr>
        <w:ind w:firstLine="708"/>
        <w:jc w:val="both"/>
      </w:pPr>
      <w:r>
        <w:rPr>
          <w:b/>
        </w:rPr>
        <w:t>134.</w:t>
      </w:r>
      <w: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 9 к настоящему Административному регламенту), заявителем может быть представлено в адрес Администрации  МО «</w:t>
      </w:r>
      <w:proofErr w:type="spellStart"/>
      <w:r w:rsidR="004B33BD">
        <w:t>Штанигуртское</w:t>
      </w:r>
      <w:proofErr w:type="spellEnd"/>
      <w:r>
        <w:t>» или офисов «Мои документы»:</w:t>
      </w:r>
    </w:p>
    <w:p w:rsidR="00D647F3" w:rsidRDefault="00D647F3" w:rsidP="00D647F3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D647F3" w:rsidRDefault="00D647F3" w:rsidP="00D647F3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D647F3" w:rsidRDefault="00D647F3" w:rsidP="00D647F3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D647F3" w:rsidRDefault="00D647F3" w:rsidP="00D647F3">
      <w:pPr>
        <w:autoSpaceDE w:val="0"/>
        <w:autoSpaceDN w:val="0"/>
        <w:adjustRightInd w:val="0"/>
        <w:ind w:firstLine="708"/>
        <w:jc w:val="both"/>
      </w:pPr>
      <w:r>
        <w:t>4) в электронной форме на адреса электронной почты Администрации  МО «</w:t>
      </w:r>
      <w:proofErr w:type="spellStart"/>
      <w:r w:rsidR="008821B4">
        <w:t>Штанигуртское</w:t>
      </w:r>
      <w:proofErr w:type="spellEnd"/>
      <w:r>
        <w:t xml:space="preserve">»  и офисов «Мои документы», через интернет-приемную официального портала </w:t>
      </w:r>
      <w:proofErr w:type="spellStart"/>
      <w:r>
        <w:t>Глазовского</w:t>
      </w:r>
      <w:proofErr w:type="spellEnd"/>
      <w:r>
        <w:t xml:space="preserve"> района. </w:t>
      </w:r>
    </w:p>
    <w:p w:rsidR="00D647F3" w:rsidRDefault="00D647F3" w:rsidP="00D647F3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135.</w:t>
      </w:r>
      <w: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D647F3" w:rsidRDefault="00D647F3" w:rsidP="00D647F3">
      <w:pPr>
        <w:autoSpaceDE w:val="0"/>
        <w:autoSpaceDN w:val="0"/>
        <w:adjustRightInd w:val="0"/>
        <w:ind w:firstLine="708"/>
        <w:jc w:val="both"/>
      </w:pPr>
      <w:r>
        <w:t>1) Специалист Администрации МО «</w:t>
      </w:r>
      <w:proofErr w:type="spellStart"/>
      <w:r w:rsidR="008821B4">
        <w:t>Штанигуртское</w:t>
      </w:r>
      <w:proofErr w:type="spellEnd"/>
      <w:r>
        <w:t>»  и специалисты офисов «Мои документы» принимают заявление об устранении технических ошибок от заявителя, регистрируют его в СЭД и направляют  для рассмотрения;</w:t>
      </w:r>
    </w:p>
    <w:p w:rsidR="00D647F3" w:rsidRDefault="00D647F3" w:rsidP="00D647F3">
      <w:pPr>
        <w:autoSpaceDE w:val="0"/>
        <w:autoSpaceDN w:val="0"/>
        <w:adjustRightInd w:val="0"/>
        <w:ind w:firstLine="708"/>
        <w:jc w:val="both"/>
      </w:pPr>
      <w:r>
        <w:t>2) Специалист Администрации МО «</w:t>
      </w:r>
      <w:proofErr w:type="spellStart"/>
      <w:r w:rsidR="008821B4">
        <w:t>Штанигуртское</w:t>
      </w:r>
      <w:proofErr w:type="spellEnd"/>
      <w:r>
        <w:t>»  рассматривает заявление и принимает меры по его исполнению.</w:t>
      </w:r>
    </w:p>
    <w:p w:rsidR="00D647F3" w:rsidRDefault="00D647F3" w:rsidP="00D647F3">
      <w:pPr>
        <w:autoSpaceDE w:val="0"/>
        <w:autoSpaceDN w:val="0"/>
        <w:adjustRightInd w:val="0"/>
        <w:ind w:firstLine="708"/>
        <w:jc w:val="both"/>
        <w:rPr>
          <w:color w:val="0070C0"/>
        </w:rPr>
      </w:pPr>
      <w:r>
        <w:lastRenderedPageBreak/>
        <w:t xml:space="preserve">3) Осуществляются административные действия, </w:t>
      </w:r>
      <w:r>
        <w:rPr>
          <w:color w:val="0070C0"/>
        </w:rPr>
        <w:t>указанные в подпунктах 5-9 пункта 114 настоящего Административного регламента.</w:t>
      </w:r>
    </w:p>
    <w:p w:rsidR="00D647F3" w:rsidRDefault="00D647F3" w:rsidP="00D647F3">
      <w:pPr>
        <w:autoSpaceDE w:val="0"/>
        <w:autoSpaceDN w:val="0"/>
        <w:adjustRightInd w:val="0"/>
        <w:ind w:firstLine="708"/>
        <w:jc w:val="both"/>
      </w:pPr>
      <w:r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D647F3" w:rsidRDefault="00D647F3" w:rsidP="00D647F3">
      <w:pPr>
        <w:ind w:firstLine="708"/>
        <w:jc w:val="both"/>
      </w:pPr>
      <w:r>
        <w:rPr>
          <w:b/>
        </w:rPr>
        <w:t>136.</w:t>
      </w:r>
      <w:r>
        <w:t xml:space="preserve"> При выполнении административных действий, указанных в пункте 135 настоящего Административного регламента:</w:t>
      </w:r>
    </w:p>
    <w:p w:rsidR="00D647F3" w:rsidRDefault="00D647F3" w:rsidP="00D647F3">
      <w:pPr>
        <w:ind w:firstLine="708"/>
        <w:jc w:val="both"/>
      </w:pPr>
      <w:r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D647F3" w:rsidRDefault="00D647F3" w:rsidP="00D647F3">
      <w:pPr>
        <w:ind w:firstLine="708"/>
        <w:jc w:val="both"/>
      </w:pPr>
      <w:r>
        <w:t>2) Срок выполнения административных действий: в течение 5-ти рабочих дней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поступления заявления </w:t>
      </w:r>
      <w:r>
        <w:t xml:space="preserve">об устранении технических ошибок. </w:t>
      </w:r>
    </w:p>
    <w:p w:rsidR="00D647F3" w:rsidRDefault="00D647F3" w:rsidP="00D647F3">
      <w:pPr>
        <w:ind w:firstLine="708"/>
        <w:jc w:val="both"/>
      </w:pPr>
      <w: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D647F3" w:rsidRDefault="00D647F3" w:rsidP="00D647F3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</w:rPr>
        <w:t>137.</w:t>
      </w:r>
      <w: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D647F3" w:rsidRDefault="00D647F3" w:rsidP="008821B4">
      <w:pPr>
        <w:autoSpaceDE w:val="0"/>
        <w:rPr>
          <w:b/>
        </w:rPr>
      </w:pPr>
    </w:p>
    <w:p w:rsidR="00D647F3" w:rsidRDefault="00D647F3" w:rsidP="00D647F3">
      <w:pPr>
        <w:autoSpaceDE w:val="0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ФОРМЫ КОНТРОЛЯ ЗА ИСПОЛНЕНИЕМ</w:t>
      </w:r>
    </w:p>
    <w:p w:rsidR="00D647F3" w:rsidRDefault="00D647F3" w:rsidP="00D647F3">
      <w:pPr>
        <w:autoSpaceDE w:val="0"/>
        <w:jc w:val="center"/>
        <w:rPr>
          <w:b/>
        </w:rPr>
      </w:pPr>
      <w:r>
        <w:rPr>
          <w:b/>
        </w:rPr>
        <w:t xml:space="preserve"> АДМИНИСТРАТИВНОГО РЕГЛАМЕНТА                         </w:t>
      </w:r>
    </w:p>
    <w:p w:rsidR="00D647F3" w:rsidRDefault="00D647F3" w:rsidP="008821B4">
      <w:pPr>
        <w:autoSpaceDE w:val="0"/>
        <w:jc w:val="both"/>
      </w:pPr>
    </w:p>
    <w:p w:rsidR="00D647F3" w:rsidRDefault="00D647F3" w:rsidP="00D647F3">
      <w:pPr>
        <w:jc w:val="center"/>
        <w:rPr>
          <w:b/>
        </w:rPr>
      </w:pPr>
      <w:r>
        <w:rPr>
          <w:b/>
        </w:rPr>
        <w:t xml:space="preserve">Порядок осуществления текущего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647F3" w:rsidRDefault="00D647F3" w:rsidP="00D647F3">
      <w:pPr>
        <w:ind w:firstLine="601"/>
        <w:jc w:val="both"/>
      </w:pPr>
    </w:p>
    <w:p w:rsidR="00D647F3" w:rsidRDefault="00D647F3" w:rsidP="00D647F3">
      <w:pPr>
        <w:widowControl w:val="0"/>
        <w:jc w:val="both"/>
        <w:rPr>
          <w:color w:val="FF0000"/>
          <w:szCs w:val="28"/>
        </w:rPr>
      </w:pPr>
      <w:r>
        <w:rPr>
          <w:szCs w:val="28"/>
        </w:rPr>
        <w:tab/>
      </w:r>
      <w:r>
        <w:rPr>
          <w:b/>
          <w:szCs w:val="28"/>
        </w:rPr>
        <w:t>138.</w:t>
      </w:r>
      <w:r>
        <w:rPr>
          <w:szCs w:val="28"/>
        </w:rPr>
        <w:t xml:space="preserve"> Текущий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 Глава МО «</w:t>
      </w:r>
      <w:proofErr w:type="spellStart"/>
      <w:r w:rsidR="008821B4">
        <w:rPr>
          <w:szCs w:val="28"/>
        </w:rPr>
        <w:t>Штанигуртское</w:t>
      </w:r>
      <w:proofErr w:type="spellEnd"/>
      <w:r>
        <w:rPr>
          <w:szCs w:val="28"/>
        </w:rPr>
        <w:t>»</w:t>
      </w:r>
    </w:p>
    <w:p w:rsidR="00D647F3" w:rsidRDefault="00D647F3" w:rsidP="00D647F3">
      <w:pPr>
        <w:widowControl w:val="0"/>
        <w:ind w:firstLine="708"/>
        <w:jc w:val="both"/>
      </w:pPr>
      <w:r>
        <w:rPr>
          <w:b/>
          <w:szCs w:val="28"/>
        </w:rPr>
        <w:t>139.</w:t>
      </w:r>
      <w:r>
        <w:rPr>
          <w:szCs w:val="28"/>
        </w:rPr>
        <w:t xml:space="preserve"> Текущий контроль осуществляется в </w:t>
      </w:r>
      <w: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D647F3" w:rsidRDefault="00D647F3" w:rsidP="00D647F3">
      <w:pPr>
        <w:widowControl w:val="0"/>
        <w:ind w:firstLine="708"/>
        <w:jc w:val="both"/>
        <w:rPr>
          <w:szCs w:val="28"/>
        </w:rPr>
      </w:pPr>
      <w:r>
        <w:rPr>
          <w:b/>
          <w:szCs w:val="28"/>
        </w:rPr>
        <w:t>140.</w:t>
      </w:r>
      <w:r>
        <w:rPr>
          <w:szCs w:val="28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D647F3" w:rsidRDefault="00D647F3" w:rsidP="00D647F3">
      <w:pPr>
        <w:widowControl w:val="0"/>
        <w:ind w:firstLine="708"/>
        <w:jc w:val="both"/>
        <w:rPr>
          <w:szCs w:val="28"/>
        </w:rPr>
      </w:pPr>
      <w:r>
        <w:rPr>
          <w:b/>
          <w:szCs w:val="28"/>
        </w:rPr>
        <w:t>141.</w:t>
      </w:r>
      <w:r>
        <w:rPr>
          <w:szCs w:val="28"/>
        </w:rPr>
        <w:t xml:space="preserve"> Для текущего контроля используются сведения, содержащиеся в СЭД, служебной корреспонденции Администрации МО «</w:t>
      </w:r>
      <w:proofErr w:type="spellStart"/>
      <w:r w:rsidR="008821B4">
        <w:rPr>
          <w:szCs w:val="28"/>
        </w:rPr>
        <w:t>Штанигуртское</w:t>
      </w:r>
      <w:proofErr w:type="spellEnd"/>
      <w:r>
        <w:rPr>
          <w:szCs w:val="28"/>
        </w:rPr>
        <w:t>», устная и письменная информация должностных лиц, участвующих в предоставлении муниципальной услуги.</w:t>
      </w:r>
    </w:p>
    <w:p w:rsidR="00D647F3" w:rsidRDefault="00D647F3" w:rsidP="00D647F3">
      <w:pPr>
        <w:widowControl w:val="0"/>
        <w:ind w:firstLine="708"/>
        <w:jc w:val="both"/>
      </w:pPr>
      <w:r>
        <w:rPr>
          <w:b/>
        </w:rPr>
        <w:t>142.</w:t>
      </w:r>
      <w:r>
        <w:t xml:space="preserve">  По результатам проверок  Глава МО «</w:t>
      </w:r>
      <w:proofErr w:type="spellStart"/>
      <w:r w:rsidR="008821B4">
        <w:t>Штанигуртское</w:t>
      </w:r>
      <w:proofErr w:type="spellEnd"/>
      <w:r>
        <w:t>» дает указания по устранению выявленных нарушений и контролирует их исполнение.</w:t>
      </w:r>
    </w:p>
    <w:p w:rsidR="00D647F3" w:rsidRDefault="00D647F3" w:rsidP="00D647F3">
      <w:pPr>
        <w:widowControl w:val="0"/>
        <w:ind w:firstLine="708"/>
        <w:jc w:val="both"/>
      </w:pPr>
      <w:r>
        <w:rPr>
          <w:b/>
        </w:rPr>
        <w:t>143.</w:t>
      </w:r>
      <w:r>
        <w:t xml:space="preserve"> Текущий </w:t>
      </w:r>
      <w:proofErr w:type="gramStart"/>
      <w:r>
        <w:t>контроль за</w:t>
      </w:r>
      <w:proofErr w:type="gramEnd"/>
      <w: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proofErr w:type="spellStart"/>
      <w:r w:rsidR="008821B4">
        <w:t>Штанигуртское</w:t>
      </w:r>
      <w:proofErr w:type="spellEnd"/>
      <w:r>
        <w:t>».</w:t>
      </w:r>
    </w:p>
    <w:p w:rsidR="00D647F3" w:rsidRDefault="00D647F3" w:rsidP="00D647F3">
      <w:pPr>
        <w:widowControl w:val="0"/>
        <w:ind w:firstLine="708"/>
        <w:jc w:val="both"/>
        <w:rPr>
          <w:szCs w:val="28"/>
        </w:rPr>
      </w:pPr>
    </w:p>
    <w:p w:rsidR="00D647F3" w:rsidRDefault="00D647F3" w:rsidP="00D647F3">
      <w:pPr>
        <w:widowControl w:val="0"/>
        <w:ind w:firstLine="708"/>
        <w:jc w:val="both"/>
        <w:rPr>
          <w:szCs w:val="28"/>
        </w:rPr>
      </w:pPr>
    </w:p>
    <w:p w:rsidR="00D647F3" w:rsidRDefault="00D647F3" w:rsidP="00D647F3">
      <w:pPr>
        <w:jc w:val="center"/>
        <w:rPr>
          <w:b/>
        </w:rPr>
      </w:pPr>
      <w:r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>
        <w:t xml:space="preserve"> </w:t>
      </w:r>
      <w:r>
        <w:rPr>
          <w:b/>
        </w:rPr>
        <w:t xml:space="preserve">порядок и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полнотой и качеством предоставления муниципальной услуги</w:t>
      </w:r>
    </w:p>
    <w:p w:rsidR="00D647F3" w:rsidRDefault="00D647F3" w:rsidP="00D647F3">
      <w:pPr>
        <w:ind w:firstLine="601"/>
        <w:jc w:val="center"/>
        <w:rPr>
          <w:b/>
        </w:rPr>
      </w:pPr>
    </w:p>
    <w:p w:rsidR="00D647F3" w:rsidRPr="008821B4" w:rsidRDefault="00D647F3" w:rsidP="00D647F3">
      <w:pPr>
        <w:widowControl w:val="0"/>
        <w:ind w:firstLine="708"/>
        <w:jc w:val="both"/>
      </w:pPr>
      <w:r>
        <w:rPr>
          <w:b/>
        </w:rPr>
        <w:t xml:space="preserve">144. </w:t>
      </w:r>
      <w:r w:rsidRPr="008821B4">
        <w:t xml:space="preserve">В целях осуществления </w:t>
      </w:r>
      <w:proofErr w:type="gramStart"/>
      <w:r w:rsidRPr="008821B4">
        <w:t>контроля за</w:t>
      </w:r>
      <w:proofErr w:type="gramEnd"/>
      <w:r w:rsidRPr="008821B4"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</w:t>
      </w:r>
      <w:proofErr w:type="spellStart"/>
      <w:r w:rsidRPr="008821B4">
        <w:t>Глазовском</w:t>
      </w:r>
      <w:proofErr w:type="spellEnd"/>
      <w:r w:rsidRPr="008821B4">
        <w:t xml:space="preserve"> районе проводит проверки полноты и качества предоставления муниципальной услуги (далее – проверка).</w:t>
      </w:r>
    </w:p>
    <w:p w:rsidR="00D647F3" w:rsidRDefault="00D647F3" w:rsidP="00D647F3">
      <w:pPr>
        <w:widowControl w:val="0"/>
        <w:ind w:firstLine="708"/>
        <w:jc w:val="both"/>
      </w:pPr>
      <w:r>
        <w:rPr>
          <w:b/>
        </w:rPr>
        <w:t>145.</w:t>
      </w:r>
      <w:r>
        <w:t xml:space="preserve"> Положение о комиссии по реализации административной реформы в </w:t>
      </w:r>
      <w:proofErr w:type="spellStart"/>
      <w:r>
        <w:t>Глазовском</w:t>
      </w:r>
      <w:proofErr w:type="spellEnd"/>
      <w:r>
        <w:t xml:space="preserve"> районе (далее – Комиссия), ее состав и годовой план работы утверждается постановлением Администрации </w:t>
      </w:r>
      <w:proofErr w:type="spellStart"/>
      <w:r>
        <w:t>Глазовского</w:t>
      </w:r>
      <w:proofErr w:type="spellEnd"/>
      <w:r>
        <w:t xml:space="preserve"> района.</w:t>
      </w:r>
    </w:p>
    <w:p w:rsidR="00D647F3" w:rsidRDefault="00D647F3" w:rsidP="00D647F3">
      <w:pPr>
        <w:widowControl w:val="0"/>
        <w:ind w:firstLine="708"/>
        <w:jc w:val="both"/>
      </w:pPr>
      <w:r>
        <w:rPr>
          <w:b/>
        </w:rPr>
        <w:t>146.</w:t>
      </w:r>
      <w:r>
        <w:t xml:space="preserve"> Проверки могут быть плановыми  и внеплановыми.</w:t>
      </w:r>
    </w:p>
    <w:p w:rsidR="00D647F3" w:rsidRDefault="00D647F3" w:rsidP="00D647F3">
      <w:pPr>
        <w:widowControl w:val="0"/>
        <w:ind w:firstLine="708"/>
        <w:jc w:val="both"/>
      </w:pPr>
      <w:r>
        <w:rPr>
          <w:b/>
        </w:rPr>
        <w:t>147.</w:t>
      </w:r>
      <w:r>
        <w:t xml:space="preserve"> Плановые проверки проводятся на основании годового плана работы Комиссии.</w:t>
      </w:r>
    </w:p>
    <w:p w:rsidR="00D647F3" w:rsidRDefault="00D647F3" w:rsidP="00D647F3">
      <w:pPr>
        <w:widowControl w:val="0"/>
        <w:ind w:firstLine="708"/>
        <w:jc w:val="both"/>
      </w:pPr>
      <w:r>
        <w:rPr>
          <w:b/>
        </w:rPr>
        <w:t>148.</w:t>
      </w:r>
      <w:r>
        <w:t xml:space="preserve"> Плановые проверки проводятся на чаще одного раза в три года.</w:t>
      </w:r>
    </w:p>
    <w:p w:rsidR="00D647F3" w:rsidRDefault="00D647F3" w:rsidP="00D647F3">
      <w:pPr>
        <w:widowControl w:val="0"/>
        <w:ind w:firstLine="708"/>
        <w:jc w:val="both"/>
        <w:rPr>
          <w:color w:val="000000"/>
        </w:rPr>
      </w:pPr>
      <w:r>
        <w:rPr>
          <w:b/>
        </w:rPr>
        <w:t>149.</w:t>
      </w:r>
      <w:r>
        <w:t xml:space="preserve"> </w:t>
      </w:r>
      <w:r>
        <w:rPr>
          <w:color w:val="000000"/>
        </w:rPr>
        <w:t>Плановые проверки осуществляются по следующим направлениям:</w:t>
      </w:r>
    </w:p>
    <w:p w:rsidR="00D647F3" w:rsidRDefault="00D647F3" w:rsidP="00D647F3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1) организация работы по предоставлению муниципальной услуги;</w:t>
      </w:r>
    </w:p>
    <w:p w:rsidR="00D647F3" w:rsidRDefault="00D647F3" w:rsidP="00D647F3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2) полнота и качество предоставления муниципальной услуги;</w:t>
      </w:r>
    </w:p>
    <w:p w:rsidR="00D647F3" w:rsidRDefault="00D647F3" w:rsidP="00D647F3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3) осуществление текущего контроля.</w:t>
      </w:r>
    </w:p>
    <w:p w:rsidR="00D647F3" w:rsidRDefault="00D647F3" w:rsidP="00D647F3">
      <w:pPr>
        <w:widowControl w:val="0"/>
        <w:ind w:firstLine="708"/>
        <w:jc w:val="both"/>
      </w:pPr>
      <w:r>
        <w:rPr>
          <w:b/>
        </w:rPr>
        <w:t>150.</w:t>
      </w:r>
      <w:r>
        <w:t xml:space="preserve"> </w:t>
      </w:r>
      <w:proofErr w:type="gramStart"/>
      <w:r>
        <w:t xml:space="preserve">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D647F3" w:rsidRDefault="00D647F3" w:rsidP="00D647F3">
      <w:pPr>
        <w:widowControl w:val="0"/>
        <w:ind w:firstLine="708"/>
        <w:jc w:val="both"/>
      </w:pPr>
      <w:r>
        <w:rPr>
          <w:b/>
        </w:rPr>
        <w:t>151.</w:t>
      </w:r>
      <w:r>
        <w:t xml:space="preserve"> Внеплановые проверки проводятся:</w:t>
      </w:r>
    </w:p>
    <w:p w:rsidR="00D647F3" w:rsidRDefault="00D647F3" w:rsidP="00D647F3">
      <w:pPr>
        <w:widowControl w:val="0"/>
        <w:ind w:firstLine="708"/>
        <w:jc w:val="both"/>
        <w:rPr>
          <w:color w:val="000000"/>
        </w:rPr>
      </w:pPr>
      <w:r>
        <w:t>1) по поручению Главы МО «</w:t>
      </w:r>
      <w:proofErr w:type="spellStart"/>
      <w:r w:rsidR="008821B4">
        <w:t>Штанигуртское</w:t>
      </w:r>
      <w:proofErr w:type="spellEnd"/>
      <w:r>
        <w:t>»,</w:t>
      </w:r>
      <w:r>
        <w:rPr>
          <w:color w:val="000000"/>
        </w:rPr>
        <w:t xml:space="preserve"> а также на основании запросов правоохранительных или иных уполномоченных органов;</w:t>
      </w:r>
    </w:p>
    <w:p w:rsidR="00D647F3" w:rsidRDefault="00D647F3" w:rsidP="00D647F3">
      <w:pPr>
        <w:widowControl w:val="0"/>
        <w:ind w:firstLine="708"/>
        <w:jc w:val="both"/>
      </w:pPr>
      <w:r>
        <w:rPr>
          <w:color w:val="000000"/>
        </w:rPr>
        <w:t>2)</w:t>
      </w:r>
      <w: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D647F3" w:rsidRDefault="00D647F3" w:rsidP="00D647F3">
      <w:pPr>
        <w:widowControl w:val="0"/>
        <w:ind w:firstLine="708"/>
        <w:jc w:val="both"/>
      </w:pPr>
      <w:r>
        <w:t>3) При необходимости, выявленной по результатам плановой проверки.</w:t>
      </w:r>
    </w:p>
    <w:p w:rsidR="00D647F3" w:rsidRDefault="00D647F3" w:rsidP="00D647F3">
      <w:pPr>
        <w:widowControl w:val="0"/>
        <w:ind w:firstLine="708"/>
        <w:jc w:val="both"/>
      </w:pPr>
      <w:r>
        <w:rPr>
          <w:b/>
        </w:rPr>
        <w:t>152.</w:t>
      </w:r>
      <w:r>
        <w:t xml:space="preserve"> Продолжительность плановых и внеплановых проверок не должна превышать один месяц. </w:t>
      </w:r>
    </w:p>
    <w:p w:rsidR="00D647F3" w:rsidRDefault="00D647F3" w:rsidP="00D647F3">
      <w:pPr>
        <w:widowControl w:val="0"/>
        <w:ind w:firstLine="708"/>
        <w:jc w:val="both"/>
      </w:pPr>
      <w:r>
        <w:rPr>
          <w:b/>
        </w:rPr>
        <w:t>153.</w:t>
      </w:r>
      <w:r>
        <w:t xml:space="preserve"> В проведении проверки принимают участие не менее одной трети от числа членов Комиссии.</w:t>
      </w:r>
    </w:p>
    <w:p w:rsidR="00D647F3" w:rsidRDefault="00D647F3" w:rsidP="00D647F3">
      <w:pPr>
        <w:widowControl w:val="0"/>
        <w:ind w:firstLine="708"/>
        <w:jc w:val="both"/>
      </w:pPr>
      <w:r>
        <w:t xml:space="preserve">К проверке, при необходимости, могут привлекаться представители </w:t>
      </w:r>
      <w:r>
        <w:rPr>
          <w:color w:val="000000"/>
        </w:rPr>
        <w:t>правоохранительных или иных уполномоченных органов.</w:t>
      </w:r>
    </w:p>
    <w:p w:rsidR="00D647F3" w:rsidRDefault="00D647F3" w:rsidP="00D647F3">
      <w:pPr>
        <w:widowControl w:val="0"/>
        <w:ind w:firstLine="708"/>
        <w:jc w:val="both"/>
      </w:pPr>
      <w:r>
        <w:rPr>
          <w:b/>
        </w:rPr>
        <w:t>154.</w:t>
      </w:r>
      <w: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D647F3" w:rsidRDefault="00D647F3" w:rsidP="00D647F3">
      <w:pPr>
        <w:widowControl w:val="0"/>
        <w:ind w:firstLine="708"/>
        <w:jc w:val="both"/>
      </w:pPr>
      <w:r>
        <w:rPr>
          <w:b/>
        </w:rPr>
        <w:t>155.</w:t>
      </w:r>
      <w: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D647F3" w:rsidRDefault="00D647F3" w:rsidP="00D647F3">
      <w:pPr>
        <w:ind w:firstLine="601"/>
        <w:jc w:val="both"/>
        <w:rPr>
          <w:noProof/>
          <w:lang w:eastAsia="ru-RU"/>
        </w:rPr>
      </w:pPr>
    </w:p>
    <w:p w:rsidR="00D647F3" w:rsidRDefault="00D647F3" w:rsidP="00D647F3">
      <w:pPr>
        <w:ind w:firstLine="601"/>
        <w:jc w:val="both"/>
      </w:pPr>
    </w:p>
    <w:p w:rsidR="00D647F3" w:rsidRDefault="00D647F3" w:rsidP="00D647F3">
      <w:pPr>
        <w:jc w:val="center"/>
        <w:rPr>
          <w:b/>
        </w:rPr>
      </w:pPr>
      <w:r>
        <w:rPr>
          <w:b/>
        </w:rPr>
        <w:t xml:space="preserve">Ответственность должностных лиц за решения и действия (бездействие), </w:t>
      </w:r>
    </w:p>
    <w:p w:rsidR="00D647F3" w:rsidRDefault="00D647F3" w:rsidP="00D647F3">
      <w:pPr>
        <w:jc w:val="center"/>
        <w:rPr>
          <w:b/>
        </w:rPr>
      </w:pPr>
      <w:r>
        <w:rPr>
          <w:b/>
        </w:rPr>
        <w:t>принимаемые (осуществляемые) ими в ходе предоставления муниципальной услуги</w:t>
      </w:r>
    </w:p>
    <w:p w:rsidR="00D647F3" w:rsidRDefault="00D647F3" w:rsidP="00D647F3">
      <w:pPr>
        <w:widowControl w:val="0"/>
        <w:ind w:firstLine="708"/>
        <w:jc w:val="both"/>
        <w:rPr>
          <w:b/>
        </w:rPr>
      </w:pPr>
    </w:p>
    <w:p w:rsidR="00D647F3" w:rsidRDefault="00D647F3" w:rsidP="00D647F3">
      <w:pPr>
        <w:ind w:firstLine="709"/>
        <w:jc w:val="both"/>
        <w:rPr>
          <w:b/>
        </w:rPr>
      </w:pPr>
      <w:r>
        <w:rPr>
          <w:b/>
        </w:rPr>
        <w:lastRenderedPageBreak/>
        <w:t>156.</w:t>
      </w:r>
      <w:r>
        <w:t xml:space="preserve"> Ответственность за качество предоставления муниципальной услуги и соблюдение установленных сроков возлагается на Главу  МО «</w:t>
      </w:r>
      <w:proofErr w:type="spellStart"/>
      <w:r w:rsidR="008821B4">
        <w:t>Штанигуртское</w:t>
      </w:r>
      <w:proofErr w:type="spellEnd"/>
      <w:r>
        <w:t>».</w:t>
      </w:r>
    </w:p>
    <w:p w:rsidR="00D647F3" w:rsidRDefault="00D647F3" w:rsidP="00D647F3">
      <w:pPr>
        <w:ind w:firstLine="709"/>
        <w:jc w:val="both"/>
        <w:rPr>
          <w:b/>
        </w:rPr>
      </w:pPr>
      <w:r>
        <w:rPr>
          <w:b/>
        </w:rPr>
        <w:t>157.</w:t>
      </w:r>
      <w: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>
        <w:rPr>
          <w:b/>
        </w:rPr>
        <w:t xml:space="preserve"> </w:t>
      </w:r>
    </w:p>
    <w:p w:rsidR="00D647F3" w:rsidRDefault="00D647F3" w:rsidP="00D647F3">
      <w:pPr>
        <w:widowControl w:val="0"/>
        <w:ind w:firstLine="708"/>
        <w:jc w:val="both"/>
      </w:pPr>
      <w:r>
        <w:rPr>
          <w:b/>
        </w:rPr>
        <w:t>158.</w:t>
      </w:r>
      <w:r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D647F3" w:rsidRDefault="00D647F3" w:rsidP="00D647F3">
      <w:pPr>
        <w:widowControl w:val="0"/>
        <w:ind w:firstLine="708"/>
        <w:jc w:val="both"/>
      </w:pPr>
      <w:r>
        <w:rPr>
          <w:b/>
        </w:rPr>
        <w:t>159.</w:t>
      </w:r>
      <w:r>
        <w:t xml:space="preserve"> Должностные лица Администрации МО «</w:t>
      </w:r>
      <w:proofErr w:type="spellStart"/>
      <w:r w:rsidR="008821B4">
        <w:t>Штанигуртское</w:t>
      </w:r>
      <w:proofErr w:type="spellEnd"/>
      <w:r>
        <w:t>»,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D647F3" w:rsidRDefault="00D647F3" w:rsidP="00D647F3">
      <w:pPr>
        <w:jc w:val="center"/>
        <w:rPr>
          <w:b/>
          <w:color w:val="7030A0"/>
        </w:rPr>
      </w:pPr>
    </w:p>
    <w:p w:rsidR="00D647F3" w:rsidRDefault="00D647F3" w:rsidP="00D647F3">
      <w:pPr>
        <w:jc w:val="center"/>
        <w:rPr>
          <w:b/>
          <w:color w:val="7030A0"/>
        </w:rPr>
      </w:pPr>
    </w:p>
    <w:p w:rsidR="00D647F3" w:rsidRDefault="00D647F3" w:rsidP="00D647F3">
      <w:pPr>
        <w:jc w:val="center"/>
        <w:rPr>
          <w:b/>
        </w:rPr>
      </w:pPr>
      <w:r>
        <w:rPr>
          <w:b/>
        </w:rPr>
        <w:t xml:space="preserve">Положения, характеризующие требования к порядку и формам контроля </w:t>
      </w:r>
    </w:p>
    <w:p w:rsidR="00D647F3" w:rsidRDefault="00D647F3" w:rsidP="00D647F3">
      <w:pPr>
        <w:jc w:val="center"/>
        <w:rPr>
          <w:b/>
        </w:rPr>
      </w:pPr>
      <w:r>
        <w:rPr>
          <w:b/>
        </w:rPr>
        <w:t xml:space="preserve">за предоставлением муниципальной услуги, в том числе со стороны граждан, </w:t>
      </w:r>
    </w:p>
    <w:p w:rsidR="00D647F3" w:rsidRDefault="00D647F3" w:rsidP="00D647F3">
      <w:pPr>
        <w:jc w:val="center"/>
        <w:rPr>
          <w:b/>
        </w:rPr>
      </w:pPr>
      <w:r>
        <w:rPr>
          <w:b/>
        </w:rPr>
        <w:t>их объединений и организаций</w:t>
      </w:r>
    </w:p>
    <w:p w:rsidR="00D647F3" w:rsidRDefault="00D647F3" w:rsidP="00D647F3">
      <w:pPr>
        <w:jc w:val="center"/>
        <w:rPr>
          <w:b/>
        </w:rPr>
      </w:pPr>
    </w:p>
    <w:p w:rsidR="00D647F3" w:rsidRDefault="00D647F3" w:rsidP="00D647F3">
      <w:pPr>
        <w:ind w:firstLine="709"/>
        <w:jc w:val="both"/>
      </w:pPr>
      <w:r>
        <w:rPr>
          <w:b/>
        </w:rPr>
        <w:t>160.</w:t>
      </w:r>
      <w: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 МО «</w:t>
      </w:r>
      <w:proofErr w:type="spellStart"/>
      <w:r w:rsidR="008821B4">
        <w:t>Штанигуртское</w:t>
      </w:r>
      <w:proofErr w:type="spellEnd"/>
      <w:r>
        <w:t>», участвующих в предоставлении муниципальной услуги.</w:t>
      </w:r>
    </w:p>
    <w:p w:rsidR="00D647F3" w:rsidRDefault="00D647F3" w:rsidP="00D647F3">
      <w:pPr>
        <w:ind w:firstLine="709"/>
        <w:jc w:val="both"/>
      </w:pPr>
      <w:r>
        <w:rPr>
          <w:b/>
        </w:rPr>
        <w:t>161.</w:t>
      </w:r>
      <w:r>
        <w:t xml:space="preserve">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МО «</w:t>
      </w:r>
      <w:proofErr w:type="spellStart"/>
      <w:r w:rsidR="008821B4">
        <w:t>Штанигуртское</w:t>
      </w:r>
      <w:proofErr w:type="spellEnd"/>
      <w:r>
        <w:t>», участвующих в предоставлении муниципальной услуги.</w:t>
      </w:r>
    </w:p>
    <w:p w:rsidR="00D647F3" w:rsidRDefault="00D647F3" w:rsidP="00D647F3">
      <w:pPr>
        <w:ind w:firstLine="709"/>
        <w:jc w:val="both"/>
      </w:pPr>
      <w:r>
        <w:rPr>
          <w:b/>
        </w:rPr>
        <w:t>162.</w:t>
      </w:r>
      <w:r>
        <w:t xml:space="preserve">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осуществляется в следующих формах:</w:t>
      </w:r>
    </w:p>
    <w:p w:rsidR="00D647F3" w:rsidRDefault="00D647F3" w:rsidP="00D647F3">
      <w:pPr>
        <w:ind w:firstLine="709"/>
        <w:jc w:val="both"/>
      </w:pPr>
      <w:r>
        <w:t>1) Текущий контроль;</w:t>
      </w:r>
    </w:p>
    <w:p w:rsidR="00D647F3" w:rsidRDefault="00D647F3" w:rsidP="00D647F3">
      <w:pPr>
        <w:ind w:firstLine="709"/>
        <w:jc w:val="both"/>
      </w:pPr>
      <w:r>
        <w:t>2) Внутриведомственный контроль;</w:t>
      </w:r>
    </w:p>
    <w:p w:rsidR="00D647F3" w:rsidRDefault="00D647F3" w:rsidP="00D647F3">
      <w:pPr>
        <w:ind w:firstLine="709"/>
        <w:jc w:val="both"/>
      </w:pPr>
      <w:r>
        <w:t>3) Контроль со стороны граждан, их объединений и организаций.</w:t>
      </w:r>
    </w:p>
    <w:p w:rsidR="00D647F3" w:rsidRDefault="00D647F3" w:rsidP="00D647F3">
      <w:pPr>
        <w:ind w:firstLine="709"/>
        <w:jc w:val="both"/>
      </w:pPr>
      <w:r>
        <w:rPr>
          <w:b/>
        </w:rPr>
        <w:t>163.</w:t>
      </w:r>
      <w:r>
        <w:t xml:space="preserve"> Система контроля предоставления муниципальной услуги включает в себя:</w:t>
      </w:r>
    </w:p>
    <w:p w:rsidR="00D647F3" w:rsidRDefault="00D647F3" w:rsidP="00D647F3">
      <w:pPr>
        <w:ind w:firstLine="709"/>
        <w:jc w:val="both"/>
      </w:pPr>
      <w:r>
        <w:t xml:space="preserve">1) Организацию </w:t>
      </w:r>
      <w:proofErr w:type="gramStart"/>
      <w:r>
        <w:t>контроля за</w:t>
      </w:r>
      <w:proofErr w:type="gramEnd"/>
      <w:r>
        <w:t xml:space="preserve"> исполнением административных процедур в сроки, установленные Административным регламентом;</w:t>
      </w:r>
    </w:p>
    <w:p w:rsidR="00D647F3" w:rsidRDefault="00D647F3" w:rsidP="00D647F3">
      <w:pPr>
        <w:ind w:firstLine="709"/>
        <w:jc w:val="both"/>
      </w:pPr>
      <w:r>
        <w:t>2) Проверку хода и качества предоставления муниципальной услуги;</w:t>
      </w:r>
    </w:p>
    <w:p w:rsidR="00D647F3" w:rsidRDefault="00D647F3" w:rsidP="00D647F3">
      <w:pPr>
        <w:ind w:firstLine="709"/>
        <w:jc w:val="both"/>
      </w:pPr>
      <w:r>
        <w:t>3) Учет и анализ результатов исполнительской дисциплины должностных</w:t>
      </w:r>
      <w:r w:rsidR="008821B4">
        <w:t xml:space="preserve"> лиц Администрации  МО «</w:t>
      </w:r>
      <w:proofErr w:type="spellStart"/>
      <w:r w:rsidR="008821B4">
        <w:t>Штанигуртское</w:t>
      </w:r>
      <w:proofErr w:type="spellEnd"/>
      <w:r>
        <w:t>», участвующих в предоставлении муниципальной услуги.</w:t>
      </w:r>
    </w:p>
    <w:p w:rsidR="00D647F3" w:rsidRDefault="00D647F3" w:rsidP="00D647F3">
      <w:pPr>
        <w:ind w:firstLine="709"/>
        <w:jc w:val="both"/>
      </w:pPr>
      <w:r>
        <w:rPr>
          <w:b/>
        </w:rPr>
        <w:t>164.</w:t>
      </w:r>
      <w:r>
        <w:t xml:space="preserve">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D647F3" w:rsidRDefault="00D647F3" w:rsidP="00D647F3">
      <w:pPr>
        <w:ind w:firstLine="709"/>
        <w:jc w:val="both"/>
      </w:pPr>
      <w:proofErr w:type="gramStart"/>
      <w:r>
        <w:t>Специалист Администрации МО «</w:t>
      </w:r>
      <w:proofErr w:type="spellStart"/>
      <w:r w:rsidR="008821B4">
        <w:t>Штанигуртское</w:t>
      </w:r>
      <w:proofErr w:type="spellEnd"/>
      <w:r>
        <w:t xml:space="preserve">» или, в случае обращения заявителя за предоставлением муниципальной услуги через офисы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26" w:history="1">
        <w:r>
          <w:rPr>
            <w:rStyle w:val="a3"/>
          </w:rPr>
          <w:t>https://vashkontrol.ru/</w:t>
        </w:r>
      </w:hyperlink>
      <w:r>
        <w:t xml:space="preserve"> в сети Интернет.</w:t>
      </w:r>
      <w:proofErr w:type="gramEnd"/>
    </w:p>
    <w:p w:rsidR="00D647F3" w:rsidRDefault="00D647F3" w:rsidP="00D647F3">
      <w:pPr>
        <w:ind w:firstLine="709"/>
        <w:jc w:val="both"/>
      </w:pPr>
      <w:r>
        <w:t xml:space="preserve">В случае обращения заявителя за предоставлением муниципальной услуги через офисы «Мои документы», специалист офиса предлагает заявителю предоставить </w:t>
      </w:r>
      <w:r>
        <w:lastRenderedPageBreak/>
        <w:t xml:space="preserve">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>
        <w:t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>
        <w:t xml:space="preserve"> Данное действие осуществляется при наличии технической возможности в офисах «Мои документы».</w:t>
      </w:r>
    </w:p>
    <w:p w:rsidR="00D647F3" w:rsidRDefault="00D647F3" w:rsidP="00D647F3">
      <w:pPr>
        <w:jc w:val="both"/>
        <w:rPr>
          <w:b/>
        </w:rPr>
      </w:pPr>
    </w:p>
    <w:p w:rsidR="00D647F3" w:rsidRDefault="00D647F3" w:rsidP="00D647F3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V</w:t>
      </w:r>
      <w:r>
        <w:rPr>
          <w:b/>
        </w:rPr>
        <w:t xml:space="preserve">. ДОСУДЕБНЫЙ (ВНЕСУДЕБНЫЙ) ПОРЯДОК ОБЖАЛОВАНИЯ </w:t>
      </w:r>
    </w:p>
    <w:p w:rsidR="00D647F3" w:rsidRDefault="00D647F3" w:rsidP="00D647F3">
      <w:pPr>
        <w:jc w:val="center"/>
        <w:rPr>
          <w:b/>
        </w:rPr>
      </w:pPr>
      <w:r>
        <w:rPr>
          <w:b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D647F3" w:rsidRDefault="00D647F3" w:rsidP="008821B4">
      <w:pPr>
        <w:rPr>
          <w:b/>
        </w:rPr>
      </w:pPr>
    </w:p>
    <w:p w:rsidR="00D647F3" w:rsidRDefault="00D647F3" w:rsidP="00D647F3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Информация для заявителей об их праве подать жалобу на решение </w:t>
      </w:r>
    </w:p>
    <w:p w:rsidR="00D647F3" w:rsidRDefault="00D647F3" w:rsidP="00D647F3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и (или) действие (бездействие) органа, предоставляющего муниципальную услугу, </w:t>
      </w:r>
    </w:p>
    <w:p w:rsidR="00D647F3" w:rsidRDefault="00D647F3" w:rsidP="00D647F3">
      <w:pPr>
        <w:tabs>
          <w:tab w:val="left" w:pos="567"/>
        </w:tabs>
        <w:jc w:val="center"/>
        <w:rPr>
          <w:b/>
        </w:rPr>
      </w:pPr>
      <w:r>
        <w:rPr>
          <w:b/>
        </w:rPr>
        <w:t>и (или) его должностных лиц при предоставлении муниципальной услуги</w:t>
      </w:r>
    </w:p>
    <w:p w:rsidR="00D647F3" w:rsidRDefault="00D647F3" w:rsidP="00D647F3">
      <w:pPr>
        <w:tabs>
          <w:tab w:val="left" w:pos="567"/>
        </w:tabs>
        <w:jc w:val="center"/>
        <w:rPr>
          <w:b/>
        </w:rPr>
      </w:pPr>
    </w:p>
    <w:p w:rsidR="00D647F3" w:rsidRDefault="00D647F3" w:rsidP="00D647F3">
      <w:pPr>
        <w:tabs>
          <w:tab w:val="left" w:pos="709"/>
        </w:tabs>
        <w:jc w:val="both"/>
      </w:pPr>
      <w:r>
        <w:tab/>
      </w:r>
      <w:r>
        <w:rPr>
          <w:b/>
        </w:rPr>
        <w:t>165.</w:t>
      </w:r>
      <w:r>
        <w:t xml:space="preserve"> Заявитель вправе подать жалобу на решение и (или) действие (бездействие) Администрации МО «</w:t>
      </w:r>
      <w:proofErr w:type="spellStart"/>
      <w:r w:rsidR="008821B4">
        <w:t>Штанигуртское</w:t>
      </w:r>
      <w:proofErr w:type="spellEnd"/>
      <w:r>
        <w:t>», ее должностных лиц, участвующих в предоставлении муниципальной услуги (далее – жалоба).</w:t>
      </w:r>
    </w:p>
    <w:p w:rsidR="00D647F3" w:rsidRDefault="00D647F3" w:rsidP="00D647F3">
      <w:pPr>
        <w:tabs>
          <w:tab w:val="left" w:pos="567"/>
        </w:tabs>
        <w:jc w:val="center"/>
      </w:pPr>
    </w:p>
    <w:p w:rsidR="00D647F3" w:rsidRDefault="00D647F3" w:rsidP="00D647F3">
      <w:pPr>
        <w:tabs>
          <w:tab w:val="left" w:pos="567"/>
        </w:tabs>
        <w:jc w:val="center"/>
        <w:rPr>
          <w:b/>
          <w:bCs/>
        </w:rPr>
      </w:pPr>
    </w:p>
    <w:p w:rsidR="00D647F3" w:rsidRDefault="00D647F3" w:rsidP="00D647F3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Предмет жалобы</w:t>
      </w:r>
    </w:p>
    <w:p w:rsidR="00D647F3" w:rsidRDefault="00D647F3" w:rsidP="00D647F3">
      <w:pPr>
        <w:tabs>
          <w:tab w:val="left" w:pos="567"/>
        </w:tabs>
        <w:jc w:val="center"/>
        <w:rPr>
          <w:b/>
          <w:bCs/>
        </w:rPr>
      </w:pPr>
    </w:p>
    <w:p w:rsidR="00D647F3" w:rsidRDefault="00D647F3" w:rsidP="00D647F3">
      <w:pPr>
        <w:tabs>
          <w:tab w:val="left" w:pos="567"/>
        </w:tabs>
        <w:ind w:firstLine="567"/>
        <w:jc w:val="both"/>
      </w:pPr>
      <w:r>
        <w:tab/>
      </w:r>
      <w:r>
        <w:rPr>
          <w:b/>
        </w:rPr>
        <w:t>166.</w:t>
      </w:r>
      <w:r>
        <w:t xml:space="preserve"> Предметом жалобы является:</w:t>
      </w:r>
    </w:p>
    <w:p w:rsidR="00D647F3" w:rsidRDefault="00D647F3" w:rsidP="00D647F3">
      <w:pPr>
        <w:tabs>
          <w:tab w:val="left" w:pos="709"/>
        </w:tabs>
        <w:ind w:firstLine="709"/>
        <w:jc w:val="both"/>
      </w:pPr>
      <w:r>
        <w:t>1) Нарушение срока регистрации заявления заявителя о предоставлении муниципальной услуги;</w:t>
      </w:r>
    </w:p>
    <w:p w:rsidR="00D647F3" w:rsidRDefault="00D647F3" w:rsidP="00D647F3">
      <w:pPr>
        <w:tabs>
          <w:tab w:val="left" w:pos="709"/>
        </w:tabs>
        <w:ind w:firstLine="709"/>
        <w:jc w:val="both"/>
      </w:pPr>
      <w:r>
        <w:t>2) Нарушение срока предоставления муниципальной услуги.</w:t>
      </w:r>
    </w:p>
    <w:p w:rsidR="00D647F3" w:rsidRDefault="00D647F3" w:rsidP="00D647F3">
      <w:pPr>
        <w:tabs>
          <w:tab w:val="left" w:pos="709"/>
        </w:tabs>
        <w:ind w:firstLine="709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D647F3" w:rsidRDefault="00D647F3" w:rsidP="00D647F3">
      <w:pPr>
        <w:tabs>
          <w:tab w:val="left" w:pos="709"/>
        </w:tabs>
        <w:ind w:firstLine="709"/>
        <w:jc w:val="both"/>
      </w:pPr>
      <w: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D647F3" w:rsidRDefault="00D647F3" w:rsidP="00D647F3">
      <w:pPr>
        <w:tabs>
          <w:tab w:val="left" w:pos="709"/>
        </w:tabs>
        <w:ind w:firstLine="709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D647F3" w:rsidRDefault="00D647F3" w:rsidP="00D647F3">
      <w:pPr>
        <w:tabs>
          <w:tab w:val="left" w:pos="709"/>
        </w:tabs>
        <w:ind w:firstLine="709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D647F3" w:rsidRDefault="00D647F3" w:rsidP="00D647F3">
      <w:pPr>
        <w:tabs>
          <w:tab w:val="left" w:pos="709"/>
        </w:tabs>
        <w:ind w:firstLine="709"/>
        <w:jc w:val="both"/>
      </w:pPr>
      <w: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D647F3" w:rsidRDefault="00D647F3" w:rsidP="00D647F3">
      <w:pPr>
        <w:tabs>
          <w:tab w:val="left" w:pos="567"/>
        </w:tabs>
        <w:ind w:firstLine="567"/>
        <w:jc w:val="both"/>
      </w:pPr>
    </w:p>
    <w:p w:rsidR="00D647F3" w:rsidRDefault="00D647F3" w:rsidP="00D647F3">
      <w:pPr>
        <w:tabs>
          <w:tab w:val="left" w:pos="567"/>
        </w:tabs>
        <w:ind w:firstLine="567"/>
        <w:jc w:val="both"/>
      </w:pPr>
    </w:p>
    <w:p w:rsidR="00D647F3" w:rsidRDefault="00D647F3" w:rsidP="00D647F3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D647F3" w:rsidRDefault="00D647F3" w:rsidP="00D647F3">
      <w:pPr>
        <w:tabs>
          <w:tab w:val="left" w:pos="567"/>
        </w:tabs>
        <w:jc w:val="center"/>
      </w:pPr>
    </w:p>
    <w:p w:rsidR="00D647F3" w:rsidRDefault="00D647F3" w:rsidP="00D647F3">
      <w:pPr>
        <w:tabs>
          <w:tab w:val="left" w:pos="709"/>
        </w:tabs>
        <w:ind w:firstLine="709"/>
        <w:jc w:val="both"/>
      </w:pPr>
      <w:r>
        <w:rPr>
          <w:b/>
        </w:rPr>
        <w:lastRenderedPageBreak/>
        <w:t>167.</w:t>
      </w:r>
      <w:r>
        <w:t xml:space="preserve"> Жалобы на решение и (или) действие (бездействие) должностных лиц Администр</w:t>
      </w:r>
      <w:r w:rsidR="008821B4">
        <w:t>ации МО «</w:t>
      </w:r>
      <w:proofErr w:type="spellStart"/>
      <w:r w:rsidR="008821B4">
        <w:t>Штанигуртское</w:t>
      </w:r>
      <w:proofErr w:type="spellEnd"/>
      <w:r>
        <w:t>», участвующих в предоставлении муниципальной услуги, могут быть направлены на имя Главы муниципального образования «</w:t>
      </w:r>
      <w:proofErr w:type="spellStart"/>
      <w:r w:rsidR="008821B4">
        <w:t>Штанигуртское</w:t>
      </w:r>
      <w:proofErr w:type="spellEnd"/>
      <w:r>
        <w:t>».</w:t>
      </w:r>
    </w:p>
    <w:p w:rsidR="00D647F3" w:rsidRDefault="00D647F3" w:rsidP="00D647F3">
      <w:pPr>
        <w:autoSpaceDE w:val="0"/>
        <w:autoSpaceDN w:val="0"/>
        <w:adjustRightInd w:val="0"/>
        <w:ind w:firstLine="708"/>
        <w:jc w:val="both"/>
      </w:pPr>
    </w:p>
    <w:p w:rsidR="00D647F3" w:rsidRDefault="00D647F3" w:rsidP="00D647F3">
      <w:pPr>
        <w:autoSpaceDE w:val="0"/>
        <w:autoSpaceDN w:val="0"/>
        <w:adjustRightInd w:val="0"/>
        <w:ind w:firstLine="708"/>
        <w:jc w:val="both"/>
      </w:pPr>
    </w:p>
    <w:p w:rsidR="00D647F3" w:rsidRDefault="00D647F3" w:rsidP="00D647F3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подачи и рассмотрения жалобы</w:t>
      </w:r>
    </w:p>
    <w:p w:rsidR="00D647F3" w:rsidRDefault="00D647F3" w:rsidP="00D647F3">
      <w:pPr>
        <w:tabs>
          <w:tab w:val="left" w:pos="567"/>
        </w:tabs>
        <w:jc w:val="center"/>
      </w:pPr>
    </w:p>
    <w:p w:rsidR="00D647F3" w:rsidRDefault="00D647F3" w:rsidP="00D647F3">
      <w:pPr>
        <w:tabs>
          <w:tab w:val="left" w:pos="709"/>
        </w:tabs>
        <w:ind w:firstLine="709"/>
        <w:jc w:val="both"/>
      </w:pPr>
      <w:r>
        <w:rPr>
          <w:b/>
        </w:rPr>
        <w:t>168.</w:t>
      </w:r>
      <w:r>
        <w:t xml:space="preserve"> Жалоба может быть подана в устной и письменной форме.</w:t>
      </w:r>
    </w:p>
    <w:p w:rsidR="00D647F3" w:rsidRDefault="00D647F3" w:rsidP="00D647F3">
      <w:pPr>
        <w:tabs>
          <w:tab w:val="left" w:pos="709"/>
        </w:tabs>
        <w:ind w:firstLine="709"/>
        <w:jc w:val="both"/>
      </w:pPr>
      <w:r>
        <w:rPr>
          <w:b/>
        </w:rPr>
        <w:t>169.</w:t>
      </w:r>
      <w:r>
        <w:t xml:space="preserve"> Жалоба в письменной форме может быть представлена на адреса Администрации МО «</w:t>
      </w:r>
      <w:proofErr w:type="spellStart"/>
      <w:r w:rsidR="008821B4">
        <w:t>Штанигуртское</w:t>
      </w:r>
      <w:proofErr w:type="spellEnd"/>
      <w:r>
        <w:t xml:space="preserve">» и офисов «Мои документы»:  </w:t>
      </w:r>
    </w:p>
    <w:p w:rsidR="00D647F3" w:rsidRDefault="00D647F3" w:rsidP="00D647F3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D647F3" w:rsidRDefault="00D647F3" w:rsidP="00D647F3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D647F3" w:rsidRDefault="00D647F3" w:rsidP="00D647F3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D647F3" w:rsidRDefault="00D647F3" w:rsidP="00D647F3">
      <w:pPr>
        <w:autoSpaceDE w:val="0"/>
        <w:autoSpaceDN w:val="0"/>
        <w:adjustRightInd w:val="0"/>
        <w:ind w:firstLine="708"/>
        <w:jc w:val="both"/>
      </w:pPr>
      <w:r>
        <w:t>4) в электронной форме на адреса электронной почты Администрации  МО «</w:t>
      </w:r>
      <w:proofErr w:type="spellStart"/>
      <w:r w:rsidR="008821B4">
        <w:t>Штанигуртское</w:t>
      </w:r>
      <w:proofErr w:type="spellEnd"/>
      <w:r>
        <w:t xml:space="preserve">» и офисов «Мои документы», через интернет-приемную официального портала </w:t>
      </w:r>
      <w:proofErr w:type="spellStart"/>
      <w:r>
        <w:t>Глазовского</w:t>
      </w:r>
      <w:proofErr w:type="spellEnd"/>
      <w:r>
        <w:t xml:space="preserve"> района. </w:t>
      </w:r>
    </w:p>
    <w:p w:rsidR="00D647F3" w:rsidRDefault="00D647F3" w:rsidP="00D647F3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170.</w:t>
      </w:r>
      <w: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Администрации МО «</w:t>
      </w:r>
      <w:proofErr w:type="spellStart"/>
      <w:r w:rsidR="008821B4">
        <w:t>Штанигуртское</w:t>
      </w:r>
      <w:proofErr w:type="spellEnd"/>
      <w:r>
        <w:t>» и офисов «Мои документы», указанным в пунктах 8 -10 настоящего Административного регламента.</w:t>
      </w:r>
    </w:p>
    <w:p w:rsidR="00D647F3" w:rsidRDefault="00D647F3" w:rsidP="00D647F3">
      <w:pPr>
        <w:autoSpaceDE w:val="0"/>
        <w:autoSpaceDN w:val="0"/>
        <w:adjustRightInd w:val="0"/>
        <w:ind w:firstLine="708"/>
        <w:jc w:val="both"/>
      </w:pPr>
      <w:r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D647F3" w:rsidRDefault="00D647F3" w:rsidP="00D647F3">
      <w:pPr>
        <w:autoSpaceDE w:val="0"/>
        <w:autoSpaceDN w:val="0"/>
        <w:adjustRightInd w:val="0"/>
        <w:ind w:firstLine="708"/>
        <w:jc w:val="both"/>
      </w:pPr>
      <w:r>
        <w:rPr>
          <w:b/>
        </w:rPr>
        <w:t xml:space="preserve">171. </w:t>
      </w:r>
      <w:r>
        <w:t>В своей жалобе (приложение № 10 к настоящему Административному регламенту) заявитель указывает:</w:t>
      </w:r>
    </w:p>
    <w:p w:rsidR="00D647F3" w:rsidRDefault="00D647F3" w:rsidP="00D647F3">
      <w:pPr>
        <w:suppressAutoHyphens w:val="0"/>
        <w:autoSpaceDE w:val="0"/>
        <w:autoSpaceDN w:val="0"/>
        <w:adjustRightInd w:val="0"/>
        <w:ind w:firstLine="540"/>
        <w:jc w:val="both"/>
      </w:pPr>
      <w:r>
        <w:tab/>
        <w:t>1) Адресат, кому направляется жалоба;</w:t>
      </w:r>
    </w:p>
    <w:p w:rsidR="00D647F3" w:rsidRDefault="00D647F3" w:rsidP="00D647F3">
      <w:pPr>
        <w:suppressAutoHyphens w:val="0"/>
        <w:autoSpaceDE w:val="0"/>
        <w:autoSpaceDN w:val="0"/>
        <w:adjustRightInd w:val="0"/>
        <w:ind w:firstLine="708"/>
        <w:jc w:val="both"/>
      </w:pPr>
      <w:r>
        <w:t>2) Фамилию, имя, отчество должностного лица (или лиц) Администрации  МО «</w:t>
      </w:r>
      <w:proofErr w:type="spellStart"/>
      <w:r w:rsidR="008821B4">
        <w:t>Штанигуртское</w:t>
      </w:r>
      <w:proofErr w:type="spellEnd"/>
      <w:r>
        <w:t xml:space="preserve">», </w:t>
      </w:r>
      <w:r>
        <w:rPr>
          <w:lang w:eastAsia="ru-RU"/>
        </w:rPr>
        <w:t>решения и действия (бездействие) которых обжалуются</w:t>
      </w:r>
      <w:r>
        <w:t>;</w:t>
      </w:r>
    </w:p>
    <w:p w:rsidR="00D647F3" w:rsidRDefault="00D647F3" w:rsidP="00D647F3">
      <w:pPr>
        <w:tabs>
          <w:tab w:val="left" w:pos="567"/>
        </w:tabs>
        <w:ind w:firstLine="567"/>
        <w:jc w:val="both"/>
      </w:pPr>
      <w:r>
        <w:tab/>
      </w:r>
      <w:proofErr w:type="gramStart"/>
      <w:r>
        <w:t xml:space="preserve">3) Свои фамилию, имя, отчество (при наличии), </w:t>
      </w:r>
      <w:r>
        <w:rPr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D647F3" w:rsidRDefault="00D647F3" w:rsidP="00D647F3">
      <w:pPr>
        <w:tabs>
          <w:tab w:val="left" w:pos="567"/>
        </w:tabs>
        <w:ind w:firstLine="567"/>
        <w:jc w:val="both"/>
      </w:pPr>
      <w:r>
        <w:tab/>
        <w:t>4) С</w:t>
      </w:r>
      <w:r>
        <w:rPr>
          <w:lang w:eastAsia="ru-RU"/>
        </w:rPr>
        <w:t>ведения об обжалуемых решениях и действиях (бездействии) органа местного самоуправления, должностного лица;</w:t>
      </w:r>
    </w:p>
    <w:p w:rsidR="00D647F3" w:rsidRDefault="00D647F3" w:rsidP="00D647F3">
      <w:pPr>
        <w:tabs>
          <w:tab w:val="left" w:pos="567"/>
        </w:tabs>
        <w:ind w:firstLine="567"/>
        <w:jc w:val="both"/>
        <w:rPr>
          <w:lang w:eastAsia="ru-RU"/>
        </w:rPr>
      </w:pPr>
      <w:r>
        <w:tab/>
        <w:t>5) Д</w:t>
      </w:r>
      <w:r>
        <w:rPr>
          <w:lang w:eastAsia="ru-RU"/>
        </w:rPr>
        <w:t>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D647F3" w:rsidRDefault="00D647F3" w:rsidP="00D647F3">
      <w:pPr>
        <w:tabs>
          <w:tab w:val="left" w:pos="567"/>
        </w:tabs>
        <w:ind w:firstLine="567"/>
        <w:jc w:val="both"/>
      </w:pPr>
      <w:r>
        <w:rPr>
          <w:lang w:eastAsia="ru-RU"/>
        </w:rPr>
        <w:tab/>
        <w:t xml:space="preserve">6) </w:t>
      </w:r>
      <w:r>
        <w:t>Иные сведения, которые заявитель считает необходимым сообщить;</w:t>
      </w:r>
    </w:p>
    <w:p w:rsidR="00D647F3" w:rsidRDefault="00D647F3" w:rsidP="00D647F3">
      <w:pPr>
        <w:tabs>
          <w:tab w:val="left" w:pos="567"/>
        </w:tabs>
        <w:ind w:firstLine="567"/>
        <w:jc w:val="both"/>
      </w:pPr>
      <w:r>
        <w:tab/>
        <w:t>7) Личную подпись и дату.</w:t>
      </w:r>
    </w:p>
    <w:p w:rsidR="00D647F3" w:rsidRDefault="00D647F3" w:rsidP="00D647F3">
      <w:pPr>
        <w:ind w:firstLine="690"/>
        <w:jc w:val="both"/>
      </w:pPr>
      <w:r>
        <w:tab/>
      </w:r>
      <w:r>
        <w:rPr>
          <w:b/>
        </w:rPr>
        <w:t xml:space="preserve">172. </w:t>
      </w:r>
      <w: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D647F3" w:rsidRDefault="00D647F3" w:rsidP="00D647F3">
      <w:pPr>
        <w:ind w:firstLine="708"/>
        <w:jc w:val="both"/>
      </w:pPr>
      <w:r>
        <w:rPr>
          <w:b/>
        </w:rPr>
        <w:t xml:space="preserve">173. </w:t>
      </w:r>
      <w: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D647F3" w:rsidRDefault="00D647F3" w:rsidP="00D647F3">
      <w:pPr>
        <w:autoSpaceDE w:val="0"/>
        <w:autoSpaceDN w:val="0"/>
        <w:adjustRightInd w:val="0"/>
        <w:ind w:firstLine="690"/>
        <w:jc w:val="both"/>
      </w:pPr>
      <w:r>
        <w:rPr>
          <w:b/>
        </w:rPr>
        <w:t xml:space="preserve">174. </w:t>
      </w:r>
      <w:r>
        <w:t>Поступившие письменные жалобы подлежат регистрации в СЭД. Первичную обработку жалоб, направление их на рассмотрение осуществляет</w:t>
      </w:r>
      <w:r w:rsidR="008821B4">
        <w:t xml:space="preserve"> специалист  Администрации МО «</w:t>
      </w:r>
      <w:proofErr w:type="spellStart"/>
      <w:r w:rsidR="008821B4">
        <w:t>Штанигуртское</w:t>
      </w:r>
      <w:proofErr w:type="spellEnd"/>
      <w:r>
        <w:t xml:space="preserve">» в соответствии с пунктами          настоящего Административного регламента. </w:t>
      </w:r>
    </w:p>
    <w:p w:rsidR="00D647F3" w:rsidRDefault="00D647F3" w:rsidP="00D647F3">
      <w:pPr>
        <w:autoSpaceDE w:val="0"/>
        <w:autoSpaceDN w:val="0"/>
        <w:adjustRightInd w:val="0"/>
        <w:ind w:firstLine="708"/>
        <w:jc w:val="both"/>
      </w:pPr>
      <w:r>
        <w:rPr>
          <w:b/>
        </w:rPr>
        <w:lastRenderedPageBreak/>
        <w:t>175.</w:t>
      </w:r>
      <w:r>
        <w:t xml:space="preserve"> Заявитель вправе обратиться с жалобой в устной форме в Администрацию МО «</w:t>
      </w:r>
      <w:proofErr w:type="spellStart"/>
      <w:r w:rsidR="008821B4">
        <w:t>Штанигуртское</w:t>
      </w:r>
      <w:proofErr w:type="spellEnd"/>
      <w:r>
        <w:t>» в соответствии с графиком ее работы, указанным в пункте 7 настоящего Административного регламента.</w:t>
      </w:r>
    </w:p>
    <w:p w:rsidR="00D647F3" w:rsidRDefault="00D647F3" w:rsidP="00D647F3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176.</w:t>
      </w:r>
      <w:r>
        <w:t xml:space="preserve"> Жалоба заявителя в устной форме рассматривается на личном приеме  Главы муниципального образования «</w:t>
      </w:r>
      <w:proofErr w:type="spellStart"/>
      <w:r w:rsidR="008821B4">
        <w:t>Штанигуртское</w:t>
      </w:r>
      <w:proofErr w:type="spellEnd"/>
      <w:r>
        <w:t>».</w:t>
      </w:r>
    </w:p>
    <w:p w:rsidR="00D647F3" w:rsidRDefault="00D647F3" w:rsidP="00D647F3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177.</w:t>
      </w:r>
      <w: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647F3" w:rsidRDefault="00D647F3" w:rsidP="00D647F3">
      <w:pPr>
        <w:ind w:firstLine="708"/>
        <w:jc w:val="both"/>
      </w:pPr>
      <w:r>
        <w:rPr>
          <w:b/>
        </w:rPr>
        <w:t>178.</w:t>
      </w:r>
      <w:r>
        <w:t xml:space="preserve"> Должностные лица Администрации МО «</w:t>
      </w:r>
      <w:proofErr w:type="spellStart"/>
      <w:r w:rsidR="008821B4">
        <w:t>Штанигуртско</w:t>
      </w:r>
      <w:r>
        <w:t>е</w:t>
      </w:r>
      <w:proofErr w:type="spellEnd"/>
      <w:r>
        <w:t>», на рассмотрении которых находятся жалобы:</w:t>
      </w:r>
    </w:p>
    <w:p w:rsidR="00D647F3" w:rsidRDefault="00D647F3" w:rsidP="00D647F3">
      <w:pPr>
        <w:ind w:firstLine="708"/>
        <w:jc w:val="both"/>
      </w:pPr>
      <w:r>
        <w:t>1) Обеспечивают объективное, всестороннее и своевременное рассмотрение жалобы, в том числе в случае необходимости, с участием заявителя;</w:t>
      </w:r>
    </w:p>
    <w:p w:rsidR="00D647F3" w:rsidRDefault="00D647F3" w:rsidP="00D647F3">
      <w:pPr>
        <w:ind w:firstLine="708"/>
        <w:jc w:val="both"/>
      </w:pPr>
      <w:r>
        <w:t>2) Определяют должностное лицо, ответственное за рассмотрение жалобы;</w:t>
      </w:r>
    </w:p>
    <w:p w:rsidR="00D647F3" w:rsidRDefault="00D647F3" w:rsidP="00D647F3">
      <w:pPr>
        <w:ind w:firstLine="708"/>
        <w:jc w:val="both"/>
      </w:pPr>
      <w:r>
        <w:t>3) Запрашивают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лиц;</w:t>
      </w:r>
    </w:p>
    <w:p w:rsidR="00D647F3" w:rsidRDefault="00D647F3" w:rsidP="00D647F3">
      <w:pPr>
        <w:ind w:firstLine="708"/>
        <w:jc w:val="both"/>
      </w:pPr>
      <w:r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дают письменный ответ по существу поставленных в жалобе вопросов.</w:t>
      </w:r>
    </w:p>
    <w:p w:rsidR="00D647F3" w:rsidRDefault="00D647F3" w:rsidP="00D647F3">
      <w:pPr>
        <w:jc w:val="both"/>
      </w:pPr>
      <w:r>
        <w:t xml:space="preserve">         </w:t>
      </w:r>
      <w:r>
        <w:tab/>
      </w:r>
      <w:r>
        <w:rPr>
          <w:b/>
        </w:rPr>
        <w:t>179.</w:t>
      </w:r>
      <w:r>
        <w:t xml:space="preserve"> Обращения заявителя, содержащие обжалование решений, действий (бездействия) конкретных должностных лиц Администрации МО «</w:t>
      </w:r>
      <w:proofErr w:type="spellStart"/>
      <w:r w:rsidR="008821B4">
        <w:t>Штанигуртское</w:t>
      </w:r>
      <w:proofErr w:type="spellEnd"/>
      <w:r>
        <w:t xml:space="preserve">» не могут направляться этим должностным лицам для рассмотрения и (или) подготовки ответа. </w:t>
      </w:r>
    </w:p>
    <w:p w:rsidR="00D647F3" w:rsidRDefault="00D647F3" w:rsidP="00D647F3">
      <w:pPr>
        <w:jc w:val="both"/>
      </w:pPr>
    </w:p>
    <w:p w:rsidR="00D647F3" w:rsidRDefault="00D647F3" w:rsidP="00D647F3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Сроки рассмотрения жалобы</w:t>
      </w:r>
    </w:p>
    <w:p w:rsidR="00D647F3" w:rsidRDefault="00D647F3" w:rsidP="00D647F3">
      <w:pPr>
        <w:tabs>
          <w:tab w:val="left" w:pos="567"/>
        </w:tabs>
        <w:ind w:firstLine="567"/>
        <w:jc w:val="center"/>
        <w:rPr>
          <w:b/>
          <w:bCs/>
        </w:rPr>
      </w:pPr>
    </w:p>
    <w:p w:rsidR="00D647F3" w:rsidRDefault="00D647F3" w:rsidP="00D647F3">
      <w:pPr>
        <w:ind w:firstLine="708"/>
        <w:jc w:val="both"/>
      </w:pPr>
      <w:r>
        <w:rPr>
          <w:b/>
        </w:rPr>
        <w:t>180.</w:t>
      </w:r>
      <w: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D647F3" w:rsidRDefault="00D647F3" w:rsidP="00D647F3">
      <w:pPr>
        <w:jc w:val="both"/>
      </w:pPr>
      <w:r>
        <w:tab/>
      </w:r>
      <w:r>
        <w:rPr>
          <w:b/>
        </w:rPr>
        <w:t>181.</w:t>
      </w:r>
      <w:r>
        <w:t xml:space="preserve"> Рассмотрение жалобы в устной форме осуществляется в течение 1-го рабочего дня.</w:t>
      </w:r>
    </w:p>
    <w:p w:rsidR="00D647F3" w:rsidRDefault="00D647F3" w:rsidP="00D647F3">
      <w:pPr>
        <w:tabs>
          <w:tab w:val="left" w:pos="567"/>
        </w:tabs>
        <w:jc w:val="center"/>
        <w:rPr>
          <w:b/>
          <w:bCs/>
        </w:rPr>
      </w:pPr>
    </w:p>
    <w:p w:rsidR="00D647F3" w:rsidRDefault="00D647F3" w:rsidP="00D647F3">
      <w:pPr>
        <w:tabs>
          <w:tab w:val="left" w:pos="567"/>
        </w:tabs>
        <w:jc w:val="center"/>
        <w:rPr>
          <w:b/>
          <w:bCs/>
        </w:rPr>
      </w:pPr>
    </w:p>
    <w:p w:rsidR="00D647F3" w:rsidRDefault="00D647F3" w:rsidP="00D647F3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Перечень оснований для приостановления рассмотрения жалобы в случае, </w:t>
      </w:r>
    </w:p>
    <w:p w:rsidR="00D647F3" w:rsidRDefault="00D647F3" w:rsidP="00D647F3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если возможность приостановления предусмотрена законодательством </w:t>
      </w:r>
    </w:p>
    <w:p w:rsidR="00D647F3" w:rsidRDefault="00D647F3" w:rsidP="00D647F3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Российской Федерации </w:t>
      </w:r>
    </w:p>
    <w:p w:rsidR="00D647F3" w:rsidRDefault="00D647F3" w:rsidP="00D647F3">
      <w:pPr>
        <w:tabs>
          <w:tab w:val="left" w:pos="567"/>
        </w:tabs>
        <w:ind w:firstLine="567"/>
        <w:jc w:val="center"/>
        <w:rPr>
          <w:b/>
          <w:bCs/>
        </w:rPr>
      </w:pPr>
    </w:p>
    <w:p w:rsidR="00D647F3" w:rsidRDefault="00D647F3" w:rsidP="00D647F3">
      <w:pPr>
        <w:jc w:val="both"/>
      </w:pPr>
      <w:r>
        <w:tab/>
      </w:r>
      <w:r>
        <w:rPr>
          <w:b/>
        </w:rPr>
        <w:t>182.</w:t>
      </w:r>
      <w:r>
        <w:t xml:space="preserve"> Основания для приостановления рассмотрения жалобы отсутствуют.</w:t>
      </w:r>
    </w:p>
    <w:p w:rsidR="00D647F3" w:rsidRDefault="00D647F3" w:rsidP="00D647F3">
      <w:pPr>
        <w:jc w:val="both"/>
      </w:pPr>
      <w:r>
        <w:tab/>
      </w:r>
      <w:r>
        <w:rPr>
          <w:b/>
        </w:rPr>
        <w:t>183.</w:t>
      </w:r>
      <w:r>
        <w:t xml:space="preserve"> Администрация МО «</w:t>
      </w:r>
      <w:proofErr w:type="spellStart"/>
      <w:r w:rsidR="008821B4">
        <w:t>Штанигуртское</w:t>
      </w:r>
      <w:proofErr w:type="spellEnd"/>
      <w:r>
        <w:t>» отказывает в удовлетворении жалобы в следующих случаях:</w:t>
      </w:r>
    </w:p>
    <w:p w:rsidR="00D647F3" w:rsidRDefault="00D647F3" w:rsidP="00D647F3">
      <w:pPr>
        <w:ind w:firstLine="708"/>
        <w:jc w:val="both"/>
      </w:pPr>
      <w: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D647F3" w:rsidRDefault="00D647F3" w:rsidP="00D647F3">
      <w:pPr>
        <w:ind w:firstLine="708"/>
        <w:jc w:val="both"/>
      </w:pPr>
      <w: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647F3" w:rsidRDefault="00D647F3" w:rsidP="00D647F3">
      <w:pPr>
        <w:ind w:firstLine="708"/>
        <w:jc w:val="both"/>
      </w:pPr>
      <w: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D647F3" w:rsidRDefault="00D647F3" w:rsidP="00D647F3">
      <w:pPr>
        <w:ind w:firstLine="708"/>
        <w:jc w:val="both"/>
      </w:pPr>
      <w:r>
        <w:rPr>
          <w:b/>
        </w:rPr>
        <w:t>184.</w:t>
      </w:r>
      <w:r>
        <w:t xml:space="preserve"> Администрация МО «</w:t>
      </w:r>
      <w:proofErr w:type="spellStart"/>
      <w:r w:rsidR="008821B4">
        <w:t>Штанигуртское</w:t>
      </w:r>
      <w:proofErr w:type="spellEnd"/>
      <w:r>
        <w:t>» вправе оставить жалобу без ответа в следующих случаях:</w:t>
      </w:r>
    </w:p>
    <w:p w:rsidR="00D647F3" w:rsidRDefault="00D647F3" w:rsidP="00D647F3">
      <w:pPr>
        <w:ind w:firstLine="708"/>
        <w:jc w:val="both"/>
      </w:pPr>
      <w:r>
        <w:lastRenderedPageBreak/>
        <w:t>1)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647F3" w:rsidRDefault="00D647F3" w:rsidP="00D647F3">
      <w:pPr>
        <w:ind w:firstLine="708"/>
        <w:jc w:val="both"/>
      </w:pPr>
      <w: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647F3" w:rsidRDefault="00D647F3" w:rsidP="00D647F3">
      <w:pPr>
        <w:jc w:val="both"/>
      </w:pPr>
    </w:p>
    <w:p w:rsidR="00D647F3" w:rsidRDefault="00D647F3" w:rsidP="00D647F3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Результат рассмотрения жалобы</w:t>
      </w:r>
    </w:p>
    <w:p w:rsidR="00D647F3" w:rsidRDefault="00D647F3" w:rsidP="00D647F3">
      <w:pPr>
        <w:tabs>
          <w:tab w:val="left" w:pos="567"/>
        </w:tabs>
        <w:ind w:firstLine="567"/>
        <w:jc w:val="center"/>
        <w:rPr>
          <w:b/>
          <w:bCs/>
        </w:rPr>
      </w:pPr>
    </w:p>
    <w:p w:rsidR="00D647F3" w:rsidRDefault="00D647F3" w:rsidP="00D647F3">
      <w:pPr>
        <w:jc w:val="both"/>
        <w:rPr>
          <w:sz w:val="28"/>
          <w:szCs w:val="28"/>
        </w:rPr>
      </w:pPr>
      <w:r>
        <w:tab/>
      </w:r>
      <w:r>
        <w:rPr>
          <w:b/>
        </w:rPr>
        <w:t xml:space="preserve">185. </w:t>
      </w:r>
      <w:r>
        <w:t>По результатам рассмотрения жалобы долж</w:t>
      </w:r>
      <w:r w:rsidR="008821B4">
        <w:t>ностное лицо Администрации МО «</w:t>
      </w:r>
      <w:proofErr w:type="spellStart"/>
      <w:r w:rsidR="008821B4">
        <w:t>Штанигуртское</w:t>
      </w:r>
      <w:proofErr w:type="spellEnd"/>
      <w:r>
        <w:t>», уполномоченное на рассмотрение жалобы, выносит одно из следующих решений:</w:t>
      </w:r>
    </w:p>
    <w:p w:rsidR="00D647F3" w:rsidRDefault="00D647F3" w:rsidP="00D647F3">
      <w:pPr>
        <w:ind w:firstLine="708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Ульяновской области, а также в иных формах;</w:t>
      </w:r>
      <w:proofErr w:type="gramEnd"/>
    </w:p>
    <w:p w:rsidR="00D647F3" w:rsidRDefault="00D647F3" w:rsidP="00D647F3">
      <w:pPr>
        <w:ind w:firstLine="709"/>
        <w:jc w:val="both"/>
      </w:pPr>
      <w:r>
        <w:t>2) отказывает в удовлетворении жалобы.</w:t>
      </w:r>
    </w:p>
    <w:p w:rsidR="00D647F3" w:rsidRDefault="00D647F3" w:rsidP="00D647F3">
      <w:pPr>
        <w:ind w:firstLine="709"/>
        <w:jc w:val="both"/>
      </w:pPr>
      <w:r>
        <w:rPr>
          <w:b/>
        </w:rPr>
        <w:t>186.</w:t>
      </w:r>
      <w:r>
        <w:t xml:space="preserve"> В ответе по результатам рассмотрения жалобы указываются: </w:t>
      </w:r>
    </w:p>
    <w:p w:rsidR="00D647F3" w:rsidRDefault="00D647F3" w:rsidP="00D647F3">
      <w:pPr>
        <w:ind w:firstLine="709"/>
        <w:jc w:val="both"/>
      </w:pPr>
      <w:r>
        <w:t>1) Наименование Администрации муниципального образования, должность, фамилия, имя, отчество (при наличии) его должностного лица, принявшего решение по жалобе;</w:t>
      </w:r>
    </w:p>
    <w:p w:rsidR="00D647F3" w:rsidRDefault="00D647F3" w:rsidP="00D647F3">
      <w:pPr>
        <w:ind w:firstLine="709"/>
        <w:jc w:val="both"/>
      </w:pPr>
      <w:r>
        <w:t>2) Номер, дата, сведения о должностном лице Администрации  муниципального образования,  решение или действие (бездействие) которого обжалуется;</w:t>
      </w:r>
    </w:p>
    <w:p w:rsidR="00D647F3" w:rsidRDefault="00D647F3" w:rsidP="00D647F3">
      <w:pPr>
        <w:ind w:firstLine="709"/>
        <w:jc w:val="both"/>
      </w:pPr>
      <w:r>
        <w:t>3) Сведения о заявителе, подавшем жалобу;</w:t>
      </w:r>
    </w:p>
    <w:p w:rsidR="00D647F3" w:rsidRDefault="00D647F3" w:rsidP="00D647F3">
      <w:pPr>
        <w:ind w:firstLine="709"/>
        <w:jc w:val="both"/>
      </w:pPr>
      <w:r>
        <w:t>4) Основания для принятия решения по жалобе;</w:t>
      </w:r>
    </w:p>
    <w:p w:rsidR="00D647F3" w:rsidRDefault="00D647F3" w:rsidP="00D647F3">
      <w:pPr>
        <w:ind w:firstLine="709"/>
        <w:jc w:val="both"/>
      </w:pPr>
      <w:r>
        <w:t>5) Принятое по жалобе решение;</w:t>
      </w:r>
    </w:p>
    <w:p w:rsidR="00D647F3" w:rsidRDefault="00D647F3" w:rsidP="00D647F3">
      <w:pPr>
        <w:ind w:firstLine="709"/>
        <w:jc w:val="both"/>
      </w:pPr>
      <w: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D647F3" w:rsidRDefault="00D647F3" w:rsidP="00D647F3">
      <w:pPr>
        <w:ind w:firstLine="709"/>
        <w:jc w:val="both"/>
      </w:pPr>
      <w:r>
        <w:t>7) Сведения о порядке обжалования принятого по жалобе решения.</w:t>
      </w:r>
    </w:p>
    <w:p w:rsidR="00D647F3" w:rsidRDefault="00D647F3" w:rsidP="00D647F3">
      <w:pPr>
        <w:ind w:firstLine="708"/>
        <w:jc w:val="both"/>
      </w:pPr>
      <w:r>
        <w:rPr>
          <w:b/>
        </w:rPr>
        <w:t>187.</w:t>
      </w:r>
      <w: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D647F3" w:rsidRDefault="00D647F3" w:rsidP="00D647F3">
      <w:pPr>
        <w:ind w:firstLine="708"/>
        <w:jc w:val="both"/>
      </w:pPr>
      <w:r>
        <w:rPr>
          <w:b/>
        </w:rPr>
        <w:t>188.</w:t>
      </w:r>
      <w:r>
        <w:t xml:space="preserve"> Ответ на жалобу подписывается  Главой муниципального образования «</w:t>
      </w:r>
      <w:proofErr w:type="spellStart"/>
      <w:r w:rsidR="008821B4">
        <w:t>Штанигуртское</w:t>
      </w:r>
      <w:proofErr w:type="spellEnd"/>
      <w:r>
        <w:t>», на чье имя поступила жалоба.</w:t>
      </w:r>
    </w:p>
    <w:p w:rsidR="00D647F3" w:rsidRDefault="00D647F3" w:rsidP="00D647F3">
      <w:pPr>
        <w:ind w:firstLine="709"/>
        <w:jc w:val="both"/>
      </w:pPr>
      <w:r>
        <w:rPr>
          <w:b/>
        </w:rPr>
        <w:t>189.</w:t>
      </w:r>
      <w: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 </w:t>
      </w:r>
      <w:r>
        <w:rPr>
          <w:lang w:eastAsia="ru-RU"/>
        </w:rPr>
        <w:t xml:space="preserve">в порядке, </w:t>
      </w:r>
      <w:r>
        <w:t>предусмотренном пунктами 118-137 настоящего административного регламента.</w:t>
      </w:r>
    </w:p>
    <w:p w:rsidR="00D647F3" w:rsidRDefault="00D647F3" w:rsidP="00D647F3">
      <w:pPr>
        <w:ind w:firstLine="709"/>
        <w:jc w:val="both"/>
      </w:pPr>
      <w:r>
        <w:rPr>
          <w:b/>
        </w:rPr>
        <w:t>190.</w:t>
      </w:r>
      <w:r>
        <w:t xml:space="preserve">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преступления, Глава муниципального образования «</w:t>
      </w:r>
      <w:proofErr w:type="spellStart"/>
      <w:r w:rsidR="008821B4">
        <w:t>Штанигуртское</w:t>
      </w:r>
      <w:proofErr w:type="spellEnd"/>
      <w:r>
        <w:t>» незамедлительно направляет имеющиеся материалы в правоохранительные органы.</w:t>
      </w:r>
    </w:p>
    <w:p w:rsidR="00D647F3" w:rsidRDefault="00D647F3" w:rsidP="008821B4">
      <w:pPr>
        <w:jc w:val="both"/>
      </w:pPr>
    </w:p>
    <w:p w:rsidR="00D647F3" w:rsidRDefault="00D647F3" w:rsidP="00D647F3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информирования заявителя о результатах рассмотрения жалобы</w:t>
      </w:r>
    </w:p>
    <w:p w:rsidR="00D647F3" w:rsidRDefault="00D647F3" w:rsidP="00D647F3">
      <w:pPr>
        <w:tabs>
          <w:tab w:val="left" w:pos="567"/>
        </w:tabs>
        <w:ind w:firstLine="567"/>
        <w:jc w:val="center"/>
        <w:rPr>
          <w:b/>
          <w:bCs/>
        </w:rPr>
      </w:pPr>
    </w:p>
    <w:p w:rsidR="00D647F3" w:rsidRDefault="00D647F3" w:rsidP="00D647F3">
      <w:pPr>
        <w:tabs>
          <w:tab w:val="left" w:pos="567"/>
        </w:tabs>
        <w:jc w:val="both"/>
      </w:pPr>
      <w:r>
        <w:rPr>
          <w:b/>
        </w:rPr>
        <w:tab/>
      </w:r>
      <w:r>
        <w:rPr>
          <w:b/>
        </w:rPr>
        <w:tab/>
        <w:t>191.</w:t>
      </w:r>
      <w:r>
        <w:t xml:space="preserve"> Информирование заявителя о результатах рассмотрения жалобы осуществляется в соответствии с пунктами 17-18 настоящего административного регламента.</w:t>
      </w:r>
    </w:p>
    <w:p w:rsidR="00D647F3" w:rsidRDefault="00D647F3" w:rsidP="00D647F3">
      <w:pPr>
        <w:jc w:val="both"/>
      </w:pPr>
    </w:p>
    <w:p w:rsidR="00D647F3" w:rsidRDefault="00D647F3" w:rsidP="00D647F3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обжалования решения по жалобе</w:t>
      </w:r>
    </w:p>
    <w:p w:rsidR="00D647F3" w:rsidRDefault="00D647F3" w:rsidP="00D647F3">
      <w:pPr>
        <w:tabs>
          <w:tab w:val="left" w:pos="567"/>
        </w:tabs>
        <w:ind w:firstLine="567"/>
        <w:jc w:val="center"/>
        <w:rPr>
          <w:b/>
          <w:bCs/>
        </w:rPr>
      </w:pPr>
    </w:p>
    <w:p w:rsidR="00D647F3" w:rsidRDefault="00D647F3" w:rsidP="00D647F3">
      <w:pPr>
        <w:jc w:val="both"/>
      </w:pPr>
      <w:r>
        <w:t xml:space="preserve">  </w:t>
      </w:r>
      <w:r>
        <w:tab/>
      </w:r>
      <w:r>
        <w:rPr>
          <w:b/>
        </w:rPr>
        <w:t>192.</w:t>
      </w:r>
      <w:r>
        <w:t xml:space="preserve"> В случае если заявитель не удовлетворен результатами рассмотрения жалобы в Администрации  МО «</w:t>
      </w:r>
      <w:proofErr w:type="spellStart"/>
      <w:r w:rsidR="008821B4">
        <w:t>Штанигуртское</w:t>
      </w:r>
      <w:proofErr w:type="spellEnd"/>
      <w:r>
        <w:t xml:space="preserve">», он может обжаловать принятое решение в </w:t>
      </w:r>
      <w:r>
        <w:lastRenderedPageBreak/>
        <w:t>судебном порядке в соответствии с действующим законодательством Российской Федерации.</w:t>
      </w:r>
    </w:p>
    <w:p w:rsidR="00D647F3" w:rsidRDefault="00D647F3" w:rsidP="00D647F3">
      <w:pPr>
        <w:jc w:val="both"/>
      </w:pPr>
    </w:p>
    <w:p w:rsidR="00D647F3" w:rsidRDefault="00D647F3" w:rsidP="00D647F3">
      <w:pPr>
        <w:jc w:val="both"/>
      </w:pPr>
    </w:p>
    <w:p w:rsidR="00D647F3" w:rsidRDefault="00D647F3" w:rsidP="00D647F3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Право заявителя на получение информации и документов, необходимых для обоснования и рассмотрения жалобы</w:t>
      </w:r>
    </w:p>
    <w:p w:rsidR="00D647F3" w:rsidRDefault="00D647F3" w:rsidP="00D647F3">
      <w:pPr>
        <w:tabs>
          <w:tab w:val="left" w:pos="567"/>
        </w:tabs>
        <w:ind w:firstLine="567"/>
        <w:jc w:val="center"/>
        <w:rPr>
          <w:b/>
          <w:bCs/>
        </w:rPr>
      </w:pPr>
    </w:p>
    <w:p w:rsidR="00D647F3" w:rsidRDefault="00D647F3" w:rsidP="00D647F3">
      <w:pPr>
        <w:ind w:firstLine="708"/>
        <w:jc w:val="both"/>
      </w:pPr>
      <w:r>
        <w:rPr>
          <w:b/>
        </w:rPr>
        <w:t xml:space="preserve">193. </w:t>
      </w:r>
      <w:r>
        <w:t>Для подготовки жалобы заявитель вправе запрашивать и получать от Администрации МО «</w:t>
      </w:r>
      <w:proofErr w:type="spellStart"/>
      <w:r w:rsidR="008821B4">
        <w:t>Штанигуртское</w:t>
      </w:r>
      <w:proofErr w:type="spellEnd"/>
      <w:r>
        <w:t>»:</w:t>
      </w:r>
    </w:p>
    <w:p w:rsidR="00D647F3" w:rsidRDefault="00D647F3" w:rsidP="00D647F3">
      <w:pPr>
        <w:ind w:firstLine="708"/>
        <w:jc w:val="both"/>
      </w:pPr>
      <w:r>
        <w:t>1) Информацию о ходе предоставления муниципальной услуги;</w:t>
      </w:r>
    </w:p>
    <w:p w:rsidR="00D647F3" w:rsidRDefault="00D647F3" w:rsidP="00D647F3">
      <w:pPr>
        <w:ind w:firstLine="708"/>
        <w:jc w:val="both"/>
      </w:pPr>
      <w:r>
        <w:t>2) Копию обжалуемого решения Администрации МО «</w:t>
      </w:r>
      <w:proofErr w:type="spellStart"/>
      <w:r w:rsidR="008821B4">
        <w:t>Штанигуртское</w:t>
      </w:r>
      <w:proofErr w:type="spellEnd"/>
      <w:r>
        <w:t>» об отказе в предоставлении муниципальной услуги;</w:t>
      </w:r>
    </w:p>
    <w:p w:rsidR="00D647F3" w:rsidRDefault="00D647F3" w:rsidP="00D647F3">
      <w:pPr>
        <w:ind w:firstLine="708"/>
        <w:jc w:val="both"/>
      </w:pPr>
      <w:r>
        <w:t>3) Копии документов, материалов, подтверждающих обжалуемое действие (бездействие) Администрации  МО «</w:t>
      </w:r>
      <w:proofErr w:type="spellStart"/>
      <w:r w:rsidR="008821B4">
        <w:t>Штанигуртское</w:t>
      </w:r>
      <w:proofErr w:type="spellEnd"/>
      <w:r>
        <w:t>» и (или) ее должностных лиц;</w:t>
      </w:r>
    </w:p>
    <w:p w:rsidR="00D647F3" w:rsidRDefault="00D647F3" w:rsidP="00D647F3">
      <w:pPr>
        <w:ind w:firstLine="708"/>
        <w:jc w:val="both"/>
      </w:pPr>
      <w:r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D647F3" w:rsidRDefault="00D647F3" w:rsidP="00D647F3">
      <w:pPr>
        <w:ind w:firstLine="708"/>
        <w:jc w:val="both"/>
      </w:pPr>
      <w:r>
        <w:rPr>
          <w:b/>
        </w:rPr>
        <w:t xml:space="preserve">194. </w:t>
      </w:r>
      <w:r>
        <w:t xml:space="preserve">Документы, ранее поданные заявителями в Администрацию </w:t>
      </w:r>
      <w:r w:rsidR="008821B4">
        <w:t>«</w:t>
      </w:r>
      <w:proofErr w:type="spellStart"/>
      <w:r w:rsidR="008821B4">
        <w:t>Штанигуртское</w:t>
      </w:r>
      <w:proofErr w:type="spellEnd"/>
      <w:r>
        <w:t>», и организации, участвующие в предоставлении муниципальной услуги, выдаются по их просьбе в виде выписок или копий.</w:t>
      </w:r>
    </w:p>
    <w:p w:rsidR="00D647F3" w:rsidRDefault="00D647F3" w:rsidP="00D647F3">
      <w:pPr>
        <w:ind w:firstLine="708"/>
        <w:jc w:val="both"/>
      </w:pPr>
    </w:p>
    <w:p w:rsidR="00D647F3" w:rsidRDefault="00D647F3" w:rsidP="00D647F3">
      <w:pPr>
        <w:ind w:firstLine="708"/>
        <w:jc w:val="both"/>
      </w:pPr>
    </w:p>
    <w:p w:rsidR="00D647F3" w:rsidRDefault="00D647F3" w:rsidP="00D647F3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Способы информирования заявителей о порядке подачи и рассмотрения жалобы</w:t>
      </w:r>
    </w:p>
    <w:p w:rsidR="00D647F3" w:rsidRDefault="00D647F3" w:rsidP="00D647F3">
      <w:pPr>
        <w:tabs>
          <w:tab w:val="left" w:pos="567"/>
        </w:tabs>
        <w:jc w:val="both"/>
      </w:pPr>
    </w:p>
    <w:p w:rsidR="00D647F3" w:rsidRDefault="00D647F3" w:rsidP="00D647F3">
      <w:pPr>
        <w:tabs>
          <w:tab w:val="left" w:pos="567"/>
        </w:tabs>
        <w:jc w:val="both"/>
      </w:pPr>
      <w:r>
        <w:tab/>
      </w:r>
      <w:r>
        <w:tab/>
      </w:r>
      <w:r>
        <w:rPr>
          <w:b/>
        </w:rPr>
        <w:t xml:space="preserve">195. </w:t>
      </w:r>
      <w:r>
        <w:t>Информирование заявителей о порядке подачи и рассмотрения жалобы осуществляется в соответствии с пунктами 17-22 настоящего административного регламента.</w:t>
      </w:r>
    </w:p>
    <w:p w:rsidR="00D647F3" w:rsidRDefault="00D647F3" w:rsidP="00D647F3">
      <w:pPr>
        <w:ind w:firstLine="601"/>
        <w:jc w:val="both"/>
      </w:pP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jc w:val="right"/>
        <w:rPr>
          <w:b/>
        </w:rPr>
      </w:pPr>
    </w:p>
    <w:p w:rsidR="00D647F3" w:rsidRDefault="00D647F3" w:rsidP="00D647F3">
      <w:pPr>
        <w:jc w:val="right"/>
        <w:rPr>
          <w:b/>
        </w:rPr>
      </w:pPr>
    </w:p>
    <w:p w:rsidR="00D647F3" w:rsidRDefault="00D647F3" w:rsidP="00D647F3">
      <w:pPr>
        <w:jc w:val="right"/>
        <w:rPr>
          <w:b/>
        </w:rPr>
      </w:pPr>
    </w:p>
    <w:p w:rsidR="00D647F3" w:rsidRDefault="00D647F3" w:rsidP="00D647F3">
      <w:pPr>
        <w:jc w:val="right"/>
        <w:rPr>
          <w:b/>
        </w:rPr>
      </w:pPr>
    </w:p>
    <w:p w:rsidR="00D647F3" w:rsidRDefault="00D647F3" w:rsidP="00D647F3">
      <w:pPr>
        <w:jc w:val="right"/>
        <w:rPr>
          <w:b/>
        </w:rPr>
      </w:pPr>
    </w:p>
    <w:p w:rsidR="00D647F3" w:rsidRDefault="00D647F3" w:rsidP="00D647F3">
      <w:pPr>
        <w:jc w:val="right"/>
        <w:rPr>
          <w:b/>
        </w:rPr>
      </w:pPr>
    </w:p>
    <w:p w:rsidR="00D647F3" w:rsidRDefault="00D647F3" w:rsidP="00D647F3">
      <w:pPr>
        <w:jc w:val="right"/>
        <w:rPr>
          <w:b/>
        </w:rPr>
      </w:pPr>
    </w:p>
    <w:p w:rsidR="00D647F3" w:rsidRDefault="00D647F3" w:rsidP="00D647F3">
      <w:pPr>
        <w:jc w:val="right"/>
        <w:rPr>
          <w:b/>
        </w:rPr>
      </w:pPr>
    </w:p>
    <w:p w:rsidR="00D647F3" w:rsidRDefault="00D647F3" w:rsidP="00D647F3">
      <w:pPr>
        <w:jc w:val="right"/>
        <w:rPr>
          <w:b/>
        </w:rPr>
      </w:pPr>
    </w:p>
    <w:p w:rsidR="00D647F3" w:rsidRDefault="00D647F3" w:rsidP="00D647F3">
      <w:pPr>
        <w:jc w:val="right"/>
        <w:rPr>
          <w:b/>
        </w:rPr>
      </w:pPr>
    </w:p>
    <w:p w:rsidR="00D647F3" w:rsidRDefault="00D647F3" w:rsidP="00D647F3">
      <w:pPr>
        <w:jc w:val="right"/>
        <w:rPr>
          <w:b/>
        </w:rPr>
      </w:pPr>
    </w:p>
    <w:p w:rsidR="00D647F3" w:rsidRDefault="00D647F3" w:rsidP="00D647F3">
      <w:pPr>
        <w:jc w:val="right"/>
        <w:rPr>
          <w:b/>
        </w:rPr>
      </w:pPr>
    </w:p>
    <w:p w:rsidR="00D647F3" w:rsidRDefault="00D647F3" w:rsidP="00D647F3">
      <w:pPr>
        <w:jc w:val="right"/>
        <w:rPr>
          <w:b/>
        </w:rPr>
      </w:pPr>
    </w:p>
    <w:p w:rsidR="00D647F3" w:rsidRDefault="00D647F3" w:rsidP="00D647F3">
      <w:pPr>
        <w:jc w:val="right"/>
        <w:rPr>
          <w:b/>
        </w:rPr>
      </w:pPr>
    </w:p>
    <w:p w:rsidR="00D647F3" w:rsidRDefault="00D647F3" w:rsidP="00D647F3">
      <w:pPr>
        <w:jc w:val="right"/>
        <w:rPr>
          <w:b/>
        </w:rPr>
      </w:pPr>
    </w:p>
    <w:p w:rsidR="00D647F3" w:rsidRDefault="00D647F3" w:rsidP="00D647F3">
      <w:pPr>
        <w:jc w:val="right"/>
        <w:rPr>
          <w:b/>
        </w:rPr>
      </w:pPr>
    </w:p>
    <w:p w:rsidR="00D647F3" w:rsidRDefault="00D647F3" w:rsidP="00D647F3">
      <w:pPr>
        <w:jc w:val="right"/>
        <w:rPr>
          <w:b/>
        </w:rPr>
      </w:pPr>
    </w:p>
    <w:p w:rsidR="00D647F3" w:rsidRDefault="00D647F3" w:rsidP="00D647F3">
      <w:pPr>
        <w:jc w:val="right"/>
        <w:rPr>
          <w:b/>
        </w:rPr>
      </w:pPr>
    </w:p>
    <w:p w:rsidR="00D647F3" w:rsidRDefault="00D647F3" w:rsidP="00D647F3">
      <w:pPr>
        <w:jc w:val="right"/>
        <w:rPr>
          <w:b/>
        </w:rPr>
      </w:pPr>
    </w:p>
    <w:p w:rsidR="00D647F3" w:rsidRDefault="00D647F3" w:rsidP="00D647F3">
      <w:pPr>
        <w:pStyle w:val="ConsPlusNormal"/>
        <w:ind w:firstLine="540"/>
        <w:jc w:val="both"/>
      </w:pPr>
      <w:bookmarkStart w:id="2" w:name="P603"/>
      <w:bookmarkEnd w:id="2"/>
    </w:p>
    <w:p w:rsidR="008821B4" w:rsidRDefault="008821B4" w:rsidP="00D647F3">
      <w:pPr>
        <w:jc w:val="right"/>
        <w:rPr>
          <w:b/>
          <w:color w:val="000000"/>
          <w:spacing w:val="-6"/>
          <w:sz w:val="20"/>
        </w:rPr>
      </w:pPr>
      <w:bookmarkStart w:id="3" w:name="P624"/>
      <w:bookmarkEnd w:id="3"/>
    </w:p>
    <w:p w:rsidR="008821B4" w:rsidRDefault="008821B4" w:rsidP="00D647F3">
      <w:pPr>
        <w:jc w:val="right"/>
        <w:rPr>
          <w:b/>
          <w:color w:val="000000"/>
          <w:spacing w:val="-6"/>
          <w:sz w:val="20"/>
        </w:rPr>
      </w:pPr>
    </w:p>
    <w:p w:rsidR="008821B4" w:rsidRDefault="008821B4" w:rsidP="00D647F3">
      <w:pPr>
        <w:jc w:val="right"/>
        <w:rPr>
          <w:b/>
          <w:color w:val="000000"/>
          <w:spacing w:val="-6"/>
          <w:sz w:val="20"/>
        </w:rPr>
      </w:pPr>
    </w:p>
    <w:p w:rsidR="008821B4" w:rsidRDefault="008821B4" w:rsidP="00D647F3">
      <w:pPr>
        <w:jc w:val="right"/>
        <w:rPr>
          <w:b/>
          <w:color w:val="000000"/>
          <w:spacing w:val="-6"/>
          <w:sz w:val="20"/>
        </w:rPr>
      </w:pPr>
    </w:p>
    <w:p w:rsidR="00D647F3" w:rsidRDefault="00D647F3" w:rsidP="00D647F3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lastRenderedPageBreak/>
        <w:t>Приложение № 1</w:t>
      </w:r>
    </w:p>
    <w:p w:rsidR="00D647F3" w:rsidRDefault="00D647F3" w:rsidP="00D647F3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D647F3" w:rsidRDefault="00D647F3" w:rsidP="00D647F3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«Присвоение адреса объекту капитального строительства»</w:t>
      </w:r>
    </w:p>
    <w:p w:rsidR="00D647F3" w:rsidRDefault="00D647F3" w:rsidP="00D647F3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 от ______________ № ____</w:t>
      </w: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jc w:val="center"/>
        <w:rPr>
          <w:b/>
        </w:rPr>
      </w:pPr>
      <w:r>
        <w:rPr>
          <w:b/>
        </w:rPr>
        <w:t xml:space="preserve">Список мест размещения интерактивных </w:t>
      </w:r>
    </w:p>
    <w:p w:rsidR="00D647F3" w:rsidRDefault="00D647F3" w:rsidP="00D647F3">
      <w:pPr>
        <w:jc w:val="center"/>
        <w:rPr>
          <w:b/>
        </w:rPr>
      </w:pPr>
      <w:r>
        <w:rPr>
          <w:b/>
        </w:rPr>
        <w:t xml:space="preserve">информационных терминалов предоставления государственных </w:t>
      </w:r>
    </w:p>
    <w:p w:rsidR="00D647F3" w:rsidRDefault="00D647F3" w:rsidP="00D647F3">
      <w:pPr>
        <w:jc w:val="center"/>
        <w:rPr>
          <w:b/>
        </w:rPr>
      </w:pPr>
      <w:r>
        <w:rPr>
          <w:b/>
        </w:rPr>
        <w:t>и муниципальных услуг в Удмуртской Республике</w:t>
      </w:r>
    </w:p>
    <w:p w:rsidR="00D647F3" w:rsidRDefault="00D647F3" w:rsidP="00D647F3">
      <w:pPr>
        <w:jc w:val="center"/>
        <w:rPr>
          <w:b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D647F3" w:rsidTr="00D647F3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647F3" w:rsidRDefault="00D647F3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>
              <w:rPr>
                <w:b/>
                <w:color w:val="2D2D2D"/>
                <w:sz w:val="20"/>
                <w:lang w:eastAsia="ru-RU"/>
              </w:rPr>
              <w:t>№ п\</w:t>
            </w:r>
            <w:proofErr w:type="gramStart"/>
            <w:r>
              <w:rPr>
                <w:b/>
                <w:color w:val="2D2D2D"/>
                <w:sz w:val="20"/>
                <w:lang w:eastAsia="ru-RU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647F3" w:rsidRDefault="00D647F3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>
              <w:rPr>
                <w:b/>
                <w:color w:val="2D2D2D"/>
                <w:sz w:val="20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647F3" w:rsidRDefault="00D647F3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>
              <w:rPr>
                <w:b/>
                <w:color w:val="2D2D2D"/>
                <w:sz w:val="20"/>
                <w:lang w:eastAsia="ru-RU"/>
              </w:rPr>
              <w:t>Адрес</w:t>
            </w:r>
          </w:p>
        </w:tc>
      </w:tr>
      <w:tr w:rsidR="00D647F3" w:rsidTr="00D647F3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F3" w:rsidRDefault="00D647F3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Пушкинская, 276</w:t>
            </w:r>
          </w:p>
        </w:tc>
      </w:tr>
      <w:tr w:rsidR="00D647F3" w:rsidTr="00D647F3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F3" w:rsidRDefault="00D647F3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Азина, 146</w:t>
            </w:r>
          </w:p>
        </w:tc>
      </w:tr>
      <w:tr w:rsidR="00D647F3" w:rsidTr="00D647F3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F3" w:rsidRDefault="00D647F3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Песочная, 2/1</w:t>
            </w:r>
          </w:p>
        </w:tc>
      </w:tr>
      <w:tr w:rsidR="00D647F3" w:rsidTr="00D647F3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F3" w:rsidRDefault="00D647F3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Устиновского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D647F3" w:rsidTr="00D647F3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F3" w:rsidRDefault="00D647F3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D647F3" w:rsidTr="00D647F3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F3" w:rsidRDefault="00D647F3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 ул. Пушкинская, 150</w:t>
            </w:r>
          </w:p>
        </w:tc>
      </w:tr>
      <w:tr w:rsidR="00D647F3" w:rsidTr="00D647F3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F3" w:rsidRDefault="00D647F3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30 лет Победы, 2</w:t>
            </w:r>
          </w:p>
        </w:tc>
      </w:tr>
      <w:tr w:rsidR="00D647F3" w:rsidTr="00D647F3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F3" w:rsidRDefault="00D647F3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Глазов, ул. К. Маркса, 43</w:t>
            </w:r>
          </w:p>
        </w:tc>
      </w:tr>
      <w:tr w:rsidR="00D647F3" w:rsidTr="00D647F3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F3" w:rsidRDefault="00D647F3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Автономное муниципальное учреждение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Увинского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Ува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Ува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Калинина, 14</w:t>
            </w:r>
          </w:p>
        </w:tc>
      </w:tr>
      <w:tr w:rsidR="00D647F3" w:rsidTr="00D647F3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F3" w:rsidRDefault="00D647F3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>
              <w:rPr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>
              <w:rPr>
                <w:color w:val="2D2D2D"/>
                <w:sz w:val="23"/>
                <w:szCs w:val="23"/>
                <w:lang w:eastAsia="ru-RU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>
              <w:rPr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>
              <w:rPr>
                <w:color w:val="2D2D2D"/>
                <w:sz w:val="23"/>
                <w:szCs w:val="23"/>
                <w:lang w:eastAsia="ru-RU"/>
              </w:rPr>
              <w:t xml:space="preserve">. </w:t>
            </w:r>
            <w:proofErr w:type="gramStart"/>
            <w:r>
              <w:rPr>
                <w:color w:val="2D2D2D"/>
                <w:sz w:val="23"/>
                <w:szCs w:val="23"/>
                <w:lang w:eastAsia="ru-RU"/>
              </w:rPr>
              <w:t>Малая</w:t>
            </w:r>
            <w:proofErr w:type="gramEnd"/>
            <w:r>
              <w:rPr>
                <w:color w:val="2D2D2D"/>
                <w:sz w:val="23"/>
                <w:szCs w:val="23"/>
                <w:lang w:eastAsia="ru-RU"/>
              </w:rPr>
              <w:t xml:space="preserve"> Пурга, ул. Кирова, 7</w:t>
            </w:r>
          </w:p>
        </w:tc>
      </w:tr>
      <w:tr w:rsidR="00D647F3" w:rsidTr="00D647F3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F3" w:rsidRDefault="00D647F3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Вавожском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D647F3" w:rsidTr="00D647F3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F3" w:rsidRDefault="00D647F3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Киясовский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Киясово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Красная, 1</w:t>
            </w:r>
          </w:p>
        </w:tc>
      </w:tr>
      <w:tr w:rsidR="00D647F3" w:rsidTr="00D647F3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F3" w:rsidRDefault="00D647F3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Алнашском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Алнаши, ул. Комсомольская, 9</w:t>
            </w:r>
          </w:p>
        </w:tc>
      </w:tr>
      <w:tr w:rsidR="00D647F3" w:rsidTr="00D647F3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F3" w:rsidRDefault="00D647F3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предоставления </w:t>
            </w:r>
            <w:r>
              <w:rPr>
                <w:color w:val="2D2D2D"/>
                <w:sz w:val="23"/>
                <w:szCs w:val="23"/>
                <w:lang w:eastAsia="ru-RU"/>
              </w:rPr>
              <w:lastRenderedPageBreak/>
              <w:t xml:space="preserve">государственных и муниципальных услуг в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Якшур-Бодьинском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lastRenderedPageBreak/>
              <w:t xml:space="preserve">Удмуртская Республика, </w:t>
            </w:r>
            <w:proofErr w:type="gramStart"/>
            <w:r>
              <w:rPr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>
              <w:rPr>
                <w:color w:val="2D2D2D"/>
                <w:sz w:val="23"/>
                <w:szCs w:val="23"/>
                <w:lang w:eastAsia="ru-RU"/>
              </w:rPr>
              <w:t xml:space="preserve">. </w:t>
            </w:r>
            <w:proofErr w:type="gramStart"/>
            <w:r>
              <w:rPr>
                <w:color w:val="2D2D2D"/>
                <w:sz w:val="23"/>
                <w:szCs w:val="23"/>
                <w:lang w:eastAsia="ru-RU"/>
              </w:rPr>
              <w:t>Якшур-Бодья</w:t>
            </w:r>
            <w:proofErr w:type="gramEnd"/>
            <w:r>
              <w:rPr>
                <w:color w:val="2D2D2D"/>
                <w:sz w:val="23"/>
                <w:szCs w:val="23"/>
                <w:lang w:eastAsia="ru-RU"/>
              </w:rPr>
              <w:t xml:space="preserve">, ул.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Пушиной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69</w:t>
            </w:r>
          </w:p>
        </w:tc>
      </w:tr>
      <w:tr w:rsidR="00D647F3" w:rsidTr="00D647F3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F3" w:rsidRDefault="00D647F3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Завьяловский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D647F3" w:rsidTr="00D647F3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F3" w:rsidRDefault="00D647F3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Автономное учреждение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Ярский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п. Яр, ул. Советская, 67</w:t>
            </w:r>
          </w:p>
        </w:tc>
      </w:tr>
      <w:tr w:rsidR="00D647F3" w:rsidTr="00D647F3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F3" w:rsidRDefault="00D647F3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Шарканского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Шаркан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Советская, 38</w:t>
            </w:r>
          </w:p>
        </w:tc>
      </w:tr>
      <w:tr w:rsidR="00D647F3" w:rsidTr="00D647F3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F3" w:rsidRDefault="00D647F3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Кизнерском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Кизнер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Карла Маркса, 23</w:t>
            </w:r>
          </w:p>
        </w:tc>
      </w:tr>
      <w:tr w:rsidR="00D647F3" w:rsidTr="00D647F3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F3" w:rsidRDefault="00D647F3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Сарапул, ул. Ленина, 6</w:t>
            </w:r>
          </w:p>
        </w:tc>
      </w:tr>
      <w:tr w:rsidR="00D647F3" w:rsidTr="00D647F3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F3" w:rsidRDefault="00D647F3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Балезинский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п. Балезино, ул. Кирова, 2</w:t>
            </w:r>
          </w:p>
        </w:tc>
      </w:tr>
      <w:tr w:rsidR="00D647F3" w:rsidTr="00D647F3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F3" w:rsidRDefault="00D647F3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Воткинск, ул. Ленина, 7</w:t>
            </w:r>
          </w:p>
        </w:tc>
      </w:tr>
      <w:tr w:rsidR="00D647F3" w:rsidTr="00D647F3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F3" w:rsidRDefault="00D647F3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Воткинский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D647F3" w:rsidTr="00D647F3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F3" w:rsidRDefault="00D647F3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Глазовский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Глазов, ул. М. Гвардии, 22а</w:t>
            </w:r>
          </w:p>
        </w:tc>
      </w:tr>
      <w:tr w:rsidR="00D647F3" w:rsidTr="00D647F3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F3" w:rsidRDefault="00D647F3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с. Грахово, ул.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Ачинцева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3</w:t>
            </w:r>
          </w:p>
        </w:tc>
      </w:tr>
      <w:tr w:rsidR="00D647F3" w:rsidTr="00D647F3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F3" w:rsidRDefault="00D647F3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с. Дебесы, ул. Советская, 88</w:t>
            </w:r>
          </w:p>
        </w:tc>
      </w:tr>
      <w:tr w:rsidR="00D647F3" w:rsidTr="00D647F3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F3" w:rsidRDefault="00D647F3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Игринский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п. Игра, ул. Советская, 29</w:t>
            </w:r>
          </w:p>
        </w:tc>
      </w:tr>
      <w:tr w:rsidR="00D647F3" w:rsidTr="00D647F3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F3" w:rsidRDefault="00D647F3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Камбарский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D647F3" w:rsidTr="00D647F3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F3" w:rsidRDefault="00D647F3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с. Каракулино, ул.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Каманина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10</w:t>
            </w:r>
          </w:p>
        </w:tc>
      </w:tr>
      <w:tr w:rsidR="00D647F3" w:rsidTr="00D647F3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F3" w:rsidRDefault="00D647F3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Кезский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посёлок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Кез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Кирова, 5</w:t>
            </w:r>
          </w:p>
        </w:tc>
      </w:tr>
      <w:tr w:rsidR="00D647F3" w:rsidTr="00D647F3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F3" w:rsidRDefault="00D647F3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D647F3" w:rsidTr="00D647F3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F3" w:rsidRDefault="00D647F3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59</w:t>
            </w:r>
          </w:p>
        </w:tc>
      </w:tr>
      <w:tr w:rsidR="00D647F3" w:rsidTr="00D647F3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F3" w:rsidRDefault="00D647F3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, 59</w:t>
            </w:r>
          </w:p>
        </w:tc>
      </w:tr>
      <w:tr w:rsidR="00D647F3" w:rsidTr="00D647F3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F3" w:rsidRDefault="00D647F3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с.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Сигаево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Лермонтова, 30</w:t>
            </w:r>
          </w:p>
        </w:tc>
      </w:tr>
      <w:tr w:rsidR="00D647F3" w:rsidTr="00D647F3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F3" w:rsidRDefault="00D647F3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п. Селты, ул. Юбилейная, 3</w:t>
            </w:r>
          </w:p>
        </w:tc>
      </w:tr>
      <w:tr w:rsidR="00D647F3" w:rsidTr="00D647F3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F3" w:rsidRDefault="00D647F3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Администрация муниципального образования </w:t>
            </w:r>
            <w:r>
              <w:rPr>
                <w:color w:val="2D2D2D"/>
                <w:sz w:val="23"/>
                <w:szCs w:val="23"/>
                <w:lang w:eastAsia="ru-RU"/>
              </w:rPr>
              <w:lastRenderedPageBreak/>
              <w:t>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Сюмсинский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lastRenderedPageBreak/>
              <w:t xml:space="preserve">Удмуртская Республика, с. Сюмси, ул. </w:t>
            </w:r>
            <w:r>
              <w:rPr>
                <w:color w:val="2D2D2D"/>
                <w:sz w:val="23"/>
                <w:szCs w:val="23"/>
                <w:lang w:eastAsia="ru-RU"/>
              </w:rPr>
              <w:lastRenderedPageBreak/>
              <w:t>Советская, 45</w:t>
            </w:r>
          </w:p>
        </w:tc>
      </w:tr>
      <w:tr w:rsidR="00D647F3" w:rsidTr="00D647F3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F3" w:rsidRDefault="00D647F3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Юкаменский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F3" w:rsidRDefault="00D647F3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Юкаменский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с. Юкаменское, ул. Первомайская, 9</w:t>
            </w:r>
          </w:p>
        </w:tc>
      </w:tr>
    </w:tbl>
    <w:p w:rsidR="00D647F3" w:rsidRDefault="00D647F3" w:rsidP="00D647F3">
      <w:pPr>
        <w:jc w:val="right"/>
        <w:rPr>
          <w:b/>
          <w:color w:val="000000"/>
          <w:spacing w:val="-6"/>
          <w:sz w:val="20"/>
        </w:rPr>
      </w:pPr>
    </w:p>
    <w:p w:rsidR="00D647F3" w:rsidRDefault="00D647F3" w:rsidP="00D647F3">
      <w:pPr>
        <w:jc w:val="right"/>
        <w:rPr>
          <w:b/>
          <w:color w:val="000000"/>
          <w:spacing w:val="-6"/>
          <w:sz w:val="20"/>
        </w:rPr>
      </w:pPr>
    </w:p>
    <w:p w:rsidR="00D647F3" w:rsidRDefault="00D647F3" w:rsidP="00D647F3">
      <w:pPr>
        <w:jc w:val="right"/>
        <w:rPr>
          <w:b/>
          <w:color w:val="000000"/>
          <w:spacing w:val="-6"/>
          <w:sz w:val="20"/>
        </w:rPr>
      </w:pPr>
    </w:p>
    <w:p w:rsidR="00D647F3" w:rsidRDefault="00D647F3" w:rsidP="00D647F3">
      <w:pPr>
        <w:jc w:val="right"/>
        <w:rPr>
          <w:b/>
          <w:color w:val="000000"/>
          <w:spacing w:val="-6"/>
          <w:sz w:val="20"/>
        </w:rPr>
      </w:pPr>
    </w:p>
    <w:p w:rsidR="00D647F3" w:rsidRDefault="00D647F3" w:rsidP="00D647F3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2</w:t>
      </w:r>
    </w:p>
    <w:p w:rsidR="00D647F3" w:rsidRDefault="00D647F3" w:rsidP="00D647F3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D647F3" w:rsidRDefault="00D647F3" w:rsidP="00D647F3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«Присвоение адреса объекту капитального строительства»</w:t>
      </w:r>
    </w:p>
    <w:p w:rsidR="00D647F3" w:rsidRDefault="00D647F3" w:rsidP="00D647F3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 от ______________ № ____</w:t>
      </w: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заявления о предоставлении муниципальной услуги</w:t>
      </w:r>
    </w:p>
    <w:p w:rsidR="00D647F3" w:rsidRDefault="00D647F3" w:rsidP="00D647F3">
      <w:pPr>
        <w:jc w:val="center"/>
        <w:rPr>
          <w:b/>
          <w:color w:val="000000"/>
          <w:szCs w:val="16"/>
        </w:rPr>
      </w:pPr>
    </w:p>
    <w:p w:rsidR="00D647F3" w:rsidRDefault="00D647F3" w:rsidP="00D647F3">
      <w:pPr>
        <w:jc w:val="center"/>
        <w:rPr>
          <w:b/>
          <w:color w:val="000000"/>
          <w:szCs w:val="16"/>
        </w:rPr>
      </w:pPr>
    </w:p>
    <w:p w:rsidR="00D647F3" w:rsidRDefault="00D647F3" w:rsidP="00D647F3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647F3" w:rsidRDefault="00D647F3" w:rsidP="00D647F3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</w:t>
      </w:r>
      <w:proofErr w:type="spellStart"/>
      <w:r w:rsidR="008821B4">
        <w:rPr>
          <w:rFonts w:ascii="Times New Roman" w:hAnsi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D647F3" w:rsidRDefault="00D647F3" w:rsidP="00D647F3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D647F3" w:rsidRDefault="00D647F3" w:rsidP="00D647F3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D647F3" w:rsidRDefault="00D647F3" w:rsidP="00D647F3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D647F3" w:rsidRDefault="00D647F3" w:rsidP="00D647F3">
      <w:pPr>
        <w:pStyle w:val="af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D647F3" w:rsidRDefault="00D647F3" w:rsidP="00D647F3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D647F3" w:rsidRDefault="00D647F3" w:rsidP="00D647F3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647F3" w:rsidRDefault="00D647F3" w:rsidP="00D647F3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D647F3" w:rsidRDefault="00D647F3" w:rsidP="00D647F3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647F3" w:rsidRDefault="00D647F3" w:rsidP="00D647F3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D647F3" w:rsidRDefault="00D647F3" w:rsidP="00D647F3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D647F3" w:rsidRDefault="00D647F3" w:rsidP="00D647F3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D647F3" w:rsidRDefault="00D647F3" w:rsidP="00D647F3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D647F3" w:rsidRDefault="00D647F3" w:rsidP="00D647F3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647F3" w:rsidRDefault="00D647F3" w:rsidP="00D647F3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D647F3" w:rsidRDefault="00D647F3" w:rsidP="00D647F3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647F3" w:rsidRDefault="00D647F3" w:rsidP="00D647F3">
      <w:pPr>
        <w:pStyle w:val="af3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D647F3" w:rsidRDefault="00D647F3" w:rsidP="00D647F3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D647F3" w:rsidRDefault="00D647F3" w:rsidP="00D647F3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D647F3" w:rsidRDefault="00D647F3" w:rsidP="00D647F3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47F3" w:rsidRDefault="00D647F3" w:rsidP="00D647F3">
      <w:pPr>
        <w:autoSpaceDE w:val="0"/>
        <w:autoSpaceDN w:val="0"/>
        <w:adjustRightInd w:val="0"/>
        <w:spacing w:line="340" w:lineRule="exact"/>
        <w:rPr>
          <w:b/>
        </w:rPr>
      </w:pPr>
      <w:r>
        <w:t xml:space="preserve">                                             </w:t>
      </w:r>
    </w:p>
    <w:p w:rsidR="00D647F3" w:rsidRDefault="00D647F3" w:rsidP="00D647F3">
      <w:pPr>
        <w:autoSpaceDE w:val="0"/>
        <w:autoSpaceDN w:val="0"/>
        <w:adjustRightInd w:val="0"/>
        <w:spacing w:line="340" w:lineRule="exact"/>
        <w:rPr>
          <w:b/>
        </w:rPr>
      </w:pPr>
    </w:p>
    <w:p w:rsidR="00D647F3" w:rsidRDefault="00D647F3" w:rsidP="00D647F3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В связи </w:t>
      </w:r>
      <w:proofErr w:type="gramStart"/>
      <w:r>
        <w:rPr>
          <w:rFonts w:eastAsia="Calibri"/>
        </w:rPr>
        <w:t>с</w:t>
      </w:r>
      <w:proofErr w:type="gramEnd"/>
      <w:r>
        <w:rPr>
          <w:rFonts w:eastAsia="Calibri"/>
        </w:rPr>
        <w:t xml:space="preserve"> _________________________________________________________________</w:t>
      </w:r>
    </w:p>
    <w:p w:rsidR="00D647F3" w:rsidRDefault="00D647F3" w:rsidP="00D647F3">
      <w:pPr>
        <w:autoSpaceDE w:val="0"/>
        <w:autoSpaceDN w:val="0"/>
        <w:adjustRightInd w:val="0"/>
        <w:rPr>
          <w:rFonts w:eastAsia="Calibri"/>
          <w:vertAlign w:val="subscript"/>
        </w:rPr>
      </w:pPr>
      <w:r>
        <w:rPr>
          <w:rFonts w:eastAsia="Calibri"/>
        </w:rPr>
        <w:t xml:space="preserve">                    </w:t>
      </w:r>
      <w:r>
        <w:rPr>
          <w:rFonts w:eastAsia="Calibri"/>
          <w:vertAlign w:val="subscript"/>
        </w:rPr>
        <w:t>(указать причины присвоения адреса, переадресации,   аннулирования адреса)</w:t>
      </w:r>
    </w:p>
    <w:p w:rsidR="00D647F3" w:rsidRDefault="00D647F3" w:rsidP="00D647F3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прошу присвоить адрес объекту капитального строительства __________________________________________________</w:t>
      </w:r>
    </w:p>
    <w:p w:rsidR="00D647F3" w:rsidRDefault="00D647F3" w:rsidP="00D647F3">
      <w:pPr>
        <w:autoSpaceDE w:val="0"/>
        <w:autoSpaceDN w:val="0"/>
        <w:adjustRightInd w:val="0"/>
        <w:jc w:val="center"/>
        <w:rPr>
          <w:rFonts w:eastAsia="Calibri"/>
          <w:vertAlign w:val="subscript"/>
        </w:rPr>
      </w:pPr>
      <w:r>
        <w:rPr>
          <w:rFonts w:eastAsia="Calibri"/>
          <w:vertAlign w:val="subscript"/>
        </w:rPr>
        <w:t>(указать вид объекта недвижимости – здание,  строение, сооружение, квартира, нежилое помещение)</w:t>
      </w:r>
    </w:p>
    <w:p w:rsidR="00D647F3" w:rsidRDefault="00D647F3" w:rsidP="00D647F3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принадлежащему мне на основании</w:t>
      </w:r>
    </w:p>
    <w:p w:rsidR="00D647F3" w:rsidRDefault="00D647F3" w:rsidP="00D647F3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____________________________________________________________________</w:t>
      </w:r>
    </w:p>
    <w:p w:rsidR="00D647F3" w:rsidRDefault="00D647F3" w:rsidP="00D647F3">
      <w:pPr>
        <w:autoSpaceDE w:val="0"/>
        <w:autoSpaceDN w:val="0"/>
        <w:adjustRightInd w:val="0"/>
        <w:rPr>
          <w:rFonts w:eastAsia="Calibri"/>
        </w:rPr>
      </w:pPr>
    </w:p>
    <w:p w:rsidR="00D647F3" w:rsidRDefault="00D647F3" w:rsidP="00D647F3">
      <w:pPr>
        <w:jc w:val="both"/>
        <w:rPr>
          <w:color w:val="000000"/>
        </w:rPr>
      </w:pPr>
      <w:r>
        <w:rPr>
          <w:color w:val="000000"/>
        </w:rPr>
        <w:t>К настоящему Заявлению прилагаю:</w:t>
      </w:r>
    </w:p>
    <w:p w:rsidR="00D647F3" w:rsidRDefault="00D647F3" w:rsidP="00D647F3">
      <w:pPr>
        <w:jc w:val="both"/>
        <w:rPr>
          <w:color w:val="000000"/>
        </w:rPr>
      </w:pPr>
      <w:r>
        <w:rPr>
          <w:color w:val="000000"/>
        </w:rPr>
        <w:t>1. ________________________________________________ на ____ л. в ____ экз.</w:t>
      </w:r>
    </w:p>
    <w:p w:rsidR="00D647F3" w:rsidRDefault="00D647F3" w:rsidP="00D647F3">
      <w:pPr>
        <w:rPr>
          <w:color w:val="000000"/>
          <w:vertAlign w:val="subscript"/>
        </w:rPr>
      </w:pPr>
      <w:r>
        <w:rPr>
          <w:color w:val="000000"/>
          <w:vertAlign w:val="subscript"/>
        </w:rPr>
        <w:t xml:space="preserve">                 документы, подтверждающие имущественные права заявителя  на земельный участок</w:t>
      </w:r>
    </w:p>
    <w:p w:rsidR="00D647F3" w:rsidRDefault="00D647F3" w:rsidP="00D647F3">
      <w:pPr>
        <w:jc w:val="both"/>
        <w:rPr>
          <w:color w:val="000000"/>
        </w:rPr>
      </w:pPr>
      <w:r>
        <w:rPr>
          <w:color w:val="000000"/>
        </w:rPr>
        <w:t>2. ________________________________________________ на ____ л. в ____экз.</w:t>
      </w:r>
    </w:p>
    <w:p w:rsidR="00D647F3" w:rsidRDefault="00D647F3" w:rsidP="00D647F3">
      <w:pPr>
        <w:jc w:val="both"/>
        <w:rPr>
          <w:color w:val="000000"/>
          <w:vertAlign w:val="subscript"/>
        </w:rPr>
      </w:pPr>
      <w:r>
        <w:rPr>
          <w:color w:val="000000"/>
          <w:vertAlign w:val="subscript"/>
        </w:rPr>
        <w:t xml:space="preserve">             документы, подтверждающие имущественные права заявителя  на  объект  капитального строительства</w:t>
      </w:r>
    </w:p>
    <w:p w:rsidR="00D647F3" w:rsidRDefault="00D647F3" w:rsidP="00D647F3">
      <w:pPr>
        <w:jc w:val="both"/>
        <w:rPr>
          <w:color w:val="000000"/>
        </w:rPr>
      </w:pPr>
      <w:r>
        <w:rPr>
          <w:color w:val="000000"/>
        </w:rPr>
        <w:t>3. ________________________________________________на ____ л. в ____экз.</w:t>
      </w:r>
    </w:p>
    <w:p w:rsidR="00D647F3" w:rsidRDefault="00D647F3" w:rsidP="00D647F3">
      <w:pPr>
        <w:jc w:val="both"/>
        <w:rPr>
          <w:color w:val="000000"/>
          <w:vertAlign w:val="subscript"/>
        </w:rPr>
      </w:pPr>
      <w:r>
        <w:rPr>
          <w:color w:val="000000"/>
          <w:vertAlign w:val="subscript"/>
        </w:rPr>
        <w:lastRenderedPageBreak/>
        <w:t xml:space="preserve">                                     технический паспорт адресуемого объекта недвижимости</w:t>
      </w:r>
    </w:p>
    <w:p w:rsidR="00D647F3" w:rsidRDefault="00D647F3" w:rsidP="00D647F3">
      <w:pPr>
        <w:jc w:val="both"/>
        <w:rPr>
          <w:color w:val="000000"/>
        </w:rPr>
      </w:pPr>
      <w:r>
        <w:rPr>
          <w:color w:val="000000"/>
        </w:rPr>
        <w:t>4. Для физических лиц: копия документа удостоверяющего личность на ____ л. в ____ экз.</w:t>
      </w:r>
    </w:p>
    <w:p w:rsidR="00D647F3" w:rsidRDefault="00D647F3" w:rsidP="00D647F3">
      <w:pPr>
        <w:jc w:val="both"/>
        <w:rPr>
          <w:color w:val="000000"/>
        </w:rPr>
      </w:pPr>
      <w:r>
        <w:rPr>
          <w:color w:val="000000"/>
        </w:rPr>
        <w:t xml:space="preserve">    Для юридических лиц: </w:t>
      </w:r>
    </w:p>
    <w:p w:rsidR="00D647F3" w:rsidRDefault="00D647F3" w:rsidP="00D647F3">
      <w:pPr>
        <w:jc w:val="both"/>
        <w:rPr>
          <w:color w:val="000000"/>
        </w:rPr>
      </w:pPr>
      <w:r>
        <w:rPr>
          <w:color w:val="000000"/>
        </w:rPr>
        <w:t xml:space="preserve"> копия устава организации на ____ л. в ____ экз.</w:t>
      </w:r>
    </w:p>
    <w:p w:rsidR="00D647F3" w:rsidRDefault="00D647F3" w:rsidP="00D647F3">
      <w:pPr>
        <w:jc w:val="both"/>
        <w:rPr>
          <w:color w:val="000000"/>
        </w:rPr>
      </w:pPr>
      <w:r>
        <w:rPr>
          <w:color w:val="000000"/>
        </w:rPr>
        <w:t xml:space="preserve"> копия приказа о назначении должности руководителя  на ____ л. в ____ экз.</w:t>
      </w:r>
    </w:p>
    <w:p w:rsidR="00D647F3" w:rsidRDefault="00D647F3" w:rsidP="00D647F3">
      <w:pPr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</w:t>
      </w:r>
    </w:p>
    <w:p w:rsidR="00D647F3" w:rsidRDefault="00D647F3" w:rsidP="00D647F3">
      <w:pPr>
        <w:jc w:val="both"/>
      </w:pPr>
      <w:r>
        <w:t>- иные документы, предоставляемые по желанию заявителя</w:t>
      </w:r>
    </w:p>
    <w:p w:rsidR="00D647F3" w:rsidRDefault="00D647F3" w:rsidP="00D647F3">
      <w:pPr>
        <w:jc w:val="both"/>
        <w:rPr>
          <w:color w:val="000000"/>
          <w:spacing w:val="-6"/>
          <w:sz w:val="20"/>
          <w:szCs w:val="20"/>
        </w:rPr>
      </w:pPr>
      <w:r>
        <w:t xml:space="preserve">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________________________________________________________________________________.           </w:t>
      </w:r>
      <w:r>
        <w:rPr>
          <w:sz w:val="20"/>
          <w:szCs w:val="20"/>
        </w:rPr>
        <w:t>(перечислить иные прилагаемые к заявлению документы)</w:t>
      </w:r>
    </w:p>
    <w:p w:rsidR="00D647F3" w:rsidRDefault="00D647F3" w:rsidP="00D647F3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    </w:t>
      </w:r>
    </w:p>
    <w:p w:rsidR="00D647F3" w:rsidRDefault="00D647F3" w:rsidP="00D647F3">
      <w:pPr>
        <w:autoSpaceDE w:val="0"/>
        <w:autoSpaceDN w:val="0"/>
        <w:adjustRightInd w:val="0"/>
        <w:rPr>
          <w:sz w:val="28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D647F3" w:rsidRDefault="00D647F3" w:rsidP="00D647F3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__________________    _____________________    ___________________</w:t>
      </w:r>
    </w:p>
    <w:p w:rsidR="00D647F3" w:rsidRDefault="00D647F3" w:rsidP="00D647F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8"/>
          <w:szCs w:val="20"/>
        </w:rPr>
        <w:t xml:space="preserve">                                </w:t>
      </w:r>
      <w:r>
        <w:rPr>
          <w:sz w:val="22"/>
          <w:szCs w:val="22"/>
        </w:rPr>
        <w:t>(заявитель)                    (подпись заявителя)                           (дата)</w:t>
      </w:r>
    </w:p>
    <w:tbl>
      <w:tblPr>
        <w:tblpPr w:leftFromText="180" w:rightFromText="180" w:vertAnchor="text" w:horzAnchor="margin" w:tblpY="74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D647F3" w:rsidTr="00D647F3">
        <w:tc>
          <w:tcPr>
            <w:tcW w:w="4281" w:type="dxa"/>
            <w:vAlign w:val="bottom"/>
          </w:tcPr>
          <w:p w:rsidR="00D647F3" w:rsidRDefault="00D647F3">
            <w:pPr>
              <w:tabs>
                <w:tab w:val="left" w:pos="4082"/>
              </w:tabs>
              <w:autoSpaceDE w:val="0"/>
              <w:autoSpaceDN w:val="0"/>
              <w:rPr>
                <w:rFonts w:ascii="Cambria" w:hAnsi="Cambria"/>
                <w:sz w:val="20"/>
                <w:szCs w:val="20"/>
              </w:rPr>
            </w:pPr>
          </w:p>
          <w:p w:rsidR="00D647F3" w:rsidRDefault="00D647F3">
            <w:pPr>
              <w:tabs>
                <w:tab w:val="left" w:pos="4082"/>
              </w:tabs>
              <w:autoSpaceDE w:val="0"/>
              <w:autoSpaceDN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Документы представлены на приеме</w:t>
            </w:r>
            <w:r>
              <w:rPr>
                <w:rFonts w:ascii="Cambria" w:hAnsi="Cambria"/>
                <w:sz w:val="20"/>
                <w:szCs w:val="20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47F3" w:rsidRDefault="00D647F3">
            <w:pPr>
              <w:autoSpaceDE w:val="0"/>
              <w:autoSpaceDN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  <w:hideMark/>
          </w:tcPr>
          <w:p w:rsidR="00D647F3" w:rsidRDefault="00D647F3">
            <w:pPr>
              <w:autoSpaceDE w:val="0"/>
              <w:autoSpaceDN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47F3" w:rsidRDefault="00D647F3">
            <w:pPr>
              <w:autoSpaceDE w:val="0"/>
              <w:autoSpaceDN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37" w:type="dxa"/>
            <w:vAlign w:val="bottom"/>
            <w:hideMark/>
          </w:tcPr>
          <w:p w:rsidR="00D647F3" w:rsidRDefault="00D647F3">
            <w:pPr>
              <w:autoSpaceDE w:val="0"/>
              <w:autoSpaceDN w:val="0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20__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47F3" w:rsidRDefault="00D647F3">
            <w:pPr>
              <w:autoSpaceDE w:val="0"/>
              <w:autoSpaceDN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1" w:type="dxa"/>
            <w:vAlign w:val="bottom"/>
            <w:hideMark/>
          </w:tcPr>
          <w:p w:rsidR="00D647F3" w:rsidRDefault="00D647F3">
            <w:pPr>
              <w:autoSpaceDE w:val="0"/>
              <w:autoSpaceDN w:val="0"/>
              <w:ind w:left="57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г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D647F3" w:rsidRDefault="00D647F3" w:rsidP="00D647F3">
      <w:pPr>
        <w:autoSpaceDE w:val="0"/>
        <w:autoSpaceDN w:val="0"/>
        <w:adjustRightInd w:val="0"/>
        <w:rPr>
          <w:rFonts w:ascii="Cambria" w:hAnsi="Cambria" w:cs="Courier New"/>
          <w:sz w:val="20"/>
          <w:szCs w:val="20"/>
        </w:rPr>
      </w:pPr>
    </w:p>
    <w:tbl>
      <w:tblPr>
        <w:tblpPr w:leftFromText="180" w:rightFromText="180" w:vertAnchor="text" w:horzAnchor="margin" w:tblpY="158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2126"/>
      </w:tblGrid>
      <w:tr w:rsidR="00D647F3" w:rsidTr="00D647F3">
        <w:trPr>
          <w:trHeight w:val="573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47F3" w:rsidRDefault="00D647F3">
            <w:pPr>
              <w:autoSpaceDE w:val="0"/>
              <w:autoSpaceDN w:val="0"/>
              <w:jc w:val="center"/>
              <w:rPr>
                <w:rFonts w:ascii="Cambria" w:hAnsi="Cambria"/>
                <w:sz w:val="28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D647F3" w:rsidRDefault="00D647F3">
            <w:pPr>
              <w:autoSpaceDE w:val="0"/>
              <w:autoSpaceDN w:val="0"/>
              <w:rPr>
                <w:rFonts w:ascii="Cambria" w:hAnsi="Cambria"/>
                <w:sz w:val="28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47F3" w:rsidRDefault="00D647F3">
            <w:pPr>
              <w:autoSpaceDE w:val="0"/>
              <w:autoSpaceDN w:val="0"/>
              <w:jc w:val="center"/>
              <w:rPr>
                <w:rFonts w:ascii="Cambria" w:hAnsi="Cambria"/>
                <w:sz w:val="28"/>
                <w:szCs w:val="20"/>
              </w:rPr>
            </w:pPr>
          </w:p>
        </w:tc>
      </w:tr>
      <w:tr w:rsidR="00D647F3" w:rsidTr="00D647F3">
        <w:tc>
          <w:tcPr>
            <w:tcW w:w="4706" w:type="dxa"/>
            <w:vAlign w:val="bottom"/>
            <w:hideMark/>
          </w:tcPr>
          <w:p w:rsidR="00D647F3" w:rsidRDefault="00D647F3">
            <w:pPr>
              <w:autoSpaceDE w:val="0"/>
              <w:autoSpaceDN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(Ф.И.О. должностного лица, принявшего заявление, должность)</w:t>
            </w:r>
          </w:p>
        </w:tc>
        <w:tc>
          <w:tcPr>
            <w:tcW w:w="1276" w:type="dxa"/>
            <w:vAlign w:val="bottom"/>
          </w:tcPr>
          <w:p w:rsidR="00D647F3" w:rsidRDefault="00D647F3">
            <w:pPr>
              <w:autoSpaceDE w:val="0"/>
              <w:autoSpaceDN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D647F3" w:rsidRDefault="00D647F3">
            <w:pPr>
              <w:autoSpaceDE w:val="0"/>
              <w:autoSpaceDN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(подпись)</w:t>
            </w:r>
          </w:p>
          <w:p w:rsidR="00D647F3" w:rsidRDefault="00D647F3">
            <w:pPr>
              <w:autoSpaceDE w:val="0"/>
              <w:autoSpaceDN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D647F3" w:rsidRDefault="00D647F3" w:rsidP="00D647F3">
      <w:pPr>
        <w:autoSpaceDE w:val="0"/>
        <w:autoSpaceDN w:val="0"/>
        <w:adjustRightInd w:val="0"/>
        <w:spacing w:line="240" w:lineRule="exact"/>
        <w:ind w:left="4536"/>
        <w:outlineLvl w:val="1"/>
        <w:rPr>
          <w:rFonts w:ascii="Cambria" w:hAnsi="Cambria"/>
          <w:sz w:val="28"/>
          <w:szCs w:val="28"/>
        </w:rPr>
      </w:pPr>
    </w:p>
    <w:p w:rsidR="00D647F3" w:rsidRDefault="00D647F3" w:rsidP="00D647F3">
      <w:pPr>
        <w:autoSpaceDE w:val="0"/>
        <w:autoSpaceDN w:val="0"/>
        <w:spacing w:before="240"/>
        <w:ind w:right="5810"/>
        <w:rPr>
          <w:rFonts w:ascii="Cambria" w:hAnsi="Cambria"/>
          <w:sz w:val="28"/>
          <w:szCs w:val="20"/>
        </w:rPr>
      </w:pPr>
    </w:p>
    <w:p w:rsidR="00D647F3" w:rsidRDefault="00D647F3" w:rsidP="00D647F3">
      <w:pPr>
        <w:ind w:left="1276"/>
        <w:jc w:val="right"/>
        <w:rPr>
          <w:sz w:val="20"/>
          <w:szCs w:val="20"/>
        </w:rPr>
      </w:pPr>
    </w:p>
    <w:p w:rsidR="00D647F3" w:rsidRDefault="00D647F3" w:rsidP="00D647F3">
      <w:pPr>
        <w:ind w:left="1276"/>
        <w:jc w:val="right"/>
        <w:rPr>
          <w:sz w:val="20"/>
          <w:szCs w:val="20"/>
        </w:rPr>
      </w:pPr>
    </w:p>
    <w:p w:rsidR="00D647F3" w:rsidRDefault="00D647F3" w:rsidP="00D647F3">
      <w:pPr>
        <w:rPr>
          <w:sz w:val="20"/>
          <w:szCs w:val="20"/>
        </w:rPr>
      </w:pPr>
    </w:p>
    <w:p w:rsidR="00D647F3" w:rsidRDefault="00D647F3" w:rsidP="00D647F3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D647F3" w:rsidRDefault="00D647F3" w:rsidP="00D647F3">
      <w:pPr>
        <w:pStyle w:val="211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D647F3" w:rsidRDefault="00D647F3" w:rsidP="00D647F3">
      <w:pPr>
        <w:pStyle w:val="211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D647F3" w:rsidRDefault="00D647F3" w:rsidP="00D647F3">
      <w:pPr>
        <w:pStyle w:val="211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D647F3" w:rsidRDefault="00D647F3" w:rsidP="00D647F3">
      <w:pPr>
        <w:rPr>
          <w:snapToGrid w:val="0"/>
        </w:rPr>
      </w:pPr>
      <w:r>
        <w:rPr>
          <w:snapToGrid w:val="0"/>
        </w:rPr>
        <w:t>Способ получения результата муниципальной услуги:</w:t>
      </w:r>
    </w:p>
    <w:p w:rsidR="00D647F3" w:rsidRDefault="00D647F3" w:rsidP="00D647F3">
      <w:pPr>
        <w:rPr>
          <w:snapToGrid w:val="0"/>
          <w:color w:val="FF0000"/>
        </w:rPr>
      </w:pPr>
    </w:p>
    <w:p w:rsidR="00D647F3" w:rsidRDefault="00D647F3" w:rsidP="00D647F3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11430" t="7620" r="6350" b="1016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-5.1pt;margin-top:2.1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YT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IqA9hNEAgAATgQA&#10;AA4AAAAAAAAAAAAAAAAALgIAAGRycy9lMm9Eb2MueG1sUEsBAi0AFAAGAAgAAAAhAPmLSkvcAAAA&#10;BwEAAA8AAAAAAAAAAAAAAAAAngQAAGRycy9kb3ducmV2LnhtbFBLBQYAAAAABAAEAPMAAACnBQAA&#10;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офисе «Мои документы»: _________________________________________________</w:t>
      </w:r>
    </w:p>
    <w:p w:rsidR="00D647F3" w:rsidRDefault="00D647F3" w:rsidP="00D647F3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11430" t="13970" r="6350" b="1333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-5.1pt;margin-top:5.6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DZNf80ICAABO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Администрации МО «</w:t>
      </w:r>
      <w:proofErr w:type="spellStart"/>
      <w:r w:rsidR="002573DF">
        <w:rPr>
          <w:rFonts w:ascii="Times New Roman" w:hAnsi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D647F3" w:rsidRDefault="00D647F3" w:rsidP="00D647F3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11430" t="7620" r="6350" b="1016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-5.1pt;margin-top:1.3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es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D647F3" w:rsidRDefault="00D647F3" w:rsidP="00D647F3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D647F3" w:rsidRDefault="00D647F3" w:rsidP="00D647F3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47F3" w:rsidRDefault="00D647F3" w:rsidP="00D647F3">
      <w:pPr>
        <w:pStyle w:val="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D647F3" w:rsidRDefault="00D647F3" w:rsidP="00D647F3">
      <w:pPr>
        <w:pStyle w:val="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(подпись)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__________20___ г.</w:t>
      </w:r>
    </w:p>
    <w:p w:rsidR="00D647F3" w:rsidRDefault="00D647F3" w:rsidP="00D647F3">
      <w:pPr>
        <w:rPr>
          <w:snapToGrid w:val="0"/>
        </w:rPr>
      </w:pPr>
    </w:p>
    <w:p w:rsidR="00D647F3" w:rsidRDefault="00D647F3" w:rsidP="00D647F3">
      <w:pPr>
        <w:jc w:val="center"/>
        <w:rPr>
          <w:b/>
          <w:bCs/>
          <w:sz w:val="22"/>
          <w:szCs w:val="22"/>
        </w:rPr>
      </w:pPr>
    </w:p>
    <w:p w:rsidR="00D647F3" w:rsidRDefault="00D647F3" w:rsidP="00D647F3">
      <w:pPr>
        <w:jc w:val="center"/>
        <w:rPr>
          <w:b/>
          <w:bCs/>
          <w:sz w:val="22"/>
          <w:szCs w:val="22"/>
        </w:rPr>
      </w:pPr>
    </w:p>
    <w:p w:rsidR="00D647F3" w:rsidRDefault="00D647F3" w:rsidP="00D647F3">
      <w:pPr>
        <w:jc w:val="center"/>
        <w:rPr>
          <w:b/>
          <w:bCs/>
          <w:sz w:val="22"/>
          <w:szCs w:val="22"/>
        </w:rPr>
      </w:pPr>
    </w:p>
    <w:p w:rsidR="00D647F3" w:rsidRDefault="00D647F3" w:rsidP="00D647F3">
      <w:pPr>
        <w:jc w:val="center"/>
        <w:rPr>
          <w:b/>
          <w:bCs/>
          <w:sz w:val="22"/>
          <w:szCs w:val="22"/>
        </w:rPr>
      </w:pPr>
    </w:p>
    <w:p w:rsidR="00D647F3" w:rsidRDefault="00D647F3" w:rsidP="00D647F3">
      <w:pPr>
        <w:jc w:val="center"/>
        <w:rPr>
          <w:b/>
          <w:bCs/>
          <w:sz w:val="22"/>
          <w:szCs w:val="22"/>
        </w:rPr>
      </w:pPr>
    </w:p>
    <w:p w:rsidR="00D647F3" w:rsidRDefault="00D647F3" w:rsidP="00D647F3">
      <w:pPr>
        <w:rPr>
          <w:b/>
          <w:bCs/>
          <w:sz w:val="22"/>
          <w:szCs w:val="22"/>
        </w:rPr>
      </w:pPr>
    </w:p>
    <w:p w:rsidR="002573DF" w:rsidRDefault="002573DF" w:rsidP="00D647F3">
      <w:pPr>
        <w:rPr>
          <w:b/>
          <w:bCs/>
          <w:sz w:val="22"/>
          <w:szCs w:val="22"/>
        </w:rPr>
      </w:pPr>
    </w:p>
    <w:p w:rsidR="00D647F3" w:rsidRDefault="00D647F3" w:rsidP="00D647F3">
      <w:pPr>
        <w:jc w:val="center"/>
        <w:rPr>
          <w:b/>
          <w:bCs/>
          <w:sz w:val="22"/>
          <w:szCs w:val="22"/>
        </w:rPr>
      </w:pPr>
    </w:p>
    <w:p w:rsidR="00D647F3" w:rsidRDefault="00D647F3" w:rsidP="00D647F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Согласие</w:t>
      </w:r>
    </w:p>
    <w:p w:rsidR="00D647F3" w:rsidRDefault="00D647F3" w:rsidP="00D647F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D647F3" w:rsidRDefault="00D647F3" w:rsidP="00D647F3"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</w:p>
    <w:p w:rsidR="00D647F3" w:rsidRDefault="00D647F3" w:rsidP="00D647F3">
      <w:pPr>
        <w:ind w:firstLine="539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(Ф.И.О. гражданина)</w:t>
      </w:r>
    </w:p>
    <w:p w:rsidR="00D647F3" w:rsidRDefault="00D647F3" w:rsidP="00D647F3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проживающий</w:t>
      </w:r>
      <w:proofErr w:type="gram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D647F3" w:rsidRDefault="00D647F3" w:rsidP="00D647F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паспорт серии ________, номер ______________, выданный ________________________________________________ « ___ » ___________ ______ года,</w:t>
      </w:r>
    </w:p>
    <w:p w:rsidR="00D647F3" w:rsidRDefault="00D647F3" w:rsidP="00D647F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действующий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за ____________________________________________________________</w:t>
      </w:r>
    </w:p>
    <w:p w:rsidR="00D647F3" w:rsidRDefault="00D647F3" w:rsidP="00D647F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D647F3" w:rsidRDefault="00D647F3" w:rsidP="00D647F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D647F3" w:rsidRDefault="00D647F3" w:rsidP="00D647F3">
      <w:pPr>
        <w:jc w:val="center"/>
        <w:rPr>
          <w:i/>
          <w:iCs/>
          <w:color w:val="333333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(</w:t>
      </w:r>
      <w:proofErr w:type="gramStart"/>
      <w:r>
        <w:rPr>
          <w:i/>
          <w:iCs/>
          <w:color w:val="000000"/>
          <w:sz w:val="22"/>
          <w:szCs w:val="22"/>
        </w:rPr>
        <w:t xml:space="preserve">заполняется </w:t>
      </w:r>
      <w:r>
        <w:rPr>
          <w:i/>
          <w:iCs/>
          <w:sz w:val="22"/>
          <w:szCs w:val="22"/>
        </w:rPr>
        <w:t>если с заявлением обращается</w:t>
      </w:r>
      <w:proofErr w:type="gramEnd"/>
      <w:r>
        <w:rPr>
          <w:i/>
          <w:iCs/>
          <w:sz w:val="22"/>
          <w:szCs w:val="22"/>
        </w:rPr>
        <w:t xml:space="preserve"> представитель заявителя)</w:t>
      </w:r>
    </w:p>
    <w:p w:rsidR="00D647F3" w:rsidRDefault="00D647F3" w:rsidP="00D647F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D647F3" w:rsidRDefault="00D647F3" w:rsidP="00D647F3">
      <w:pPr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даю согласие на обработку </w:t>
      </w:r>
      <w:r>
        <w:rPr>
          <w:b/>
          <w:bCs/>
          <w:color w:val="000000"/>
          <w:sz w:val="22"/>
          <w:szCs w:val="22"/>
        </w:rPr>
        <w:t>и проверку моих персональных данных</w:t>
      </w:r>
      <w:proofErr w:type="gramStart"/>
      <w:r>
        <w:rPr>
          <w:b/>
          <w:bCs/>
          <w:color w:val="000000"/>
          <w:sz w:val="22"/>
          <w:szCs w:val="22"/>
        </w:rPr>
        <w:t xml:space="preserve"> ,</w:t>
      </w:r>
      <w:proofErr w:type="gramEnd"/>
      <w:r>
        <w:rPr>
          <w:b/>
          <w:bCs/>
          <w:color w:val="000000"/>
          <w:sz w:val="22"/>
          <w:szCs w:val="22"/>
        </w:rPr>
        <w:t xml:space="preserve"> а также </w:t>
      </w:r>
      <w:r>
        <w:rPr>
          <w:b/>
          <w:bCs/>
          <w:sz w:val="22"/>
          <w:szCs w:val="22"/>
        </w:rPr>
        <w:t>даю согласие на получение у третьей стороны</w:t>
      </w:r>
      <w:r>
        <w:rPr>
          <w:b/>
          <w:bCs/>
          <w:color w:val="000000"/>
          <w:sz w:val="22"/>
          <w:szCs w:val="22"/>
        </w:rPr>
        <w:t xml:space="preserve"> моих персональных данных </w:t>
      </w:r>
      <w:r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>
        <w:rPr>
          <w:rStyle w:val="FontStyle21"/>
          <w:color w:val="000000"/>
        </w:rPr>
        <w:t xml:space="preserve">гражданство; </w:t>
      </w:r>
      <w:r>
        <w:rPr>
          <w:color w:val="000000"/>
          <w:sz w:val="22"/>
          <w:szCs w:val="22"/>
        </w:rPr>
        <w:t>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</w:t>
      </w:r>
      <w:r w:rsidR="002573DF">
        <w:rPr>
          <w:color w:val="000000"/>
          <w:sz w:val="22"/>
          <w:szCs w:val="22"/>
        </w:rPr>
        <w:t>ципального образования «</w:t>
      </w:r>
      <w:proofErr w:type="spellStart"/>
      <w:r w:rsidR="002573DF">
        <w:rPr>
          <w:color w:val="000000"/>
          <w:sz w:val="22"/>
          <w:szCs w:val="22"/>
        </w:rPr>
        <w:t>Штанигуртское</w:t>
      </w:r>
      <w:proofErr w:type="spellEnd"/>
      <w:r w:rsidR="002573DF">
        <w:rPr>
          <w:color w:val="000000"/>
          <w:sz w:val="22"/>
          <w:szCs w:val="22"/>
        </w:rPr>
        <w:t xml:space="preserve">» 427627 </w:t>
      </w:r>
      <w:proofErr w:type="spellStart"/>
      <w:r w:rsidR="002573DF">
        <w:rPr>
          <w:color w:val="000000"/>
          <w:sz w:val="22"/>
          <w:szCs w:val="22"/>
        </w:rPr>
        <w:t>Глазовский</w:t>
      </w:r>
      <w:proofErr w:type="spellEnd"/>
      <w:r w:rsidR="002573DF">
        <w:rPr>
          <w:color w:val="000000"/>
          <w:sz w:val="22"/>
          <w:szCs w:val="22"/>
        </w:rPr>
        <w:t xml:space="preserve"> район, д. </w:t>
      </w:r>
      <w:proofErr w:type="spellStart"/>
      <w:r w:rsidR="002573DF">
        <w:rPr>
          <w:color w:val="000000"/>
          <w:sz w:val="22"/>
          <w:szCs w:val="22"/>
        </w:rPr>
        <w:t>Штанигурт</w:t>
      </w:r>
      <w:proofErr w:type="spellEnd"/>
      <w:r w:rsidR="002573DF">
        <w:rPr>
          <w:color w:val="000000"/>
          <w:sz w:val="22"/>
          <w:szCs w:val="22"/>
        </w:rPr>
        <w:t xml:space="preserve">, ул. </w:t>
      </w:r>
      <w:proofErr w:type="spellStart"/>
      <w:r w:rsidR="002573DF">
        <w:rPr>
          <w:color w:val="000000"/>
          <w:sz w:val="22"/>
          <w:szCs w:val="22"/>
        </w:rPr>
        <w:t>Глазовская</w:t>
      </w:r>
      <w:proofErr w:type="spellEnd"/>
      <w:r w:rsidR="002573DF">
        <w:rPr>
          <w:color w:val="000000"/>
          <w:sz w:val="22"/>
          <w:szCs w:val="22"/>
        </w:rPr>
        <w:t>, д.3</w:t>
      </w:r>
      <w:r>
        <w:rPr>
          <w:color w:val="000000"/>
          <w:sz w:val="22"/>
          <w:szCs w:val="22"/>
        </w:rPr>
        <w:t>, в целях предоставления муниципальных услуг.</w:t>
      </w:r>
    </w:p>
    <w:p w:rsidR="00D647F3" w:rsidRDefault="00D647F3" w:rsidP="00D647F3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D647F3" w:rsidRDefault="00D647F3" w:rsidP="00D647F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D647F3" w:rsidRDefault="00D647F3" w:rsidP="00D647F3">
      <w:pPr>
        <w:ind w:firstLine="540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D647F3" w:rsidRDefault="00D647F3" w:rsidP="00D647F3">
      <w:pPr>
        <w:pStyle w:val="2"/>
        <w:ind w:left="0"/>
        <w:rPr>
          <w:b/>
          <w:i/>
          <w:sz w:val="22"/>
          <w:szCs w:val="22"/>
        </w:rPr>
      </w:pPr>
    </w:p>
    <w:p w:rsidR="00D647F3" w:rsidRDefault="00D647F3" w:rsidP="00D647F3"/>
    <w:p w:rsidR="00D647F3" w:rsidRDefault="00D647F3" w:rsidP="00D647F3">
      <w:pPr>
        <w:pStyle w:val="2"/>
        <w:ind w:left="0"/>
        <w:rPr>
          <w:b/>
          <w:i/>
          <w:sz w:val="22"/>
          <w:szCs w:val="22"/>
        </w:rPr>
      </w:pPr>
    </w:p>
    <w:p w:rsidR="00D647F3" w:rsidRDefault="00D647F3" w:rsidP="00D647F3">
      <w:pPr>
        <w:pStyle w:val="2"/>
        <w:ind w:left="0"/>
        <w:rPr>
          <w:b/>
          <w:i/>
          <w:color w:val="333333"/>
          <w:sz w:val="22"/>
          <w:szCs w:val="22"/>
        </w:rPr>
      </w:pPr>
      <w:r>
        <w:rPr>
          <w:b/>
          <w:i/>
          <w:sz w:val="22"/>
          <w:szCs w:val="22"/>
        </w:rPr>
        <w:t xml:space="preserve">Подпись ________________       </w:t>
      </w:r>
      <w:r>
        <w:rPr>
          <w:b/>
          <w:i/>
          <w:color w:val="333333"/>
          <w:sz w:val="22"/>
          <w:szCs w:val="22"/>
        </w:rPr>
        <w:t>Дата _______________</w:t>
      </w: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lastRenderedPageBreak/>
        <w:t>Приложение № 3</w:t>
      </w:r>
    </w:p>
    <w:p w:rsidR="00D647F3" w:rsidRDefault="00D647F3" w:rsidP="00D647F3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D647F3" w:rsidRDefault="00D647F3" w:rsidP="00D647F3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«Присвоение адреса объекту капитального строительства»</w:t>
      </w:r>
    </w:p>
    <w:p w:rsidR="00D647F3" w:rsidRDefault="00D647F3" w:rsidP="00D647F3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 от ______________ № ____</w:t>
      </w: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tabs>
          <w:tab w:val="left" w:pos="1260"/>
        </w:tabs>
        <w:jc w:val="center"/>
        <w:rPr>
          <w:b/>
        </w:rPr>
      </w:pPr>
      <w:r>
        <w:rPr>
          <w:b/>
        </w:rPr>
        <w:t>Образец постановления Администрации муниципального образования «</w:t>
      </w:r>
      <w:proofErr w:type="spellStart"/>
      <w:r w:rsidR="002573DF">
        <w:rPr>
          <w:b/>
        </w:rPr>
        <w:t>Штанигуртское</w:t>
      </w:r>
      <w:proofErr w:type="spellEnd"/>
      <w:r>
        <w:rPr>
          <w:b/>
        </w:rPr>
        <w:t>», являющегося результатом предоставления муниципальной услуги</w:t>
      </w: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pStyle w:val="ad"/>
        <w:spacing w:after="0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АДМИНИСТРАЦИЯ МУНИ</w:t>
      </w:r>
      <w:r w:rsidR="002573DF">
        <w:rPr>
          <w:b/>
          <w:bCs/>
          <w:sz w:val="22"/>
          <w:szCs w:val="22"/>
        </w:rPr>
        <w:t>ЦИПАЛЬНОГО ОБРАЗОВАНИЯ «ШТАНИГУРТСКОЕ</w:t>
      </w:r>
      <w:r>
        <w:rPr>
          <w:b/>
          <w:bCs/>
          <w:sz w:val="22"/>
          <w:szCs w:val="22"/>
        </w:rPr>
        <w:t>»</w:t>
      </w:r>
    </w:p>
    <w:p w:rsidR="00D647F3" w:rsidRDefault="002573DF" w:rsidP="00D647F3">
      <w:pPr>
        <w:pStyle w:val="ad"/>
        <w:spacing w:after="0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«ШТАНИГУРТ</w:t>
      </w:r>
      <w:r w:rsidR="00D647F3">
        <w:rPr>
          <w:b/>
          <w:bCs/>
          <w:sz w:val="22"/>
          <w:szCs w:val="22"/>
        </w:rPr>
        <w:t xml:space="preserve"> » МУНИЦИПАЛ КЫЛДЫТЭТЛЭН АДМИНИСТРАЦИЕЗ</w:t>
      </w:r>
    </w:p>
    <w:p w:rsidR="00D647F3" w:rsidRDefault="00D647F3" w:rsidP="00D647F3">
      <w:pPr>
        <w:pStyle w:val="ad"/>
        <w:spacing w:after="0"/>
        <w:ind w:left="-540" w:firstLine="540"/>
        <w:jc w:val="center"/>
        <w:rPr>
          <w:b/>
          <w:bCs/>
          <w:sz w:val="20"/>
        </w:rPr>
      </w:pPr>
    </w:p>
    <w:p w:rsidR="00D647F3" w:rsidRDefault="00D647F3" w:rsidP="00D647F3"/>
    <w:p w:rsidR="00D647F3" w:rsidRDefault="00D647F3" w:rsidP="00D647F3"/>
    <w:p w:rsidR="00D647F3" w:rsidRDefault="00D647F3" w:rsidP="00D647F3">
      <w:pPr>
        <w:pStyle w:val="3"/>
        <w:numPr>
          <w:ilvl w:val="2"/>
          <w:numId w:val="10"/>
        </w:numPr>
        <w:tabs>
          <w:tab w:val="left" w:pos="0"/>
        </w:tabs>
        <w:spacing w:before="0" w:after="0"/>
        <w:ind w:left="0" w:firstLine="0"/>
        <w:jc w:val="center"/>
        <w:rPr>
          <w:rFonts w:ascii="Times New Roman" w:hAnsi="Times New Roman" w:cs="Times New Roman"/>
          <w:spacing w:val="-20"/>
          <w:sz w:val="32"/>
          <w:szCs w:val="28"/>
        </w:rPr>
      </w:pPr>
      <w:r>
        <w:rPr>
          <w:rFonts w:ascii="Times New Roman" w:hAnsi="Times New Roman" w:cs="Times New Roman"/>
          <w:spacing w:val="-20"/>
          <w:sz w:val="32"/>
          <w:szCs w:val="28"/>
        </w:rPr>
        <w:t>ПОСТАНОВЛЕНИЕ</w:t>
      </w:r>
    </w:p>
    <w:p w:rsidR="00D647F3" w:rsidRDefault="00D647F3" w:rsidP="00D647F3">
      <w:pPr>
        <w:numPr>
          <w:ilvl w:val="0"/>
          <w:numId w:val="10"/>
        </w:numPr>
        <w:shd w:val="clear" w:color="auto" w:fill="FFFFFF"/>
        <w:tabs>
          <w:tab w:val="clear" w:pos="432"/>
          <w:tab w:val="num" w:pos="0"/>
          <w:tab w:val="left" w:pos="9010"/>
        </w:tabs>
        <w:ind w:left="19" w:firstLine="0"/>
      </w:pPr>
    </w:p>
    <w:p w:rsidR="00D647F3" w:rsidRDefault="00D647F3" w:rsidP="00D647F3">
      <w:pPr>
        <w:numPr>
          <w:ilvl w:val="0"/>
          <w:numId w:val="10"/>
        </w:numPr>
        <w:shd w:val="clear" w:color="auto" w:fill="FFFFFF"/>
        <w:tabs>
          <w:tab w:val="clear" w:pos="432"/>
          <w:tab w:val="num" w:pos="0"/>
          <w:tab w:val="left" w:pos="9010"/>
        </w:tabs>
        <w:ind w:left="19" w:firstLine="0"/>
      </w:pPr>
      <w:r>
        <w:rPr>
          <w:b/>
          <w:bCs/>
          <w:color w:val="000000"/>
          <w:spacing w:val="-5"/>
        </w:rPr>
        <w:t>______________________</w:t>
      </w:r>
      <w:r>
        <w:rPr>
          <w:b/>
          <w:bCs/>
          <w:color w:val="000000"/>
        </w:rPr>
        <w:t xml:space="preserve">                                                                                           </w:t>
      </w:r>
      <w:r>
        <w:rPr>
          <w:b/>
          <w:bCs/>
          <w:color w:val="000000"/>
          <w:spacing w:val="-5"/>
        </w:rPr>
        <w:t>№ ___________</w:t>
      </w:r>
    </w:p>
    <w:p w:rsidR="00D647F3" w:rsidRDefault="00D647F3" w:rsidP="00D647F3">
      <w:pPr>
        <w:shd w:val="clear" w:color="auto" w:fill="FFFFFF"/>
        <w:rPr>
          <w:bCs/>
          <w:color w:val="000000"/>
          <w:spacing w:val="-4"/>
          <w:sz w:val="20"/>
        </w:rPr>
      </w:pPr>
      <w:r>
        <w:rPr>
          <w:bCs/>
          <w:color w:val="000000"/>
          <w:spacing w:val="-4"/>
          <w:sz w:val="20"/>
        </w:rPr>
        <w:t xml:space="preserve">                   дата</w:t>
      </w:r>
    </w:p>
    <w:p w:rsidR="00D647F3" w:rsidRDefault="00D647F3" w:rsidP="00D647F3">
      <w:pPr>
        <w:shd w:val="clear" w:color="auto" w:fill="FFFFFF"/>
      </w:pPr>
      <w:r>
        <w:rPr>
          <w:b/>
          <w:bCs/>
          <w:color w:val="000000"/>
          <w:spacing w:val="-4"/>
        </w:rPr>
        <w:t xml:space="preserve">                                                     </w:t>
      </w:r>
      <w:r w:rsidR="002573DF">
        <w:rPr>
          <w:b/>
          <w:bCs/>
          <w:color w:val="000000"/>
          <w:spacing w:val="-4"/>
        </w:rPr>
        <w:t xml:space="preserve">                         д. </w:t>
      </w:r>
      <w:proofErr w:type="spellStart"/>
      <w:r w:rsidR="002573DF">
        <w:rPr>
          <w:b/>
          <w:bCs/>
          <w:color w:val="000000"/>
          <w:spacing w:val="-4"/>
        </w:rPr>
        <w:t>Штанигурт</w:t>
      </w:r>
      <w:proofErr w:type="spellEnd"/>
    </w:p>
    <w:p w:rsidR="00D647F3" w:rsidRDefault="00D647F3" w:rsidP="00D647F3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О присвоении адреса объекту </w:t>
      </w:r>
    </w:p>
    <w:p w:rsidR="00D647F3" w:rsidRDefault="00D647F3" w:rsidP="00D647F3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капитального строительства</w:t>
      </w:r>
    </w:p>
    <w:p w:rsidR="00D647F3" w:rsidRDefault="00D647F3" w:rsidP="00D647F3">
      <w:pPr>
        <w:shd w:val="clear" w:color="auto" w:fill="FFFFFF"/>
        <w:rPr>
          <w:b/>
          <w:bCs/>
          <w:color w:val="000000"/>
        </w:rPr>
      </w:pPr>
    </w:p>
    <w:p w:rsidR="00D647F3" w:rsidRDefault="00D647F3" w:rsidP="00D647F3">
      <w:pPr>
        <w:shd w:val="clear" w:color="auto" w:fill="FFFFFF"/>
        <w:rPr>
          <w:color w:val="000000"/>
        </w:rPr>
      </w:pPr>
    </w:p>
    <w:p w:rsidR="00D647F3" w:rsidRDefault="00D647F3" w:rsidP="00D647F3">
      <w:pPr>
        <w:ind w:left="567"/>
        <w:jc w:val="both"/>
        <w:rPr>
          <w:sz w:val="22"/>
        </w:rPr>
      </w:pPr>
      <w:r>
        <w:t xml:space="preserve">     </w:t>
      </w: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</w:t>
      </w:r>
      <w:proofErr w:type="spellStart"/>
      <w:r w:rsidR="002573DF">
        <w:rPr>
          <w:b/>
        </w:rPr>
        <w:t>Штанигуртское</w:t>
      </w:r>
      <w:proofErr w:type="spellEnd"/>
      <w:r>
        <w:rPr>
          <w:b/>
        </w:rPr>
        <w:t>»  ПОСТАНОВЛЯЕТ:</w:t>
      </w:r>
    </w:p>
    <w:p w:rsidR="00D647F3" w:rsidRDefault="00D647F3" w:rsidP="00D647F3">
      <w:pPr>
        <w:shd w:val="clear" w:color="auto" w:fill="FFFFFF"/>
        <w:ind w:firstLine="720"/>
        <w:jc w:val="both"/>
        <w:rPr>
          <w:b/>
          <w:bCs/>
          <w:color w:val="FF0000"/>
        </w:rPr>
      </w:pPr>
    </w:p>
    <w:p w:rsidR="00D647F3" w:rsidRDefault="00D647F3" w:rsidP="00D647F3">
      <w:pPr>
        <w:shd w:val="clear" w:color="auto" w:fill="FFFFFF"/>
        <w:tabs>
          <w:tab w:val="left" w:pos="993"/>
        </w:tabs>
        <w:jc w:val="both"/>
        <w:rPr>
          <w:color w:val="FF0000"/>
        </w:rPr>
      </w:pPr>
      <w:r>
        <w:rPr>
          <w:color w:val="FF0000"/>
        </w:rPr>
        <w:tab/>
      </w:r>
      <w:r>
        <w:rPr>
          <w:b/>
          <w:color w:val="FF0000"/>
        </w:rPr>
        <w:t>1.</w:t>
      </w:r>
      <w:r>
        <w:rPr>
          <w:color w:val="FF0000"/>
        </w:rPr>
        <w:tab/>
        <w:t>Вписать</w:t>
      </w:r>
    </w:p>
    <w:p w:rsidR="00D647F3" w:rsidRDefault="00D647F3" w:rsidP="00D647F3">
      <w:pPr>
        <w:shd w:val="clear" w:color="auto" w:fill="FFFFFF"/>
        <w:tabs>
          <w:tab w:val="left" w:pos="993"/>
        </w:tabs>
        <w:jc w:val="both"/>
        <w:rPr>
          <w:color w:val="FF0000"/>
        </w:rPr>
      </w:pPr>
      <w:r>
        <w:rPr>
          <w:color w:val="FF0000"/>
        </w:rPr>
        <w:tab/>
      </w:r>
      <w:r>
        <w:rPr>
          <w:b/>
          <w:color w:val="FF0000"/>
        </w:rPr>
        <w:t>2.</w:t>
      </w:r>
      <w:r>
        <w:rPr>
          <w:color w:val="FF0000"/>
        </w:rPr>
        <w:t xml:space="preserve"> </w:t>
      </w:r>
    </w:p>
    <w:p w:rsidR="00D647F3" w:rsidRDefault="00D647F3" w:rsidP="00D647F3">
      <w:pPr>
        <w:shd w:val="clear" w:color="auto" w:fill="FFFFFF"/>
        <w:tabs>
          <w:tab w:val="left" w:pos="993"/>
        </w:tabs>
        <w:jc w:val="both"/>
        <w:rPr>
          <w:color w:val="FF0000"/>
        </w:rPr>
      </w:pPr>
      <w:r>
        <w:rPr>
          <w:color w:val="FF0000"/>
        </w:rPr>
        <w:tab/>
      </w:r>
      <w:r>
        <w:rPr>
          <w:b/>
          <w:color w:val="FF0000"/>
        </w:rPr>
        <w:t>5.</w:t>
      </w:r>
      <w:r>
        <w:rPr>
          <w:color w:val="FF0000"/>
        </w:rPr>
        <w:t xml:space="preserve"> Контроль за исполнением настоящего постановления возложить </w:t>
      </w:r>
      <w:proofErr w:type="gramStart"/>
      <w:r>
        <w:rPr>
          <w:color w:val="FF0000"/>
        </w:rPr>
        <w:t>на</w:t>
      </w:r>
      <w:proofErr w:type="gramEnd"/>
      <w:r>
        <w:rPr>
          <w:color w:val="FF0000"/>
        </w:rPr>
        <w:t xml:space="preserve"> </w:t>
      </w:r>
    </w:p>
    <w:p w:rsidR="00D647F3" w:rsidRDefault="00D647F3" w:rsidP="00D647F3">
      <w:pPr>
        <w:pStyle w:val="21"/>
        <w:spacing w:after="0" w:line="240" w:lineRule="auto"/>
      </w:pPr>
    </w:p>
    <w:p w:rsidR="00D647F3" w:rsidRDefault="00D647F3" w:rsidP="00D647F3">
      <w:pPr>
        <w:pStyle w:val="21"/>
        <w:spacing w:after="0" w:line="240" w:lineRule="auto"/>
      </w:pPr>
    </w:p>
    <w:p w:rsidR="00D647F3" w:rsidRDefault="00D647F3" w:rsidP="00D647F3">
      <w:pPr>
        <w:pStyle w:val="21"/>
        <w:spacing w:after="0" w:line="240" w:lineRule="auto"/>
      </w:pPr>
    </w:p>
    <w:p w:rsidR="00D647F3" w:rsidRDefault="00D647F3" w:rsidP="00D647F3">
      <w:pPr>
        <w:pStyle w:val="21"/>
        <w:spacing w:after="0" w:line="240" w:lineRule="auto"/>
      </w:pPr>
    </w:p>
    <w:p w:rsidR="00D647F3" w:rsidRDefault="00D647F3" w:rsidP="00D647F3">
      <w:pPr>
        <w:pStyle w:val="ab"/>
        <w:spacing w:after="0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D647F3" w:rsidRDefault="00D647F3" w:rsidP="00D647F3">
      <w:pPr>
        <w:pStyle w:val="ab"/>
        <w:spacing w:after="0"/>
        <w:rPr>
          <w:b/>
        </w:rPr>
      </w:pPr>
      <w:r>
        <w:rPr>
          <w:b/>
        </w:rPr>
        <w:t>образования «</w:t>
      </w:r>
      <w:proofErr w:type="spellStart"/>
      <w:r w:rsidR="002573DF">
        <w:rPr>
          <w:b/>
        </w:rPr>
        <w:t>Штанигуртское</w:t>
      </w:r>
      <w:proofErr w:type="spellEnd"/>
      <w:r>
        <w:rPr>
          <w:b/>
        </w:rPr>
        <w:t xml:space="preserve">»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</w:t>
      </w:r>
    </w:p>
    <w:p w:rsidR="00D647F3" w:rsidRDefault="00D647F3" w:rsidP="00D647F3">
      <w:pPr>
        <w:jc w:val="center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  <w:t xml:space="preserve">       ФИО</w:t>
      </w: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2573DF">
      <w:pPr>
        <w:rPr>
          <w:b/>
          <w:color w:val="000000"/>
          <w:szCs w:val="16"/>
        </w:rPr>
      </w:pPr>
    </w:p>
    <w:p w:rsidR="002573DF" w:rsidRDefault="002573DF" w:rsidP="002573DF">
      <w:pPr>
        <w:rPr>
          <w:b/>
          <w:color w:val="000000"/>
          <w:szCs w:val="16"/>
        </w:rPr>
      </w:pPr>
    </w:p>
    <w:p w:rsidR="002573DF" w:rsidRDefault="002573DF" w:rsidP="002573DF">
      <w:pPr>
        <w:rPr>
          <w:b/>
          <w:color w:val="000000"/>
          <w:spacing w:val="-6"/>
          <w:sz w:val="20"/>
        </w:rPr>
      </w:pPr>
    </w:p>
    <w:p w:rsidR="00D647F3" w:rsidRDefault="00D647F3" w:rsidP="00D647F3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4</w:t>
      </w:r>
    </w:p>
    <w:p w:rsidR="00D647F3" w:rsidRDefault="00D647F3" w:rsidP="00D647F3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D647F3" w:rsidRDefault="00D647F3" w:rsidP="00D647F3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«Присвоение адреса объекту капитального строительства»</w:t>
      </w:r>
    </w:p>
    <w:p w:rsidR="00D647F3" w:rsidRDefault="00D647F3" w:rsidP="00D647F3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 от ______________ № ____</w:t>
      </w: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tabs>
          <w:tab w:val="left" w:pos="1260"/>
        </w:tabs>
        <w:jc w:val="center"/>
        <w:rPr>
          <w:b/>
        </w:rPr>
      </w:pPr>
      <w:r>
        <w:rPr>
          <w:b/>
        </w:rPr>
        <w:t>Образец письма Администрации муниципального образования «</w:t>
      </w:r>
      <w:proofErr w:type="spellStart"/>
      <w:r w:rsidR="002573DF">
        <w:rPr>
          <w:b/>
        </w:rPr>
        <w:t>Штанигуртское</w:t>
      </w:r>
      <w:proofErr w:type="spellEnd"/>
      <w:r>
        <w:rPr>
          <w:b/>
        </w:rPr>
        <w:t>», содержащего решение об отказе в предоставлении муниципальной услуги</w:t>
      </w:r>
    </w:p>
    <w:p w:rsidR="00D647F3" w:rsidRDefault="00D647F3" w:rsidP="00D647F3">
      <w:pPr>
        <w:tabs>
          <w:tab w:val="left" w:pos="1260"/>
        </w:tabs>
        <w:jc w:val="center"/>
        <w:rPr>
          <w:b/>
        </w:rPr>
      </w:pPr>
    </w:p>
    <w:p w:rsidR="00D647F3" w:rsidRDefault="00D647F3" w:rsidP="00D647F3">
      <w:pPr>
        <w:tabs>
          <w:tab w:val="left" w:pos="1260"/>
        </w:tabs>
        <w:jc w:val="both"/>
        <w:rPr>
          <w:bCs/>
        </w:rPr>
      </w:pP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5072"/>
        <w:gridCol w:w="425"/>
        <w:gridCol w:w="4253"/>
      </w:tblGrid>
      <w:tr w:rsidR="00D647F3" w:rsidTr="00D647F3">
        <w:trPr>
          <w:trHeight w:val="150"/>
        </w:trPr>
        <w:tc>
          <w:tcPr>
            <w:tcW w:w="5070" w:type="dxa"/>
          </w:tcPr>
          <w:p w:rsidR="00D647F3" w:rsidRDefault="00D647F3">
            <w:pPr>
              <w:suppressAutoHyphens w:val="0"/>
              <w:rPr>
                <w:szCs w:val="28"/>
              </w:rPr>
            </w:pPr>
          </w:p>
        </w:tc>
        <w:tc>
          <w:tcPr>
            <w:tcW w:w="425" w:type="dxa"/>
          </w:tcPr>
          <w:p w:rsidR="00D647F3" w:rsidRDefault="00D647F3">
            <w:pPr>
              <w:jc w:val="both"/>
              <w:rPr>
                <w:szCs w:val="28"/>
              </w:rPr>
            </w:pPr>
          </w:p>
        </w:tc>
        <w:tc>
          <w:tcPr>
            <w:tcW w:w="4252" w:type="dxa"/>
            <w:vMerge w:val="restart"/>
          </w:tcPr>
          <w:p w:rsidR="00D647F3" w:rsidRDefault="00D647F3">
            <w:pPr>
              <w:rPr>
                <w:b/>
                <w:szCs w:val="28"/>
              </w:rPr>
            </w:pPr>
          </w:p>
        </w:tc>
      </w:tr>
      <w:tr w:rsidR="00D647F3" w:rsidTr="00D647F3">
        <w:trPr>
          <w:trHeight w:val="144"/>
        </w:trPr>
        <w:tc>
          <w:tcPr>
            <w:tcW w:w="5495" w:type="dxa"/>
            <w:gridSpan w:val="2"/>
            <w:hideMark/>
          </w:tcPr>
          <w:p w:rsidR="00D647F3" w:rsidRDefault="00D647F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Бланк </w:t>
            </w:r>
          </w:p>
        </w:tc>
        <w:tc>
          <w:tcPr>
            <w:tcW w:w="4252" w:type="dxa"/>
            <w:vMerge/>
            <w:vAlign w:val="center"/>
            <w:hideMark/>
          </w:tcPr>
          <w:p w:rsidR="00D647F3" w:rsidRDefault="00D647F3">
            <w:pPr>
              <w:suppressAutoHyphens w:val="0"/>
              <w:rPr>
                <w:b/>
                <w:szCs w:val="28"/>
              </w:rPr>
            </w:pPr>
          </w:p>
        </w:tc>
      </w:tr>
    </w:tbl>
    <w:p w:rsidR="00D647F3" w:rsidRDefault="00D647F3" w:rsidP="00D647F3">
      <w:pPr>
        <w:ind w:left="-540"/>
        <w:jc w:val="both"/>
        <w:rPr>
          <w:szCs w:val="28"/>
        </w:rPr>
      </w:pPr>
    </w:p>
    <w:p w:rsidR="00D647F3" w:rsidRDefault="00D647F3" w:rsidP="00D647F3">
      <w:pPr>
        <w:ind w:left="-540"/>
        <w:jc w:val="both"/>
        <w:rPr>
          <w:szCs w:val="28"/>
        </w:rPr>
      </w:pPr>
    </w:p>
    <w:p w:rsidR="00D647F3" w:rsidRDefault="00D647F3" w:rsidP="00D647F3">
      <w:pPr>
        <w:ind w:firstLine="360"/>
        <w:jc w:val="center"/>
        <w:rPr>
          <w:b/>
          <w:szCs w:val="28"/>
        </w:rPr>
      </w:pPr>
      <w:r>
        <w:rPr>
          <w:b/>
          <w:szCs w:val="28"/>
        </w:rPr>
        <w:t>Уважаемы</w:t>
      </w:r>
      <w:proofErr w:type="gramStart"/>
      <w:r>
        <w:rPr>
          <w:b/>
          <w:szCs w:val="28"/>
        </w:rPr>
        <w:t>й(</w:t>
      </w:r>
      <w:proofErr w:type="spellStart"/>
      <w:proofErr w:type="gramEnd"/>
      <w:r>
        <w:rPr>
          <w:b/>
          <w:szCs w:val="28"/>
        </w:rPr>
        <w:t>ая</w:t>
      </w:r>
      <w:proofErr w:type="spellEnd"/>
      <w:r>
        <w:rPr>
          <w:b/>
          <w:szCs w:val="28"/>
        </w:rPr>
        <w:t>) _________________________!</w:t>
      </w:r>
    </w:p>
    <w:p w:rsidR="00D647F3" w:rsidRDefault="00D647F3" w:rsidP="00D647F3">
      <w:pPr>
        <w:jc w:val="both"/>
        <w:rPr>
          <w:b/>
          <w:szCs w:val="28"/>
        </w:rPr>
      </w:pPr>
    </w:p>
    <w:p w:rsidR="00D647F3" w:rsidRDefault="00D647F3" w:rsidP="00D647F3">
      <w:pPr>
        <w:jc w:val="both"/>
        <w:rPr>
          <w:b/>
          <w:szCs w:val="28"/>
        </w:rPr>
      </w:pPr>
    </w:p>
    <w:p w:rsidR="00D647F3" w:rsidRDefault="00D647F3" w:rsidP="00D647F3">
      <w:pPr>
        <w:ind w:firstLine="708"/>
        <w:jc w:val="both"/>
        <w:rPr>
          <w:szCs w:val="28"/>
        </w:rPr>
      </w:pPr>
      <w:r>
        <w:rPr>
          <w:szCs w:val="28"/>
        </w:rPr>
        <w:t xml:space="preserve">!!!! Вписать образец мотивированного ответа </w:t>
      </w:r>
      <w:r>
        <w:t>с указанием причин, послуживших основанием для отказа в предоставлении муниципальной услуги,</w:t>
      </w:r>
    </w:p>
    <w:p w:rsidR="00D647F3" w:rsidRDefault="00D647F3" w:rsidP="00D647F3">
      <w:pPr>
        <w:ind w:firstLine="708"/>
        <w:jc w:val="both"/>
      </w:pPr>
      <w:r>
        <w:t xml:space="preserve">Отказ должен содержать рекомендации о том, что необходимо предпринять заявителю, чтобы муниципальная услуга была предоставлена. </w:t>
      </w:r>
    </w:p>
    <w:p w:rsidR="00D647F3" w:rsidRDefault="00D647F3" w:rsidP="00D647F3">
      <w:pPr>
        <w:jc w:val="both"/>
        <w:rPr>
          <w:szCs w:val="28"/>
        </w:rPr>
      </w:pPr>
    </w:p>
    <w:p w:rsidR="00D647F3" w:rsidRDefault="00D647F3" w:rsidP="00D647F3">
      <w:pPr>
        <w:jc w:val="both"/>
        <w:rPr>
          <w:szCs w:val="26"/>
        </w:rPr>
      </w:pPr>
    </w:p>
    <w:p w:rsidR="00D647F3" w:rsidRDefault="00D647F3" w:rsidP="00D647F3">
      <w:pPr>
        <w:jc w:val="both"/>
        <w:rPr>
          <w:szCs w:val="26"/>
        </w:rPr>
      </w:pPr>
    </w:p>
    <w:p w:rsidR="00D647F3" w:rsidRDefault="00D647F3" w:rsidP="00D647F3">
      <w:pPr>
        <w:jc w:val="both"/>
        <w:rPr>
          <w:szCs w:val="26"/>
        </w:rPr>
      </w:pPr>
    </w:p>
    <w:p w:rsidR="00D647F3" w:rsidRDefault="00D647F3" w:rsidP="00D647F3">
      <w:pPr>
        <w:jc w:val="both"/>
        <w:rPr>
          <w:szCs w:val="26"/>
        </w:rPr>
      </w:pPr>
    </w:p>
    <w:p w:rsidR="00D647F3" w:rsidRDefault="00D647F3" w:rsidP="00D647F3">
      <w:pPr>
        <w:pStyle w:val="ab"/>
        <w:spacing w:after="0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D647F3" w:rsidRDefault="00D647F3" w:rsidP="00D647F3">
      <w:pPr>
        <w:pStyle w:val="ab"/>
        <w:spacing w:after="0"/>
        <w:rPr>
          <w:b/>
        </w:rPr>
      </w:pPr>
      <w:r>
        <w:rPr>
          <w:b/>
        </w:rPr>
        <w:t>образования «</w:t>
      </w:r>
      <w:proofErr w:type="spellStart"/>
      <w:r w:rsidR="002573DF">
        <w:rPr>
          <w:b/>
        </w:rPr>
        <w:t>Штанигуртское</w:t>
      </w:r>
      <w:proofErr w:type="spellEnd"/>
      <w:r>
        <w:rPr>
          <w:b/>
        </w:rPr>
        <w:t xml:space="preserve">»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</w:t>
      </w:r>
    </w:p>
    <w:p w:rsidR="00D647F3" w:rsidRDefault="00D647F3" w:rsidP="00D647F3">
      <w:pPr>
        <w:jc w:val="center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  <w:t xml:space="preserve">       ФИО</w:t>
      </w:r>
    </w:p>
    <w:p w:rsidR="00D647F3" w:rsidRDefault="00D647F3" w:rsidP="00D647F3">
      <w:pPr>
        <w:tabs>
          <w:tab w:val="left" w:pos="1260"/>
        </w:tabs>
        <w:ind w:firstLine="851"/>
        <w:jc w:val="both"/>
        <w:rPr>
          <w:bCs/>
        </w:rPr>
      </w:pPr>
    </w:p>
    <w:p w:rsidR="00D647F3" w:rsidRDefault="00D647F3" w:rsidP="00D647F3">
      <w:pPr>
        <w:tabs>
          <w:tab w:val="left" w:pos="1260"/>
        </w:tabs>
        <w:ind w:firstLine="851"/>
        <w:jc w:val="both"/>
        <w:rPr>
          <w:bCs/>
        </w:rPr>
      </w:pPr>
    </w:p>
    <w:p w:rsidR="00D647F3" w:rsidRDefault="00D647F3" w:rsidP="00D647F3">
      <w:pPr>
        <w:tabs>
          <w:tab w:val="left" w:pos="1260"/>
        </w:tabs>
        <w:ind w:firstLine="851"/>
        <w:jc w:val="both"/>
        <w:rPr>
          <w:bCs/>
        </w:rPr>
      </w:pPr>
    </w:p>
    <w:p w:rsidR="00D647F3" w:rsidRDefault="00D647F3" w:rsidP="00D647F3">
      <w:pPr>
        <w:tabs>
          <w:tab w:val="left" w:pos="1260"/>
        </w:tabs>
        <w:ind w:firstLine="851"/>
        <w:jc w:val="both"/>
        <w:rPr>
          <w:bCs/>
        </w:rPr>
      </w:pPr>
    </w:p>
    <w:p w:rsidR="00D647F3" w:rsidRDefault="00D647F3" w:rsidP="00D647F3">
      <w:pPr>
        <w:tabs>
          <w:tab w:val="left" w:pos="1260"/>
        </w:tabs>
        <w:ind w:firstLine="851"/>
        <w:jc w:val="both"/>
        <w:rPr>
          <w:bCs/>
        </w:rPr>
      </w:pPr>
    </w:p>
    <w:p w:rsidR="00D647F3" w:rsidRDefault="00D647F3" w:rsidP="00D647F3">
      <w:pPr>
        <w:tabs>
          <w:tab w:val="left" w:pos="1260"/>
        </w:tabs>
        <w:ind w:firstLine="851"/>
        <w:jc w:val="both"/>
        <w:rPr>
          <w:bCs/>
        </w:rPr>
      </w:pPr>
    </w:p>
    <w:p w:rsidR="00D647F3" w:rsidRDefault="00D647F3" w:rsidP="00D647F3">
      <w:pPr>
        <w:tabs>
          <w:tab w:val="left" w:pos="1260"/>
        </w:tabs>
        <w:ind w:firstLine="851"/>
        <w:jc w:val="both"/>
        <w:rPr>
          <w:bCs/>
        </w:rPr>
      </w:pPr>
    </w:p>
    <w:p w:rsidR="00D647F3" w:rsidRDefault="00D647F3" w:rsidP="00D647F3">
      <w:pPr>
        <w:jc w:val="right"/>
        <w:rPr>
          <w:bCs/>
        </w:rPr>
      </w:pP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5</w:t>
      </w:r>
    </w:p>
    <w:p w:rsidR="00D647F3" w:rsidRDefault="00D647F3" w:rsidP="00D647F3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D647F3" w:rsidRDefault="00D647F3" w:rsidP="00D647F3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«Присвоение адреса объекту капитального строительства»</w:t>
      </w:r>
    </w:p>
    <w:p w:rsidR="00D647F3" w:rsidRDefault="00D647F3" w:rsidP="00D647F3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 от ______________ № ____</w:t>
      </w: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заявления об отзыве заявления на получение муниципальной услуги</w:t>
      </w:r>
    </w:p>
    <w:p w:rsidR="00D647F3" w:rsidRDefault="00D647F3" w:rsidP="00D647F3">
      <w:pPr>
        <w:jc w:val="center"/>
        <w:rPr>
          <w:b/>
          <w:color w:val="000000"/>
          <w:szCs w:val="16"/>
        </w:rPr>
      </w:pPr>
    </w:p>
    <w:p w:rsidR="00D647F3" w:rsidRDefault="00D647F3" w:rsidP="00D647F3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647F3" w:rsidRDefault="00D647F3" w:rsidP="00D647F3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</w:t>
      </w:r>
      <w:proofErr w:type="spellStart"/>
      <w:r w:rsidR="002573DF">
        <w:rPr>
          <w:rFonts w:ascii="Times New Roman" w:hAnsi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D647F3" w:rsidRDefault="00D647F3" w:rsidP="00D647F3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D647F3" w:rsidRDefault="00D647F3" w:rsidP="00D647F3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D647F3" w:rsidRDefault="00D647F3" w:rsidP="00D647F3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D647F3" w:rsidRDefault="00D647F3" w:rsidP="00D647F3">
      <w:pPr>
        <w:pStyle w:val="af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D647F3" w:rsidRDefault="00D647F3" w:rsidP="00D647F3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D647F3" w:rsidRDefault="00D647F3" w:rsidP="00D647F3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647F3" w:rsidRDefault="00D647F3" w:rsidP="00D647F3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D647F3" w:rsidRDefault="00D647F3" w:rsidP="00D647F3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647F3" w:rsidRDefault="00D647F3" w:rsidP="00D647F3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D647F3" w:rsidRDefault="00D647F3" w:rsidP="00D647F3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D647F3" w:rsidRDefault="00D647F3" w:rsidP="00D647F3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D647F3" w:rsidRDefault="00D647F3" w:rsidP="00D647F3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D647F3" w:rsidRDefault="00D647F3" w:rsidP="00D647F3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647F3" w:rsidRDefault="00D647F3" w:rsidP="00D647F3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D647F3" w:rsidRDefault="00D647F3" w:rsidP="00D647F3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647F3" w:rsidRDefault="00D647F3" w:rsidP="00D647F3">
      <w:pPr>
        <w:pStyle w:val="af3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D647F3" w:rsidRDefault="00D647F3" w:rsidP="00D647F3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D647F3" w:rsidRDefault="00D647F3" w:rsidP="00D647F3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D647F3" w:rsidRDefault="00D647F3" w:rsidP="00D647F3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D647F3" w:rsidRDefault="00D647F3" w:rsidP="00D647F3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47F3" w:rsidRDefault="00D647F3" w:rsidP="00D647F3">
      <w:pPr>
        <w:ind w:firstLine="708"/>
        <w:jc w:val="both"/>
        <w:rPr>
          <w:snapToGrid w:val="0"/>
        </w:rPr>
      </w:pPr>
      <w:r>
        <w:rPr>
          <w:snapToGrid w:val="0"/>
        </w:rPr>
        <w:t xml:space="preserve">Прошу отозвать мое заявление </w:t>
      </w:r>
      <w:proofErr w:type="gramStart"/>
      <w:r>
        <w:rPr>
          <w:snapToGrid w:val="0"/>
        </w:rPr>
        <w:t>от</w:t>
      </w:r>
      <w:proofErr w:type="gramEnd"/>
      <w:r>
        <w:rPr>
          <w:snapToGrid w:val="0"/>
        </w:rPr>
        <w:t xml:space="preserve"> ____________ </w:t>
      </w:r>
      <w:proofErr w:type="gramStart"/>
      <w:r>
        <w:rPr>
          <w:snapToGrid w:val="0"/>
        </w:rPr>
        <w:t>на</w:t>
      </w:r>
      <w:proofErr w:type="gramEnd"/>
      <w:r>
        <w:rPr>
          <w:snapToGrid w:val="0"/>
        </w:rPr>
        <w:t xml:space="preserve"> предоставление муниципальной услуги «Присвоение адреса объекту капитального строительства».</w:t>
      </w:r>
    </w:p>
    <w:p w:rsidR="00D647F3" w:rsidRDefault="00D647F3" w:rsidP="00D647F3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своему желанию гражданин в заявлении может указать причину отзыва заявления.</w:t>
      </w:r>
    </w:p>
    <w:p w:rsidR="00D647F3" w:rsidRDefault="00D647F3" w:rsidP="00D647F3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D647F3" w:rsidRDefault="00D647F3" w:rsidP="00D647F3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D647F3" w:rsidRDefault="00D647F3" w:rsidP="00D647F3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D647F3" w:rsidRDefault="00D647F3" w:rsidP="00D647F3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47F3" w:rsidRDefault="00D647F3" w:rsidP="00D647F3">
      <w:pPr>
        <w:pStyle w:val="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D647F3" w:rsidRDefault="00D647F3" w:rsidP="00D647F3">
      <w:pPr>
        <w:pStyle w:val="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(подпись)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__________20___ г.</w:t>
      </w:r>
    </w:p>
    <w:p w:rsidR="00D647F3" w:rsidRDefault="00D647F3" w:rsidP="00D647F3">
      <w:pPr>
        <w:rPr>
          <w:snapToGrid w:val="0"/>
        </w:rPr>
      </w:pPr>
    </w:p>
    <w:p w:rsidR="00D647F3" w:rsidRDefault="00D647F3" w:rsidP="00D647F3">
      <w:pPr>
        <w:jc w:val="center"/>
        <w:rPr>
          <w:b/>
          <w:color w:val="000000"/>
          <w:szCs w:val="16"/>
        </w:rPr>
      </w:pP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6</w:t>
      </w:r>
    </w:p>
    <w:p w:rsidR="00D647F3" w:rsidRDefault="00D647F3" w:rsidP="00D647F3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D647F3" w:rsidRDefault="00D647F3" w:rsidP="00D647F3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«Присвоение адреса объекту капитального строительства»</w:t>
      </w:r>
    </w:p>
    <w:p w:rsidR="00D647F3" w:rsidRDefault="00D647F3" w:rsidP="00D647F3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 от ______________ № ____</w:t>
      </w:r>
    </w:p>
    <w:p w:rsidR="00D647F3" w:rsidRDefault="00D647F3" w:rsidP="00D647F3">
      <w:pPr>
        <w:jc w:val="right"/>
        <w:rPr>
          <w:b/>
          <w:color w:val="000000"/>
          <w:szCs w:val="16"/>
        </w:rPr>
      </w:pPr>
    </w:p>
    <w:p w:rsidR="00D647F3" w:rsidRDefault="00D647F3" w:rsidP="00D647F3">
      <w:pPr>
        <w:pStyle w:val="ab"/>
        <w:widowControl w:val="0"/>
        <w:spacing w:after="0"/>
        <w:jc w:val="center"/>
        <w:rPr>
          <w:b/>
        </w:rPr>
      </w:pPr>
      <w:r>
        <w:rPr>
          <w:b/>
        </w:rPr>
        <w:t xml:space="preserve">Блок-схема последовательности административных действий </w:t>
      </w:r>
    </w:p>
    <w:p w:rsidR="00D647F3" w:rsidRDefault="00D647F3" w:rsidP="00D647F3">
      <w:pPr>
        <w:pStyle w:val="ab"/>
        <w:widowControl w:val="0"/>
        <w:spacing w:after="0"/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5715" t="11430" r="8255" b="1016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3BC" w:rsidRDefault="005C13BC" w:rsidP="00D647F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left:0;text-align:left;margin-left:441.45pt;margin-top:12.9pt;width:41.65pt;height:1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Sqg7fk4CAABZBAAADgAAAAAAAAAAAAAAAAAuAgAAZHJzL2Uyb0RvYy54bWxQSwECLQAUAAYA&#10;CAAAACEA+zXiB+AAAAAJAQAADwAAAAAAAAAAAAAAAACoBAAAZHJzL2Rvd25yZXYueG1sUEsFBgAA&#10;AAAEAAQA8wAAALUFAAAAAA==&#10;" fillcolor="#d8d8d8">
                <v:textbox>
                  <w:txbxContent>
                    <w:p w:rsidR="00D647F3" w:rsidRDefault="00D647F3" w:rsidP="00D647F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>при предоставлении муниципальной услуги</w:t>
      </w:r>
    </w:p>
    <w:p w:rsidR="00D647F3" w:rsidRDefault="00D647F3" w:rsidP="00D647F3">
      <w:pPr>
        <w:pStyle w:val="ab"/>
        <w:widowControl w:val="0"/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8890" t="7620" r="10160" b="1206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3BC" w:rsidRDefault="005C13BC" w:rsidP="00D647F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7" style="position:absolute;left:0;text-align:left;margin-left:12.7pt;margin-top:11.1pt;width:24.75pt;height:25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GmEY61RAgAAZA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D647F3" w:rsidRDefault="00D647F3" w:rsidP="00D647F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7620" t="7620" r="9525" b="952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3BC" w:rsidRDefault="005C13BC" w:rsidP="00D647F3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8" style="position:absolute;left:0;text-align:left;margin-left:52.35pt;margin-top:11.1pt;width:90.9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">
                <v:textbox>
                  <w:txbxContent>
                    <w:p w:rsidR="00D647F3" w:rsidRDefault="00D647F3" w:rsidP="00D647F3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840105</wp:posOffset>
                </wp:positionV>
                <wp:extent cx="4911090" cy="293370"/>
                <wp:effectExtent l="9525" t="11430" r="13335" b="952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3BC" w:rsidRDefault="005C13BC" w:rsidP="00D647F3">
                            <w:pPr>
                              <w:jc w:val="center"/>
                            </w:pPr>
                            <w:r>
                              <w:t>Прием и первичная обработка заявления, 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9" style="position:absolute;left:0;text-align:left;margin-left:49.5pt;margin-top:66.15pt;width:386.7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">
                <v:textbox>
                  <w:txbxContent>
                    <w:p w:rsidR="00D647F3" w:rsidRDefault="00D647F3" w:rsidP="00D647F3">
                      <w:pPr>
                        <w:jc w:val="center"/>
                      </w:pPr>
                      <w:r>
                        <w:t>Прием и первичная обработка заявления, 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1323975</wp:posOffset>
                </wp:positionV>
                <wp:extent cx="680720" cy="769620"/>
                <wp:effectExtent l="7620" t="9525" r="6985" b="1143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3BC" w:rsidRDefault="005C13BC" w:rsidP="00D647F3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30" style="position:absolute;left:0;text-align:left;margin-left:52.35pt;margin-top:104.25pt;width:53.6pt;height:6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">
                <v:textbox>
                  <w:txbxContent>
                    <w:p w:rsidR="00D647F3" w:rsidRDefault="00D647F3" w:rsidP="00D647F3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1710690</wp:posOffset>
                </wp:positionV>
                <wp:extent cx="746125" cy="293370"/>
                <wp:effectExtent l="12065" t="5715" r="13335" b="571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3BC" w:rsidRDefault="005C13BC" w:rsidP="00D647F3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31" style="position:absolute;left:0;text-align:left;margin-left:126.95pt;margin-top:134.7pt;width:58.75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">
                <v:textbox>
                  <w:txbxContent>
                    <w:p w:rsidR="00D647F3" w:rsidRDefault="00D647F3" w:rsidP="00D647F3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1343025</wp:posOffset>
                </wp:positionV>
                <wp:extent cx="876300" cy="426720"/>
                <wp:effectExtent l="5715" t="9525" r="13335" b="1143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3BC" w:rsidRDefault="005C13BC" w:rsidP="00D647F3">
                            <w:pPr>
                              <w:jc w:val="center"/>
                            </w:pPr>
                            <w:proofErr w:type="gramStart"/>
                            <w:r>
                              <w:t>электрон-ной</w:t>
                            </w:r>
                            <w:proofErr w:type="gramEnd"/>
                            <w:r>
                              <w:t xml:space="preserve">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2" style="position:absolute;left:0;text-align:left;margin-left:190.95pt;margin-top:105.75pt;width:69pt;height:3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">
                <v:textbox>
                  <w:txbxContent>
                    <w:p w:rsidR="00D647F3" w:rsidRDefault="00D647F3" w:rsidP="00D647F3">
                      <w:pPr>
                        <w:jc w:val="center"/>
                      </w:pPr>
                      <w:proofErr w:type="gramStart"/>
                      <w:r>
                        <w:t>электрон-ной</w:t>
                      </w:r>
                      <w:proofErr w:type="gramEnd"/>
                      <w:r>
                        <w:t xml:space="preserve"> 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1343025</wp:posOffset>
                </wp:positionV>
                <wp:extent cx="1162050" cy="516255"/>
                <wp:effectExtent l="5715" t="9525" r="13335" b="762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3BC" w:rsidRDefault="005C13BC" w:rsidP="00D647F3">
                            <w:pPr>
                              <w:jc w:val="center"/>
                            </w:pPr>
                            <w:r>
                              <w:t xml:space="preserve">ЕПГУ, РПГУ, </w:t>
                            </w:r>
                            <w:proofErr w:type="spellStart"/>
                            <w: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33" style="position:absolute;left:0;text-align:left;margin-left:344.7pt;margin-top:105.75pt;width:91.5pt;height:4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">
                <v:textbox>
                  <w:txbxContent>
                    <w:p w:rsidR="00D647F3" w:rsidRDefault="00D647F3" w:rsidP="00D647F3">
                      <w:pPr>
                        <w:jc w:val="center"/>
                      </w:pPr>
                      <w:r>
                        <w:t xml:space="preserve">ЕПГУ, РПГУ, </w:t>
                      </w:r>
                      <w:proofErr w:type="spellStart"/>
                      <w:r>
                        <w:t>инфоматов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1343025</wp:posOffset>
                </wp:positionV>
                <wp:extent cx="935990" cy="617220"/>
                <wp:effectExtent l="8255" t="9525" r="8255" b="1143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3BC" w:rsidRDefault="005C13BC" w:rsidP="00D647F3">
                            <w:pPr>
                              <w:jc w:val="center"/>
                            </w:pPr>
                            <w:r>
                              <w:t xml:space="preserve">портала </w:t>
                            </w:r>
                            <w:proofErr w:type="spellStart"/>
                            <w:r>
                              <w:t>Глазовско-го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4" style="position:absolute;left:0;text-align:left;margin-left:265.4pt;margin-top:105.75pt;width:73.7pt;height:4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">
                <v:textbox>
                  <w:txbxContent>
                    <w:p w:rsidR="00D647F3" w:rsidRDefault="00D647F3" w:rsidP="00D647F3">
                      <w:pPr>
                        <w:jc w:val="center"/>
                      </w:pPr>
                      <w:r>
                        <w:t xml:space="preserve">портала </w:t>
                      </w:r>
                      <w:proofErr w:type="spellStart"/>
                      <w:r>
                        <w:t>Глазовско-го</w:t>
                      </w:r>
                      <w:proofErr w:type="spellEnd"/>
                      <w: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2074545</wp:posOffset>
                </wp:positionV>
                <wp:extent cx="922020" cy="293370"/>
                <wp:effectExtent l="10160" t="7620" r="10795" b="1333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3BC" w:rsidRDefault="005C13BC" w:rsidP="00D647F3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5" style="position:absolute;left:0;text-align:left;margin-left:192.8pt;margin-top:163.35pt;width:72.6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">
                <v:textbox>
                  <w:txbxContent>
                    <w:p w:rsidR="00D647F3" w:rsidRDefault="00D647F3" w:rsidP="00D647F3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1610360</wp:posOffset>
                </wp:positionV>
                <wp:extent cx="0" cy="927735"/>
                <wp:effectExtent l="53340" t="10160" r="60960" b="1460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6.8pt" to="121.2pt,1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Pju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1977390</wp:posOffset>
                </wp:positionV>
                <wp:extent cx="520065" cy="251460"/>
                <wp:effectExtent l="36830" t="5715" r="5080" b="571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55.7pt" to="306.35pt,1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1876425</wp:posOffset>
                </wp:positionV>
                <wp:extent cx="1614170" cy="398780"/>
                <wp:effectExtent l="27305" t="9525" r="6350" b="5842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47.75pt" to="392.5pt,1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1144905</wp:posOffset>
                </wp:positionV>
                <wp:extent cx="0" cy="173355"/>
                <wp:effectExtent l="5715" t="11430" r="13335" b="571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90.15pt" to="78.4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1144905</wp:posOffset>
                </wp:positionV>
                <wp:extent cx="0" cy="173355"/>
                <wp:effectExtent l="5715" t="11430" r="13335" b="571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90.15pt" to="136.2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1144905</wp:posOffset>
                </wp:positionV>
                <wp:extent cx="0" cy="548640"/>
                <wp:effectExtent l="5715" t="11430" r="13335" b="1143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90.15pt" to="170.7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2679065</wp:posOffset>
                </wp:positionV>
                <wp:extent cx="416560" cy="0"/>
                <wp:effectExtent l="13335" t="12065" r="8255" b="698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210.95pt" to="483.1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1154430</wp:posOffset>
                </wp:positionV>
                <wp:extent cx="0" cy="182880"/>
                <wp:effectExtent l="5715" t="11430" r="13335" b="571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90.9pt" to="387.4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1154430</wp:posOffset>
                </wp:positionV>
                <wp:extent cx="0" cy="182880"/>
                <wp:effectExtent l="5715" t="11430" r="13335" b="571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0.9pt" to="298.9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2573020</wp:posOffset>
                </wp:positionV>
                <wp:extent cx="5053965" cy="275590"/>
                <wp:effectExtent l="7620" t="10795" r="5715" b="889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3BC" w:rsidRDefault="005C13BC" w:rsidP="00D647F3">
                            <w:pPr>
                              <w:jc w:val="center"/>
                            </w:pPr>
                            <w:r>
                              <w:t>Регистрация обращения в СЭД, выдача расписки о 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6" style="position:absolute;left:0;text-align:left;margin-left:52.35pt;margin-top:202.6pt;width:397.95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">
                <v:textbox>
                  <w:txbxContent>
                    <w:p w:rsidR="00D647F3" w:rsidRDefault="00D647F3" w:rsidP="00D647F3">
                      <w:pPr>
                        <w:jc w:val="center"/>
                      </w:pPr>
                      <w:r>
                        <w:t>Регистрация обращения в СЭД, выдача расписки о 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1769745</wp:posOffset>
                </wp:positionV>
                <wp:extent cx="0" cy="293370"/>
                <wp:effectExtent l="53340" t="7620" r="60960" b="2286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39.35pt" to="224.7pt,1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2854325</wp:posOffset>
                </wp:positionV>
                <wp:extent cx="0" cy="144780"/>
                <wp:effectExtent l="59055" t="6350" r="55245" b="2032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24.75pt" to="239.4pt,2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3459480</wp:posOffset>
                </wp:positionV>
                <wp:extent cx="0" cy="153035"/>
                <wp:effectExtent l="59055" t="11430" r="55245" b="1651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72.4pt" to="239.4pt,2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3618230</wp:posOffset>
                </wp:positionV>
                <wp:extent cx="5059045" cy="800100"/>
                <wp:effectExtent l="12065" t="8255" r="5715" b="1079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3BC" w:rsidRDefault="005C13BC" w:rsidP="00D647F3">
                            <w:pPr>
                              <w:jc w:val="center"/>
                            </w:pPr>
                            <w:r>
                              <w:t>Наложение резолюции Главой МО «</w:t>
                            </w:r>
                            <w:proofErr w:type="spellStart"/>
                            <w:r w:rsidR="002573DF">
                              <w:t>Штанигуртское</w:t>
                            </w:r>
                            <w:proofErr w:type="spellEnd"/>
                            <w:r>
                              <w:t>», направление документов начальнику отдела имущественных отношений, назначение исполнителя, ответственного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7" style="position:absolute;left:0;text-align:left;margin-left:51.95pt;margin-top:284.9pt;width:398.35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">
                <v:textbox>
                  <w:txbxContent>
                    <w:p w:rsidR="005C13BC" w:rsidRDefault="005C13BC" w:rsidP="00D647F3">
                      <w:pPr>
                        <w:jc w:val="center"/>
                      </w:pPr>
                      <w:r>
                        <w:t>Наложение резолюции Главой МО «</w:t>
                      </w:r>
                      <w:proofErr w:type="spellStart"/>
                      <w:r w:rsidR="002573DF">
                        <w:t>Штанигуртское</w:t>
                      </w:r>
                      <w:proofErr w:type="spellEnd"/>
                      <w:r>
                        <w:t>», направление документов начальнику отдела имущественных отношений, назначение исполнителя, ответственного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1323975</wp:posOffset>
                </wp:positionV>
                <wp:extent cx="629920" cy="293370"/>
                <wp:effectExtent l="12065" t="9525" r="5715" b="1143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3BC" w:rsidRDefault="005C13BC" w:rsidP="00D647F3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8" style="position:absolute;left:0;text-align:left;margin-left:111.95pt;margin-top:104.25pt;width:49.6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">
                <v:textbox>
                  <w:txbxContent>
                    <w:p w:rsidR="00D647F3" w:rsidRDefault="00D647F3" w:rsidP="00D647F3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2100580</wp:posOffset>
                </wp:positionV>
                <wp:extent cx="0" cy="454660"/>
                <wp:effectExtent l="53340" t="5080" r="60960" b="1651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65.4pt" to="78.45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2051050</wp:posOffset>
                </wp:positionV>
                <wp:extent cx="0" cy="504190"/>
                <wp:effectExtent l="53340" t="12700" r="60960" b="1651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161.5pt" to="170.7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2410460</wp:posOffset>
                </wp:positionV>
                <wp:extent cx="0" cy="156845"/>
                <wp:effectExtent l="53340" t="10160" r="60960" b="2349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89.8pt" to="224.7pt,2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3004820</wp:posOffset>
                </wp:positionV>
                <wp:extent cx="5053965" cy="437515"/>
                <wp:effectExtent l="7620" t="13970" r="5715" b="571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3BC" w:rsidRDefault="005C13BC" w:rsidP="00D647F3">
                            <w:pPr>
                              <w:jc w:val="center"/>
                            </w:pPr>
                            <w:r>
                              <w:t>Передача заявления Главе  МО «</w:t>
                            </w:r>
                            <w:proofErr w:type="spellStart"/>
                            <w:r w:rsidR="002573DF">
                              <w:t>Штанигуртское</w:t>
                            </w:r>
                            <w:proofErr w:type="spellEnd"/>
                            <w:r>
                              <w:t>»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9" style="position:absolute;left:0;text-align:left;margin-left:52.35pt;margin-top:236.6pt;width:397.95pt;height:3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">
                <v:textbox>
                  <w:txbxContent>
                    <w:p w:rsidR="005C13BC" w:rsidRDefault="005C13BC" w:rsidP="00D647F3">
                      <w:pPr>
                        <w:jc w:val="center"/>
                      </w:pPr>
                      <w:r>
                        <w:t>Передача заявления Главе  МО «</w:t>
                      </w:r>
                      <w:proofErr w:type="spellStart"/>
                      <w:r w:rsidR="002573DF">
                        <w:t>Штанигуртское</w:t>
                      </w:r>
                      <w:proofErr w:type="spellEnd"/>
                      <w:r>
                        <w:t>» для рассмотрения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449580</wp:posOffset>
                </wp:positionV>
                <wp:extent cx="0" cy="379095"/>
                <wp:effectExtent l="53340" t="11430" r="6096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35.4pt" to="98.7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4WX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6135370</wp:posOffset>
                </wp:positionH>
                <wp:positionV relativeFrom="paragraph">
                  <wp:posOffset>308610</wp:posOffset>
                </wp:positionV>
                <wp:extent cx="5080" cy="2295525"/>
                <wp:effectExtent l="10795" t="13335" r="12700" b="571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24.3pt" to="483.5pt,2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13335" t="7620" r="13335" b="889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3BC" w:rsidRDefault="005C13BC" w:rsidP="00D647F3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40" style="position:absolute;left:0;text-align:left;margin-left:155.55pt;margin-top:11.1pt;width:276.9pt;height:3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">
                <v:textbox>
                  <w:txbxContent>
                    <w:p w:rsidR="00D647F3" w:rsidRDefault="00D647F3" w:rsidP="00D647F3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665480</wp:posOffset>
                </wp:positionV>
                <wp:extent cx="0" cy="168910"/>
                <wp:effectExtent l="53340" t="8255" r="60960" b="2286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2.4pt" to="298.9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314325</wp:posOffset>
                </wp:positionV>
                <wp:extent cx="695960" cy="0"/>
                <wp:effectExtent l="19685" t="57150" r="8255" b="571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24.75pt" to="483.1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1162050</wp:posOffset>
                </wp:positionV>
                <wp:extent cx="0" cy="175260"/>
                <wp:effectExtent l="5715" t="9525" r="13335" b="571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91.5pt" to="224.7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3618230</wp:posOffset>
                </wp:positionV>
                <wp:extent cx="314325" cy="800100"/>
                <wp:effectExtent l="8890" t="8255" r="10160" b="1079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3BC" w:rsidRDefault="005C13BC" w:rsidP="00D647F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1" style="position:absolute;left:0;text-align:left;margin-left:12.7pt;margin-top:284.9pt;width:24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" fillcolor="#d8d8d8">
                <v:textbox style="layout-flow:vertical;mso-layout-flow-alt:bottom-to-top">
                  <w:txbxContent>
                    <w:p w:rsidR="00D647F3" w:rsidRDefault="00D647F3" w:rsidP="00D647F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D647F3" w:rsidRDefault="00D647F3" w:rsidP="00D647F3">
      <w:pPr>
        <w:pStyle w:val="ab"/>
        <w:widowControl w:val="0"/>
        <w:spacing w:after="0"/>
        <w:jc w:val="center"/>
      </w:pPr>
    </w:p>
    <w:p w:rsidR="00D647F3" w:rsidRDefault="00D647F3" w:rsidP="00D647F3">
      <w:pPr>
        <w:pStyle w:val="ab"/>
        <w:widowControl w:val="0"/>
        <w:spacing w:after="0"/>
        <w:jc w:val="center"/>
      </w:pPr>
    </w:p>
    <w:p w:rsidR="00D647F3" w:rsidRDefault="00D647F3" w:rsidP="00D647F3">
      <w:pPr>
        <w:jc w:val="right"/>
        <w:rPr>
          <w:b/>
          <w:color w:val="FF0000"/>
          <w:szCs w:val="16"/>
        </w:rPr>
      </w:pPr>
    </w:p>
    <w:p w:rsidR="00D647F3" w:rsidRDefault="00D647F3" w:rsidP="00D647F3">
      <w:pPr>
        <w:jc w:val="right"/>
        <w:rPr>
          <w:b/>
          <w:color w:val="FF0000"/>
          <w:szCs w:val="16"/>
        </w:rPr>
      </w:pPr>
    </w:p>
    <w:p w:rsidR="00D647F3" w:rsidRDefault="00D647F3" w:rsidP="00D647F3">
      <w:pPr>
        <w:jc w:val="right"/>
        <w:rPr>
          <w:b/>
          <w:color w:val="FF0000"/>
          <w:spacing w:val="-6"/>
        </w:rPr>
      </w:pPr>
    </w:p>
    <w:p w:rsidR="00D647F3" w:rsidRDefault="00D647F3" w:rsidP="00D647F3">
      <w:pPr>
        <w:jc w:val="right"/>
        <w:rPr>
          <w:b/>
          <w:color w:val="FF0000"/>
          <w:spacing w:val="-6"/>
        </w:rPr>
      </w:pPr>
    </w:p>
    <w:p w:rsidR="00D647F3" w:rsidRDefault="00D647F3" w:rsidP="00D647F3">
      <w:pPr>
        <w:jc w:val="right"/>
        <w:rPr>
          <w:b/>
          <w:color w:val="FF0000"/>
          <w:spacing w:val="-6"/>
        </w:rPr>
      </w:pPr>
    </w:p>
    <w:p w:rsidR="00D647F3" w:rsidRDefault="00D647F3" w:rsidP="00D647F3">
      <w:pPr>
        <w:jc w:val="right"/>
        <w:rPr>
          <w:b/>
          <w:color w:val="FF0000"/>
          <w:spacing w:val="-6"/>
        </w:rPr>
      </w:pPr>
    </w:p>
    <w:p w:rsidR="00D647F3" w:rsidRDefault="00D647F3" w:rsidP="00D647F3">
      <w:pPr>
        <w:jc w:val="right"/>
        <w:rPr>
          <w:b/>
          <w:color w:val="FF0000"/>
          <w:spacing w:val="-6"/>
        </w:rPr>
      </w:pPr>
    </w:p>
    <w:p w:rsidR="00D647F3" w:rsidRDefault="00D647F3" w:rsidP="00D647F3">
      <w:pPr>
        <w:jc w:val="right"/>
        <w:rPr>
          <w:b/>
          <w:color w:val="FF0000"/>
          <w:spacing w:val="-6"/>
        </w:rPr>
      </w:pPr>
    </w:p>
    <w:p w:rsidR="00D647F3" w:rsidRDefault="00D647F3" w:rsidP="00D647F3">
      <w:pPr>
        <w:jc w:val="right"/>
        <w:rPr>
          <w:b/>
          <w:color w:val="FF0000"/>
          <w:spacing w:val="-6"/>
        </w:rPr>
      </w:pPr>
    </w:p>
    <w:p w:rsidR="00D647F3" w:rsidRDefault="00D647F3" w:rsidP="00D647F3">
      <w:pPr>
        <w:jc w:val="right"/>
        <w:rPr>
          <w:b/>
          <w:color w:val="FF0000"/>
          <w:spacing w:val="-6"/>
        </w:rPr>
      </w:pPr>
    </w:p>
    <w:p w:rsidR="00D647F3" w:rsidRDefault="00D647F3" w:rsidP="00D647F3">
      <w:pPr>
        <w:jc w:val="right"/>
        <w:rPr>
          <w:b/>
          <w:color w:val="FF0000"/>
          <w:spacing w:val="-6"/>
        </w:rPr>
      </w:pPr>
    </w:p>
    <w:p w:rsidR="00D647F3" w:rsidRDefault="00D647F3" w:rsidP="00D647F3">
      <w:pPr>
        <w:jc w:val="right"/>
        <w:rPr>
          <w:b/>
          <w:color w:val="FF0000"/>
          <w:spacing w:val="-6"/>
        </w:rPr>
      </w:pPr>
    </w:p>
    <w:p w:rsidR="00D647F3" w:rsidRDefault="00D647F3" w:rsidP="00D647F3">
      <w:pPr>
        <w:jc w:val="right"/>
        <w:rPr>
          <w:b/>
          <w:color w:val="FF0000"/>
          <w:spacing w:val="-6"/>
        </w:rPr>
      </w:pPr>
    </w:p>
    <w:p w:rsidR="00D647F3" w:rsidRDefault="00D647F3" w:rsidP="00D647F3">
      <w:pPr>
        <w:jc w:val="right"/>
        <w:rPr>
          <w:b/>
          <w:color w:val="FF0000"/>
          <w:spacing w:val="-6"/>
        </w:rPr>
      </w:pPr>
    </w:p>
    <w:p w:rsidR="00D647F3" w:rsidRDefault="00D647F3" w:rsidP="00D647F3">
      <w:pPr>
        <w:jc w:val="right"/>
        <w:rPr>
          <w:b/>
          <w:color w:val="FF0000"/>
          <w:spacing w:val="-6"/>
        </w:rPr>
      </w:pPr>
    </w:p>
    <w:p w:rsidR="00D647F3" w:rsidRDefault="00D647F3" w:rsidP="00D647F3">
      <w:pPr>
        <w:jc w:val="right"/>
        <w:rPr>
          <w:b/>
          <w:color w:val="FF0000"/>
          <w:spacing w:val="-6"/>
        </w:rPr>
      </w:pPr>
    </w:p>
    <w:p w:rsidR="00D647F3" w:rsidRDefault="00D647F3" w:rsidP="00D647F3">
      <w:pPr>
        <w:jc w:val="right"/>
        <w:rPr>
          <w:b/>
          <w:color w:val="FF0000"/>
          <w:spacing w:val="-6"/>
        </w:rPr>
      </w:pPr>
    </w:p>
    <w:p w:rsidR="00D647F3" w:rsidRDefault="00D647F3" w:rsidP="00D647F3">
      <w:pPr>
        <w:jc w:val="right"/>
        <w:rPr>
          <w:b/>
          <w:color w:val="FF0000"/>
          <w:spacing w:val="-6"/>
        </w:rPr>
      </w:pPr>
    </w:p>
    <w:p w:rsidR="00D647F3" w:rsidRDefault="00D647F3" w:rsidP="00D647F3">
      <w:pPr>
        <w:rPr>
          <w:spacing w:val="-6"/>
        </w:rPr>
      </w:pP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  <w:t xml:space="preserve">                    </w:t>
      </w:r>
    </w:p>
    <w:p w:rsidR="00D647F3" w:rsidRDefault="00D647F3" w:rsidP="00D647F3">
      <w:pPr>
        <w:jc w:val="right"/>
        <w:rPr>
          <w:b/>
          <w:color w:val="FF0000"/>
          <w:spacing w:val="-6"/>
        </w:rPr>
      </w:pPr>
    </w:p>
    <w:p w:rsidR="00D647F3" w:rsidRDefault="00D647F3" w:rsidP="00D647F3">
      <w:pPr>
        <w:jc w:val="right"/>
        <w:rPr>
          <w:b/>
          <w:color w:val="FF0000"/>
          <w:spacing w:val="-6"/>
        </w:rPr>
      </w:pPr>
    </w:p>
    <w:p w:rsidR="00D647F3" w:rsidRDefault="00D647F3" w:rsidP="00D647F3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255905</wp:posOffset>
                </wp:positionV>
                <wp:extent cx="5053965" cy="661035"/>
                <wp:effectExtent l="7620" t="8255" r="5715" b="698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3BC" w:rsidRDefault="005C13BC" w:rsidP="00D647F3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2" style="position:absolute;left:0;text-align:left;margin-left:52.35pt;margin-top:20.15pt;width:397.95pt;height:5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">
                <v:textbox>
                  <w:txbxContent>
                    <w:p w:rsidR="00D647F3" w:rsidRDefault="00D647F3" w:rsidP="00D647F3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97790</wp:posOffset>
                </wp:positionV>
                <wp:extent cx="0" cy="152400"/>
                <wp:effectExtent l="59055" t="12065" r="55245" b="1651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255905</wp:posOffset>
                </wp:positionV>
                <wp:extent cx="314325" cy="661035"/>
                <wp:effectExtent l="8890" t="8255" r="10160" b="698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3BC" w:rsidRDefault="005C13BC" w:rsidP="00D647F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3" style="position:absolute;left:0;text-align:left;margin-left:12.7pt;margin-top:20.15pt;width:24.75pt;height:5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" fillcolor="#d8d8d8">
                <v:textbox style="layout-flow:vertical;mso-layout-flow-alt:bottom-to-top">
                  <w:txbxContent>
                    <w:p w:rsidR="00D647F3" w:rsidRDefault="00D647F3" w:rsidP="00D647F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 дней</w:t>
                      </w:r>
                    </w:p>
                  </w:txbxContent>
                </v:textbox>
              </v:rect>
            </w:pict>
          </mc:Fallback>
        </mc:AlternateContent>
      </w:r>
    </w:p>
    <w:p w:rsidR="00D647F3" w:rsidRDefault="00D647F3" w:rsidP="00D647F3">
      <w:pPr>
        <w:jc w:val="right"/>
        <w:rPr>
          <w:b/>
          <w:color w:val="FF0000"/>
          <w:spacing w:val="-6"/>
        </w:rPr>
      </w:pPr>
    </w:p>
    <w:p w:rsidR="00D647F3" w:rsidRDefault="00D647F3" w:rsidP="00D647F3">
      <w:pPr>
        <w:jc w:val="right"/>
        <w:rPr>
          <w:b/>
          <w:color w:val="FF0000"/>
          <w:spacing w:val="-6"/>
        </w:rPr>
      </w:pPr>
    </w:p>
    <w:p w:rsidR="00D647F3" w:rsidRDefault="00D647F3" w:rsidP="00D647F3">
      <w:pPr>
        <w:jc w:val="right"/>
        <w:rPr>
          <w:b/>
          <w:color w:val="FF0000"/>
          <w:spacing w:val="-6"/>
        </w:rPr>
      </w:pPr>
    </w:p>
    <w:p w:rsidR="00D647F3" w:rsidRDefault="00D647F3" w:rsidP="00D647F3">
      <w:pPr>
        <w:jc w:val="right"/>
        <w:rPr>
          <w:b/>
          <w:color w:val="FF0000"/>
          <w:spacing w:val="-6"/>
        </w:rPr>
      </w:pPr>
    </w:p>
    <w:p w:rsidR="00D647F3" w:rsidRDefault="00D647F3" w:rsidP="00D647F3">
      <w:pPr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34925</wp:posOffset>
                </wp:positionV>
                <wp:extent cx="0" cy="161925"/>
                <wp:effectExtent l="59055" t="6350" r="55245" b="2222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hXpjK2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</w:p>
    <w:p w:rsidR="00D647F3" w:rsidRDefault="00D647F3" w:rsidP="00D647F3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8890" t="12065" r="10160" b="698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3BC" w:rsidRDefault="005C13BC" w:rsidP="00D647F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4" style="position:absolute;left:0;text-align:left;margin-left:12.7pt;margin-top:1.7pt;width:24.7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" fillcolor="#d8d8d8">
                <v:textbox style="layout-flow:vertical;mso-layout-flow-alt:bottom-to-top">
                  <w:txbxContent>
                    <w:p w:rsidR="00D647F3" w:rsidRDefault="00D647F3" w:rsidP="00D647F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1104900</wp:posOffset>
                </wp:positionV>
                <wp:extent cx="2063115" cy="784860"/>
                <wp:effectExtent l="12065" t="9525" r="10795" b="571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3BC" w:rsidRDefault="005C13BC" w:rsidP="00D647F3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5" style="position:absolute;left:0;text-align:left;margin-left:51.95pt;margin-top:87pt;width:162.45pt;height:6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">
                <v:textbox>
                  <w:txbxContent>
                    <w:p w:rsidR="00D647F3" w:rsidRDefault="00D647F3" w:rsidP="00D647F3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12065" t="12065" r="6350" b="698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3BC" w:rsidRDefault="005C13BC" w:rsidP="00D647F3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 МО «</w:t>
                            </w:r>
                            <w:proofErr w:type="spellStart"/>
                            <w:r w:rsidR="002573DF">
                              <w:t>Штанигуртское</w:t>
                            </w:r>
                            <w:proofErr w:type="spellEnd"/>
                            <w:r>
                              <w:t>»,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6" style="position:absolute;left:0;text-align:left;margin-left:51.95pt;margin-top:1.7pt;width:397.55pt;height:6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">
                <v:textbox>
                  <w:txbxContent>
                    <w:p w:rsidR="005C13BC" w:rsidRDefault="005C13BC" w:rsidP="00D647F3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 МО «</w:t>
                      </w:r>
                      <w:proofErr w:type="spellStart"/>
                      <w:r w:rsidR="002573DF">
                        <w:t>Штанигуртское</w:t>
                      </w:r>
                      <w:proofErr w:type="spellEnd"/>
                      <w:r>
                        <w:t>»,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1104900</wp:posOffset>
                </wp:positionV>
                <wp:extent cx="2886075" cy="784860"/>
                <wp:effectExtent l="13335" t="9525" r="5715" b="571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3BC" w:rsidRDefault="005C13BC" w:rsidP="00D647F3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7" style="position:absolute;left:0;text-align:left;margin-left:223.05pt;margin-top:87pt;width:227.25pt;height:6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">
                <v:textbox>
                  <w:txbxContent>
                    <w:p w:rsidR="00D647F3" w:rsidRDefault="00D647F3" w:rsidP="00D647F3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882650</wp:posOffset>
                </wp:positionV>
                <wp:extent cx="0" cy="196215"/>
                <wp:effectExtent l="53340" t="6350" r="60960" b="1651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69.5pt" to="121.2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882650</wp:posOffset>
                </wp:positionV>
                <wp:extent cx="0" cy="210820"/>
                <wp:effectExtent l="58420" t="6350" r="55880" b="209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69.5pt" to="339.1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2137410</wp:posOffset>
                </wp:positionV>
                <wp:extent cx="314325" cy="622935"/>
                <wp:effectExtent l="8890" t="13335" r="10160" b="1143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3BC" w:rsidRDefault="005C13BC" w:rsidP="00D647F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8" style="position:absolute;left:0;text-align:left;margin-left:12.7pt;margin-top:168.3pt;width:24.75pt;height:4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" fillcolor="#d8d8d8">
                <v:textbox style="layout-flow:vertical;mso-layout-flow-alt:bottom-to-top">
                  <w:txbxContent>
                    <w:p w:rsidR="00D647F3" w:rsidRDefault="00D647F3" w:rsidP="00D647F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1935480</wp:posOffset>
                </wp:positionV>
                <wp:extent cx="0" cy="196215"/>
                <wp:effectExtent l="58420" t="11430" r="55880" b="209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152.4pt" to="339.1pt,1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2137410</wp:posOffset>
                </wp:positionV>
                <wp:extent cx="2865120" cy="622935"/>
                <wp:effectExtent l="5715" t="13335" r="5715" b="1143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3BC" w:rsidRDefault="005C13BC" w:rsidP="00D647F3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9" style="position:absolute;left:0;text-align:left;margin-left:224.7pt;margin-top:168.3pt;width:225.6pt;height:4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">
                <v:textbox>
                  <w:txbxContent>
                    <w:p w:rsidR="00D647F3" w:rsidRDefault="00D647F3" w:rsidP="00D647F3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1104900</wp:posOffset>
                </wp:positionV>
                <wp:extent cx="314325" cy="784860"/>
                <wp:effectExtent l="8890" t="9525" r="10160" b="571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3BC" w:rsidRDefault="005C13BC" w:rsidP="00D647F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50" style="position:absolute;left:0;text-align:left;margin-left:12.7pt;margin-top:87pt;width:24.75pt;height:6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" fillcolor="#d8d8d8">
                <v:textbox style="layout-flow:vertical;mso-layout-flow-alt:bottom-to-top">
                  <w:txbxContent>
                    <w:p w:rsidR="00D647F3" w:rsidRDefault="00D647F3" w:rsidP="00D647F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D647F3" w:rsidRDefault="00D647F3" w:rsidP="00D647F3">
      <w:pPr>
        <w:jc w:val="right"/>
        <w:rPr>
          <w:b/>
          <w:color w:val="FF0000"/>
          <w:spacing w:val="-6"/>
        </w:rPr>
      </w:pPr>
    </w:p>
    <w:p w:rsidR="00D647F3" w:rsidRDefault="00D647F3" w:rsidP="00D647F3">
      <w:pPr>
        <w:jc w:val="right"/>
        <w:rPr>
          <w:b/>
          <w:color w:val="FF0000"/>
          <w:spacing w:val="-6"/>
        </w:rPr>
      </w:pPr>
    </w:p>
    <w:p w:rsidR="00D647F3" w:rsidRDefault="00D647F3" w:rsidP="00D647F3">
      <w:pPr>
        <w:jc w:val="right"/>
        <w:rPr>
          <w:b/>
          <w:color w:val="FF0000"/>
          <w:spacing w:val="-6"/>
        </w:rPr>
      </w:pPr>
    </w:p>
    <w:p w:rsidR="00D647F3" w:rsidRDefault="00D647F3" w:rsidP="00D647F3">
      <w:pPr>
        <w:jc w:val="right"/>
        <w:rPr>
          <w:b/>
          <w:color w:val="FF0000"/>
          <w:spacing w:val="-6"/>
        </w:rPr>
      </w:pPr>
    </w:p>
    <w:p w:rsidR="00D647F3" w:rsidRDefault="00D647F3" w:rsidP="00D647F3">
      <w:pPr>
        <w:jc w:val="right"/>
        <w:rPr>
          <w:b/>
          <w:color w:val="FF0000"/>
          <w:spacing w:val="-6"/>
        </w:rPr>
      </w:pPr>
    </w:p>
    <w:p w:rsidR="00D647F3" w:rsidRDefault="00D647F3" w:rsidP="00D647F3">
      <w:pPr>
        <w:jc w:val="right"/>
        <w:rPr>
          <w:b/>
          <w:color w:val="FF0000"/>
          <w:spacing w:val="-6"/>
        </w:rPr>
      </w:pPr>
    </w:p>
    <w:p w:rsidR="00D647F3" w:rsidRDefault="00D647F3" w:rsidP="00D647F3">
      <w:pPr>
        <w:jc w:val="right"/>
        <w:rPr>
          <w:b/>
          <w:color w:val="FF0000"/>
          <w:spacing w:val="-6"/>
        </w:rPr>
      </w:pPr>
    </w:p>
    <w:p w:rsidR="00D647F3" w:rsidRDefault="00D647F3" w:rsidP="00D647F3">
      <w:pPr>
        <w:jc w:val="right"/>
        <w:rPr>
          <w:b/>
          <w:color w:val="FF0000"/>
          <w:spacing w:val="-6"/>
        </w:rPr>
      </w:pPr>
    </w:p>
    <w:p w:rsidR="00D647F3" w:rsidRDefault="00D647F3" w:rsidP="00D647F3">
      <w:pPr>
        <w:jc w:val="right"/>
        <w:rPr>
          <w:b/>
          <w:color w:val="FF0000"/>
          <w:spacing w:val="-6"/>
        </w:rPr>
      </w:pPr>
    </w:p>
    <w:p w:rsidR="00D647F3" w:rsidRDefault="00D647F3" w:rsidP="002573DF">
      <w:pPr>
        <w:rPr>
          <w:b/>
          <w:color w:val="FF0000"/>
          <w:spacing w:val="-6"/>
        </w:rPr>
      </w:pPr>
    </w:p>
    <w:p w:rsidR="00D647F3" w:rsidRDefault="00D647F3" w:rsidP="00D647F3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7</w:t>
      </w:r>
    </w:p>
    <w:p w:rsidR="00D647F3" w:rsidRDefault="00D647F3" w:rsidP="00D647F3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lastRenderedPageBreak/>
        <w:t xml:space="preserve">к административному регламенту предоставления муниципальной услуги </w:t>
      </w:r>
    </w:p>
    <w:p w:rsidR="00D647F3" w:rsidRDefault="00D647F3" w:rsidP="00D647F3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«Присвоение адреса объектам капитального строительства»</w:t>
      </w:r>
    </w:p>
    <w:p w:rsidR="00D647F3" w:rsidRDefault="00D647F3" w:rsidP="00D647F3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 от ______________ № ____</w:t>
      </w: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pStyle w:val="a6"/>
        <w:spacing w:before="0" w:after="0"/>
        <w:jc w:val="center"/>
        <w:rPr>
          <w:b/>
        </w:rPr>
      </w:pPr>
      <w:r>
        <w:rPr>
          <w:b/>
        </w:rPr>
        <w:t xml:space="preserve">Форма расписки о приеме документов от заявителя на предоставление </w:t>
      </w:r>
    </w:p>
    <w:p w:rsidR="00D647F3" w:rsidRDefault="00D647F3" w:rsidP="00D647F3">
      <w:pPr>
        <w:pStyle w:val="a6"/>
        <w:spacing w:before="0" w:after="0"/>
        <w:jc w:val="center"/>
        <w:rPr>
          <w:b/>
        </w:rPr>
      </w:pPr>
      <w:r>
        <w:rPr>
          <w:b/>
        </w:rPr>
        <w:t xml:space="preserve">муниципальной услуги, </w:t>
      </w:r>
      <w:proofErr w:type="gramStart"/>
      <w:r>
        <w:rPr>
          <w:b/>
        </w:rPr>
        <w:t>выдаваемая</w:t>
      </w:r>
      <w:proofErr w:type="gramEnd"/>
      <w:r>
        <w:rPr>
          <w:b/>
        </w:rPr>
        <w:t xml:space="preserve"> офисами «Мои документы»</w:t>
      </w: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pStyle w:val="p1"/>
        <w:shd w:val="clear" w:color="auto" w:fill="FFFFFF"/>
        <w:spacing w:before="0" w:beforeAutospacing="0" w:after="0" w:afterAutospacing="0"/>
        <w:jc w:val="center"/>
        <w:rPr>
          <w:rStyle w:val="s10"/>
          <w:bCs/>
        </w:rPr>
      </w:pPr>
      <w:r>
        <w:rPr>
          <w:rStyle w:val="s10"/>
          <w:b/>
          <w:bCs/>
          <w:color w:val="000000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>
        <w:rPr>
          <w:rStyle w:val="s10"/>
          <w:b/>
          <w:bCs/>
          <w:color w:val="000000"/>
        </w:rPr>
        <w:t>в</w:t>
      </w:r>
      <w:proofErr w:type="gramEnd"/>
      <w:r>
        <w:rPr>
          <w:rStyle w:val="s10"/>
          <w:b/>
          <w:bCs/>
          <w:color w:val="000000"/>
        </w:rPr>
        <w:t xml:space="preserve"> </w:t>
      </w:r>
    </w:p>
    <w:p w:rsidR="00D647F3" w:rsidRDefault="00D647F3" w:rsidP="00D647F3">
      <w:pPr>
        <w:pStyle w:val="p1"/>
        <w:shd w:val="clear" w:color="auto" w:fill="FFFFFF"/>
        <w:spacing w:before="0" w:beforeAutospacing="0" w:after="0" w:afterAutospacing="0"/>
        <w:jc w:val="center"/>
      </w:pPr>
      <w:proofErr w:type="spellStart"/>
      <w:r>
        <w:rPr>
          <w:rStyle w:val="s10"/>
          <w:b/>
          <w:bCs/>
          <w:color w:val="000000"/>
        </w:rPr>
        <w:t>Глазовском</w:t>
      </w:r>
      <w:proofErr w:type="spellEnd"/>
      <w:r>
        <w:rPr>
          <w:rStyle w:val="s10"/>
          <w:b/>
          <w:bCs/>
          <w:color w:val="000000"/>
        </w:rPr>
        <w:t xml:space="preserve">  </w:t>
      </w:r>
      <w:proofErr w:type="gramStart"/>
      <w:r>
        <w:rPr>
          <w:rStyle w:val="s10"/>
          <w:b/>
          <w:bCs/>
          <w:color w:val="000000"/>
        </w:rPr>
        <w:t>районе</w:t>
      </w:r>
      <w:proofErr w:type="gramEnd"/>
    </w:p>
    <w:p w:rsidR="00D647F3" w:rsidRDefault="002573DF" w:rsidP="00D647F3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0"/>
          <w:b/>
          <w:bCs/>
          <w:color w:val="000000"/>
        </w:rPr>
        <w:t xml:space="preserve">(д. </w:t>
      </w:r>
      <w:proofErr w:type="spellStart"/>
      <w:r>
        <w:rPr>
          <w:rStyle w:val="s10"/>
          <w:b/>
          <w:bCs/>
          <w:color w:val="000000"/>
        </w:rPr>
        <w:t>Штанигурт</w:t>
      </w:r>
      <w:proofErr w:type="spellEnd"/>
      <w:r>
        <w:rPr>
          <w:rStyle w:val="s10"/>
          <w:b/>
          <w:bCs/>
          <w:color w:val="000000"/>
        </w:rPr>
        <w:t xml:space="preserve">, ул. </w:t>
      </w:r>
      <w:proofErr w:type="spellStart"/>
      <w:r>
        <w:rPr>
          <w:rStyle w:val="s10"/>
          <w:b/>
          <w:bCs/>
          <w:color w:val="000000"/>
        </w:rPr>
        <w:t>Глазовская</w:t>
      </w:r>
      <w:proofErr w:type="spellEnd"/>
      <w:r>
        <w:rPr>
          <w:rStyle w:val="s10"/>
          <w:b/>
          <w:bCs/>
          <w:color w:val="000000"/>
        </w:rPr>
        <w:t>, д. 3</w:t>
      </w:r>
      <w:r w:rsidR="00D647F3">
        <w:rPr>
          <w:rStyle w:val="s10"/>
          <w:b/>
          <w:bCs/>
          <w:color w:val="000000"/>
        </w:rPr>
        <w:t>)</w:t>
      </w:r>
    </w:p>
    <w:p w:rsidR="00D647F3" w:rsidRDefault="00D647F3" w:rsidP="00D647F3">
      <w:pPr>
        <w:pStyle w:val="p2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szCs w:val="28"/>
        </w:rPr>
      </w:pPr>
    </w:p>
    <w:p w:rsidR="00D647F3" w:rsidRDefault="00D647F3" w:rsidP="00D647F3">
      <w:pPr>
        <w:pStyle w:val="p2"/>
        <w:shd w:val="clear" w:color="auto" w:fill="FFFFFF"/>
        <w:spacing w:before="0" w:beforeAutospacing="0" w:after="0" w:afterAutospacing="0"/>
        <w:jc w:val="center"/>
        <w:rPr>
          <w:sz w:val="16"/>
          <w:szCs w:val="18"/>
        </w:rPr>
      </w:pPr>
      <w:proofErr w:type="gramStart"/>
      <w:r>
        <w:rPr>
          <w:rStyle w:val="s10"/>
          <w:b/>
          <w:bCs/>
          <w:color w:val="000000"/>
          <w:szCs w:val="28"/>
        </w:rPr>
        <w:t>Р</w:t>
      </w:r>
      <w:proofErr w:type="gramEnd"/>
      <w:r>
        <w:rPr>
          <w:rStyle w:val="s10"/>
          <w:b/>
          <w:bCs/>
          <w:color w:val="000000"/>
          <w:szCs w:val="28"/>
        </w:rPr>
        <w:t xml:space="preserve"> а с п и с к а</w:t>
      </w:r>
    </w:p>
    <w:p w:rsidR="00D647F3" w:rsidRDefault="00D647F3" w:rsidP="00D647F3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>
        <w:rPr>
          <w:rStyle w:val="s10"/>
          <w:b/>
          <w:bCs/>
          <w:color w:val="000000"/>
          <w:szCs w:val="28"/>
        </w:rPr>
        <w:t>в получении документов для предоставления</w:t>
      </w:r>
    </w:p>
    <w:p w:rsidR="00D647F3" w:rsidRDefault="00D647F3" w:rsidP="00D647F3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>
        <w:rPr>
          <w:rStyle w:val="s10"/>
          <w:b/>
          <w:bCs/>
          <w:color w:val="000000"/>
          <w:szCs w:val="28"/>
        </w:rPr>
        <w:t>государственной (муниципальной) услуги</w:t>
      </w:r>
    </w:p>
    <w:p w:rsidR="00D647F3" w:rsidRDefault="00D647F3" w:rsidP="00D647F3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Вид государственной (муниципальной) услуги: </w:t>
      </w:r>
    </w:p>
    <w:p w:rsidR="00D647F3" w:rsidRDefault="00D647F3" w:rsidP="00D647F3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647F3" w:rsidRDefault="00D647F3" w:rsidP="00D647F3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Срок предоставления государственной (муниципальной) услуги: </w:t>
      </w:r>
    </w:p>
    <w:p w:rsidR="00D647F3" w:rsidRDefault="00D647F3" w:rsidP="00D647F3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Заявитель: </w:t>
      </w:r>
    </w:p>
    <w:p w:rsidR="00D647F3" w:rsidRDefault="00D647F3" w:rsidP="00D647F3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D647F3" w:rsidTr="00D647F3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47F3" w:rsidRDefault="00D647F3">
            <w:pPr>
              <w:pStyle w:val="p6"/>
              <w:spacing w:before="0" w:beforeAutospacing="0" w:after="0" w:afterAutospacing="0"/>
            </w:pPr>
            <w:r>
              <w:t>№</w:t>
            </w:r>
          </w:p>
          <w:p w:rsidR="00D647F3" w:rsidRDefault="00D647F3">
            <w:pPr>
              <w:pStyle w:val="p6"/>
              <w:spacing w:before="0" w:beforeAutospacing="0" w:after="0" w:afterAutospacing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47F3" w:rsidRDefault="00D647F3">
            <w:pPr>
              <w:pStyle w:val="p1"/>
              <w:spacing w:before="0" w:beforeAutospacing="0" w:after="0" w:afterAutospacing="0"/>
              <w:jc w:val="center"/>
            </w:pPr>
            <w: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47F3" w:rsidRDefault="00D647F3">
            <w:pPr>
              <w:pStyle w:val="p1"/>
              <w:spacing w:before="0" w:beforeAutospacing="0" w:after="0" w:afterAutospacing="0"/>
              <w:jc w:val="center"/>
            </w:pPr>
            <w: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47F3" w:rsidRDefault="00D647F3">
            <w:pPr>
              <w:pStyle w:val="p1"/>
              <w:spacing w:before="0" w:beforeAutospacing="0" w:after="0" w:afterAutospacing="0"/>
              <w:jc w:val="center"/>
            </w:pPr>
            <w:r>
              <w:t>Количество</w:t>
            </w:r>
          </w:p>
          <w:p w:rsidR="00D647F3" w:rsidRDefault="00D647F3">
            <w:pPr>
              <w:pStyle w:val="p1"/>
              <w:spacing w:before="0" w:beforeAutospacing="0" w:after="0" w:afterAutospacing="0"/>
              <w:jc w:val="center"/>
            </w:pPr>
            <w: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47F3" w:rsidRDefault="00D647F3">
            <w:pPr>
              <w:pStyle w:val="p1"/>
              <w:spacing w:before="0" w:beforeAutospacing="0" w:after="0" w:afterAutospacing="0"/>
              <w:jc w:val="center"/>
            </w:pPr>
            <w:r>
              <w:t>Отметка о выдаче документов заявителю</w:t>
            </w:r>
          </w:p>
        </w:tc>
      </w:tr>
      <w:tr w:rsidR="00D647F3" w:rsidTr="00D647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7F3" w:rsidRDefault="00D647F3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7F3" w:rsidRDefault="00D647F3">
            <w:pPr>
              <w:suppressAutoHyphens w:val="0"/>
              <w:rPr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47F3" w:rsidRDefault="00D647F3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47F3" w:rsidRDefault="00D647F3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47F3" w:rsidRDefault="00D647F3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47F3" w:rsidRDefault="00D647F3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47F3" w:rsidRDefault="00D647F3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47F3" w:rsidRDefault="00D647F3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</w:tr>
      <w:tr w:rsidR="00D647F3" w:rsidTr="00D647F3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7F3" w:rsidRDefault="00D647F3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7F3" w:rsidRDefault="00D647F3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7F3" w:rsidRDefault="00D647F3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7F3" w:rsidRDefault="00D647F3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7F3" w:rsidRDefault="00D647F3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7F3" w:rsidRDefault="00D647F3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7F3" w:rsidRDefault="00D647F3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7F3" w:rsidRDefault="00D647F3"/>
        </w:tc>
      </w:tr>
      <w:tr w:rsidR="00D647F3" w:rsidTr="00D647F3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7F3" w:rsidRDefault="00D647F3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7F3" w:rsidRDefault="00D647F3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7F3" w:rsidRDefault="00D647F3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7F3" w:rsidRDefault="00D647F3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7F3" w:rsidRDefault="00D647F3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7F3" w:rsidRDefault="00D647F3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7F3" w:rsidRDefault="00D647F3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7F3" w:rsidRDefault="00D647F3"/>
        </w:tc>
      </w:tr>
      <w:tr w:rsidR="00D647F3" w:rsidTr="00D647F3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7F3" w:rsidRDefault="00D647F3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7F3" w:rsidRDefault="00D647F3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7F3" w:rsidRDefault="00D647F3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7F3" w:rsidRDefault="00D647F3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7F3" w:rsidRDefault="00D647F3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7F3" w:rsidRDefault="00D647F3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7F3" w:rsidRDefault="00D647F3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7F3" w:rsidRDefault="00D647F3"/>
        </w:tc>
      </w:tr>
      <w:tr w:rsidR="00D647F3" w:rsidTr="00D647F3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7F3" w:rsidRDefault="00D647F3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7F3" w:rsidRDefault="00D647F3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7F3" w:rsidRDefault="00D647F3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7F3" w:rsidRDefault="00D647F3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7F3" w:rsidRDefault="00D647F3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7F3" w:rsidRDefault="00D647F3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7F3" w:rsidRDefault="00D647F3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7F3" w:rsidRDefault="00D647F3"/>
        </w:tc>
      </w:tr>
      <w:tr w:rsidR="00D647F3" w:rsidTr="00D647F3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7F3" w:rsidRDefault="00D647F3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7F3" w:rsidRDefault="00D647F3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7F3" w:rsidRDefault="00D647F3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7F3" w:rsidRDefault="00D647F3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7F3" w:rsidRDefault="00D647F3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7F3" w:rsidRDefault="00D647F3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7F3" w:rsidRDefault="00D647F3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7F3" w:rsidRDefault="00D647F3"/>
        </w:tc>
      </w:tr>
    </w:tbl>
    <w:p w:rsidR="00D647F3" w:rsidRDefault="00D647F3" w:rsidP="00D647F3">
      <w:pPr>
        <w:pStyle w:val="p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000000"/>
        </w:rPr>
      </w:pPr>
      <w:r>
        <w:rPr>
          <w:rStyle w:val="s10"/>
          <w:b/>
          <w:bCs/>
          <w:color w:val="000000"/>
        </w:rPr>
        <w:t xml:space="preserve">О чем в книгу учета входящих документов «    »               г. внесена запись </w:t>
      </w:r>
      <w:proofErr w:type="gramStart"/>
      <w:r>
        <w:rPr>
          <w:rStyle w:val="s10"/>
          <w:b/>
          <w:bCs/>
          <w:color w:val="000000"/>
        </w:rPr>
        <w:t>за</w:t>
      </w:r>
      <w:proofErr w:type="gramEnd"/>
      <w:r>
        <w:rPr>
          <w:rStyle w:val="s10"/>
          <w:b/>
          <w:bCs/>
          <w:color w:val="000000"/>
        </w:rPr>
        <w:t xml:space="preserve">    №</w:t>
      </w:r>
    </w:p>
    <w:p w:rsidR="00D647F3" w:rsidRDefault="00D647F3" w:rsidP="00D647F3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  <w:sz w:val="16"/>
          <w:szCs w:val="16"/>
        </w:rPr>
      </w:pPr>
      <w:r>
        <w:rPr>
          <w:color w:val="000000"/>
        </w:rPr>
        <w:t xml:space="preserve">Заявитель                                                                            </w:t>
      </w:r>
      <w:r>
        <w:rPr>
          <w:rStyle w:val="s2"/>
          <w:color w:val="000000"/>
          <w:sz w:val="16"/>
          <w:szCs w:val="16"/>
        </w:rPr>
        <w:t xml:space="preserve"> подпись</w:t>
      </w:r>
    </w:p>
    <w:p w:rsidR="00D647F3" w:rsidRDefault="00D647F3" w:rsidP="00D647F3">
      <w:pPr>
        <w:pStyle w:val="p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color w:val="000000"/>
        </w:rPr>
        <w:t xml:space="preserve">Контактный телефон: </w:t>
      </w:r>
    </w:p>
    <w:p w:rsidR="00D647F3" w:rsidRDefault="00D647F3" w:rsidP="00D647F3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Ведущий </w:t>
      </w:r>
      <w:proofErr w:type="spellStart"/>
      <w:r>
        <w:rPr>
          <w:color w:val="000000"/>
        </w:rPr>
        <w:t>документовед</w:t>
      </w:r>
      <w:proofErr w:type="spellEnd"/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 </w:t>
      </w:r>
    </w:p>
    <w:p w:rsidR="00D647F3" w:rsidRDefault="00D647F3" w:rsidP="00D647F3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выдачи расписки:</w:t>
      </w:r>
      <w:r>
        <w:rPr>
          <w:rStyle w:val="apple-converted-space"/>
          <w:color w:val="000000"/>
        </w:rPr>
        <w:t xml:space="preserve"> </w:t>
      </w:r>
    </w:p>
    <w:p w:rsidR="00D647F3" w:rsidRDefault="00D647F3" w:rsidP="00D647F3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получения результата государственной (муниципальной) услуги:</w:t>
      </w:r>
      <w:r>
        <w:rPr>
          <w:rStyle w:val="apple-converted-space"/>
          <w:b/>
          <w:bCs/>
          <w:color w:val="000000"/>
        </w:rPr>
        <w:t xml:space="preserve"> </w:t>
      </w:r>
    </w:p>
    <w:p w:rsidR="00D647F3" w:rsidRDefault="00D647F3" w:rsidP="00D647F3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Способ получения результата услуги:</w:t>
      </w:r>
    </w:p>
    <w:p w:rsidR="00D647F3" w:rsidRDefault="00D647F3" w:rsidP="00D647F3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1.</w:t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color w:val="000000"/>
        </w:rPr>
        <w:t>В ТОСП многофункционального центра лично _______________________</w:t>
      </w:r>
    </w:p>
    <w:p w:rsidR="00D647F3" w:rsidRDefault="00D647F3" w:rsidP="00D647F3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2.​ </w:t>
      </w:r>
      <w:r>
        <w:rPr>
          <w:color w:val="000000"/>
        </w:rPr>
        <w:t>Отправить на почтовый адрес: ________________________________________</w:t>
      </w:r>
    </w:p>
    <w:p w:rsidR="00D647F3" w:rsidRDefault="00D647F3" w:rsidP="00D647F3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3.​ </w:t>
      </w:r>
      <w:r>
        <w:rPr>
          <w:color w:val="000000"/>
        </w:rPr>
        <w:t>Отправить на электронный адрес: ________________________________________</w:t>
      </w:r>
    </w:p>
    <w:p w:rsidR="00D647F3" w:rsidRDefault="00D647F3" w:rsidP="00D647F3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4.​ </w:t>
      </w:r>
      <w:r>
        <w:rPr>
          <w:color w:val="000000"/>
        </w:rPr>
        <w:t xml:space="preserve">Иной     УФМС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лазова</w:t>
      </w:r>
      <w:proofErr w:type="spellEnd"/>
      <w:r>
        <w:rPr>
          <w:color w:val="000000"/>
        </w:rPr>
        <w:t xml:space="preserve"> </w:t>
      </w:r>
    </w:p>
    <w:p w:rsidR="00D647F3" w:rsidRDefault="00D647F3" w:rsidP="00D647F3">
      <w:pPr>
        <w:pStyle w:val="p6"/>
        <w:shd w:val="clear" w:color="auto" w:fill="FFFFFF"/>
        <w:spacing w:before="0" w:beforeAutospacing="0" w:after="0" w:afterAutospacing="0"/>
        <w:rPr>
          <w:rStyle w:val="s10"/>
          <w:b/>
          <w:bCs/>
        </w:rPr>
      </w:pPr>
    </w:p>
    <w:p w:rsidR="00D647F3" w:rsidRDefault="00D647F3" w:rsidP="00D647F3">
      <w:pPr>
        <w:pStyle w:val="p6"/>
        <w:shd w:val="clear" w:color="auto" w:fill="FFFFFF"/>
        <w:spacing w:before="0" w:beforeAutospacing="0" w:after="0" w:afterAutospacing="0"/>
      </w:pPr>
      <w:r>
        <w:rPr>
          <w:rStyle w:val="s10"/>
          <w:b/>
          <w:bCs/>
          <w:color w:val="000000"/>
        </w:rPr>
        <w:t>Выдано:</w:t>
      </w:r>
    </w:p>
    <w:p w:rsidR="00D647F3" w:rsidRDefault="00D647F3" w:rsidP="00D647F3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Результат государственной (муниципальной) услуги:</w:t>
      </w:r>
    </w:p>
    <w:p w:rsidR="00D647F3" w:rsidRDefault="00D647F3" w:rsidP="00D647F3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_____________________________________________________________________________</w:t>
      </w:r>
    </w:p>
    <w:p w:rsidR="00D647F3" w:rsidRDefault="00D647F3" w:rsidP="00D647F3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Выдал: _______________________ ____________________ _____________________</w:t>
      </w:r>
    </w:p>
    <w:p w:rsidR="00D647F3" w:rsidRDefault="00D647F3" w:rsidP="00D647F3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  <w:sz w:val="16"/>
          <w:szCs w:val="16"/>
        </w:rPr>
        <w:t>должность ФИО сотрудника подпись</w:t>
      </w:r>
    </w:p>
    <w:p w:rsidR="00D647F3" w:rsidRDefault="00D647F3" w:rsidP="00D647F3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Получил _______________ ___________________</w:t>
      </w:r>
    </w:p>
    <w:p w:rsidR="00D647F3" w:rsidRDefault="00D647F3" w:rsidP="00D647F3">
      <w:pPr>
        <w:pStyle w:val="p10"/>
        <w:shd w:val="clear" w:color="auto" w:fill="FFFFFF"/>
        <w:tabs>
          <w:tab w:val="left" w:pos="4305"/>
        </w:tabs>
        <w:spacing w:before="0" w:beforeAutospacing="0" w:after="0" w:afterAutospacing="0"/>
        <w:ind w:left="540"/>
        <w:contextualSpacing/>
        <w:rPr>
          <w:rStyle w:val="s5"/>
          <w:sz w:val="18"/>
          <w:szCs w:val="18"/>
        </w:rPr>
      </w:pPr>
      <w:r>
        <w:rPr>
          <w:rStyle w:val="s5"/>
          <w:color w:val="000000"/>
          <w:sz w:val="18"/>
          <w:szCs w:val="18"/>
        </w:rPr>
        <w:t>подпись дата</w:t>
      </w:r>
      <w:r>
        <w:rPr>
          <w:rStyle w:val="s5"/>
          <w:color w:val="000000"/>
          <w:sz w:val="18"/>
          <w:szCs w:val="18"/>
        </w:rPr>
        <w:tab/>
      </w:r>
    </w:p>
    <w:p w:rsidR="00D647F3" w:rsidRDefault="00D647F3" w:rsidP="00D647F3">
      <w:pPr>
        <w:jc w:val="right"/>
        <w:rPr>
          <w:b/>
          <w:color w:val="000000"/>
          <w:spacing w:val="-6"/>
          <w:sz w:val="20"/>
        </w:rPr>
      </w:pPr>
    </w:p>
    <w:p w:rsidR="002573DF" w:rsidRDefault="002573DF" w:rsidP="00D647F3">
      <w:pPr>
        <w:jc w:val="right"/>
        <w:rPr>
          <w:b/>
          <w:color w:val="000000"/>
          <w:spacing w:val="-6"/>
          <w:sz w:val="20"/>
        </w:rPr>
      </w:pPr>
    </w:p>
    <w:p w:rsidR="00D647F3" w:rsidRDefault="00D647F3" w:rsidP="00D647F3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lastRenderedPageBreak/>
        <w:t>Приложение № 8</w:t>
      </w:r>
    </w:p>
    <w:p w:rsidR="00D647F3" w:rsidRDefault="00D647F3" w:rsidP="00D647F3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D647F3" w:rsidRDefault="00D647F3" w:rsidP="00D647F3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«Присвоение адреса объекту капитального строительства»</w:t>
      </w:r>
    </w:p>
    <w:p w:rsidR="00D647F3" w:rsidRDefault="00D647F3" w:rsidP="00D647F3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 от ______________ № ____</w:t>
      </w: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suppressAutoHyphens w:val="0"/>
        <w:autoSpaceDE w:val="0"/>
        <w:autoSpaceDN w:val="0"/>
        <w:adjustRightInd w:val="0"/>
        <w:jc w:val="center"/>
        <w:rPr>
          <w:b/>
        </w:rPr>
      </w:pPr>
      <w:r>
        <w:rPr>
          <w:b/>
          <w:lang w:eastAsia="ru-RU"/>
        </w:rPr>
        <w:t xml:space="preserve">Форма межведомственного запроса, направляемого в </w:t>
      </w:r>
      <w:r>
        <w:rPr>
          <w:b/>
        </w:rPr>
        <w:t xml:space="preserve">организации, </w:t>
      </w:r>
    </w:p>
    <w:p w:rsidR="00D647F3" w:rsidRDefault="00D647F3" w:rsidP="00D647F3">
      <w:pPr>
        <w:suppressAutoHyphens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участвующие в предоставлении муниципальной услуги </w:t>
      </w:r>
    </w:p>
    <w:p w:rsidR="00D647F3" w:rsidRDefault="00D647F3" w:rsidP="00D647F3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D647F3" w:rsidRDefault="00D647F3" w:rsidP="00D647F3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D647F3" w:rsidRDefault="00D647F3" w:rsidP="00D647F3">
      <w:pPr>
        <w:jc w:val="center"/>
        <w:rPr>
          <w:color w:val="FF0000"/>
          <w:spacing w:val="-6"/>
        </w:rPr>
      </w:pPr>
      <w:r>
        <w:rPr>
          <w:color w:val="FF0000"/>
          <w:spacing w:val="-6"/>
        </w:rPr>
        <w:t xml:space="preserve">Приложение будет только у тех, кто направляет </w:t>
      </w:r>
      <w:proofErr w:type="spellStart"/>
      <w:r>
        <w:rPr>
          <w:color w:val="FF0000"/>
          <w:spacing w:val="-6"/>
        </w:rPr>
        <w:t>межведы</w:t>
      </w:r>
      <w:proofErr w:type="spellEnd"/>
      <w:r>
        <w:rPr>
          <w:color w:val="FF0000"/>
          <w:spacing w:val="-6"/>
        </w:rPr>
        <w:t>.</w:t>
      </w:r>
    </w:p>
    <w:p w:rsidR="00D647F3" w:rsidRDefault="00D647F3" w:rsidP="00D647F3">
      <w:pPr>
        <w:jc w:val="center"/>
        <w:rPr>
          <w:color w:val="FF0000"/>
          <w:spacing w:val="-6"/>
        </w:rPr>
      </w:pPr>
      <w:r>
        <w:rPr>
          <w:color w:val="FF0000"/>
          <w:spacing w:val="-6"/>
        </w:rPr>
        <w:t>представить образец</w:t>
      </w:r>
    </w:p>
    <w:p w:rsidR="00D647F3" w:rsidRDefault="00D647F3" w:rsidP="00D647F3">
      <w:pPr>
        <w:jc w:val="center"/>
        <w:rPr>
          <w:color w:val="000000"/>
          <w:spacing w:val="-6"/>
        </w:rPr>
      </w:pPr>
    </w:p>
    <w:p w:rsidR="00D647F3" w:rsidRDefault="00D647F3" w:rsidP="00D647F3">
      <w:pPr>
        <w:jc w:val="center"/>
        <w:rPr>
          <w:color w:val="000000"/>
          <w:spacing w:val="-6"/>
        </w:rPr>
      </w:pPr>
    </w:p>
    <w:p w:rsidR="00D647F3" w:rsidRDefault="00D647F3" w:rsidP="00D647F3">
      <w:pPr>
        <w:jc w:val="center"/>
        <w:rPr>
          <w:color w:val="000000"/>
          <w:spacing w:val="-6"/>
        </w:rPr>
      </w:pPr>
    </w:p>
    <w:p w:rsidR="00D647F3" w:rsidRDefault="00D647F3" w:rsidP="00D647F3">
      <w:pPr>
        <w:jc w:val="center"/>
        <w:rPr>
          <w:color w:val="000000"/>
          <w:spacing w:val="-6"/>
        </w:rPr>
      </w:pPr>
    </w:p>
    <w:p w:rsidR="00D647F3" w:rsidRDefault="00D647F3" w:rsidP="00D647F3">
      <w:pPr>
        <w:jc w:val="center"/>
        <w:rPr>
          <w:color w:val="000000"/>
          <w:spacing w:val="-6"/>
        </w:rPr>
      </w:pPr>
    </w:p>
    <w:p w:rsidR="00D647F3" w:rsidRDefault="00D647F3" w:rsidP="00D647F3">
      <w:pPr>
        <w:jc w:val="center"/>
        <w:rPr>
          <w:color w:val="000000"/>
          <w:spacing w:val="-6"/>
        </w:rPr>
      </w:pPr>
    </w:p>
    <w:p w:rsidR="00D647F3" w:rsidRDefault="00D647F3" w:rsidP="00D647F3">
      <w:pPr>
        <w:jc w:val="center"/>
        <w:rPr>
          <w:color w:val="000000"/>
          <w:spacing w:val="-6"/>
        </w:rPr>
      </w:pPr>
    </w:p>
    <w:p w:rsidR="00D647F3" w:rsidRDefault="00D647F3" w:rsidP="00D647F3">
      <w:pPr>
        <w:jc w:val="center"/>
        <w:rPr>
          <w:color w:val="000000"/>
          <w:spacing w:val="-6"/>
        </w:rPr>
      </w:pPr>
    </w:p>
    <w:p w:rsidR="00D647F3" w:rsidRDefault="00D647F3" w:rsidP="00D647F3">
      <w:pPr>
        <w:jc w:val="center"/>
        <w:rPr>
          <w:color w:val="000000"/>
          <w:spacing w:val="-6"/>
        </w:rPr>
      </w:pPr>
    </w:p>
    <w:p w:rsidR="00D647F3" w:rsidRDefault="00D647F3" w:rsidP="00D647F3">
      <w:pPr>
        <w:jc w:val="center"/>
        <w:rPr>
          <w:color w:val="000000"/>
          <w:spacing w:val="-6"/>
        </w:rPr>
      </w:pPr>
    </w:p>
    <w:p w:rsidR="00D647F3" w:rsidRDefault="00D647F3" w:rsidP="00D647F3">
      <w:pPr>
        <w:jc w:val="center"/>
        <w:rPr>
          <w:color w:val="000000"/>
          <w:spacing w:val="-6"/>
        </w:rPr>
      </w:pPr>
    </w:p>
    <w:p w:rsidR="00D647F3" w:rsidRDefault="00D647F3" w:rsidP="00D647F3">
      <w:pPr>
        <w:jc w:val="center"/>
        <w:rPr>
          <w:color w:val="000000"/>
          <w:spacing w:val="-6"/>
        </w:rPr>
      </w:pPr>
    </w:p>
    <w:p w:rsidR="00D647F3" w:rsidRDefault="00D647F3" w:rsidP="00D647F3">
      <w:pPr>
        <w:jc w:val="center"/>
        <w:rPr>
          <w:color w:val="000000"/>
          <w:spacing w:val="-6"/>
        </w:rPr>
      </w:pPr>
    </w:p>
    <w:p w:rsidR="00D647F3" w:rsidRDefault="00D647F3" w:rsidP="00D647F3">
      <w:pPr>
        <w:jc w:val="center"/>
        <w:rPr>
          <w:color w:val="000000"/>
          <w:spacing w:val="-6"/>
        </w:rPr>
      </w:pPr>
    </w:p>
    <w:p w:rsidR="00D647F3" w:rsidRDefault="00D647F3" w:rsidP="00D647F3">
      <w:pPr>
        <w:jc w:val="center"/>
        <w:rPr>
          <w:color w:val="000000"/>
          <w:spacing w:val="-6"/>
        </w:rPr>
      </w:pPr>
    </w:p>
    <w:p w:rsidR="00D647F3" w:rsidRDefault="00D647F3" w:rsidP="00D647F3">
      <w:pPr>
        <w:jc w:val="center"/>
        <w:rPr>
          <w:color w:val="000000"/>
          <w:spacing w:val="-6"/>
        </w:rPr>
      </w:pPr>
    </w:p>
    <w:p w:rsidR="00D647F3" w:rsidRDefault="00D647F3" w:rsidP="00D647F3">
      <w:pPr>
        <w:jc w:val="center"/>
        <w:rPr>
          <w:color w:val="000000"/>
          <w:spacing w:val="-6"/>
        </w:rPr>
      </w:pPr>
    </w:p>
    <w:p w:rsidR="00D647F3" w:rsidRDefault="00D647F3" w:rsidP="00D647F3">
      <w:pPr>
        <w:jc w:val="center"/>
        <w:rPr>
          <w:color w:val="000000"/>
          <w:spacing w:val="-6"/>
        </w:rPr>
      </w:pPr>
    </w:p>
    <w:p w:rsidR="00D647F3" w:rsidRDefault="00D647F3" w:rsidP="00D647F3">
      <w:pPr>
        <w:jc w:val="center"/>
        <w:rPr>
          <w:color w:val="000000"/>
          <w:spacing w:val="-6"/>
        </w:rPr>
      </w:pPr>
    </w:p>
    <w:p w:rsidR="00D647F3" w:rsidRDefault="00D647F3" w:rsidP="00D647F3">
      <w:pPr>
        <w:jc w:val="center"/>
        <w:rPr>
          <w:color w:val="000000"/>
          <w:spacing w:val="-6"/>
        </w:rPr>
      </w:pPr>
    </w:p>
    <w:p w:rsidR="00D647F3" w:rsidRDefault="00D647F3" w:rsidP="00D647F3">
      <w:pPr>
        <w:jc w:val="center"/>
        <w:rPr>
          <w:color w:val="000000"/>
          <w:spacing w:val="-6"/>
        </w:rPr>
      </w:pPr>
    </w:p>
    <w:p w:rsidR="00D647F3" w:rsidRDefault="00D647F3" w:rsidP="00D647F3">
      <w:pPr>
        <w:jc w:val="center"/>
        <w:rPr>
          <w:color w:val="000000"/>
          <w:spacing w:val="-6"/>
        </w:rPr>
      </w:pPr>
    </w:p>
    <w:p w:rsidR="00D647F3" w:rsidRDefault="00D647F3" w:rsidP="00D647F3">
      <w:pPr>
        <w:jc w:val="center"/>
        <w:rPr>
          <w:color w:val="000000"/>
          <w:spacing w:val="-6"/>
        </w:rPr>
      </w:pPr>
    </w:p>
    <w:p w:rsidR="00D647F3" w:rsidRDefault="00D647F3" w:rsidP="00D647F3">
      <w:pPr>
        <w:jc w:val="center"/>
        <w:rPr>
          <w:color w:val="000000"/>
          <w:spacing w:val="-6"/>
        </w:rPr>
      </w:pPr>
    </w:p>
    <w:p w:rsidR="00D647F3" w:rsidRDefault="00D647F3" w:rsidP="00D647F3">
      <w:pPr>
        <w:jc w:val="center"/>
        <w:rPr>
          <w:color w:val="000000"/>
          <w:spacing w:val="-6"/>
        </w:rPr>
      </w:pPr>
    </w:p>
    <w:p w:rsidR="00D647F3" w:rsidRDefault="00D647F3" w:rsidP="00D647F3">
      <w:pPr>
        <w:jc w:val="center"/>
        <w:rPr>
          <w:color w:val="000000"/>
          <w:spacing w:val="-6"/>
        </w:rPr>
      </w:pPr>
    </w:p>
    <w:p w:rsidR="00D647F3" w:rsidRDefault="00D647F3" w:rsidP="00D647F3">
      <w:pPr>
        <w:jc w:val="center"/>
        <w:rPr>
          <w:color w:val="000000"/>
          <w:spacing w:val="-6"/>
        </w:rPr>
      </w:pPr>
    </w:p>
    <w:p w:rsidR="00D647F3" w:rsidRDefault="00D647F3" w:rsidP="00D647F3">
      <w:pPr>
        <w:jc w:val="center"/>
        <w:rPr>
          <w:color w:val="000000"/>
          <w:spacing w:val="-6"/>
        </w:rPr>
      </w:pPr>
    </w:p>
    <w:p w:rsidR="00D647F3" w:rsidRDefault="00D647F3" w:rsidP="00D647F3">
      <w:pPr>
        <w:jc w:val="center"/>
        <w:rPr>
          <w:color w:val="000000"/>
          <w:spacing w:val="-6"/>
        </w:rPr>
      </w:pPr>
    </w:p>
    <w:p w:rsidR="00D647F3" w:rsidRDefault="00D647F3" w:rsidP="00D647F3">
      <w:pPr>
        <w:jc w:val="center"/>
        <w:rPr>
          <w:color w:val="000000"/>
          <w:spacing w:val="-6"/>
        </w:rPr>
      </w:pPr>
    </w:p>
    <w:p w:rsidR="00D647F3" w:rsidRDefault="00D647F3" w:rsidP="00D647F3">
      <w:pPr>
        <w:jc w:val="center"/>
        <w:rPr>
          <w:color w:val="000000"/>
          <w:spacing w:val="-6"/>
        </w:rPr>
      </w:pPr>
    </w:p>
    <w:p w:rsidR="00D647F3" w:rsidRDefault="00D647F3" w:rsidP="00D647F3">
      <w:pPr>
        <w:jc w:val="center"/>
        <w:rPr>
          <w:color w:val="000000"/>
          <w:spacing w:val="-6"/>
        </w:rPr>
      </w:pPr>
    </w:p>
    <w:p w:rsidR="00D647F3" w:rsidRDefault="00D647F3" w:rsidP="00D647F3">
      <w:pPr>
        <w:jc w:val="center"/>
        <w:rPr>
          <w:color w:val="000000"/>
          <w:spacing w:val="-6"/>
        </w:rPr>
      </w:pPr>
    </w:p>
    <w:p w:rsidR="00D647F3" w:rsidRDefault="00D647F3" w:rsidP="00D647F3">
      <w:pPr>
        <w:jc w:val="center"/>
        <w:rPr>
          <w:color w:val="000000"/>
          <w:spacing w:val="-6"/>
        </w:rPr>
      </w:pPr>
    </w:p>
    <w:p w:rsidR="00D647F3" w:rsidRDefault="00D647F3" w:rsidP="00D647F3">
      <w:pPr>
        <w:jc w:val="center"/>
        <w:rPr>
          <w:color w:val="000000"/>
          <w:spacing w:val="-6"/>
        </w:rPr>
      </w:pPr>
    </w:p>
    <w:p w:rsidR="00D647F3" w:rsidRDefault="00D647F3" w:rsidP="00D647F3">
      <w:pPr>
        <w:jc w:val="center"/>
        <w:rPr>
          <w:color w:val="000000"/>
          <w:spacing w:val="-6"/>
        </w:rPr>
      </w:pPr>
    </w:p>
    <w:p w:rsidR="00D647F3" w:rsidRDefault="00D647F3" w:rsidP="00D647F3">
      <w:pPr>
        <w:jc w:val="center"/>
        <w:rPr>
          <w:color w:val="000000"/>
          <w:spacing w:val="-6"/>
        </w:rPr>
      </w:pPr>
    </w:p>
    <w:p w:rsidR="00D647F3" w:rsidRDefault="00D647F3" w:rsidP="00D647F3">
      <w:pPr>
        <w:rPr>
          <w:color w:val="000000"/>
          <w:spacing w:val="-6"/>
        </w:rPr>
      </w:pPr>
    </w:p>
    <w:p w:rsidR="00D647F3" w:rsidRDefault="00D647F3" w:rsidP="00D647F3">
      <w:pPr>
        <w:rPr>
          <w:color w:val="000000"/>
          <w:spacing w:val="-6"/>
        </w:rPr>
      </w:pPr>
    </w:p>
    <w:p w:rsidR="00D647F3" w:rsidRDefault="00D647F3" w:rsidP="00D647F3">
      <w:pPr>
        <w:rPr>
          <w:color w:val="000000"/>
          <w:spacing w:val="-6"/>
        </w:rPr>
      </w:pPr>
    </w:p>
    <w:p w:rsidR="00D647F3" w:rsidRDefault="00D647F3" w:rsidP="00D647F3">
      <w:pPr>
        <w:jc w:val="center"/>
        <w:rPr>
          <w:color w:val="000000"/>
          <w:spacing w:val="-6"/>
        </w:rPr>
      </w:pPr>
    </w:p>
    <w:p w:rsidR="00D647F3" w:rsidRDefault="00D647F3" w:rsidP="00D647F3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lastRenderedPageBreak/>
        <w:t>Приложение № 9</w:t>
      </w:r>
    </w:p>
    <w:p w:rsidR="00D647F3" w:rsidRDefault="00D647F3" w:rsidP="00D647F3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D647F3" w:rsidRDefault="00D647F3" w:rsidP="00D647F3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«Присвоение адреса объекту капитального строительства» </w:t>
      </w:r>
    </w:p>
    <w:p w:rsidR="00D647F3" w:rsidRDefault="00D647F3" w:rsidP="00D647F3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от ______________ № ____</w:t>
      </w: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заявления об устранении технических ошибок в документе, </w:t>
      </w:r>
    </w:p>
    <w:p w:rsidR="00D647F3" w:rsidRDefault="00D647F3" w:rsidP="00D647F3">
      <w:pPr>
        <w:tabs>
          <w:tab w:val="left" w:pos="851"/>
        </w:tabs>
        <w:jc w:val="center"/>
        <w:rPr>
          <w:b/>
          <w:color w:val="000000"/>
          <w:szCs w:val="16"/>
        </w:rPr>
      </w:pPr>
      <w:proofErr w:type="gramStart"/>
      <w:r>
        <w:rPr>
          <w:b/>
          <w:color w:val="000000"/>
          <w:szCs w:val="16"/>
        </w:rPr>
        <w:t>являющемся</w:t>
      </w:r>
      <w:proofErr w:type="gramEnd"/>
      <w:r>
        <w:rPr>
          <w:b/>
          <w:color w:val="000000"/>
          <w:szCs w:val="16"/>
        </w:rPr>
        <w:t xml:space="preserve"> результатом предоставления муниципальной услуги</w:t>
      </w:r>
    </w:p>
    <w:p w:rsidR="00D647F3" w:rsidRDefault="00D647F3" w:rsidP="00D647F3">
      <w:pPr>
        <w:jc w:val="center"/>
        <w:rPr>
          <w:b/>
          <w:color w:val="000000"/>
          <w:szCs w:val="16"/>
        </w:rPr>
      </w:pPr>
    </w:p>
    <w:p w:rsidR="00D647F3" w:rsidRDefault="00D647F3" w:rsidP="00D647F3">
      <w:pPr>
        <w:jc w:val="center"/>
        <w:rPr>
          <w:b/>
          <w:color w:val="000000"/>
          <w:szCs w:val="16"/>
        </w:rPr>
      </w:pPr>
    </w:p>
    <w:p w:rsidR="00D647F3" w:rsidRDefault="00D647F3" w:rsidP="00D647F3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647F3" w:rsidRDefault="00D647F3" w:rsidP="00D647F3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</w:t>
      </w:r>
      <w:proofErr w:type="spellStart"/>
      <w:r w:rsidR="002573DF">
        <w:rPr>
          <w:rFonts w:ascii="Times New Roman" w:hAnsi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D647F3" w:rsidRDefault="00D647F3" w:rsidP="00D647F3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D647F3" w:rsidRDefault="00D647F3" w:rsidP="00D647F3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D647F3" w:rsidRDefault="00D647F3" w:rsidP="00D647F3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D647F3" w:rsidRDefault="00D647F3" w:rsidP="00D647F3">
      <w:pPr>
        <w:pStyle w:val="af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D647F3" w:rsidRDefault="00D647F3" w:rsidP="00D647F3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D647F3" w:rsidRDefault="00D647F3" w:rsidP="00D647F3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647F3" w:rsidRDefault="00D647F3" w:rsidP="00D647F3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D647F3" w:rsidRDefault="00D647F3" w:rsidP="00D647F3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647F3" w:rsidRDefault="00D647F3" w:rsidP="00D647F3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D647F3" w:rsidRDefault="00D647F3" w:rsidP="00D647F3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D647F3" w:rsidRDefault="00D647F3" w:rsidP="00D647F3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D647F3" w:rsidRDefault="00D647F3" w:rsidP="00D647F3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D647F3" w:rsidRDefault="00D647F3" w:rsidP="00D647F3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647F3" w:rsidRDefault="00D647F3" w:rsidP="00D647F3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D647F3" w:rsidRDefault="00D647F3" w:rsidP="00D647F3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647F3" w:rsidRDefault="00D647F3" w:rsidP="00D647F3">
      <w:pPr>
        <w:pStyle w:val="af3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D647F3" w:rsidRDefault="00D647F3" w:rsidP="00D647F3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D647F3" w:rsidRDefault="00D647F3" w:rsidP="00D647F3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D647F3" w:rsidRDefault="00D647F3" w:rsidP="00D647F3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47F3" w:rsidRDefault="00D647F3" w:rsidP="00D647F3">
      <w:pPr>
        <w:ind w:firstLine="708"/>
        <w:jc w:val="both"/>
        <w:rPr>
          <w:snapToGrid w:val="0"/>
          <w:color w:val="FF0000"/>
        </w:rPr>
      </w:pPr>
      <w:r>
        <w:rPr>
          <w:snapToGrid w:val="0"/>
          <w:color w:val="FF0000"/>
        </w:rPr>
        <w:t>Мной получено постановление Администрации муниципального образования «</w:t>
      </w:r>
      <w:proofErr w:type="spellStart"/>
      <w:r w:rsidR="002573DF">
        <w:rPr>
          <w:snapToGrid w:val="0"/>
          <w:color w:val="FF0000"/>
        </w:rPr>
        <w:t>Штанигуртское</w:t>
      </w:r>
      <w:proofErr w:type="spellEnd"/>
      <w:r>
        <w:rPr>
          <w:snapToGrid w:val="0"/>
          <w:color w:val="FF0000"/>
        </w:rPr>
        <w:t xml:space="preserve">», являющееся результатом предоставление муниципальной услуги </w:t>
      </w:r>
      <w:proofErr w:type="gramStart"/>
      <w:r>
        <w:rPr>
          <w:snapToGrid w:val="0"/>
          <w:color w:val="FF0000"/>
        </w:rPr>
        <w:t>от</w:t>
      </w:r>
      <w:proofErr w:type="gramEnd"/>
      <w:r>
        <w:rPr>
          <w:snapToGrid w:val="0"/>
          <w:color w:val="FF0000"/>
        </w:rPr>
        <w:t xml:space="preserve"> _____________ № ______ «_________________________________________».</w:t>
      </w:r>
    </w:p>
    <w:p w:rsidR="00D647F3" w:rsidRDefault="00D647F3" w:rsidP="00D647F3">
      <w:pPr>
        <w:ind w:firstLine="708"/>
        <w:jc w:val="both"/>
        <w:rPr>
          <w:snapToGrid w:val="0"/>
          <w:color w:val="FF0000"/>
        </w:rPr>
      </w:pPr>
      <w:r>
        <w:rPr>
          <w:snapToGrid w:val="0"/>
          <w:color w:val="FF0000"/>
        </w:rPr>
        <w:t>При изучении данного постановления мной были выявлены следующие технические ошибки:</w:t>
      </w:r>
    </w:p>
    <w:p w:rsidR="00D647F3" w:rsidRDefault="00D647F3" w:rsidP="00D647F3">
      <w:pPr>
        <w:ind w:firstLine="708"/>
        <w:jc w:val="both"/>
        <w:rPr>
          <w:snapToGrid w:val="0"/>
          <w:color w:val="FF0000"/>
        </w:rPr>
      </w:pPr>
      <w:r>
        <w:rPr>
          <w:snapToGrid w:val="0"/>
          <w:color w:val="FF0000"/>
        </w:rPr>
        <w:t>1) ________________________________________________________________________</w:t>
      </w:r>
    </w:p>
    <w:p w:rsidR="00D647F3" w:rsidRDefault="00D647F3" w:rsidP="00D647F3">
      <w:pPr>
        <w:ind w:firstLine="708"/>
        <w:jc w:val="both"/>
        <w:rPr>
          <w:snapToGrid w:val="0"/>
          <w:color w:val="FF0000"/>
        </w:rPr>
      </w:pPr>
      <w:r>
        <w:rPr>
          <w:snapToGrid w:val="0"/>
          <w:color w:val="FF0000"/>
        </w:rPr>
        <w:t>2) ________________________________________________________________________</w:t>
      </w:r>
    </w:p>
    <w:p w:rsidR="00D647F3" w:rsidRDefault="00D647F3" w:rsidP="00D647F3">
      <w:pPr>
        <w:ind w:firstLine="708"/>
        <w:jc w:val="both"/>
        <w:rPr>
          <w:snapToGrid w:val="0"/>
          <w:color w:val="FF0000"/>
        </w:rPr>
      </w:pPr>
      <w:r>
        <w:rPr>
          <w:snapToGrid w:val="0"/>
          <w:color w:val="FF0000"/>
        </w:rPr>
        <w:t>3) ________________________________________________________________________</w:t>
      </w:r>
    </w:p>
    <w:p w:rsidR="00D647F3" w:rsidRDefault="00D647F3" w:rsidP="00D647F3">
      <w:pPr>
        <w:ind w:firstLine="708"/>
        <w:jc w:val="both"/>
        <w:rPr>
          <w:snapToGrid w:val="0"/>
          <w:color w:val="FF0000"/>
        </w:rPr>
      </w:pPr>
      <w:r>
        <w:rPr>
          <w:snapToGrid w:val="0"/>
          <w:color w:val="FF0000"/>
        </w:rPr>
        <w:t>4) ________________________________________________________________________</w:t>
      </w:r>
    </w:p>
    <w:p w:rsidR="00D647F3" w:rsidRDefault="00D647F3" w:rsidP="00D647F3">
      <w:pPr>
        <w:ind w:firstLine="708"/>
        <w:jc w:val="both"/>
        <w:rPr>
          <w:snapToGrid w:val="0"/>
          <w:color w:val="FF0000"/>
        </w:rPr>
      </w:pPr>
      <w:r>
        <w:rPr>
          <w:snapToGrid w:val="0"/>
          <w:color w:val="FF0000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D647F3" w:rsidRDefault="00D647F3" w:rsidP="00D647F3">
      <w:pPr>
        <w:ind w:firstLine="708"/>
        <w:rPr>
          <w:snapToGrid w:val="0"/>
          <w:color w:val="FF0000"/>
        </w:rPr>
      </w:pPr>
      <w:r>
        <w:rPr>
          <w:snapToGrid w:val="0"/>
          <w:color w:val="FF0000"/>
        </w:rPr>
        <w:t>ЮРИСТАМ ПОСМОТРЕТЬ ФОРМУЛИРОВКУ</w:t>
      </w:r>
    </w:p>
    <w:p w:rsidR="00D647F3" w:rsidRDefault="00D647F3" w:rsidP="00D647F3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D647F3" w:rsidRDefault="00D647F3" w:rsidP="00D647F3">
      <w:pPr>
        <w:rPr>
          <w:snapToGrid w:val="0"/>
          <w:color w:val="FF0000"/>
        </w:rPr>
      </w:pPr>
      <w:r>
        <w:rPr>
          <w:snapToGrid w:val="0"/>
          <w:color w:val="FF0000"/>
        </w:rPr>
        <w:t>Способ получения документа:</w:t>
      </w:r>
    </w:p>
    <w:p w:rsidR="00D647F3" w:rsidRDefault="00D647F3" w:rsidP="00D647F3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11430" t="7620" r="6350" b="1016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2.1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Kf5mMUMCAABMBAAA&#10;DgAAAAAAAAAAAAAAAAAuAgAAZHJzL2Uyb0RvYy54bWxQSwECLQAUAAYACAAAACEA+YtKS9wAAAAH&#10;AQAADwAAAAAAAAAAAAAAAACd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офисе «Мои документы»: _________________________________________________</w:t>
      </w:r>
    </w:p>
    <w:p w:rsidR="00D647F3" w:rsidRDefault="00D647F3" w:rsidP="00D647F3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11430" t="13970" r="635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1pt;margin-top:5.6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 Администрации  МО «</w:t>
      </w:r>
      <w:proofErr w:type="spellStart"/>
      <w:r w:rsidR="002573DF">
        <w:rPr>
          <w:rFonts w:ascii="Times New Roman" w:hAnsi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D647F3" w:rsidRDefault="00D647F3" w:rsidP="00D647F3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11430" t="7620" r="6350" b="101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1pt;margin-top:1.3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D647F3" w:rsidRDefault="00D647F3" w:rsidP="00D647F3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</w:t>
      </w:r>
    </w:p>
    <w:p w:rsidR="00D647F3" w:rsidRDefault="00D647F3" w:rsidP="00D647F3">
      <w:pPr>
        <w:pStyle w:val="211"/>
        <w:jc w:val="both"/>
        <w:rPr>
          <w:rFonts w:ascii="Times New Roman" w:hAnsi="Times New Roman"/>
          <w:sz w:val="28"/>
          <w:szCs w:val="28"/>
        </w:rPr>
      </w:pPr>
    </w:p>
    <w:p w:rsidR="00D647F3" w:rsidRDefault="00D647F3" w:rsidP="00D647F3">
      <w:pPr>
        <w:pStyle w:val="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D647F3" w:rsidRDefault="00D647F3" w:rsidP="00D647F3">
      <w:pPr>
        <w:pStyle w:val="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(подпись)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__________20___ г.</w:t>
      </w:r>
    </w:p>
    <w:p w:rsidR="00D647F3" w:rsidRDefault="00D647F3" w:rsidP="00D647F3">
      <w:pPr>
        <w:rPr>
          <w:snapToGrid w:val="0"/>
        </w:rPr>
      </w:pPr>
    </w:p>
    <w:p w:rsidR="00D647F3" w:rsidRDefault="00D647F3" w:rsidP="00D647F3">
      <w:pPr>
        <w:jc w:val="center"/>
        <w:rPr>
          <w:b/>
          <w:bCs/>
          <w:sz w:val="22"/>
          <w:szCs w:val="22"/>
        </w:rPr>
      </w:pPr>
    </w:p>
    <w:p w:rsidR="00D647F3" w:rsidRDefault="00D647F3" w:rsidP="00D647F3">
      <w:pPr>
        <w:jc w:val="center"/>
        <w:rPr>
          <w:b/>
          <w:bCs/>
          <w:sz w:val="22"/>
          <w:szCs w:val="22"/>
        </w:rPr>
      </w:pPr>
    </w:p>
    <w:p w:rsidR="00D647F3" w:rsidRDefault="00D647F3" w:rsidP="00D647F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Согласие</w:t>
      </w:r>
    </w:p>
    <w:p w:rsidR="00D647F3" w:rsidRDefault="00D647F3" w:rsidP="00D647F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D647F3" w:rsidRDefault="00D647F3" w:rsidP="00D647F3"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</w:p>
    <w:p w:rsidR="00D647F3" w:rsidRDefault="00D647F3" w:rsidP="00D647F3">
      <w:pPr>
        <w:ind w:firstLine="539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(Ф.И.О. гражданина)</w:t>
      </w:r>
    </w:p>
    <w:p w:rsidR="00D647F3" w:rsidRDefault="00D647F3" w:rsidP="00D647F3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проживающий</w:t>
      </w:r>
      <w:proofErr w:type="gram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D647F3" w:rsidRDefault="00D647F3" w:rsidP="00D647F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паспорт серии ________, номер ______________, выданный ________________________________________________ « ___ » ___________ ______ года,</w:t>
      </w:r>
    </w:p>
    <w:p w:rsidR="00D647F3" w:rsidRDefault="00D647F3" w:rsidP="00D647F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действующий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за ____________________________________________________________</w:t>
      </w:r>
    </w:p>
    <w:p w:rsidR="00D647F3" w:rsidRDefault="00D647F3" w:rsidP="00D647F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D647F3" w:rsidRDefault="00D647F3" w:rsidP="00D647F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D647F3" w:rsidRDefault="00D647F3" w:rsidP="00D647F3">
      <w:pPr>
        <w:jc w:val="center"/>
        <w:rPr>
          <w:i/>
          <w:iCs/>
          <w:color w:val="333333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(</w:t>
      </w:r>
      <w:proofErr w:type="gramStart"/>
      <w:r>
        <w:rPr>
          <w:i/>
          <w:iCs/>
          <w:color w:val="000000"/>
          <w:sz w:val="22"/>
          <w:szCs w:val="22"/>
        </w:rPr>
        <w:t xml:space="preserve">заполняется </w:t>
      </w:r>
      <w:r>
        <w:rPr>
          <w:i/>
          <w:iCs/>
          <w:sz w:val="22"/>
          <w:szCs w:val="22"/>
        </w:rPr>
        <w:t>если с заявлением обращается</w:t>
      </w:r>
      <w:proofErr w:type="gramEnd"/>
      <w:r>
        <w:rPr>
          <w:i/>
          <w:iCs/>
          <w:sz w:val="22"/>
          <w:szCs w:val="22"/>
        </w:rPr>
        <w:t xml:space="preserve"> представитель заявителя)</w:t>
      </w:r>
    </w:p>
    <w:p w:rsidR="00D647F3" w:rsidRDefault="00D647F3" w:rsidP="00D647F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D647F3" w:rsidRDefault="00D647F3" w:rsidP="00D647F3">
      <w:pPr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даю согласие на обработку </w:t>
      </w:r>
      <w:r>
        <w:rPr>
          <w:b/>
          <w:bCs/>
          <w:color w:val="000000"/>
          <w:sz w:val="22"/>
          <w:szCs w:val="22"/>
        </w:rPr>
        <w:t>и проверку моих персональных данных</w:t>
      </w:r>
      <w:proofErr w:type="gramStart"/>
      <w:r>
        <w:rPr>
          <w:b/>
          <w:bCs/>
          <w:color w:val="000000"/>
          <w:sz w:val="22"/>
          <w:szCs w:val="22"/>
        </w:rPr>
        <w:t xml:space="preserve"> ,</w:t>
      </w:r>
      <w:proofErr w:type="gramEnd"/>
      <w:r>
        <w:rPr>
          <w:b/>
          <w:bCs/>
          <w:color w:val="000000"/>
          <w:sz w:val="22"/>
          <w:szCs w:val="22"/>
        </w:rPr>
        <w:t xml:space="preserve"> а также </w:t>
      </w:r>
      <w:r>
        <w:rPr>
          <w:b/>
          <w:bCs/>
          <w:sz w:val="22"/>
          <w:szCs w:val="22"/>
        </w:rPr>
        <w:t>даю согласие на получение у третьей стороны</w:t>
      </w:r>
      <w:r>
        <w:rPr>
          <w:b/>
          <w:bCs/>
          <w:color w:val="000000"/>
          <w:sz w:val="22"/>
          <w:szCs w:val="22"/>
        </w:rPr>
        <w:t xml:space="preserve"> моих персональных данных </w:t>
      </w:r>
      <w:r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>
        <w:rPr>
          <w:rStyle w:val="FontStyle21"/>
          <w:color w:val="000000"/>
        </w:rPr>
        <w:t xml:space="preserve">гражданство; </w:t>
      </w:r>
      <w:r>
        <w:rPr>
          <w:color w:val="000000"/>
          <w:sz w:val="22"/>
          <w:szCs w:val="22"/>
        </w:rPr>
        <w:t>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</w:t>
      </w:r>
      <w:r w:rsidR="002573DF">
        <w:rPr>
          <w:color w:val="000000"/>
          <w:sz w:val="22"/>
          <w:szCs w:val="22"/>
        </w:rPr>
        <w:t>ципального образования «</w:t>
      </w:r>
      <w:proofErr w:type="spellStart"/>
      <w:r w:rsidR="002573DF">
        <w:rPr>
          <w:color w:val="000000"/>
          <w:sz w:val="22"/>
          <w:szCs w:val="22"/>
        </w:rPr>
        <w:t>Штанигуртское</w:t>
      </w:r>
      <w:proofErr w:type="spellEnd"/>
      <w:r w:rsidR="002573DF">
        <w:rPr>
          <w:color w:val="000000"/>
          <w:sz w:val="22"/>
          <w:szCs w:val="22"/>
        </w:rPr>
        <w:t xml:space="preserve">» 427627, </w:t>
      </w:r>
      <w:proofErr w:type="spellStart"/>
      <w:r w:rsidR="002573DF">
        <w:rPr>
          <w:color w:val="000000"/>
          <w:sz w:val="22"/>
          <w:szCs w:val="22"/>
        </w:rPr>
        <w:t>Глазовский</w:t>
      </w:r>
      <w:proofErr w:type="spellEnd"/>
      <w:r w:rsidR="002573DF">
        <w:rPr>
          <w:color w:val="000000"/>
          <w:sz w:val="22"/>
          <w:szCs w:val="22"/>
        </w:rPr>
        <w:t xml:space="preserve"> район, д. </w:t>
      </w:r>
      <w:proofErr w:type="spellStart"/>
      <w:r w:rsidR="002573DF">
        <w:rPr>
          <w:color w:val="000000"/>
          <w:sz w:val="22"/>
          <w:szCs w:val="22"/>
        </w:rPr>
        <w:t>Штанигурт</w:t>
      </w:r>
      <w:proofErr w:type="spellEnd"/>
      <w:r w:rsidR="002573DF">
        <w:rPr>
          <w:color w:val="000000"/>
          <w:sz w:val="22"/>
          <w:szCs w:val="22"/>
        </w:rPr>
        <w:t xml:space="preserve">, ул. </w:t>
      </w:r>
      <w:proofErr w:type="spellStart"/>
      <w:r w:rsidR="002573DF">
        <w:rPr>
          <w:color w:val="000000"/>
          <w:sz w:val="22"/>
          <w:szCs w:val="22"/>
        </w:rPr>
        <w:t>Глазовская</w:t>
      </w:r>
      <w:proofErr w:type="spellEnd"/>
      <w:r w:rsidR="002573DF">
        <w:rPr>
          <w:color w:val="000000"/>
          <w:sz w:val="22"/>
          <w:szCs w:val="22"/>
        </w:rPr>
        <w:t>, д.3</w:t>
      </w:r>
      <w:r>
        <w:rPr>
          <w:color w:val="000000"/>
          <w:sz w:val="22"/>
          <w:szCs w:val="22"/>
        </w:rPr>
        <w:t>, в целях предоставления муниципальных услуг.</w:t>
      </w:r>
    </w:p>
    <w:p w:rsidR="00D647F3" w:rsidRDefault="00D647F3" w:rsidP="00D647F3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D647F3" w:rsidRDefault="00D647F3" w:rsidP="00D647F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D647F3" w:rsidRDefault="00D647F3" w:rsidP="00D647F3">
      <w:pPr>
        <w:ind w:firstLine="540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D647F3" w:rsidRDefault="00D647F3" w:rsidP="00D647F3">
      <w:pPr>
        <w:pStyle w:val="2"/>
        <w:ind w:left="0"/>
        <w:rPr>
          <w:b/>
          <w:i/>
          <w:sz w:val="22"/>
          <w:szCs w:val="22"/>
        </w:rPr>
      </w:pPr>
    </w:p>
    <w:p w:rsidR="00D647F3" w:rsidRDefault="00D647F3" w:rsidP="00D647F3"/>
    <w:p w:rsidR="00D647F3" w:rsidRDefault="00D647F3" w:rsidP="00D647F3">
      <w:pPr>
        <w:pStyle w:val="2"/>
        <w:ind w:left="0"/>
        <w:rPr>
          <w:b/>
          <w:i/>
          <w:sz w:val="22"/>
          <w:szCs w:val="22"/>
        </w:rPr>
      </w:pPr>
    </w:p>
    <w:p w:rsidR="00D647F3" w:rsidRDefault="00D647F3" w:rsidP="00D647F3">
      <w:pPr>
        <w:pStyle w:val="2"/>
        <w:ind w:left="0"/>
        <w:rPr>
          <w:b/>
          <w:i/>
          <w:color w:val="333333"/>
          <w:sz w:val="22"/>
          <w:szCs w:val="22"/>
        </w:rPr>
      </w:pPr>
      <w:r>
        <w:rPr>
          <w:b/>
          <w:i/>
          <w:sz w:val="22"/>
          <w:szCs w:val="22"/>
        </w:rPr>
        <w:t xml:space="preserve">Подпись ________________       </w:t>
      </w:r>
      <w:r>
        <w:rPr>
          <w:b/>
          <w:i/>
          <w:color w:val="333333"/>
          <w:sz w:val="22"/>
          <w:szCs w:val="22"/>
        </w:rPr>
        <w:t>Дата _______________</w:t>
      </w: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rPr>
          <w:b/>
          <w:color w:val="000000"/>
          <w:spacing w:val="-6"/>
        </w:rPr>
      </w:pPr>
    </w:p>
    <w:p w:rsidR="002573DF" w:rsidRDefault="002573DF" w:rsidP="00D647F3">
      <w:pPr>
        <w:rPr>
          <w:b/>
          <w:color w:val="000000"/>
          <w:spacing w:val="-6"/>
        </w:rPr>
      </w:pPr>
    </w:p>
    <w:p w:rsidR="00D647F3" w:rsidRDefault="00D647F3" w:rsidP="00D647F3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lastRenderedPageBreak/>
        <w:t>Приложение № 10</w:t>
      </w:r>
    </w:p>
    <w:p w:rsidR="00D647F3" w:rsidRDefault="00D647F3" w:rsidP="00D647F3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D647F3" w:rsidRDefault="00D647F3" w:rsidP="00D647F3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«Присвоение адреса объекту капитального строительства» </w:t>
      </w:r>
    </w:p>
    <w:p w:rsidR="00D647F3" w:rsidRDefault="00D647F3" w:rsidP="00D647F3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от ______________ № ____</w:t>
      </w: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жалобы на действия (бездействие) Администрации  МО «</w:t>
      </w:r>
      <w:proofErr w:type="spellStart"/>
      <w:r w:rsidR="002573DF">
        <w:rPr>
          <w:b/>
          <w:color w:val="000000"/>
          <w:szCs w:val="16"/>
        </w:rPr>
        <w:t>Штанигуртское</w:t>
      </w:r>
      <w:proofErr w:type="spellEnd"/>
      <w:r>
        <w:rPr>
          <w:b/>
          <w:color w:val="000000"/>
          <w:szCs w:val="16"/>
        </w:rPr>
        <w:t>», ее должностных лиц при предоставлении муниципальной услуги</w:t>
      </w:r>
    </w:p>
    <w:p w:rsidR="00D647F3" w:rsidRDefault="00D647F3" w:rsidP="00D647F3">
      <w:pPr>
        <w:jc w:val="center"/>
        <w:rPr>
          <w:b/>
          <w:color w:val="000000"/>
          <w:spacing w:val="-6"/>
        </w:rPr>
      </w:pPr>
    </w:p>
    <w:p w:rsidR="00D647F3" w:rsidRDefault="00D647F3" w:rsidP="00D647F3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647F3" w:rsidRDefault="00D647F3" w:rsidP="00D647F3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</w:t>
      </w:r>
      <w:proofErr w:type="spellStart"/>
      <w:r w:rsidR="002573DF">
        <w:rPr>
          <w:rFonts w:ascii="Times New Roman" w:hAnsi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D647F3" w:rsidRDefault="00D647F3" w:rsidP="00D647F3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D647F3" w:rsidRDefault="00D647F3" w:rsidP="00D647F3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D647F3" w:rsidRDefault="00D647F3" w:rsidP="00D647F3">
      <w:pPr>
        <w:jc w:val="right"/>
        <w:rPr>
          <w:b/>
          <w:color w:val="000000"/>
          <w:spacing w:val="-6"/>
        </w:rPr>
      </w:pPr>
    </w:p>
    <w:p w:rsidR="00D647F3" w:rsidRDefault="00D647F3" w:rsidP="00D647F3">
      <w:pPr>
        <w:pStyle w:val="af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D647F3" w:rsidRDefault="00D647F3" w:rsidP="00D647F3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D647F3" w:rsidRDefault="00D647F3" w:rsidP="00D647F3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647F3" w:rsidRDefault="00D647F3" w:rsidP="00D647F3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D647F3" w:rsidRDefault="00D647F3" w:rsidP="00D647F3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647F3" w:rsidRDefault="00D647F3" w:rsidP="00D647F3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D647F3" w:rsidRDefault="00D647F3" w:rsidP="00D647F3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D647F3" w:rsidRDefault="00D647F3" w:rsidP="00D647F3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D647F3" w:rsidRDefault="00D647F3" w:rsidP="00D647F3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D647F3" w:rsidRDefault="00D647F3" w:rsidP="00D647F3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647F3" w:rsidRDefault="00D647F3" w:rsidP="00D647F3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D647F3" w:rsidRDefault="00D647F3" w:rsidP="00D647F3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647F3" w:rsidRDefault="00D647F3" w:rsidP="00D647F3">
      <w:pPr>
        <w:pStyle w:val="af3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D647F3" w:rsidRDefault="00D647F3" w:rsidP="00D647F3">
      <w:pPr>
        <w:jc w:val="right"/>
      </w:pPr>
    </w:p>
    <w:p w:rsidR="00D647F3" w:rsidRDefault="00D647F3" w:rsidP="00D647F3">
      <w:pPr>
        <w:jc w:val="center"/>
        <w:rPr>
          <w:b/>
        </w:rPr>
      </w:pPr>
      <w:r>
        <w:rPr>
          <w:b/>
        </w:rPr>
        <w:t>ЖАЛОБА</w:t>
      </w:r>
    </w:p>
    <w:p w:rsidR="00D647F3" w:rsidRDefault="00D647F3" w:rsidP="00D647F3">
      <w:pPr>
        <w:jc w:val="center"/>
        <w:rPr>
          <w:b/>
        </w:rPr>
      </w:pPr>
    </w:p>
    <w:p w:rsidR="00D647F3" w:rsidRDefault="00D647F3" w:rsidP="00D647F3">
      <w:pPr>
        <w:jc w:val="center"/>
        <w:rPr>
          <w:b/>
        </w:rPr>
      </w:pPr>
      <w:r>
        <w:rPr>
          <w:b/>
        </w:rPr>
        <w:t>на решения и действия (бездействие) Администрации МО «</w:t>
      </w:r>
      <w:r w:rsidR="002573DF">
        <w:rPr>
          <w:b/>
        </w:rPr>
        <w:t>Штанигуртское</w:t>
      </w:r>
      <w:bookmarkStart w:id="4" w:name="_GoBack"/>
      <w:bookmarkEnd w:id="4"/>
      <w:r>
        <w:rPr>
          <w:b/>
        </w:rPr>
        <w:t xml:space="preserve">» </w:t>
      </w:r>
    </w:p>
    <w:p w:rsidR="00D647F3" w:rsidRDefault="00D647F3" w:rsidP="00D647F3">
      <w:pPr>
        <w:jc w:val="center"/>
        <w:rPr>
          <w:b/>
        </w:rPr>
      </w:pPr>
      <w:r>
        <w:rPr>
          <w:b/>
        </w:rPr>
        <w:t>и (или) ее должностных лиц</w:t>
      </w:r>
    </w:p>
    <w:p w:rsidR="00D647F3" w:rsidRDefault="00D647F3" w:rsidP="00D647F3">
      <w:pPr>
        <w:jc w:val="both"/>
      </w:pPr>
    </w:p>
    <w:p w:rsidR="00D647F3" w:rsidRDefault="00D647F3" w:rsidP="00D647F3">
      <w:pPr>
        <w:jc w:val="both"/>
      </w:pPr>
      <w:r>
        <w:t>1. Предмет жалобы (краткое изложение обжалуемых действий (бездействий) или решений)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D647F3" w:rsidTr="00D647F3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647F3" w:rsidRDefault="00D647F3">
            <w:pPr>
              <w:snapToGrid w:val="0"/>
              <w:jc w:val="both"/>
            </w:pPr>
          </w:p>
        </w:tc>
      </w:tr>
      <w:tr w:rsidR="00D647F3" w:rsidTr="00D647F3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647F3" w:rsidRDefault="00D647F3">
            <w:pPr>
              <w:snapToGrid w:val="0"/>
              <w:jc w:val="both"/>
            </w:pPr>
          </w:p>
        </w:tc>
      </w:tr>
      <w:tr w:rsidR="00D647F3" w:rsidTr="00D647F3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647F3" w:rsidRDefault="00D647F3">
            <w:pPr>
              <w:snapToGrid w:val="0"/>
              <w:jc w:val="both"/>
            </w:pPr>
          </w:p>
        </w:tc>
      </w:tr>
    </w:tbl>
    <w:p w:rsidR="00D647F3" w:rsidRDefault="00D647F3" w:rsidP="00D647F3">
      <w:pPr>
        <w:jc w:val="both"/>
      </w:pPr>
    </w:p>
    <w:p w:rsidR="00D647F3" w:rsidRDefault="00D647F3" w:rsidP="00D647F3">
      <w:pPr>
        <w:jc w:val="both"/>
      </w:pPr>
      <w: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D647F3" w:rsidTr="00D647F3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647F3" w:rsidRDefault="00D647F3">
            <w:pPr>
              <w:snapToGrid w:val="0"/>
              <w:jc w:val="both"/>
            </w:pPr>
          </w:p>
        </w:tc>
      </w:tr>
      <w:tr w:rsidR="00D647F3" w:rsidTr="00D647F3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647F3" w:rsidRDefault="00D647F3">
            <w:pPr>
              <w:snapToGrid w:val="0"/>
              <w:jc w:val="both"/>
            </w:pPr>
          </w:p>
        </w:tc>
      </w:tr>
      <w:tr w:rsidR="00D647F3" w:rsidTr="00D647F3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647F3" w:rsidRDefault="00D647F3">
            <w:pPr>
              <w:snapToGrid w:val="0"/>
              <w:jc w:val="both"/>
            </w:pPr>
          </w:p>
        </w:tc>
      </w:tr>
      <w:tr w:rsidR="00D647F3" w:rsidTr="00D647F3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647F3" w:rsidRDefault="00D647F3">
            <w:pPr>
              <w:snapToGrid w:val="0"/>
              <w:jc w:val="both"/>
            </w:pPr>
          </w:p>
        </w:tc>
      </w:tr>
    </w:tbl>
    <w:p w:rsidR="00D647F3" w:rsidRDefault="00D647F3" w:rsidP="00D647F3">
      <w:pPr>
        <w:jc w:val="both"/>
      </w:pPr>
    </w:p>
    <w:p w:rsidR="00D647F3" w:rsidRDefault="00D647F3" w:rsidP="00D647F3">
      <w:pPr>
        <w:jc w:val="both"/>
      </w:pPr>
      <w:r>
        <w:t>Приложение:</w:t>
      </w:r>
      <w:r>
        <w:tab/>
        <w:t>(документы, подтверждающие изложенные обстоятельства)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D647F3" w:rsidTr="00D647F3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647F3" w:rsidRDefault="00D647F3">
            <w:pPr>
              <w:snapToGrid w:val="0"/>
              <w:jc w:val="both"/>
            </w:pPr>
          </w:p>
        </w:tc>
      </w:tr>
      <w:tr w:rsidR="00D647F3" w:rsidTr="00D647F3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647F3" w:rsidRDefault="00D647F3">
            <w:pPr>
              <w:snapToGrid w:val="0"/>
              <w:jc w:val="both"/>
            </w:pPr>
          </w:p>
        </w:tc>
      </w:tr>
      <w:tr w:rsidR="00D647F3" w:rsidTr="00D647F3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647F3" w:rsidRDefault="00D647F3">
            <w:pPr>
              <w:snapToGrid w:val="0"/>
              <w:jc w:val="both"/>
            </w:pPr>
          </w:p>
        </w:tc>
      </w:tr>
    </w:tbl>
    <w:p w:rsidR="00D647F3" w:rsidRDefault="00D647F3" w:rsidP="00D647F3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48"/>
        <w:gridCol w:w="2640"/>
        <w:gridCol w:w="2160"/>
        <w:gridCol w:w="2941"/>
      </w:tblGrid>
      <w:tr w:rsidR="00D647F3" w:rsidTr="00D647F3"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647F3" w:rsidRDefault="00D647F3">
            <w:pPr>
              <w:snapToGrid w:val="0"/>
              <w:jc w:val="both"/>
            </w:pPr>
          </w:p>
        </w:tc>
        <w:tc>
          <w:tcPr>
            <w:tcW w:w="2640" w:type="dxa"/>
          </w:tcPr>
          <w:p w:rsidR="00D647F3" w:rsidRDefault="00D647F3">
            <w:pPr>
              <w:snapToGrid w:val="0"/>
              <w:jc w:val="both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647F3" w:rsidRDefault="00D647F3">
            <w:pPr>
              <w:snapToGrid w:val="0"/>
              <w:jc w:val="both"/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647F3" w:rsidRDefault="00D647F3">
            <w:pPr>
              <w:snapToGrid w:val="0"/>
              <w:jc w:val="both"/>
            </w:pPr>
            <w:r>
              <w:t>/                                          /</w:t>
            </w:r>
          </w:p>
        </w:tc>
      </w:tr>
    </w:tbl>
    <w:p w:rsidR="00A04A73" w:rsidRDefault="00D647F3">
      <w:proofErr w:type="gramStart"/>
      <w:r>
        <w:t>(дата)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(под</w:t>
      </w:r>
      <w:proofErr w:type="gramEnd"/>
    </w:p>
    <w:sectPr w:rsidR="00A0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2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3C"/>
    <w:rsid w:val="002573DF"/>
    <w:rsid w:val="004B33BD"/>
    <w:rsid w:val="005C13BC"/>
    <w:rsid w:val="00701424"/>
    <w:rsid w:val="007F6689"/>
    <w:rsid w:val="008821B4"/>
    <w:rsid w:val="008F793C"/>
    <w:rsid w:val="00930E71"/>
    <w:rsid w:val="00A04A73"/>
    <w:rsid w:val="00B41662"/>
    <w:rsid w:val="00D3066B"/>
    <w:rsid w:val="00D647F3"/>
    <w:rsid w:val="00F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647F3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647F3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647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7F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D647F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D647F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semiHidden/>
    <w:unhideWhenUsed/>
    <w:rsid w:val="00D647F3"/>
    <w:rPr>
      <w:color w:val="0000FF"/>
      <w:u w:val="single"/>
    </w:rPr>
  </w:style>
  <w:style w:type="character" w:styleId="a4">
    <w:name w:val="FollowedHyperlink"/>
    <w:semiHidden/>
    <w:unhideWhenUsed/>
    <w:rsid w:val="00D647F3"/>
    <w:rPr>
      <w:color w:val="800080"/>
      <w:u w:val="single"/>
    </w:rPr>
  </w:style>
  <w:style w:type="character" w:styleId="a5">
    <w:name w:val="Emphasis"/>
    <w:uiPriority w:val="99"/>
    <w:qFormat/>
    <w:rsid w:val="00D647F3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semiHidden/>
    <w:unhideWhenUsed/>
    <w:rsid w:val="00D647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647F3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D647F3"/>
    <w:pPr>
      <w:spacing w:before="100" w:after="100"/>
    </w:pPr>
  </w:style>
  <w:style w:type="paragraph" w:styleId="a7">
    <w:name w:val="header"/>
    <w:basedOn w:val="a"/>
    <w:link w:val="a8"/>
    <w:uiPriority w:val="99"/>
    <w:semiHidden/>
    <w:unhideWhenUsed/>
    <w:rsid w:val="00D647F3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64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64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47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unhideWhenUsed/>
    <w:rsid w:val="00D647F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D647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D647F3"/>
    <w:pPr>
      <w:spacing w:after="120"/>
      <w:ind w:left="283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647F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647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647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Document Map"/>
    <w:basedOn w:val="a"/>
    <w:link w:val="af0"/>
    <w:uiPriority w:val="99"/>
    <w:semiHidden/>
    <w:unhideWhenUsed/>
    <w:rsid w:val="00D647F3"/>
  </w:style>
  <w:style w:type="character" w:customStyle="1" w:styleId="af0">
    <w:name w:val="Схема документа Знак"/>
    <w:basedOn w:val="a0"/>
    <w:link w:val="af"/>
    <w:uiPriority w:val="99"/>
    <w:semiHidden/>
    <w:rsid w:val="00D647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D647F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647F3"/>
    <w:rPr>
      <w:rFonts w:ascii="Tahoma" w:eastAsia="Times New Roman" w:hAnsi="Tahoma" w:cs="Tahoma"/>
      <w:sz w:val="16"/>
      <w:szCs w:val="16"/>
      <w:lang w:eastAsia="ar-SA"/>
    </w:rPr>
  </w:style>
  <w:style w:type="paragraph" w:styleId="af3">
    <w:name w:val="No Spacing"/>
    <w:uiPriority w:val="99"/>
    <w:qFormat/>
    <w:rsid w:val="00D647F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4">
    <w:name w:val="List Paragraph"/>
    <w:basedOn w:val="a"/>
    <w:uiPriority w:val="34"/>
    <w:qFormat/>
    <w:rsid w:val="00D647F3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647F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647F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D647F3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D647F3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D647F3"/>
    <w:pPr>
      <w:ind w:firstLine="185"/>
      <w:jc w:val="both"/>
    </w:pPr>
    <w:rPr>
      <w:sz w:val="28"/>
    </w:rPr>
  </w:style>
  <w:style w:type="paragraph" w:customStyle="1" w:styleId="211">
    <w:name w:val="Средняя сетка 21"/>
    <w:uiPriority w:val="99"/>
    <w:qFormat/>
    <w:rsid w:val="00D647F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1">
    <w:name w:val="марк список 1"/>
    <w:basedOn w:val="a"/>
    <w:uiPriority w:val="99"/>
    <w:rsid w:val="00D647F3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2">
    <w:name w:val="Маркированный список 21"/>
    <w:basedOn w:val="a"/>
    <w:uiPriority w:val="99"/>
    <w:rsid w:val="00D647F3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D647F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нум список 1"/>
    <w:basedOn w:val="a"/>
    <w:uiPriority w:val="99"/>
    <w:rsid w:val="00D647F3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ConsNormal">
    <w:name w:val="ConsNormal"/>
    <w:uiPriority w:val="99"/>
    <w:rsid w:val="00D647F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Содержимое таблицы"/>
    <w:basedOn w:val="a"/>
    <w:uiPriority w:val="99"/>
    <w:rsid w:val="00D647F3"/>
    <w:pPr>
      <w:suppressLineNumbers/>
    </w:pPr>
  </w:style>
  <w:style w:type="paragraph" w:customStyle="1" w:styleId="s1">
    <w:name w:val="s_1"/>
    <w:basedOn w:val="a"/>
    <w:uiPriority w:val="99"/>
    <w:rsid w:val="00D647F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647F3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af6">
    <w:name w:val="Стиль"/>
    <w:uiPriority w:val="99"/>
    <w:rsid w:val="00D647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71"/>
    <w:rsid w:val="00D64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D647F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uiPriority w:val="99"/>
    <w:rsid w:val="00D647F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uiPriority w:val="99"/>
    <w:rsid w:val="00D647F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uiPriority w:val="99"/>
    <w:rsid w:val="00D647F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uiPriority w:val="99"/>
    <w:rsid w:val="00D647F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uiPriority w:val="99"/>
    <w:rsid w:val="00D647F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uiPriority w:val="99"/>
    <w:rsid w:val="00D647F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uiPriority w:val="99"/>
    <w:rsid w:val="00D647F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uiPriority w:val="99"/>
    <w:rsid w:val="00D647F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 Style21"/>
    <w:rsid w:val="00D647F3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D647F3"/>
  </w:style>
  <w:style w:type="character" w:customStyle="1" w:styleId="apple-converted-space">
    <w:name w:val="apple-converted-space"/>
    <w:basedOn w:val="a0"/>
    <w:rsid w:val="00D647F3"/>
  </w:style>
  <w:style w:type="character" w:customStyle="1" w:styleId="serp-urlitem">
    <w:name w:val="serp-url__item"/>
    <w:rsid w:val="00D647F3"/>
  </w:style>
  <w:style w:type="character" w:customStyle="1" w:styleId="s10">
    <w:name w:val="s1"/>
    <w:rsid w:val="00D647F3"/>
  </w:style>
  <w:style w:type="character" w:customStyle="1" w:styleId="s2">
    <w:name w:val="s2"/>
    <w:rsid w:val="00D647F3"/>
  </w:style>
  <w:style w:type="character" w:customStyle="1" w:styleId="s4">
    <w:name w:val="s4"/>
    <w:rsid w:val="00D647F3"/>
  </w:style>
  <w:style w:type="character" w:customStyle="1" w:styleId="s5">
    <w:name w:val="s5"/>
    <w:rsid w:val="00D647F3"/>
  </w:style>
  <w:style w:type="table" w:styleId="af7">
    <w:name w:val="Table Grid"/>
    <w:basedOn w:val="a1"/>
    <w:uiPriority w:val="59"/>
    <w:rsid w:val="00D64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647F3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647F3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647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7F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D647F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D647F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semiHidden/>
    <w:unhideWhenUsed/>
    <w:rsid w:val="00D647F3"/>
    <w:rPr>
      <w:color w:val="0000FF"/>
      <w:u w:val="single"/>
    </w:rPr>
  </w:style>
  <w:style w:type="character" w:styleId="a4">
    <w:name w:val="FollowedHyperlink"/>
    <w:semiHidden/>
    <w:unhideWhenUsed/>
    <w:rsid w:val="00D647F3"/>
    <w:rPr>
      <w:color w:val="800080"/>
      <w:u w:val="single"/>
    </w:rPr>
  </w:style>
  <w:style w:type="character" w:styleId="a5">
    <w:name w:val="Emphasis"/>
    <w:uiPriority w:val="99"/>
    <w:qFormat/>
    <w:rsid w:val="00D647F3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semiHidden/>
    <w:unhideWhenUsed/>
    <w:rsid w:val="00D647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647F3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D647F3"/>
    <w:pPr>
      <w:spacing w:before="100" w:after="100"/>
    </w:pPr>
  </w:style>
  <w:style w:type="paragraph" w:styleId="a7">
    <w:name w:val="header"/>
    <w:basedOn w:val="a"/>
    <w:link w:val="a8"/>
    <w:uiPriority w:val="99"/>
    <w:semiHidden/>
    <w:unhideWhenUsed/>
    <w:rsid w:val="00D647F3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64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64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47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unhideWhenUsed/>
    <w:rsid w:val="00D647F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D647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D647F3"/>
    <w:pPr>
      <w:spacing w:after="120"/>
      <w:ind w:left="283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647F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647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647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Document Map"/>
    <w:basedOn w:val="a"/>
    <w:link w:val="af0"/>
    <w:uiPriority w:val="99"/>
    <w:semiHidden/>
    <w:unhideWhenUsed/>
    <w:rsid w:val="00D647F3"/>
  </w:style>
  <w:style w:type="character" w:customStyle="1" w:styleId="af0">
    <w:name w:val="Схема документа Знак"/>
    <w:basedOn w:val="a0"/>
    <w:link w:val="af"/>
    <w:uiPriority w:val="99"/>
    <w:semiHidden/>
    <w:rsid w:val="00D647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D647F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647F3"/>
    <w:rPr>
      <w:rFonts w:ascii="Tahoma" w:eastAsia="Times New Roman" w:hAnsi="Tahoma" w:cs="Tahoma"/>
      <w:sz w:val="16"/>
      <w:szCs w:val="16"/>
      <w:lang w:eastAsia="ar-SA"/>
    </w:rPr>
  </w:style>
  <w:style w:type="paragraph" w:styleId="af3">
    <w:name w:val="No Spacing"/>
    <w:uiPriority w:val="99"/>
    <w:qFormat/>
    <w:rsid w:val="00D647F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4">
    <w:name w:val="List Paragraph"/>
    <w:basedOn w:val="a"/>
    <w:uiPriority w:val="34"/>
    <w:qFormat/>
    <w:rsid w:val="00D647F3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647F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647F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D647F3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D647F3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D647F3"/>
    <w:pPr>
      <w:ind w:firstLine="185"/>
      <w:jc w:val="both"/>
    </w:pPr>
    <w:rPr>
      <w:sz w:val="28"/>
    </w:rPr>
  </w:style>
  <w:style w:type="paragraph" w:customStyle="1" w:styleId="211">
    <w:name w:val="Средняя сетка 21"/>
    <w:uiPriority w:val="99"/>
    <w:qFormat/>
    <w:rsid w:val="00D647F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1">
    <w:name w:val="марк список 1"/>
    <w:basedOn w:val="a"/>
    <w:uiPriority w:val="99"/>
    <w:rsid w:val="00D647F3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2">
    <w:name w:val="Маркированный список 21"/>
    <w:basedOn w:val="a"/>
    <w:uiPriority w:val="99"/>
    <w:rsid w:val="00D647F3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D647F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нум список 1"/>
    <w:basedOn w:val="a"/>
    <w:uiPriority w:val="99"/>
    <w:rsid w:val="00D647F3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ConsNormal">
    <w:name w:val="ConsNormal"/>
    <w:uiPriority w:val="99"/>
    <w:rsid w:val="00D647F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Содержимое таблицы"/>
    <w:basedOn w:val="a"/>
    <w:uiPriority w:val="99"/>
    <w:rsid w:val="00D647F3"/>
    <w:pPr>
      <w:suppressLineNumbers/>
    </w:pPr>
  </w:style>
  <w:style w:type="paragraph" w:customStyle="1" w:styleId="s1">
    <w:name w:val="s_1"/>
    <w:basedOn w:val="a"/>
    <w:uiPriority w:val="99"/>
    <w:rsid w:val="00D647F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647F3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af6">
    <w:name w:val="Стиль"/>
    <w:uiPriority w:val="99"/>
    <w:rsid w:val="00D647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71"/>
    <w:rsid w:val="00D64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D647F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uiPriority w:val="99"/>
    <w:rsid w:val="00D647F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uiPriority w:val="99"/>
    <w:rsid w:val="00D647F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uiPriority w:val="99"/>
    <w:rsid w:val="00D647F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uiPriority w:val="99"/>
    <w:rsid w:val="00D647F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uiPriority w:val="99"/>
    <w:rsid w:val="00D647F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uiPriority w:val="99"/>
    <w:rsid w:val="00D647F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uiPriority w:val="99"/>
    <w:rsid w:val="00D647F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uiPriority w:val="99"/>
    <w:rsid w:val="00D647F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 Style21"/>
    <w:rsid w:val="00D647F3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D647F3"/>
  </w:style>
  <w:style w:type="character" w:customStyle="1" w:styleId="apple-converted-space">
    <w:name w:val="apple-converted-space"/>
    <w:basedOn w:val="a0"/>
    <w:rsid w:val="00D647F3"/>
  </w:style>
  <w:style w:type="character" w:customStyle="1" w:styleId="serp-urlitem">
    <w:name w:val="serp-url__item"/>
    <w:rsid w:val="00D647F3"/>
  </w:style>
  <w:style w:type="character" w:customStyle="1" w:styleId="s10">
    <w:name w:val="s1"/>
    <w:rsid w:val="00D647F3"/>
  </w:style>
  <w:style w:type="character" w:customStyle="1" w:styleId="s2">
    <w:name w:val="s2"/>
    <w:rsid w:val="00D647F3"/>
  </w:style>
  <w:style w:type="character" w:customStyle="1" w:styleId="s4">
    <w:name w:val="s4"/>
    <w:rsid w:val="00D647F3"/>
  </w:style>
  <w:style w:type="character" w:customStyle="1" w:styleId="s5">
    <w:name w:val="s5"/>
    <w:rsid w:val="00D647F3"/>
  </w:style>
  <w:style w:type="table" w:styleId="af7">
    <w:name w:val="Table Grid"/>
    <w:basedOn w:val="a1"/>
    <w:uiPriority w:val="59"/>
    <w:rsid w:val="00D64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atir-mfc@glazrayon.ru" TargetMode="External"/><Relationship Id="rId13" Type="http://schemas.openxmlformats.org/officeDocument/2006/relationships/hyperlink" Target="mailto:oktyabr-mfc@glazrayon.ru" TargetMode="External"/><Relationship Id="rId18" Type="http://schemas.openxmlformats.org/officeDocument/2006/relationships/hyperlink" Target="http://glazrayon.ru/feedback/new.php" TargetMode="External"/><Relationship Id="rId26" Type="http://schemas.openxmlformats.org/officeDocument/2006/relationships/hyperlink" Target="https://vashkontro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glazrayon.ru" TargetMode="External"/><Relationship Id="rId7" Type="http://schemas.openxmlformats.org/officeDocument/2006/relationships/hyperlink" Target="mailto:adam-mfc@glazrayon.ru" TargetMode="External"/><Relationship Id="rId12" Type="http://schemas.openxmlformats.org/officeDocument/2006/relationships/hyperlink" Target="mailto:kuregovo-mfc@glazrayon.ru" TargetMode="External"/><Relationship Id="rId17" Type="http://schemas.openxmlformats.org/officeDocument/2006/relationships/hyperlink" Target="mailto:shtanigurt-mfc@glazrayon.ru" TargetMode="External"/><Relationship Id="rId25" Type="http://schemas.openxmlformats.org/officeDocument/2006/relationships/hyperlink" Target="consultantplus://offline/ref=5A2D2EE30E5549588A74EBD71E8BF8E11F293800AC8F889EBE58EFF1DF22EA4E5369C468tExE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rakovo-mfc@glazrayon.ru" TargetMode="External"/><Relationship Id="rId20" Type="http://schemas.openxmlformats.org/officeDocument/2006/relationships/hyperlink" Target="http://uslugi.udmur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zhil-mfc@glazrayon.ru" TargetMode="External"/><Relationship Id="rId24" Type="http://schemas.openxmlformats.org/officeDocument/2006/relationships/hyperlink" Target="consultantplus://offline/ref=DEA8C3D5FEAE28D3C15195C7FF8A08797CBDC70297A72C5D58FFE43281DC843332044E3Fg4JB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onino-mfc@glazrayon.ru" TargetMode="External"/><Relationship Id="rId23" Type="http://schemas.openxmlformats.org/officeDocument/2006/relationships/hyperlink" Target="consultantplus://offline/ref=9849C6F3286D8713832CAC75F23D4F5A1EA632F85882A0B78959B48AC4Q2u2I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kachkashur-mfc@glazrayon.ru" TargetMode="External"/><Relationship Id="rId19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ulekovo-mfc@glazrayon.ru" TargetMode="External"/><Relationship Id="rId14" Type="http://schemas.openxmlformats.org/officeDocument/2006/relationships/hyperlink" Target="mailto:parzi-mfc@glazrayon.ru" TargetMode="External"/><Relationship Id="rId22" Type="http://schemas.openxmlformats.org/officeDocument/2006/relationships/hyperlink" Target="consultantplus://offline/ref=9849C6F3286D8713832CAC75F23D4F5A1EA435F15681A0B78959B48AC4Q2u2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95A99-5825-4DE0-AA9F-C51622A17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19000</Words>
  <Characters>108306</Characters>
  <Application>Microsoft Office Word</Application>
  <DocSecurity>0</DocSecurity>
  <Lines>902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2016-12-19T09:43:00Z</dcterms:created>
  <dcterms:modified xsi:type="dcterms:W3CDTF">2016-12-20T11:56:00Z</dcterms:modified>
</cp:coreProperties>
</file>