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УТВЕРЖДЕН</w:t>
      </w:r>
    </w:p>
    <w:p w:rsidR="00794BED" w:rsidRPr="00794BED" w:rsidRDefault="00794BED" w:rsidP="00794BED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Постановлением Администрации </w:t>
      </w:r>
    </w:p>
    <w:p w:rsidR="00794BED" w:rsidRPr="00794BED" w:rsidRDefault="00794BED" w:rsidP="00794BED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муниципального образования «</w:t>
      </w:r>
      <w:r w:rsidR="00965A6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» </w:t>
      </w:r>
    </w:p>
    <w:p w:rsidR="00794BED" w:rsidRPr="006B71B3" w:rsidRDefault="00794BED" w:rsidP="00794BED">
      <w:pPr>
        <w:suppressAutoHyphens/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6B71B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от «__» </w:t>
      </w:r>
      <w:r w:rsidR="00965A6C" w:rsidRPr="006B71B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_______________</w:t>
      </w:r>
      <w:r w:rsidRPr="006B71B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№ _____</w:t>
      </w: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«Предоставление разрешения на условно разрешенный вид 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использования земельного участка</w:t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794BE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»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94BED" w:rsidRPr="00794BED" w:rsidRDefault="00794BED" w:rsidP="00794BE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</w:t>
      </w:r>
    </w:p>
    <w:p w:rsidR="00794BED" w:rsidRPr="00794BED" w:rsidRDefault="00794BED" w:rsidP="00794BE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4BED" w:rsidRDefault="00794BED" w:rsidP="00794BE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5A6C" w:rsidRDefault="00965A6C" w:rsidP="00794BE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5A6C" w:rsidRDefault="00965A6C" w:rsidP="00794BE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5A6C" w:rsidRDefault="00965A6C" w:rsidP="00794BE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5A6C" w:rsidRDefault="00965A6C" w:rsidP="00794BE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5A6C" w:rsidRDefault="00965A6C" w:rsidP="00794BE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5A6C" w:rsidRDefault="00965A6C" w:rsidP="00794BE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5A6C" w:rsidRDefault="00965A6C" w:rsidP="00794BE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sectPr w:rsidR="00794BED" w:rsidRPr="00794BED" w:rsidSect="00965A6C">
          <w:headerReference w:type="even" r:id="rId8"/>
          <w:headerReference w:type="default" r:id="rId9"/>
          <w:pgSz w:w="11906" w:h="16838"/>
          <w:pgMar w:top="1134" w:right="518" w:bottom="863" w:left="1701" w:header="708" w:footer="708" w:gutter="0"/>
          <w:pgNumType w:chapStyle="1"/>
          <w:cols w:space="708"/>
          <w:docGrid w:linePitch="360"/>
        </w:sectPr>
      </w:pPr>
      <w:r w:rsidRPr="00794BE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д. </w:t>
      </w:r>
      <w:proofErr w:type="spellStart"/>
      <w:r w:rsidR="00965A6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Кочишево</w:t>
      </w:r>
      <w:proofErr w:type="spellEnd"/>
      <w:r w:rsidRPr="00794BE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, </w:t>
      </w:r>
      <w:r w:rsidRPr="00794BE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2016</w:t>
      </w:r>
    </w:p>
    <w:p w:rsidR="00794BED" w:rsidRPr="00794BED" w:rsidRDefault="00794BED" w:rsidP="00794BED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Содержание</w:t>
      </w:r>
      <w:r w:rsidRPr="00794BED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 </w:t>
      </w:r>
    </w:p>
    <w:p w:rsidR="00794BED" w:rsidRPr="00794BED" w:rsidRDefault="00965A6C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    </w:t>
      </w:r>
      <w:r w:rsidR="00794BED" w:rsidRPr="00794BED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№ страницы</w:t>
      </w:r>
    </w:p>
    <w:tbl>
      <w:tblPr>
        <w:tblW w:w="10348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930"/>
        <w:gridCol w:w="567"/>
      </w:tblGrid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79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79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794BED" w:rsidRPr="00794BED" w:rsidTr="00965A6C">
        <w:trPr>
          <w:trHeight w:val="80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794BED" w:rsidRPr="00794BED" w:rsidTr="00965A6C">
        <w:trPr>
          <w:trHeight w:val="23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794BED" w:rsidRPr="00794BED" w:rsidTr="00965A6C">
        <w:trPr>
          <w:trHeight w:val="23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79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79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Требования к помещениям, в которых предоставляются муниципальная услуга, к местам ожидания и приема заявителей, местам для заполнения запросов о </w:t>
            </w: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794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794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94BED" w:rsidRPr="00794BED" w:rsidRDefault="00794BED" w:rsidP="00794BE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94BED" w:rsidRPr="00794BED" w:rsidRDefault="00794BED" w:rsidP="00794BE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tabs>
                <w:tab w:val="left" w:pos="3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794BE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Организация и проведение публичных слушаний по вопросу о предоставлении         разрешения на условно разрешенный вид использования земельного участка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Принятие решения о предоставлении разрешения на условно разрешенный вид использования или об отказе в предоставлении такого разрешения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Выдача постановления о предоставлении разрешения на условно разрешенный вид использования или  об отказе в предоставлении такого разрешения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794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  <w:r w:rsidRPr="00794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ФОРМЫ </w:t>
            </w:r>
            <w:proofErr w:type="gramStart"/>
            <w:r w:rsidRPr="00794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794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и периодичность осуществления плановых и внеплановых проверок </w:t>
            </w: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полноты и качества предоставления муниципальной услуги, в том числе порядок и формы </w:t>
            </w:r>
            <w:proofErr w:type="gramStart"/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31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  <w:tr w:rsidR="00794BED" w:rsidRPr="00794BED" w:rsidTr="00965A6C"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 за</w:t>
            </w:r>
            <w:proofErr w:type="gramEnd"/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</w:tr>
      <w:tr w:rsidR="00794BED" w:rsidRPr="00794BED" w:rsidTr="00965A6C">
        <w:trPr>
          <w:trHeight w:val="23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794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 w:rsidRPr="00794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94BED" w:rsidRPr="00794BED" w:rsidRDefault="00794BED" w:rsidP="00794BE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94BED" w:rsidRPr="00794BED" w:rsidRDefault="00794BED" w:rsidP="00794BE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94BED" w:rsidRPr="00794BED" w:rsidTr="00965A6C">
        <w:trPr>
          <w:trHeight w:val="23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794BED" w:rsidRPr="00794BED" w:rsidTr="00965A6C">
        <w:trPr>
          <w:trHeight w:val="23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794BED" w:rsidRPr="00794BED" w:rsidTr="00965A6C">
        <w:trPr>
          <w:trHeight w:val="23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794BED" w:rsidRPr="00794BED" w:rsidTr="00965A6C">
        <w:trPr>
          <w:trHeight w:val="23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794BED" w:rsidRPr="00794BED" w:rsidTr="00965A6C">
        <w:trPr>
          <w:trHeight w:val="23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35</w:t>
            </w:r>
          </w:p>
        </w:tc>
      </w:tr>
      <w:tr w:rsidR="00794BED" w:rsidRPr="00794BED" w:rsidTr="00965A6C">
        <w:trPr>
          <w:trHeight w:val="23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35</w:t>
            </w:r>
          </w:p>
        </w:tc>
      </w:tr>
      <w:tr w:rsidR="00794BED" w:rsidRPr="00794BED" w:rsidTr="00965A6C">
        <w:trPr>
          <w:trHeight w:val="23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35</w:t>
            </w:r>
          </w:p>
        </w:tc>
      </w:tr>
      <w:tr w:rsidR="00794BED" w:rsidRPr="00794BED" w:rsidTr="00965A6C">
        <w:trPr>
          <w:trHeight w:val="23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37</w:t>
            </w:r>
          </w:p>
        </w:tc>
      </w:tr>
      <w:tr w:rsidR="00794BED" w:rsidRPr="00794BED" w:rsidTr="00965A6C">
        <w:trPr>
          <w:trHeight w:val="23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794BED" w:rsidRPr="00794BED" w:rsidTr="00965A6C">
        <w:trPr>
          <w:trHeight w:val="23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794BED" w:rsidRPr="00794BED" w:rsidTr="00965A6C">
        <w:trPr>
          <w:trHeight w:val="23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37</w:t>
            </w:r>
          </w:p>
        </w:tc>
      </w:tr>
      <w:tr w:rsidR="00794BED" w:rsidRPr="00794BED" w:rsidTr="00965A6C">
        <w:trPr>
          <w:trHeight w:val="23"/>
        </w:trPr>
        <w:tc>
          <w:tcPr>
            <w:tcW w:w="9781" w:type="dxa"/>
            <w:gridSpan w:val="2"/>
            <w:shd w:val="clear" w:color="auto" w:fill="auto"/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94BED" w:rsidRPr="00794BED" w:rsidTr="00965A6C">
        <w:trPr>
          <w:trHeight w:val="23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38</w:t>
            </w:r>
          </w:p>
        </w:tc>
      </w:tr>
      <w:tr w:rsidR="00794BED" w:rsidRPr="00794BED" w:rsidTr="00965A6C">
        <w:trPr>
          <w:trHeight w:val="23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</w:tr>
      <w:tr w:rsidR="00794BED" w:rsidRPr="00794BED" w:rsidTr="00965A6C">
        <w:trPr>
          <w:trHeight w:val="23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965A6C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постановления Администрации муниципального образования «</w:t>
            </w:r>
            <w:r w:rsidR="00965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42</w:t>
            </w:r>
          </w:p>
        </w:tc>
      </w:tr>
      <w:tr w:rsidR="00794BED" w:rsidRPr="00794BED" w:rsidTr="00965A6C">
        <w:trPr>
          <w:trHeight w:val="23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965A6C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письма Администрации муниципального образования «</w:t>
            </w:r>
            <w:r w:rsidR="00965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43</w:t>
            </w:r>
          </w:p>
        </w:tc>
      </w:tr>
      <w:tr w:rsidR="00794BED" w:rsidRPr="00794BED" w:rsidTr="00965A6C">
        <w:trPr>
          <w:trHeight w:val="23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44</w:t>
            </w:r>
          </w:p>
        </w:tc>
      </w:tr>
      <w:tr w:rsidR="00794BED" w:rsidRPr="00794BED" w:rsidTr="00965A6C">
        <w:trPr>
          <w:trHeight w:val="23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45</w:t>
            </w:r>
          </w:p>
        </w:tc>
      </w:tr>
      <w:tr w:rsidR="00794BED" w:rsidRPr="00794BED" w:rsidTr="00965A6C">
        <w:trPr>
          <w:trHeight w:val="23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46</w:t>
            </w:r>
          </w:p>
        </w:tc>
      </w:tr>
      <w:tr w:rsidR="00794BED" w:rsidRPr="00794BED" w:rsidTr="00965A6C">
        <w:trPr>
          <w:trHeight w:val="23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межведомственного запроса, направляемого в </w:t>
            </w: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47</w:t>
            </w:r>
          </w:p>
        </w:tc>
      </w:tr>
      <w:tr w:rsidR="00794BED" w:rsidRPr="00794BED" w:rsidTr="00965A6C">
        <w:trPr>
          <w:trHeight w:val="23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48</w:t>
            </w:r>
          </w:p>
        </w:tc>
      </w:tr>
      <w:tr w:rsidR="00794BED" w:rsidRPr="00794BED" w:rsidTr="00965A6C">
        <w:trPr>
          <w:trHeight w:val="23"/>
        </w:trPr>
        <w:tc>
          <w:tcPr>
            <w:tcW w:w="851" w:type="dxa"/>
            <w:shd w:val="clear" w:color="auto" w:fill="auto"/>
          </w:tcPr>
          <w:p w:rsidR="00794BED" w:rsidRPr="00794BED" w:rsidRDefault="00794BED" w:rsidP="00794BE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shd w:val="clear" w:color="auto" w:fill="auto"/>
          </w:tcPr>
          <w:p w:rsidR="00794BED" w:rsidRPr="00794BED" w:rsidRDefault="00794BED" w:rsidP="00794BE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жалобы на действия (бездействие) Администрации муниципального образования «</w:t>
            </w:r>
            <w:r w:rsidR="00965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r w:rsidRPr="0079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4BED" w:rsidRPr="00794BED" w:rsidRDefault="00794BED" w:rsidP="00794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</w:p>
        </w:tc>
      </w:tr>
    </w:tbl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</w:t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ПОЛОЖЕНИЯ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регулирования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keepNext/>
        <w:tabs>
          <w:tab w:val="num" w:pos="432"/>
        </w:tabs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«Предоставление разрешения на условно разрешенный вид использования земельного участка»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соблюдения следующих основных принципов предоставления муниципальных услуг:</w:t>
      </w:r>
      <w:proofErr w:type="gramEnd"/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правомерности предоставления муниципальной услуги;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открытости деятельности органов местного самоуправления;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794BED" w:rsidRPr="00794BED" w:rsidRDefault="00794BED" w:rsidP="00794BED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Получателями муниципальной услуги являются физические и юридические лица, заинтересованные в предоставлении разрешения на условно разрешенный вид использования земельного участка, либо лица, уполномоченные ими на совершенствование соответствующих действий в установленном законодательством Российской Федерации порядке (далее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-з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аявители).</w:t>
      </w: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о месте нахождения и графике работы 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исполнителя муниципальной услуги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</w:t>
      </w:r>
      <w:r w:rsidR="00965A6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(далее – Администрация).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(далее – офисы «Мои документы» в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районе).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по вопросам предоставления муниципальной услуги осуществляет работник офиса «Мои документы» в муниципальном образовании «</w:t>
      </w:r>
      <w:r w:rsidR="00965A6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 месте приема заявлений 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(пункт 33 настоящего Административного 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регламента)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Администрации муниципального образования «</w:t>
      </w:r>
      <w:r w:rsidR="00965A6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965A6C" w:rsidRPr="00965A6C" w:rsidRDefault="00794BED" w:rsidP="00965A6C">
      <w:pPr>
        <w:pStyle w:val="af9"/>
        <w:rPr>
          <w:rFonts w:ascii="Times New Roman" w:hAnsi="Times New Roman"/>
          <w:sz w:val="24"/>
          <w:szCs w:val="24"/>
        </w:rPr>
      </w:pPr>
      <w:r w:rsidRPr="00794BED">
        <w:t xml:space="preserve"> </w:t>
      </w:r>
      <w:r w:rsidRPr="00794BED">
        <w:tab/>
      </w:r>
      <w:r w:rsidRPr="00965A6C">
        <w:rPr>
          <w:rFonts w:ascii="Times New Roman" w:hAnsi="Times New Roman"/>
          <w:sz w:val="24"/>
          <w:szCs w:val="24"/>
        </w:rPr>
        <w:t xml:space="preserve">1) Адрес: </w:t>
      </w:r>
      <w:r w:rsidR="00965A6C" w:rsidRPr="00965A6C">
        <w:rPr>
          <w:rFonts w:ascii="Times New Roman" w:hAnsi="Times New Roman"/>
          <w:sz w:val="24"/>
          <w:szCs w:val="24"/>
        </w:rPr>
        <w:t xml:space="preserve">427644, Удмуртская Республика, </w:t>
      </w:r>
      <w:proofErr w:type="spellStart"/>
      <w:r w:rsidR="00965A6C" w:rsidRPr="00965A6C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965A6C" w:rsidRPr="00965A6C">
        <w:rPr>
          <w:rFonts w:ascii="Times New Roman" w:hAnsi="Times New Roman"/>
          <w:sz w:val="24"/>
          <w:szCs w:val="24"/>
        </w:rPr>
        <w:t xml:space="preserve"> район, д. </w:t>
      </w:r>
      <w:proofErr w:type="spellStart"/>
      <w:r w:rsidR="00965A6C" w:rsidRPr="00965A6C">
        <w:rPr>
          <w:rFonts w:ascii="Times New Roman" w:hAnsi="Times New Roman"/>
          <w:sz w:val="24"/>
          <w:szCs w:val="24"/>
        </w:rPr>
        <w:t>Кочишево</w:t>
      </w:r>
      <w:proofErr w:type="spellEnd"/>
      <w:r w:rsidR="00965A6C" w:rsidRPr="00965A6C">
        <w:rPr>
          <w:rFonts w:ascii="Times New Roman" w:hAnsi="Times New Roman"/>
          <w:sz w:val="24"/>
          <w:szCs w:val="24"/>
        </w:rPr>
        <w:t xml:space="preserve">, ул. Ленина, д.35.         </w:t>
      </w:r>
    </w:p>
    <w:p w:rsidR="00794BED" w:rsidRPr="00965A6C" w:rsidRDefault="00965A6C" w:rsidP="00965A6C">
      <w:pPr>
        <w:pStyle w:val="af9"/>
        <w:rPr>
          <w:rFonts w:ascii="Times New Roman" w:hAnsi="Times New Roman"/>
          <w:sz w:val="24"/>
          <w:szCs w:val="24"/>
        </w:rPr>
      </w:pPr>
      <w:r w:rsidRPr="00965A6C">
        <w:rPr>
          <w:rFonts w:ascii="Times New Roman" w:hAnsi="Times New Roman"/>
          <w:sz w:val="24"/>
          <w:szCs w:val="24"/>
        </w:rPr>
        <w:t xml:space="preserve">            </w:t>
      </w:r>
      <w:r w:rsidR="00794BED" w:rsidRPr="00965A6C">
        <w:rPr>
          <w:rFonts w:ascii="Times New Roman" w:hAnsi="Times New Roman"/>
          <w:sz w:val="24"/>
          <w:szCs w:val="24"/>
        </w:rPr>
        <w:t>2) Телефон: (341-41) 9</w:t>
      </w:r>
      <w:r>
        <w:rPr>
          <w:rFonts w:ascii="Times New Roman" w:hAnsi="Times New Roman"/>
          <w:sz w:val="24"/>
          <w:szCs w:val="24"/>
        </w:rPr>
        <w:t>0</w:t>
      </w:r>
      <w:r w:rsidR="00794BED" w:rsidRPr="00965A6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738.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Факс: (341-41) </w:t>
      </w:r>
      <w:r w:rsidR="00965A6C">
        <w:rPr>
          <w:rFonts w:ascii="Times New Roman" w:eastAsia="Times New Roman" w:hAnsi="Times New Roman" w:cs="Times New Roman"/>
          <w:sz w:val="24"/>
          <w:szCs w:val="24"/>
          <w:lang w:eastAsia="ar-SA"/>
        </w:rPr>
        <w:t>90-738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94BED" w:rsidRPr="00965A6C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Адрес электронной почты: </w:t>
      </w:r>
      <w:proofErr w:type="spellStart"/>
      <w:r w:rsidR="00965A6C" w:rsidRPr="00965A6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mourakovo</w:t>
      </w:r>
      <w:proofErr w:type="spellEnd"/>
      <w:r w:rsidR="00965A6C" w:rsidRPr="00965A6C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 w:rsidR="00965A6C" w:rsidRPr="00965A6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="00965A6C" w:rsidRPr="00965A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965A6C" w:rsidRPr="00965A6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="00965A6C" w:rsidRPr="00965A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C5C86" w:rsidRDefault="00087A93" w:rsidP="00087A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7A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 работы Администрации МО «Ураковское»: </w:t>
      </w:r>
      <w:r w:rsidR="009C5C8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9C5C86" w:rsidRPr="009C5C86">
        <w:rPr>
          <w:rFonts w:ascii="Times New Roman" w:eastAsia="Times New Roman" w:hAnsi="Times New Roman" w:cs="Times New Roman"/>
          <w:sz w:val="24"/>
          <w:szCs w:val="24"/>
          <w:lang w:eastAsia="ar-SA"/>
        </w:rPr>
        <w:t>онедельник с 8:00 до 17:00, вторник-пятница  с 8.00 час</w:t>
      </w:r>
      <w:proofErr w:type="gramStart"/>
      <w:r w:rsidR="009C5C86" w:rsidRPr="009C5C8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9C5C86" w:rsidRPr="009C5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9C5C86" w:rsidRPr="009C5C86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="009C5C86" w:rsidRPr="009C5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16.00 час. (перерыв с 12.00 час. до 13.00 час.).  </w:t>
      </w:r>
    </w:p>
    <w:p w:rsidR="00087A93" w:rsidRPr="00087A93" w:rsidRDefault="009C5C86" w:rsidP="00087A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87A93" w:rsidRPr="00087A93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087A93" w:rsidRPr="00087A93" w:rsidRDefault="00087A93" w:rsidP="00087A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7A93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офиса «Мои документы» в муниципальном образовании «</w:t>
      </w:r>
      <w:r w:rsidR="00087A93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3093"/>
        <w:gridCol w:w="2678"/>
        <w:gridCol w:w="1229"/>
        <w:gridCol w:w="2017"/>
      </w:tblGrid>
      <w:tr w:rsidR="00794BED" w:rsidRPr="00794BED" w:rsidTr="00965A6C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794BE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794BE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794BED" w:rsidRPr="00794BED" w:rsidRDefault="00794BED" w:rsidP="00794B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794BED" w:rsidRPr="00794BED" w:rsidTr="00965A6C">
        <w:tc>
          <w:tcPr>
            <w:tcW w:w="56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4" w:type="dxa"/>
            <w:shd w:val="clear" w:color="auto" w:fill="auto"/>
          </w:tcPr>
          <w:p w:rsidR="00794BED" w:rsidRPr="00794BED" w:rsidRDefault="00794BED" w:rsidP="00087A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r w:rsidR="00087A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4BED" w:rsidRPr="00794BED" w:rsidRDefault="00794BED" w:rsidP="00087A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</w:t>
            </w:r>
            <w:r w:rsidR="00087A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д. </w:t>
            </w:r>
            <w:proofErr w:type="spellStart"/>
            <w:r w:rsidR="00087A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Кочишево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ул. </w:t>
            </w:r>
            <w:r w:rsidR="00087A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Ленина</w:t>
            </w: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3</w:t>
            </w:r>
            <w:r w:rsidR="00087A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94BED" w:rsidRPr="00794BED" w:rsidRDefault="00794BED" w:rsidP="00087A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</w:t>
            </w:r>
            <w:r w:rsidR="00087A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087A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087A93" w:rsidRPr="00087A93" w:rsidRDefault="00087A93" w:rsidP="00087A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7A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urakovo-mfc@glazrayon.ru</w:t>
            </w:r>
          </w:p>
          <w:p w:rsidR="00794BED" w:rsidRPr="00794BED" w:rsidRDefault="00794BED" w:rsidP="00794B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7A93" w:rsidRPr="00087A93" w:rsidRDefault="00794BED" w:rsidP="00087A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87A93" w:rsidRPr="00087A93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работы офиса «Мои документы» в МО «Ураковское»: ежедневно с 8.00 час</w:t>
      </w:r>
      <w:proofErr w:type="gramStart"/>
      <w:r w:rsidR="00087A93" w:rsidRPr="00087A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087A93" w:rsidRPr="00087A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087A93" w:rsidRPr="00087A93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="00087A93" w:rsidRPr="00087A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16.00 час. (перерыв с 12.00 час. до 13.00 час.). </w:t>
      </w:r>
    </w:p>
    <w:p w:rsidR="00087A93" w:rsidRPr="00087A93" w:rsidRDefault="00087A93" w:rsidP="00087A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7A93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087A93" w:rsidRPr="00087A93" w:rsidRDefault="00087A93" w:rsidP="00087A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7A93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794BED" w:rsidRPr="00794BED" w:rsidRDefault="00794BED" w:rsidP="00087A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получения информации заявителями по вопросам предоставления муниципальной услуги</w:t>
      </w:r>
    </w:p>
    <w:p w:rsidR="00794BED" w:rsidRPr="00794BED" w:rsidRDefault="00794BED" w:rsidP="00794BE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общедоступной.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четкость в изложении информации;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полнота информирования;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наглядность форм предоставляемой информации;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5) удобство и доступность получения информации;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оперативность предоставления информации</w:t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Работник офиса «Мои документы» в муниципальном образовании «</w:t>
      </w:r>
      <w:r w:rsidR="00087A93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предоставляет информацию по следующим вопросам: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способах получения муниципальной услуги;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процедуре проведения муниципальной услуги;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 услугах, которые являются необходимыми и обязательными для предоставления муниципальной услуги;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 перечне нормативных правовых актов, регламентирующих предоставление муниципальной услуги;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6) о графике работы специалиста,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оказывающих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услуги;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7) об основаниях отказа в приеме заявления;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8) о сроке предоставления услуги;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9) о ходе предоставления муниципальной услуги;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ходе предоставления муниципальной услуги доводится работником  офиса «Мои документы» в муниципальном образовании «</w:t>
      </w:r>
      <w:r w:rsidR="00087A93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 форме индивидуального устного и письменного информирования.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индивидуального устного информирования;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индивидуального письменного информирования;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публичного письменного информирования.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муниципального образования «</w:t>
      </w:r>
      <w:r w:rsidR="00087A93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в офисе «Мои документы» в муниципальном образовании «</w:t>
      </w:r>
      <w:r w:rsidR="00087A93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лично или по телефону, в соответствии с графиками работы указанной организации (пункт 9 настоящего Административного регламента).</w:t>
      </w:r>
      <w:proofErr w:type="gramEnd"/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 (корректной) форме информирует заявителей по вопросам предоставления муниципальной услуги.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посредством почтовой связи (письма, телеграммы, бандероли и т.д.) на адреса, указанные в пункте 7 настоящего Административного регламента</w:t>
      </w:r>
      <w:r w:rsidRPr="00794BE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 электронной почте на электронные адреса, указанные в пунктах 7 и 8 настоящего Административного регламента;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посредством факсимильной связи на номер, указанный в пункте 7 настоящего Административного регламента;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через интернет-приемную официального портала муниципального образования «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в информационно-телекоммуникационной сети «Интернет» (далее – официальный портал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района) </w:t>
      </w:r>
      <w:hyperlink r:id="rId10" w:history="1">
        <w:r w:rsidRPr="00794B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http://glazrayon.ru/feedback/new.php</w:t>
        </w:r>
      </w:hyperlink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</w:t>
      </w:r>
      <w:r w:rsidR="00087A93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его заместителя.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11" w:history="1">
        <w:r w:rsidRPr="00794B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www.gosuslugi.ru</w:t>
        </w:r>
      </w:hyperlink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ЕПГУ); </w:t>
      </w:r>
    </w:p>
    <w:p w:rsidR="00794BED" w:rsidRPr="00794BED" w:rsidRDefault="00794BED" w:rsidP="00794BED">
      <w:pPr>
        <w:shd w:val="clear" w:color="auto" w:fill="FFFFFF"/>
        <w:suppressAutoHyphens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12" w:history="1">
        <w:r w:rsidRPr="00794B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http://uslugi.udmurt.ru/</w:t>
        </w:r>
      </w:hyperlink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Список мест размещения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инфоматов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на официальном портале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  <w:hyperlink r:id="rId13" w:history="1">
        <w:r w:rsidRPr="00794B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</w:t>
        </w:r>
      </w:hyperlink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 информационных стендах, расположенных в здании Администрации муниципального образовании «</w:t>
      </w:r>
      <w:r w:rsidR="00FB600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в офисе «Мои документы» в муниципальном образовании «</w:t>
      </w:r>
      <w:r w:rsidR="00FB600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качеству информационных стендов указаны в пункте 54 настоящего Административного регламента.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почтовый адрес, адрес электронной почты, номера телефонов, график работы, график приема заявителей, сведения о руководителе муниципального образования «</w:t>
      </w:r>
      <w:r w:rsidR="00FB600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офисе «Мои документы»;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адреса ЕПГУ и РПГУ, официального портала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района;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время ожидания в очереди на прием заявления для предоставления муниципальной услуги в соответствии с пунктом 49 настоящего Административного регламента;</w:t>
      </w:r>
      <w:r w:rsidRPr="00794BE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сроки предоставления муниципальной услуги;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форма заявления о предоставлении муниципальной услуги (Приложение  № 2 к настоящему Административному регламенту) и требования к его заполнению и оформлению;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порядок и способы подачи заявления о предоставлении муниципальной услуги;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порядок записи на личный прием к должностным лицам;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II. СТАНДАРТ ПРЕДОСТАВЛЕНИЯ МУНИЦИПАЛЬНОЙ УСЛУГИ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муниципальной услуги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21.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Предоставление разрешения на условно разрешенный вид использования земельного участка</w:t>
      </w:r>
      <w:r w:rsidRPr="00794BED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.</w:t>
      </w:r>
    </w:p>
    <w:p w:rsidR="00794BED" w:rsidRPr="00794BED" w:rsidRDefault="00794BED" w:rsidP="00794BE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органа, предоставляющего муниципальную услугу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услугу предоставляет Администрация муниципального образования «</w:t>
      </w:r>
      <w:r w:rsidR="00FB600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предоставлении муниципальной услуги 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Администрация муниципального образования «</w:t>
      </w:r>
      <w:r w:rsidR="00FB600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 осуществляет  взаимодействие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 офисом «Мои документы» в Администрации муниципального образования «</w:t>
      </w:r>
      <w:r w:rsidR="00FB600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пунктах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: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12.1, 12.2, 12.3 настоящего Административного регламента, выдачи заявителю результата муниципальной услуги;</w:t>
      </w:r>
      <w:proofErr w:type="gramEnd"/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 Администрацией муниципального образования «</w:t>
      </w:r>
      <w:r w:rsidR="00FB600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указанных в 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подпункте «а» пункта 9.8.2, настоящего Административного регламента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выдачи заявителю результата предоставления муниципальной услуги; </w:t>
      </w:r>
    </w:p>
    <w:p w:rsidR="00794BED" w:rsidRPr="00794BED" w:rsidRDefault="00794BED" w:rsidP="00794BE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 уполномоченными исполнительными органами государственной власти Удмуртской Республики в части предоставления документов, указанных 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в подпункте «а» пункта 9.8.2, подпункте «а» пункта 9.17.2, подпункте «а» пункта 9.18.2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настоящего Административного регламента;</w:t>
      </w:r>
    </w:p>
    <w:p w:rsidR="00794BED" w:rsidRPr="00794BED" w:rsidRDefault="00794BED" w:rsidP="00794BE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с судебными органами в части предоставления решения суда, 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указанного в подпункте а», пункта 9.19.2 настоящего Административного регламента;</w:t>
      </w:r>
    </w:p>
    <w:p w:rsidR="00794BED" w:rsidRPr="00794BED" w:rsidRDefault="00794BED" w:rsidP="00794BE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 Управлением федеральной налоговой службы Российской Федерации по Удмуртской Республике в части предоставления документов, указанных в подпункте 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«в» пункта 9.1.2 настоящего Административного регламента;</w:t>
      </w:r>
    </w:p>
    <w:p w:rsidR="00794BED" w:rsidRPr="00794BED" w:rsidRDefault="00794BED" w:rsidP="00794BE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в пункте --- настоящего Административного регламента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94BED" w:rsidRPr="00794BED" w:rsidRDefault="00794BED" w:rsidP="00794BE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Росреестра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по Удмуртской Республике) в части предоставления документов, 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указанных </w:t>
      </w:r>
      <w:proofErr w:type="gramStart"/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в</w:t>
      </w:r>
      <w:proofErr w:type="gramEnd"/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пункта 9.1.2.2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настоящего Административного регламента.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24.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муниципального образования «</w:t>
      </w:r>
      <w:r w:rsidR="006B71B3">
        <w:rPr>
          <w:rFonts w:ascii="Times New Roman" w:eastAsia="Times New Roman" w:hAnsi="Times New Roman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муниципального образования «</w:t>
      </w:r>
      <w:r w:rsidR="006B71B3">
        <w:rPr>
          <w:rFonts w:ascii="Times New Roman" w:eastAsia="Times New Roman" w:hAnsi="Times New Roman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  <w:proofErr w:type="gramEnd"/>
    </w:p>
    <w:p w:rsidR="00794BED" w:rsidRPr="00794BED" w:rsidRDefault="00794BED" w:rsidP="00794BE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предоставления муниципальной услуги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26.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794BED" w:rsidRPr="00794BED" w:rsidRDefault="00794BED" w:rsidP="00794BE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)Постановление Администрации муниципального образования «</w:t>
      </w:r>
      <w:r w:rsidR="006B71B3">
        <w:rPr>
          <w:rFonts w:ascii="Times New Roman" w:eastAsia="Times New Roman" w:hAnsi="Times New Roman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 предоставлении разрешения на условно разрешенный вид использования земельного участка</w:t>
      </w:r>
      <w:r w:rsidRPr="00794BED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 № 3 к настоящему Административному регламенту);</w:t>
      </w:r>
    </w:p>
    <w:p w:rsidR="00794BED" w:rsidRPr="00794BED" w:rsidRDefault="00794BED" w:rsidP="00794BE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2)Выдача решения об отказе в предоставлении муниципальной услуги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предоставлении разрешения на условно разрешенный вид использования земельного участка</w:t>
      </w:r>
      <w:r w:rsidRPr="00794BED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4 к настоящему Административному регламенту).</w:t>
      </w: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794BED" w:rsidRPr="00794BED" w:rsidRDefault="00794BED" w:rsidP="00794BED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794BED" w:rsidRPr="00794BED" w:rsidRDefault="00794BED" w:rsidP="00794BED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27.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60 календарных дней.</w:t>
      </w:r>
    </w:p>
    <w:p w:rsidR="00794BED" w:rsidRPr="00794BED" w:rsidRDefault="00794BED" w:rsidP="00794BE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нормативных правовых актов, регулирующих отношения, </w:t>
      </w:r>
    </w:p>
    <w:p w:rsidR="00794BED" w:rsidRPr="00794BED" w:rsidRDefault="00794BED" w:rsidP="00794BE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возникающие в связи с предоставлением муниципальной услуги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28.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муниципальной услуги регулируется: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   Конституцией Российской Федерации; </w:t>
      </w:r>
    </w:p>
    <w:p w:rsidR="00794BED" w:rsidRPr="00794BED" w:rsidRDefault="00794BED" w:rsidP="00794BED">
      <w:pPr>
        <w:tabs>
          <w:tab w:val="left" w:pos="113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2)    Градостроительным кодексом Российской Федерации;</w:t>
      </w:r>
    </w:p>
    <w:p w:rsidR="00794BED" w:rsidRPr="00794BED" w:rsidRDefault="00794BED" w:rsidP="00794BED">
      <w:pPr>
        <w:tabs>
          <w:tab w:val="left" w:pos="113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3) Федеральным законом от 29.12.2004 № 191-ФЗ «О введении в действие Градостроительного кодекса Российской Федерации»;</w:t>
      </w:r>
    </w:p>
    <w:p w:rsidR="00794BED" w:rsidRPr="00794BED" w:rsidRDefault="00794BED" w:rsidP="00794BED">
      <w:pPr>
        <w:tabs>
          <w:tab w:val="left" w:pos="113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4)   Федеральным законом от 06.10.2003 № 131-ФЗ «Об общих принципах организации местного самоуправления в Российской Федерации»; </w:t>
      </w:r>
    </w:p>
    <w:p w:rsidR="00794BED" w:rsidRPr="00794BED" w:rsidRDefault="00794BED" w:rsidP="00794BED">
      <w:pPr>
        <w:tabs>
          <w:tab w:val="left" w:pos="1134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5)  Федеральным законом от 27.07.2010 № 210-ФЗ «Об организации предоставления государственных и муниципальных услуг»;</w:t>
      </w:r>
    </w:p>
    <w:p w:rsidR="00794BED" w:rsidRPr="00794BED" w:rsidRDefault="00794BED" w:rsidP="00794BE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6)   Федеральным Законом от 27.07.2006 № 152-ФЗ «О персональных данных»;</w:t>
      </w:r>
    </w:p>
    <w:p w:rsidR="00794BED" w:rsidRPr="00794BED" w:rsidRDefault="00794BED" w:rsidP="00794BE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           7)  Федеральным </w:t>
      </w:r>
      <w:hyperlink r:id="rId14" w:history="1">
        <w:r w:rsidRPr="00794BE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законом</w:t>
        </w:r>
      </w:hyperlink>
      <w:r w:rsidRPr="00794BE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794BED" w:rsidRPr="00794BED" w:rsidRDefault="00794BED" w:rsidP="00794BE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794BE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           8)  </w:t>
      </w:r>
      <w:hyperlink r:id="rId15" w:history="1">
        <w:r w:rsidRPr="00794BE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Постановлением</w:t>
        </w:r>
      </w:hyperlink>
      <w:r w:rsidRPr="00794BE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94BED" w:rsidRPr="00794BED" w:rsidRDefault="00794BED" w:rsidP="00794BE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794BE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           9) 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794BED" w:rsidRPr="00794BED" w:rsidRDefault="00794BED" w:rsidP="00794BE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</w:pPr>
      <w:r w:rsidRPr="00794BED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ar-SA"/>
        </w:rPr>
        <w:lastRenderedPageBreak/>
        <w:t xml:space="preserve">          </w:t>
      </w:r>
      <w:r w:rsidRPr="00794BE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10) Приказом Министерства экономического развития РФ от 12 января 2015 г. № 1</w:t>
      </w:r>
      <w:r w:rsidRPr="00794BE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br/>
        <w:t>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794BED" w:rsidRPr="00794BED" w:rsidRDefault="00794BED" w:rsidP="00794BE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</w:pPr>
      <w:r w:rsidRPr="00794BE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        11) Правилами землепользования и застройки, утвержденными решением Совета депутатов муниципального образования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» от 19.12.2013 года № 122;</w:t>
      </w:r>
    </w:p>
    <w:p w:rsidR="00794BED" w:rsidRPr="00794BED" w:rsidRDefault="00794BED" w:rsidP="00794BE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</w:pPr>
      <w:r w:rsidRPr="00794BE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        12) Положением о публичных слушаниях в муниципальном образовании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», утвержденным решением Совета депутатов муниципального образования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» от 05.07.2006 года № 22;</w:t>
      </w:r>
    </w:p>
    <w:p w:rsidR="00794BED" w:rsidRPr="00794BED" w:rsidRDefault="00794BED" w:rsidP="00794BED">
      <w:pPr>
        <w:tabs>
          <w:tab w:val="left" w:pos="113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12)Уставом муниципального образования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94BED" w:rsidRPr="00794BED" w:rsidRDefault="00794BED" w:rsidP="00794BE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794BED" w:rsidRPr="00794BED" w:rsidRDefault="00794BED" w:rsidP="00794BE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794BED" w:rsidRPr="00794BED" w:rsidRDefault="00794BED" w:rsidP="00794BE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794BED" w:rsidRPr="00794BED" w:rsidRDefault="00794BED" w:rsidP="00794BE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794BED" w:rsidRPr="00794BED" w:rsidRDefault="00794BED" w:rsidP="00794BE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Arial" w:hAnsi="Times New Roman" w:cs="Times New Roman"/>
          <w:sz w:val="24"/>
          <w:szCs w:val="24"/>
          <w:lang w:eastAsia="ar-SA"/>
        </w:rPr>
        <w:t>1) Заявление о предоставлении муниципальной услуги по формам, приведенным в Приложении  № 2</w:t>
      </w:r>
      <w:r w:rsidRPr="00794BED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Arial" w:hAnsi="Times New Roman" w:cs="Times New Roman"/>
          <w:sz w:val="24"/>
          <w:szCs w:val="24"/>
          <w:lang w:eastAsia="ar-SA"/>
        </w:rPr>
        <w:t>к настоящему Административному регламенту.</w:t>
      </w:r>
    </w:p>
    <w:p w:rsidR="00794BED" w:rsidRPr="00794BED" w:rsidRDefault="00794BED" w:rsidP="00794BE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Arial" w:hAnsi="Times New Roman" w:cs="Times New Roman"/>
          <w:sz w:val="24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794BED" w:rsidRPr="00794BED" w:rsidRDefault="00794BED" w:rsidP="00794BE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Arial" w:hAnsi="Times New Roman" w:cs="Times New Roman"/>
          <w:sz w:val="24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794BED" w:rsidRPr="00794BED" w:rsidRDefault="00794BED" w:rsidP="00794BE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Arial" w:hAnsi="Times New Roman" w:cs="Times New Roman"/>
          <w:sz w:val="24"/>
          <w:szCs w:val="24"/>
          <w:lang w:eastAsia="ar-SA"/>
        </w:rPr>
        <w:t>4) согласие на обработку персональных данных.</w:t>
      </w:r>
    </w:p>
    <w:p w:rsidR="00794BED" w:rsidRPr="00794BED" w:rsidRDefault="00794BED" w:rsidP="00794BE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30.</w:t>
      </w:r>
      <w:r w:rsidRPr="00794BE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794BED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794BE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794BED" w:rsidRPr="00794BED" w:rsidRDefault="00794BED" w:rsidP="00794BE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31.</w:t>
      </w:r>
      <w:r w:rsidRPr="00794BE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794BED" w:rsidRPr="00794BED" w:rsidRDefault="00794BED" w:rsidP="00794BE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Arial" w:hAnsi="Times New Roman" w:cs="Times New Roman"/>
          <w:sz w:val="24"/>
          <w:szCs w:val="24"/>
          <w:lang w:eastAsia="ar-SA"/>
        </w:rPr>
        <w:t>1) лично в Администрации муниципального образования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Arial" w:hAnsi="Times New Roman" w:cs="Times New Roman"/>
          <w:sz w:val="24"/>
          <w:szCs w:val="24"/>
          <w:lang w:eastAsia="ar-SA"/>
        </w:rPr>
        <w:t>»;</w:t>
      </w:r>
    </w:p>
    <w:p w:rsidR="00794BED" w:rsidRPr="00794BED" w:rsidRDefault="00794BED" w:rsidP="00794BE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Arial" w:hAnsi="Times New Roman" w:cs="Times New Roman"/>
          <w:sz w:val="24"/>
          <w:szCs w:val="24"/>
          <w:lang w:eastAsia="ar-SA"/>
        </w:rPr>
        <w:t>2) лично в офисе «Мои документы» в муниципальном образовании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Arial" w:hAnsi="Times New Roman" w:cs="Times New Roman"/>
          <w:sz w:val="24"/>
          <w:szCs w:val="24"/>
          <w:lang w:eastAsia="ar-SA"/>
        </w:rPr>
        <w:t>»;</w:t>
      </w:r>
    </w:p>
    <w:p w:rsidR="00794BED" w:rsidRPr="00794BED" w:rsidRDefault="00794BED" w:rsidP="00794BE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Arial" w:hAnsi="Times New Roman" w:cs="Times New Roman"/>
          <w:sz w:val="24"/>
          <w:szCs w:val="24"/>
          <w:lang w:eastAsia="ar-SA"/>
        </w:rPr>
        <w:t>3) посредством почтовой связи.</w:t>
      </w:r>
    </w:p>
    <w:p w:rsidR="00794BED" w:rsidRPr="00794BED" w:rsidRDefault="00794BED" w:rsidP="00794BE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Arial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794BED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794BE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794BED" w:rsidRPr="00794BED" w:rsidRDefault="00794BED" w:rsidP="00794BE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32.</w:t>
      </w:r>
      <w:r w:rsidRPr="00794BE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и документы для предоставления муниципальной услуги, указанные в пункте 29 настоящего Административного регламента, заявителями могут быть представлены:  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заявление и документы также могут быть представлены на адреса электронной почты Администрации муниципального образования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офиса «Мои документы» в муниципальном образовании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через интернет-приемную официального портала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 этом случае документы должны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33.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65 настоящего Административного регламента).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34.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муниципального образования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в офисе «Мои документы» в муниципальном образовании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 адресам и в соответствии с графиками работы, указанными в пунктах 7,8,9 настоящего Административного регламента.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35.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36.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5 к настоящему Административному регламенту,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 муниципального образования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 «Мои документы» в муниципальном образовании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в который им было подано заявление на предоставление муниципальной услуги.</w:t>
      </w:r>
      <w:proofErr w:type="gramEnd"/>
    </w:p>
    <w:p w:rsidR="00794BED" w:rsidRPr="00794BED" w:rsidRDefault="00794BED" w:rsidP="00794B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794BED" w:rsidRPr="00794BED" w:rsidRDefault="00794BED" w:rsidP="00794BE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proofErr w:type="gramEnd"/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94BED" w:rsidRPr="00794BED" w:rsidRDefault="00794BED" w:rsidP="00794BE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794BED" w:rsidRPr="00794BED" w:rsidRDefault="00794BED" w:rsidP="00794BE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794BED" w:rsidRPr="00794BED" w:rsidRDefault="00794BED" w:rsidP="00794BE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794BED" w:rsidRPr="00794BED" w:rsidRDefault="00794BED" w:rsidP="00794BE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794BED" w:rsidRPr="00794BED" w:rsidRDefault="00794BED" w:rsidP="00794BE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в электронной форме</w:t>
      </w:r>
    </w:p>
    <w:p w:rsidR="00794BED" w:rsidRPr="00794BED" w:rsidRDefault="00794BED" w:rsidP="00794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BED" w:rsidRPr="00794BED" w:rsidRDefault="00794BED" w:rsidP="00794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одновременно с заявлением и документами, указанными в пункте 29 настоящего Административного регламента, вправе по собственной инициативе представить следующие документы: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выписка из Единого государственного реестра юридических лиц (при обращении юридического лица);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правоустанавливающие документы на земельный участок;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обоснование необходимости предоставления разрешения на условно разрешенный вид использования земельного участка;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4) информационные, аналитические материалы, относящиеся к теме публичных слушаний: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5) предлагаемый состав участников публичных слушаний.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38.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794BED" w:rsidRPr="00794BED" w:rsidRDefault="00794BED" w:rsidP="00794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документы, указанные в пункте 37 настоящего Административного регламента не представлены заявителем по собственной инициативе, работники Администрации муниципального образования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офиса «Мои документы» в муниципальном образовании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самоуправления и иных органов, участвующих в предоставлении государственных и муниципальных услуг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посредством межведомственного электронного взаимодействия.</w:t>
      </w:r>
    </w:p>
    <w:p w:rsidR="00794BED" w:rsidRPr="00794BED" w:rsidRDefault="00794BED" w:rsidP="00794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заявителя:</w:t>
      </w:r>
    </w:p>
    <w:p w:rsidR="00794BED" w:rsidRPr="00794BED" w:rsidRDefault="00794BED" w:rsidP="00794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4BED" w:rsidRPr="00794BED" w:rsidRDefault="00794BED" w:rsidP="00794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6" w:history="1">
        <w:r w:rsidRPr="00794B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</w:t>
        </w:r>
        <w:proofErr w:type="gramEnd"/>
        <w:r w:rsidRPr="00794B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</w:t>
        </w:r>
      </w:hyperlink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41.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Исчерпывающий перечень оснований для отказа в приеме документов,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необходимых</w:t>
      </w:r>
      <w:proofErr w:type="gramEnd"/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42.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приёме документов является: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отсутствие одного из документов, указанных в пункте 29 настоящего Административного регламента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(или)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нарушение требований к их форме и содержанию;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текст запроса не поддается прочтению, а также 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фактических ошибок в указанных заявителем персональных данных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794BED" w:rsidRPr="00794BED" w:rsidRDefault="00794BED" w:rsidP="00794BE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выявление в результате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43.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44.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отрицательное заключение комиссии по результатам публичных слушаний;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несоответствие указанного заявителем вида использования земельного участка условно разрешенным видам пользования, указанным в Правилах землепользования и застройки муниципального образования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если намерения заказчика (застройщика) противоречат действующему законодательству, нормативным, правовым актам, градостроительным нормативам, положениям утвержденной градостроительной документации.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45.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4 к настоящему Административному регламенту).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46.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47.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платы, взимаемой с заявителя 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предоставление муниципальной услуги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48.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025A59" w:rsidRPr="00794BED" w:rsidRDefault="00025A59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51.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заявления осуществляется посредством системы электронного документооборота DIRECTUM (далее – СЭД), действующей в Администрации муниципального образования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офисе «Мои документы».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СЭД вводятся реквизиты обращения. Дата поступления обращения и  регистрационный номер входящей корреспонденции определяются автоматически.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помещениям, в которых предоставляются </w:t>
      </w:r>
      <w:proofErr w:type="gramStart"/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муниципальная</w:t>
      </w:r>
      <w:proofErr w:type="gramEnd"/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муниципальной услуги 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52.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794BED" w:rsidRPr="00794BED" w:rsidRDefault="00794BED" w:rsidP="00794BE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794BED" w:rsidRPr="00794BED" w:rsidRDefault="00794BED" w:rsidP="00794BE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794BED" w:rsidRPr="00794BED" w:rsidRDefault="00794BED" w:rsidP="00794BE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794BED" w:rsidRPr="00794BED" w:rsidRDefault="00794BED" w:rsidP="00794BE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794BED" w:rsidRPr="00794BED" w:rsidRDefault="00794BED" w:rsidP="00794BE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794BED" w:rsidRPr="00794BED" w:rsidRDefault="00794BED" w:rsidP="00794BE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794BED" w:rsidRPr="00794BED" w:rsidRDefault="00794BED" w:rsidP="00794BE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794BED" w:rsidRPr="00794BED" w:rsidRDefault="00794BED" w:rsidP="00794BE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794BED">
        <w:rPr>
          <w:rFonts w:ascii="Times New Roman" w:eastAsia="Apple Color Emoji" w:hAnsi="Times New Roman" w:cs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помощью должностных лиц учреждения,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ассистивных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вспомогательных технологий.</w:t>
      </w:r>
    </w:p>
    <w:p w:rsidR="00794BED" w:rsidRPr="00794BED" w:rsidRDefault="00794BED" w:rsidP="00794BE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794BED" w:rsidRPr="00794BED" w:rsidRDefault="00794BED" w:rsidP="00794BE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услуг, в которых предоставляется муниципальная услуга:</w:t>
      </w:r>
    </w:p>
    <w:p w:rsidR="00794BED" w:rsidRPr="00794BED" w:rsidRDefault="00794BED" w:rsidP="00794BE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794BED" w:rsidRPr="00794BED" w:rsidRDefault="00794BED" w:rsidP="00794BE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794BED" w:rsidRPr="00794BED" w:rsidRDefault="00794BED" w:rsidP="00794BE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В помещениях должна быть создана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безбарьерная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794BED" w:rsidRPr="00794BED" w:rsidRDefault="00794BED" w:rsidP="00794BE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Офис «Мои документы» в муниципальном образовании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должен быть оформлен в едином фирменном стиле «Мои документы».</w:t>
      </w:r>
    </w:p>
    <w:p w:rsidR="00794BED" w:rsidRPr="00794BED" w:rsidRDefault="00794BED" w:rsidP="00794BE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794BED" w:rsidRPr="00794BED" w:rsidRDefault="00794BED" w:rsidP="00794BE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794BED" w:rsidRPr="00794BED" w:rsidRDefault="00794BED" w:rsidP="00794BED">
      <w:pPr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794BED" w:rsidRPr="00794BED" w:rsidRDefault="00794BED" w:rsidP="00794BE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794BED" w:rsidRPr="00794BED" w:rsidRDefault="00794BED" w:rsidP="00794BE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8)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794BED" w:rsidRPr="00794BED" w:rsidRDefault="00794BED" w:rsidP="00794BE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794BED" w:rsidRPr="00794BED" w:rsidRDefault="00794BED" w:rsidP="00794BE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794BED" w:rsidRPr="00794BED" w:rsidRDefault="00794BED" w:rsidP="00794BE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794BED" w:rsidRPr="00794BED" w:rsidRDefault="00794BED" w:rsidP="00794BE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794BED" w:rsidRPr="00794BED" w:rsidRDefault="00794BED" w:rsidP="00794BE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794BED" w:rsidRPr="00794BED" w:rsidRDefault="00794BED" w:rsidP="00794BE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94BED" w:rsidRPr="00794BED" w:rsidRDefault="00794BED" w:rsidP="00794BE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794BED" w:rsidRPr="00794BED" w:rsidRDefault="00794BED" w:rsidP="00794BE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794BED" w:rsidRPr="00794BED" w:rsidRDefault="00794BED" w:rsidP="00794BE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794BED" w:rsidRPr="00794BED" w:rsidRDefault="00794BED" w:rsidP="00794BE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794BED" w:rsidRPr="00794BED" w:rsidRDefault="00794BED" w:rsidP="00794BE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местах ожидания на видном месте должны быть расположены схемы размещения средств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пожаторушения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путей эвакуации посетителей из здания. </w:t>
      </w:r>
    </w:p>
    <w:p w:rsidR="00794BED" w:rsidRPr="00794BED" w:rsidRDefault="00794BED" w:rsidP="00794BE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794BED" w:rsidRPr="00794BED" w:rsidRDefault="00794BED" w:rsidP="00794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19) Должны быть обеспечены условия по оказанию должностными лицами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794BED" w:rsidRPr="00794BED" w:rsidRDefault="00794BED" w:rsidP="00794BE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54.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794BED" w:rsidRPr="00794BED" w:rsidRDefault="00794BED" w:rsidP="00794BE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794BED" w:rsidRPr="00794BED" w:rsidRDefault="00794BED" w:rsidP="00794BE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Информация о порядке предоставления муниципальной услуги размещается в местах, указанных в пункте 34 настоящего Административного регламента.</w:t>
      </w:r>
    </w:p>
    <w:p w:rsidR="00794BED" w:rsidRPr="00794BED" w:rsidRDefault="00794BED" w:rsidP="00794BE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Размещаемая информация должна отвечать требованиям, указанным в пункте 20 настоящего Административного регламента.</w:t>
      </w:r>
    </w:p>
    <w:p w:rsidR="00794BED" w:rsidRPr="00794BED" w:rsidRDefault="00794BED" w:rsidP="00794BE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794BED" w:rsidRPr="00794BED" w:rsidRDefault="00794BED" w:rsidP="00794BE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794BED" w:rsidRPr="00794BED" w:rsidRDefault="00794BED" w:rsidP="00794BE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На информационных стендах размещается информация, указанная в пункте 20 настоящего Административного регламента, перечень государственных и муниципальных услуг, предоставляемых в Администрации муниципального образования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в офисе «Мои документы» в муниципальном образовании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текст настоящего Административного регламента с приложениями.</w:t>
      </w:r>
    </w:p>
    <w:p w:rsidR="00794BED" w:rsidRPr="00794BED" w:rsidRDefault="00794BED" w:rsidP="00794BE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20 настоящего Административного регламента.</w:t>
      </w: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55.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 «Мои документы» муниципального образования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к общему количеству запросов, рассмотренных за отчетный период;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комфортность ожидания в очереди при подаче заявления;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794BED" w:rsidRPr="00794BED" w:rsidRDefault="00794BED" w:rsidP="00794BED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 посредством заполнения соответствующей анкеты в местах приема заявлений на предоставление муниципальной услуги (пункт 34 настоящего Административного регламента).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56.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обоснованность отказов в предоставлении муниципальной услуги;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794BED" w:rsidRPr="00794BED" w:rsidRDefault="00794BED" w:rsidP="00794B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 и их продолжительность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794BED" w:rsidRPr="00794BED" w:rsidRDefault="00794BED" w:rsidP="00794BED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58.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794BED" w:rsidRPr="00794BED" w:rsidRDefault="00794BED" w:rsidP="00794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многофункциональном</w:t>
      </w:r>
      <w:proofErr w:type="gramEnd"/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центре</w:t>
      </w:r>
      <w:proofErr w:type="gramEnd"/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предоставления государственных и муниципальных услуг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59.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Обеспечено предоставление муниципальной услуги в офисе «Мои документы» в муниципальном образовании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от 22.10.2015 № 01-32/3-34.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60.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 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61.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794BED" w:rsidRPr="00794BED" w:rsidRDefault="00794BED" w:rsidP="00794B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62.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63.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на Едином и Региональном порталах и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информатах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64.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65.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регистрацию заявления в первоочередном порядке;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В МНОГОФУНКЦИОНАЛЬНЫХ ЦЕНТРАХ ПРЕДОСТАВЛЕНИЯ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ГОСУДАРСТВЕННЫХ И МУНИЦИПАЛЬНЫХ УСЛУГ</w:t>
      </w:r>
    </w:p>
    <w:p w:rsidR="00794BED" w:rsidRPr="00794BED" w:rsidRDefault="00794BED" w:rsidP="00794BED">
      <w:pPr>
        <w:tabs>
          <w:tab w:val="left" w:pos="19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административных процедур, </w:t>
      </w:r>
    </w:p>
    <w:p w:rsidR="00794BED" w:rsidRPr="00794BED" w:rsidRDefault="00794BED" w:rsidP="00794BED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необходимых</w:t>
      </w:r>
      <w:proofErr w:type="gramEnd"/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66.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794BED" w:rsidRPr="00794BED" w:rsidRDefault="00794BED" w:rsidP="00794BE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794BED" w:rsidRPr="00794BED" w:rsidRDefault="00794BED" w:rsidP="00794BE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794BED" w:rsidRPr="00794BED" w:rsidRDefault="00794BED" w:rsidP="00794BE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794BED" w:rsidRPr="00794BED" w:rsidRDefault="00794BED" w:rsidP="00794BE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794BED" w:rsidRPr="00794BED" w:rsidRDefault="00794BED" w:rsidP="00794BED">
      <w:pPr>
        <w:suppressAutoHyphens/>
        <w:spacing w:after="0" w:line="3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5)организация и проведение публичных слушаний по вопросу о предоставлении разрешения на условно разрешенный вид использования земельного участка;</w:t>
      </w:r>
    </w:p>
    <w:p w:rsidR="00794BED" w:rsidRPr="00794BED" w:rsidRDefault="00794BED" w:rsidP="00794BED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6) Подготовка документов для принятия решения о предоставлении муниципальной услуги;</w:t>
      </w:r>
    </w:p>
    <w:p w:rsidR="00794BED" w:rsidRPr="00794BED" w:rsidRDefault="00794BED" w:rsidP="00794BED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7) Направление принятого решения о предоставлении муниципальной услуги заявителю.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67.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 6 к настоящему Административному регламенту.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Индивидуальное консультирование заявителя, в том числе разъяснение</w:t>
      </w:r>
    </w:p>
    <w:p w:rsidR="00794BED" w:rsidRPr="00794BED" w:rsidRDefault="00794BED" w:rsidP="00794BED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794BED" w:rsidRPr="00794BED" w:rsidRDefault="00794BED" w:rsidP="00794BED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794BED" w:rsidRPr="00794BED" w:rsidRDefault="00794BED" w:rsidP="00794BED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94BE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68.</w:t>
      </w:r>
      <w:r w:rsidRPr="00794BE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794BED" w:rsidRPr="00794BED" w:rsidRDefault="00794BED" w:rsidP="00794BE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94BE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69.</w:t>
      </w:r>
      <w:r w:rsidRPr="00794BE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осуществляет работник офиса «Мои документы» в муниципальном образовании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».</w:t>
      </w:r>
    </w:p>
    <w:p w:rsidR="00794BED" w:rsidRPr="00794BED" w:rsidRDefault="00794BED" w:rsidP="00794BE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94BE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70.</w:t>
      </w:r>
      <w:r w:rsidRPr="00794BE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794BED" w:rsidRPr="00794BED" w:rsidRDefault="00794BED" w:rsidP="00794BED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94BE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Индивидуальное консультирование заявителя осуществляется в соответствии </w:t>
      </w:r>
      <w:r w:rsidRPr="00794BED">
        <w:rPr>
          <w:rFonts w:ascii="Times New Roman" w:eastAsia="SimSun" w:hAnsi="Times New Roman" w:cs="Times New Roman"/>
          <w:bCs/>
          <w:color w:val="7030A0"/>
          <w:sz w:val="24"/>
          <w:szCs w:val="24"/>
          <w:lang w:eastAsia="ar-SA"/>
        </w:rPr>
        <w:t xml:space="preserve">с </w:t>
      </w:r>
      <w:r w:rsidRPr="00794BE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пунктами 15-16 настоящего Административного регламента.</w:t>
      </w:r>
    </w:p>
    <w:p w:rsidR="00794BED" w:rsidRPr="00794BED" w:rsidRDefault="00794BED" w:rsidP="00794BE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94BE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71.</w:t>
      </w:r>
      <w:r w:rsidRPr="00794BE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794BED" w:rsidRPr="00794BED" w:rsidRDefault="00794BED" w:rsidP="00794BE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94BE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72.</w:t>
      </w:r>
      <w:r w:rsidRPr="00794BE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Результатами административной процедуры являются: </w:t>
      </w:r>
    </w:p>
    <w:p w:rsidR="00794BED" w:rsidRPr="00794BED" w:rsidRDefault="00794BED" w:rsidP="00794BE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94BE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1) ответы на вопросы заявителя;</w:t>
      </w:r>
    </w:p>
    <w:p w:rsidR="00794BED" w:rsidRPr="00794BED" w:rsidRDefault="00794BED" w:rsidP="00794BE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94BE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794BED" w:rsidRPr="00794BED" w:rsidRDefault="00794BED" w:rsidP="00794BE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94BE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форме.</w:t>
      </w:r>
    </w:p>
    <w:p w:rsidR="00794BED" w:rsidRPr="00794BED" w:rsidRDefault="00794BED" w:rsidP="00794BED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794BE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Приём и регистрация заявления и документов, необходимых </w:t>
      </w:r>
    </w:p>
    <w:p w:rsidR="00794BED" w:rsidRPr="00794BED" w:rsidRDefault="00794BED" w:rsidP="00794BED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794BE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794BED" w:rsidRPr="00794BED" w:rsidRDefault="00794BED" w:rsidP="00794BED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73.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29 настоящего Административного регламента</w:t>
      </w:r>
      <w:r w:rsidRPr="00794BE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комплект документов),</w:t>
      </w:r>
      <w:r w:rsidRPr="00794BE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 муниципального образования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в офис «Мои документы» в муниципальном образовании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74.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Установление предмета обращения заявителя;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Проверка документов, удостоверяющих личность заявителя;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Проверка полномочий заявителя;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Прием от заявителя комплекта документов;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5) Проверка наличия документов, необходимых для предоставления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слуги, которые заявитель обязан предоставить самостоятельно;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Проверка правильности заполнения заявления.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8) Определение наличия (либо отсутствия) оснований для отказа в приеме документов, установленных пунктом 44 настоящего Административного регламента;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Оформление расписки о приеме комплекта документов.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11) Передача зарегистрированного комплекта документов в комиссию.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75.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Главный специалист-эксперт Администрации муниципального образования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– в случае направления заявителем комплекта документов в Администрацию муниципального образования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(в том числе в электронной форме).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– в случае направления заявителем комплекта документов в офис «Мои документы» (в том числе в электронной форме).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76.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пунктом 29 настоящего Административного регламента комплект документов заявителями могут быть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комплект документов также может быть представлен на адреса электронной почты Администрации муниципального образования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документы», через интернет-приемную официального портала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77.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комплекта документов осуществляется в СЭД должностными лицами, указанными в пункте 75 настоящего Административного регламента.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78.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специалистом Администрации на экземпляре заявителя проставляется отметка о получении комплекта документов.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офиса «Мои документы» оформляют расписку о приеме комплекта документов по установленной форме, приведенной в приложении № 7 к настоящему Административному регламенту)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в двух экземплярах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  <w:proofErr w:type="gramEnd"/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Первый экземпляр расписки передается заявителю, второй – прикладывается к комплекту документов.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специалистами, указанными в пункте 75 настоящего Административного регламента, проставляется соответствующая отметка в СЭД.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79.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приема комплекта документов от заявителя в офисе «Мои документы», специалист данного офиса направляет комплект документов в Администрацию муниципального образования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документов, поступивший из офиса «Мои документы» в Администрацию муниципального образования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подлежит первичной обработке в порядке, установленном пунктами 73-78 настоящего Административного регламента.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 w:rsidRPr="00794BE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</w:t>
      </w:r>
      <w:r w:rsidRPr="00794BE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соответствие представленного заявителем комплекта документов требованиям пункта 29 настоящего Административного регламента</w:t>
      </w:r>
      <w:r w:rsidRPr="00794BE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и отсутствие оснований для отказа в приеме документов, установленных</w:t>
      </w:r>
      <w:r w:rsidRPr="00794BE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пунктом 44 настоящего Административного регламента</w:t>
      </w:r>
      <w:r w:rsidRPr="00794BE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81.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номера, а также отметка в СЭД о передаче этих документов комиссии для рассмотрения.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82.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административных действий, указанных в подпунктах 1-10 пункта 74 настоящего Административного регламента – в день подачи заявителем комплекта документов.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83.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комиссии для рассмотрения (подпункт 11 пункта 74 настоящего Административного регламента) – не позднее рабочего дня, следующего за днем регистрации комплекта документов в СЭД.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84.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офисов «Мои документы в Администрацию муниципального образования 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(пункт 79 настоящего Административного регламента)</w:t>
      </w:r>
      <w:r w:rsidRPr="00794BE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– в течение 2-х рабочих дней с момента регистрации комплекта документов в СЭД офисов «Мои документы».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85.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СЭД комплекта документов комиссии для рассмотрения.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794BED" w:rsidRPr="00794BED" w:rsidRDefault="00794BED" w:rsidP="00794BE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и их направление для подготовки ответа</w:t>
      </w:r>
    </w:p>
    <w:p w:rsidR="00794BED" w:rsidRPr="00794BED" w:rsidRDefault="00794BED" w:rsidP="00794BED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86.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комиссии для рассмотрения.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87.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Рассмотрение комплекта документов комиссией; </w:t>
      </w:r>
    </w:p>
    <w:p w:rsidR="00794BED" w:rsidRPr="00794BED" w:rsidRDefault="00794BED" w:rsidP="00794BED">
      <w:pPr>
        <w:spacing w:after="0" w:line="240" w:lineRule="auto"/>
        <w:ind w:firstLine="39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Специалист Администрации  осуществляет подготовку проекта постановления главы муниципального образования о назначении публичных слушаний.</w:t>
      </w:r>
    </w:p>
    <w:p w:rsidR="00794BED" w:rsidRPr="00794BED" w:rsidRDefault="00794BED" w:rsidP="00794BED">
      <w:pPr>
        <w:spacing w:after="0" w:line="240" w:lineRule="auto"/>
        <w:ind w:firstLine="39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2.1. Постановление Главы муниципального образования о назначении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в сети "Интернет".</w:t>
      </w:r>
    </w:p>
    <w:p w:rsidR="00794BED" w:rsidRPr="00794BED" w:rsidRDefault="00794BED" w:rsidP="00794B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2.2. Результатом  выполнения административной процедуры  является подготовка и издание постановления Главы муниципального образования о назначении публичных слушаний.</w:t>
      </w:r>
    </w:p>
    <w:p w:rsidR="00794BED" w:rsidRPr="00794BED" w:rsidRDefault="00794BED" w:rsidP="00794BED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 2.3. Максимальный срок выполнения административной процедуры составляет семь дней.</w:t>
      </w:r>
    </w:p>
    <w:p w:rsidR="00794BED" w:rsidRDefault="00794BED" w:rsidP="00794BED">
      <w:pPr>
        <w:suppressAutoHyphens/>
        <w:spacing w:after="0" w:line="3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271CC" w:rsidRPr="00794BED" w:rsidRDefault="00F271CC" w:rsidP="00794BED">
      <w:pPr>
        <w:suppressAutoHyphens/>
        <w:spacing w:after="0" w:line="3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Организация и проведение публичных слушаний по вопросу о предоставлении         разрешения на условно разрешенный вид использования земельного участка.</w:t>
      </w:r>
    </w:p>
    <w:p w:rsidR="00794BED" w:rsidRPr="00794BED" w:rsidRDefault="00794BED" w:rsidP="00794BED">
      <w:pPr>
        <w:suppressAutoHyphens/>
        <w:spacing w:after="0" w:line="360" w:lineRule="atLeast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94BED" w:rsidRPr="00794BED" w:rsidRDefault="00794BED" w:rsidP="00794BED">
      <w:pPr>
        <w:shd w:val="clear" w:color="auto" w:fill="FFFFFF"/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ar-SA"/>
        </w:rPr>
        <w:t> </w:t>
      </w: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88.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Вопрос о предоставлении разрешения на условно разрешенный вид использования подлежит обсуждению на публичных слушаниях. Порядок организации и проведения публичных слушаний определяется Порядком организации и проведения публичных слушаний с учетом положений ст. 39 Градостроительного кодекса РФ.</w:t>
      </w:r>
    </w:p>
    <w:p w:rsidR="00794BED" w:rsidRPr="00794BED" w:rsidRDefault="00794BED" w:rsidP="00794BED">
      <w:pPr>
        <w:shd w:val="clear" w:color="auto" w:fill="FFFFFF"/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89.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случае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794BED" w:rsidRPr="00794BED" w:rsidRDefault="00794BED" w:rsidP="00794BED">
      <w:pPr>
        <w:shd w:val="clear" w:color="auto" w:fill="FFFFFF"/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 90.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которому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794BED" w:rsidRPr="00794BED" w:rsidRDefault="00794BED" w:rsidP="00794BED">
      <w:pPr>
        <w:shd w:val="clear" w:color="auto" w:fill="FFFFFF"/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91.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794BED" w:rsidRPr="00794BED" w:rsidRDefault="00794BED" w:rsidP="00794BED">
      <w:pPr>
        <w:shd w:val="clear" w:color="auto" w:fill="FFFFFF"/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92.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794BED" w:rsidRPr="00794BED" w:rsidRDefault="00794BED" w:rsidP="00794BED">
      <w:pPr>
        <w:spacing w:after="0" w:line="240" w:lineRule="auto"/>
        <w:ind w:firstLine="39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93.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в сети "Интернет".</w:t>
      </w:r>
    </w:p>
    <w:p w:rsidR="00794BED" w:rsidRPr="00794BED" w:rsidRDefault="00794BED" w:rsidP="00794BED">
      <w:pPr>
        <w:spacing w:after="0" w:line="240" w:lineRule="auto"/>
        <w:ind w:firstLine="39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94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заявителя, по инициативе которого условно разрешенный вид использования включен в градостроительный регламент в установленном для внесения в правила землепользования и застройки порядке, решение о предоставлении разрешения на условно разрешенный вид использования принимается без проведения публичных слушаний.</w:t>
      </w:r>
    </w:p>
    <w:p w:rsidR="00794BED" w:rsidRPr="00794BED" w:rsidRDefault="00794BED" w:rsidP="00794BED">
      <w:pPr>
        <w:spacing w:after="0" w:line="240" w:lineRule="auto"/>
        <w:ind w:firstLine="39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заявителей, не являвшихся инициаторами  предложения об изменении градостроительного регламента  в установленном для внесения в правила землепользования и застройки порядке,  предоставлении разрешения на условно разрешенный вид использования осуществляется только после проведения  публичных слушаний</w:t>
      </w:r>
    </w:p>
    <w:p w:rsidR="00794BED" w:rsidRPr="00794BED" w:rsidRDefault="00794BED" w:rsidP="00794BED">
      <w:pPr>
        <w:spacing w:after="0" w:line="240" w:lineRule="auto"/>
        <w:ind w:firstLine="39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95.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794BED" w:rsidRPr="00794BED" w:rsidRDefault="00794BED" w:rsidP="00794BED">
      <w:pPr>
        <w:spacing w:after="0" w:line="240" w:lineRule="auto"/>
        <w:ind w:firstLine="39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96.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Результатом  выполнения административной процедуры  являются  опубликование заключения о результатах публичных слушаний по вопросу предоставлении разрешения на условно разрешенный вид использования.</w:t>
      </w:r>
    </w:p>
    <w:p w:rsidR="00794BED" w:rsidRPr="00794BED" w:rsidRDefault="00794BED" w:rsidP="00794BED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97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Максимальный срок выполнения административной процедуры составляет тридцать пять дней.</w:t>
      </w:r>
    </w:p>
    <w:p w:rsidR="00794BED" w:rsidRPr="00794BED" w:rsidRDefault="00794BED" w:rsidP="00794BED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Принятие решения о предоставлении разрешения на условно разрешенный вид использования или об отказе в предоставлении такого разрешения.</w:t>
      </w:r>
    </w:p>
    <w:p w:rsidR="00794BED" w:rsidRPr="00794BED" w:rsidRDefault="00794BED" w:rsidP="00794BED">
      <w:pPr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94BED" w:rsidRPr="00794BED" w:rsidRDefault="00794BED" w:rsidP="00794BED">
      <w:pPr>
        <w:spacing w:after="0" w:line="240" w:lineRule="auto"/>
        <w:ind w:firstLine="39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98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решения. Решение принимается с учетом правил землепользования и застройки, градостроительной документации, документов территориального планирования, земельного и градостроительного законодательства.</w:t>
      </w:r>
    </w:p>
    <w:p w:rsidR="00794BED" w:rsidRPr="00794BED" w:rsidRDefault="00794BED" w:rsidP="00794BED">
      <w:pPr>
        <w:spacing w:after="0" w:line="240" w:lineRule="auto"/>
        <w:ind w:firstLine="39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99.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Рекомендации о предоставлении разрешения на условно разрешенный вид использования или об отказе в предоставлении такого разрешения комиссия  направляет  муниципального образования.</w:t>
      </w:r>
    </w:p>
    <w:p w:rsidR="00794BED" w:rsidRPr="00794BED" w:rsidRDefault="00794BED" w:rsidP="00794BED">
      <w:pPr>
        <w:shd w:val="clear" w:color="auto" w:fill="FFFFFF"/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100.</w:t>
      </w:r>
      <w:r w:rsidRPr="00794BE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основании рекомендаций комиссии глава муниципального образования в течение трех дней со дня поступления таких рекомендаций принимает постановление о предоставлении разрешения на условно разрешенный вид использования или об отказе в предоставлении такого разрешения. Постановление готовит специалист Администрации.</w:t>
      </w:r>
    </w:p>
    <w:p w:rsidR="00794BED" w:rsidRPr="00794BED" w:rsidRDefault="00794BED" w:rsidP="00794BED">
      <w:pPr>
        <w:shd w:val="clear" w:color="auto" w:fill="FFFFFF"/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101.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Постановление о предоставлении разрешения на условно разрешенный вид использования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 </w:t>
      </w:r>
      <w:proofErr w:type="spellStart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Глазовский</w:t>
      </w:r>
      <w:proofErr w:type="spellEnd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район на страничке муниципального образования «</w:t>
      </w:r>
      <w:r w:rsidR="001248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 в сети "Интернет".</w:t>
      </w:r>
    </w:p>
    <w:p w:rsidR="00794BED" w:rsidRPr="00794BED" w:rsidRDefault="00794BED" w:rsidP="00794BED">
      <w:pPr>
        <w:shd w:val="clear" w:color="auto" w:fill="FFFFFF"/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102.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Результатом выполнения административной процедуры является принятие постановления о предоставлении разрешения на условно разрешенный вид использования или об отказе в предоставлении такого разрешения.</w:t>
      </w:r>
    </w:p>
    <w:p w:rsidR="00794BED" w:rsidRPr="00794BED" w:rsidRDefault="00794BED" w:rsidP="00794BED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103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Максимальный срок выполнения административной процедуры составляет четырнадцать дней.</w:t>
      </w:r>
    </w:p>
    <w:p w:rsidR="00794BED" w:rsidRPr="00794BED" w:rsidRDefault="00794BED" w:rsidP="00794BED">
      <w:pPr>
        <w:suppressAutoHyphens/>
        <w:spacing w:after="0" w:line="360" w:lineRule="atLeast"/>
        <w:ind w:firstLine="39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ar-SA"/>
        </w:rPr>
        <w:t> </w:t>
      </w:r>
    </w:p>
    <w:p w:rsidR="00794BED" w:rsidRDefault="00794BED" w:rsidP="00794BED">
      <w:pPr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Выдача постановления о предоставлении разрешения на условно разрешенный вид использования или  об отказе в предоставлении такого разрешения.</w:t>
      </w:r>
    </w:p>
    <w:p w:rsidR="00CD65C3" w:rsidRPr="00794BED" w:rsidRDefault="00CD65C3" w:rsidP="00794BED">
      <w:pPr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94BED" w:rsidRPr="00794BED" w:rsidRDefault="00794BED" w:rsidP="00794BED">
      <w:pPr>
        <w:spacing w:after="0" w:line="240" w:lineRule="auto"/>
        <w:ind w:firstLine="39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104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Основанием для начала административной процедуры является принятие постановления о предоставлении разрешения на условно разрешенный вид использования или об отказе в предоставлении такого разрешения (далее – постановление).</w:t>
      </w:r>
    </w:p>
    <w:p w:rsidR="00794BED" w:rsidRPr="00794BED" w:rsidRDefault="00794BED" w:rsidP="00794BED">
      <w:pPr>
        <w:spacing w:after="0" w:line="240" w:lineRule="auto"/>
        <w:ind w:firstLine="39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105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Специалист Администрации регистрирует постановление. </w:t>
      </w:r>
    </w:p>
    <w:p w:rsidR="00794BED" w:rsidRPr="00794BED" w:rsidRDefault="00794BED" w:rsidP="00794BED">
      <w:pPr>
        <w:spacing w:after="0" w:line="240" w:lineRule="auto"/>
        <w:ind w:firstLine="39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106.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 Администрации выдает постановление  в одном  экземпляре заявителю, либо его представителю по доверенности под роспись.</w:t>
      </w:r>
    </w:p>
    <w:p w:rsidR="00794BED" w:rsidRPr="00794BED" w:rsidRDefault="00794BED" w:rsidP="00794BED">
      <w:pPr>
        <w:spacing w:after="0" w:line="240" w:lineRule="auto"/>
        <w:ind w:firstLine="39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107.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случае если заявитель или его представитель не обратились за получением постановления, специалист Администрации  направляет постановление  или уведомление об отказе по почте заказным письмом с уведомлением, на адрес, указанный в заявлении.</w:t>
      </w:r>
    </w:p>
    <w:p w:rsidR="00794BED" w:rsidRPr="00794BED" w:rsidRDefault="00794BED" w:rsidP="00794BED">
      <w:pPr>
        <w:spacing w:after="0" w:line="240" w:lineRule="auto"/>
        <w:ind w:firstLine="39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108.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Результатом  выполнения административной процедуры  являются:</w:t>
      </w:r>
    </w:p>
    <w:p w:rsidR="00794BED" w:rsidRPr="00794BED" w:rsidRDefault="00794BED" w:rsidP="00794BED">
      <w:pPr>
        <w:spacing w:after="0" w:line="240" w:lineRule="auto"/>
        <w:ind w:firstLine="39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выдача постановления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использования.</w:t>
      </w:r>
    </w:p>
    <w:p w:rsidR="00794BED" w:rsidRPr="00794BED" w:rsidRDefault="00794BED" w:rsidP="00794BED">
      <w:pPr>
        <w:spacing w:after="0" w:line="240" w:lineRule="auto"/>
        <w:ind w:firstLine="39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109.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Максимальный срок выполнения действий составляет один день.</w:t>
      </w:r>
    </w:p>
    <w:p w:rsidR="00794BED" w:rsidRPr="00794BED" w:rsidRDefault="00794BED" w:rsidP="00794BED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794BED" w:rsidRPr="00794BED" w:rsidRDefault="00794BED" w:rsidP="00794BE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получением ответов на межведомственный запрос</w:t>
      </w:r>
    </w:p>
    <w:p w:rsidR="00794BED" w:rsidRPr="00794BED" w:rsidRDefault="00794BED" w:rsidP="00794BE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bookmarkStart w:id="0" w:name="Par0"/>
      <w:bookmarkEnd w:id="0"/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110.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37  настоящего Административного регламента.</w:t>
      </w:r>
      <w:r w:rsidRPr="00794BE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111.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112.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Администрации.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комплект документов от заявителя поступил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офис «Мои документы», д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олжностным лицом, ответственным за исполнение административной процедуры, является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офиса «Мои документы».</w:t>
      </w:r>
    </w:p>
    <w:p w:rsidR="00794BED" w:rsidRPr="00794BED" w:rsidRDefault="00794BED" w:rsidP="00794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113.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17" w:history="1">
        <w:r w:rsidRPr="00794B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7.2</w:t>
        </w:r>
      </w:hyperlink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794BED" w:rsidRPr="00794BED" w:rsidRDefault="00794BED" w:rsidP="00794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794BED" w:rsidRPr="00794BED" w:rsidRDefault="00794BED" w:rsidP="00794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114.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794BED" w:rsidRPr="00794BED" w:rsidRDefault="00794BED" w:rsidP="00794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115.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(образцы межведомственных запросов представлены в приложениях № 8 к настоящему Административному регламенту)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4BED" w:rsidRPr="00794BED" w:rsidRDefault="00794BED" w:rsidP="00794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9"/>
        <w:gridCol w:w="5190"/>
      </w:tblGrid>
      <w:tr w:rsidR="00794BED" w:rsidRPr="00794BED" w:rsidTr="00965A6C">
        <w:tc>
          <w:tcPr>
            <w:tcW w:w="534" w:type="dxa"/>
            <w:shd w:val="clear" w:color="auto" w:fill="auto"/>
            <w:vAlign w:val="center"/>
          </w:tcPr>
          <w:p w:rsidR="00794BED" w:rsidRPr="00794BED" w:rsidRDefault="00794BED" w:rsidP="0079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bookmarkStart w:id="1" w:name="Par3"/>
            <w:bookmarkEnd w:id="1"/>
            <w:r w:rsidRPr="00794BE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 </w:t>
            </w:r>
            <w:proofErr w:type="gramStart"/>
            <w:r w:rsidRPr="00794BE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794BE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4BED" w:rsidRPr="00794BED" w:rsidRDefault="00794BED" w:rsidP="0079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94BED" w:rsidRPr="00794BED" w:rsidRDefault="00794BED" w:rsidP="0079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Результат исполнения </w:t>
            </w:r>
          </w:p>
          <w:p w:rsidR="00794BED" w:rsidRPr="00794BED" w:rsidRDefault="00794BED" w:rsidP="0079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межведомственного запроса</w:t>
            </w:r>
          </w:p>
        </w:tc>
      </w:tr>
      <w:tr w:rsidR="00794BED" w:rsidRPr="00794BED" w:rsidTr="00965A6C">
        <w:tc>
          <w:tcPr>
            <w:tcW w:w="534" w:type="dxa"/>
            <w:shd w:val="clear" w:color="auto" w:fill="auto"/>
          </w:tcPr>
          <w:p w:rsidR="00794BED" w:rsidRPr="00794BED" w:rsidRDefault="00794BED" w:rsidP="0079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shd w:val="clear" w:color="auto" w:fill="auto"/>
          </w:tcPr>
          <w:p w:rsidR="00794BED" w:rsidRPr="00794BED" w:rsidRDefault="00794BED" w:rsidP="0080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</w:t>
            </w: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регистрации, кадастра и картографии» по Удмуртской Республике (далее – филиал ФГБУ «ФКП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Росреестра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по Удмуртской Республике)</w:t>
            </w:r>
          </w:p>
        </w:tc>
        <w:tc>
          <w:tcPr>
            <w:tcW w:w="5400" w:type="dxa"/>
            <w:shd w:val="clear" w:color="auto" w:fill="auto"/>
          </w:tcPr>
          <w:p w:rsidR="00794BED" w:rsidRPr="00794BED" w:rsidRDefault="00794BED" w:rsidP="0079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Выписка из ЕГРП, подтверждающая право на объект недвижимости</w:t>
            </w:r>
          </w:p>
        </w:tc>
      </w:tr>
    </w:tbl>
    <w:p w:rsidR="00794BED" w:rsidRPr="00794BED" w:rsidRDefault="00794BED" w:rsidP="00794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116.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117.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организациями, указанными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115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118.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 указанных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115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выполнения административной процедуры являются отметки в СЭД:</w:t>
      </w:r>
    </w:p>
    <w:p w:rsidR="00794BED" w:rsidRPr="00794BED" w:rsidRDefault="00794BED" w:rsidP="00794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получении ответа на межведомственный запрос;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120.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5-ти рабочих дней с момента направления комплекта документов специалисту Администрации.</w:t>
      </w:r>
    </w:p>
    <w:p w:rsidR="00794BED" w:rsidRPr="00794BED" w:rsidRDefault="00794BED" w:rsidP="00794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121.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пунктами 29 и 37  настоящего Административного регламента.</w:t>
      </w:r>
      <w:r w:rsidRPr="00794BE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794BED" w:rsidRPr="00794BED" w:rsidRDefault="00794BED" w:rsidP="00794BED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Подготовка документов</w:t>
      </w:r>
      <w:r w:rsidRPr="00794BE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принятия решения</w:t>
      </w:r>
      <w:r w:rsidRPr="00794BE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:rsidR="00794BED" w:rsidRPr="00794BED" w:rsidRDefault="00794BED" w:rsidP="00794BE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 предоставлении муниципальной услуги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122.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29 и 37  настоящего Административного регламента. 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123.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44 настоящего Административного регламента;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5) Направление проекта документа с результатом предоставления муниципальной услуги Главе муниципального образования «</w:t>
      </w:r>
      <w:r w:rsidR="00CD65C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 на подпись;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Подписание Главой муниципального образования «</w:t>
      </w:r>
      <w:r w:rsidR="00CD65C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проекта документа с результатом предоставления муниципальной услуги;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7) Передача подписанного документа с результатом предоставления муниципальной услуги Главой муниципального образования «</w:t>
      </w:r>
      <w:r w:rsidR="00CD65C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специалисту Администрации;</w:t>
      </w:r>
      <w:r w:rsidR="00CD6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8) Регистрация подписанного документа с результатом предоставления муниципальной услуги;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9) Передача подписанного документа с результатом предоставления муниципальной услуги специалисту Администрации.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124.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указанных в подпунктах 1-5 пункта 123 настоящего Административного регламента является специалист Администрации.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муниципального образования «</w:t>
      </w:r>
      <w:r w:rsidR="00CD65C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126.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(подпункты 8-9 пункта 123 настоящего Административного регламента) является специалист Администрации.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127.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осуществляет подготовку: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проекта постановления Администрации муниципального образования «</w:t>
      </w:r>
      <w:r w:rsidR="004B0D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 «</w:t>
      </w:r>
      <w:r w:rsidRPr="00794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 предоставлении разрешения на условно разрешенный вид использования земельного участка</w:t>
      </w:r>
      <w:r w:rsidRPr="00794B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 № 3 к настоящему Административному регламенту);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мотивированного отказа в предоставлении муниципальной услуги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4 к настоящему Административному регламенту).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128.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наличия оснований для отказа в предоставлении муниципальной услуги, указанных в пункте 44 настоящего Административного регламента, разрабатывается проект письма об отказе в предоставлении муниципальной услуги, подписанного Главой муниципального образования «</w:t>
      </w:r>
      <w:r w:rsidR="004B0D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 указанием оснований для отказа в предоставлении муниципальной услуги.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129.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130.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Регистрация проекта постановления Администрации муниципального образования «</w:t>
      </w:r>
      <w:r w:rsidR="004B0D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Реестре муниципальных правовых актов муниципального образования «</w:t>
      </w:r>
      <w:r w:rsidR="004B0D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  <w:r w:rsidR="004B0D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Регистрация в СЭД письма Администрации муниципального образования «</w:t>
      </w:r>
      <w:r w:rsidR="004B0D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 (в случае отказа в предоставлении муниципальной услуги).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131.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132.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794BED" w:rsidRPr="00794BED" w:rsidRDefault="00794BED" w:rsidP="00794BED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794BED" w:rsidRPr="00794BED" w:rsidRDefault="00794BED" w:rsidP="00794BE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Направление принятого решения о предоставлении </w:t>
      </w:r>
    </w:p>
    <w:p w:rsidR="00794BED" w:rsidRPr="00794BED" w:rsidRDefault="00794BED" w:rsidP="00794BE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муниципальной услуги заявителю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133.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134.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135.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муниципального образования «</w:t>
      </w:r>
      <w:r w:rsidR="004B0D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специалист Администрации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794BED" w:rsidRPr="00794BED" w:rsidRDefault="00794BED" w:rsidP="00794BE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794B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готовности </w:t>
      </w:r>
      <w:r w:rsidRPr="00794BED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136.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результата предоставления муниципальной услуги заявителю включает в себя следующие административные действия: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Администрации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Выдача специалистом Администрации заявителю результата предоставления муниципальной услуги заявителю;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137.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муниципального образования «</w:t>
      </w:r>
      <w:r w:rsidR="004B0D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ИЛИ МОЖЕТ БЫТЬ: (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выполненная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лично заявителем на экземпляре документа Администрации муниципального образования «</w:t>
      </w:r>
      <w:r w:rsidR="004B0D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услуги)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138.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информирует специалиста офиса «Мои документы» о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готовности результата предоставления муниципальной услуги по телефону или посредством отправления сообщения в СЭД или на адрес электронной почты.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139.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выдает результат предоставления муниципальной услуги специалисту офиса «Мои документы»;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муниципального образования «</w:t>
      </w:r>
      <w:r w:rsidR="004B0D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140.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139 настоящего Административного регламента: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корреспонденции. ИЛИ МОЖЕТ БЫТЬ: (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выполненная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лично специалистом офиса «Мои документы» на экземпляре документа Администрации муниципального образования «</w:t>
      </w:r>
      <w:r w:rsidR="004B0D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услуги)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141.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794BED" w:rsidRPr="00794BED" w:rsidRDefault="00794BED" w:rsidP="00794BE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794B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получения </w:t>
      </w:r>
      <w:r w:rsidRPr="00794BED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142.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143.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142 настоящего Административного регламента: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144.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формирует почтовое отправление, оформляет конверт и уведомление о вручении письма, включает его в реестр почтовых отправлений и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направляет конверт заявителю почтовым отправлением в виде заказного письма с уведомлением о вручении.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2-х рабочих дней.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является реестр почтовых отправлений Администрации муниципального образования «</w:t>
      </w:r>
      <w:r w:rsidR="004B0D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почтовое уведомление о вручении отправления заявителю.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145.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146.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Невостребованные результаты муниципальной услуги хранятся в Администрации муниципального образования «</w:t>
      </w:r>
      <w:r w:rsidR="004B0D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офисе «Мои документы» (в зависимости от места подачи заявления).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хранения невостребованных документов: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В офисе «Мои документы» – 3 месяца с момента извещения заявителя о готовности документа, являющего результатом предоставления муниципальной услуги.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 истечении 3-х месяцев документы передаются в Администрацию муниципального образования «</w:t>
      </w:r>
      <w:r w:rsidR="004B0D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хранения;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Администрации муниципального образования «</w:t>
      </w:r>
      <w:r w:rsidR="004B0D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147.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148.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9 к настоящему Административному регламенту), заявителем может быть представлено в адрес Администрации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 «Мои документы»: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на адреса электронной почты Администрации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 «Мои документы», через интернет-приемную официального портала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149.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и специалисты офиса «Мои документы» принимают заявление об устранении технических ошибок от заявителя, регистрируют его в СЭД и направляют специалисту Администрации для рассмотрения;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Администрации рассматривает заявление и принимает меры по его исполнению.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Осуществляются административные действия, указанные в подпунктах 5-9 пункта 123 настоящего Административного регламента.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150.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149 настоящего Административного регламента: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5-ти рабочих дней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поступления заявления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устранении технических ошибок.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794BED" w:rsidRDefault="00794BED" w:rsidP="00794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151.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F271CC" w:rsidRDefault="00F271CC" w:rsidP="00794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71CC" w:rsidRDefault="00F271CC" w:rsidP="00794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71CC" w:rsidRPr="00794BED" w:rsidRDefault="00F271CC" w:rsidP="00794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794BED" w:rsidRPr="00794BED" w:rsidRDefault="00794BED" w:rsidP="00794BE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lastRenderedPageBreak/>
        <w:t>IV</w:t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</w:t>
      </w:r>
    </w:p>
    <w:p w:rsidR="00794BED" w:rsidRPr="00794BED" w:rsidRDefault="00794BED" w:rsidP="00794BE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АДМИНИСТРАТИВНОГО РЕГЛАМЕНТА                         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94BED" w:rsidRPr="00794BED" w:rsidRDefault="00794BED" w:rsidP="00794BED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794BE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152.</w:t>
      </w:r>
      <w:r w:rsidRPr="00794BE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контроль за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муниципального образования. 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153.</w:t>
      </w:r>
      <w:r w:rsidRPr="00794BE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в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154.</w:t>
      </w:r>
      <w:r w:rsidRPr="00794BE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155.</w:t>
      </w:r>
      <w:r w:rsidRPr="00794BE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Для текущего контроля используются сведения, содержащиеся в СЭД, служебной корреспонденции Администрации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8"/>
          <w:lang w:eastAsia="ar-SA"/>
        </w:rPr>
        <w:t>», устная и письменная информация должностных лиц, участвующих в предоставлении муниципальной услуги.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156.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 w:rsidRPr="00794BED">
        <w:rPr>
          <w:rFonts w:ascii="Times New Roman" w:eastAsia="Times New Roman" w:hAnsi="Times New Roman" w:cs="Times New Roman"/>
          <w:sz w:val="24"/>
          <w:szCs w:val="28"/>
          <w:lang w:eastAsia="ar-SA"/>
        </w:rPr>
        <w:t>должностные лица, участвующие в предоставлении муниципальной услуги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немедленно информируют Главу муниципального образования, а также осуществляют срочные меры по устранению нарушений. 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157.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проверок Глава муниципального образования дает указания по устранению выявленных нарушений и контролирует их исполнение.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158.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и формы </w:t>
      </w:r>
      <w:proofErr w:type="gramStart"/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794BED" w:rsidRPr="00794BED" w:rsidRDefault="00794BED" w:rsidP="00794BED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159.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осуществления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Администрации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проводит проверки полноты и качества предоставления муниципальной услуги (далее – проверка).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160.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Положение о комиссии по реализации административной реформы в Администрации 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Комиссия), ее состав и годовой план работы утверждается постановлением Администрации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161.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Проверки могут быть плановыми  и внеплановыми.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162.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основании годового плана работы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Комиссии.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163.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не чаще одного раза в три года.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164.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Плановые проверки осуществляются по следующим направлениям: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организация работы по предоставлению муниципальной услуги;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полнота и качество предоставления муниципальной услуги;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осуществление текущего контроля.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165.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166.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Внеплановые проверки проводятся: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 поручению Главы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 также на основании запросов правоохранительных или иных уполномоченных органов;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необходимости, выявленной по результатам плановой проверки.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167.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168.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».. 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проверке, при необходимости, могут привлекаться представители 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правоохранительных или иных уполномоченных органов.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169.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170.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171.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172.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173.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174.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F271CC" w:rsidRDefault="00F271CC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F271CC" w:rsidRDefault="00F271CC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F271CC" w:rsidRPr="00794BED" w:rsidRDefault="00F271CC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Положения, характеризующие требования к порядку и формам контроля 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175.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176.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177.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Текущий контроль;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Внутриведомственный контроль;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Контроль со стороны граждан, их объединений и организаций.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178.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Организацию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Проверку хода и качества предоставления муниципальной услуги;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Учет и анализ результатов исполнительской дисциплины должностных лиц Администрации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179.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Администрации или, в случае обращения заявителя за предоставлением муниципальной услуги через офис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18" w:history="1">
        <w:r w:rsidRPr="00794BE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https://vashkontrol.ru/</w:t>
        </w:r>
      </w:hyperlink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</w:p>
    <w:p w:rsid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обращения заявителя за предоставлением муниципальной услуги через офис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F271CC" w:rsidRDefault="00F271CC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71CC" w:rsidRPr="00794BED" w:rsidRDefault="00F271CC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</w:t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его должностных лиц при предоставлении муниципальной услуги</w:t>
      </w: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180.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ее должностных лиц, участвующих в предоставлении муниципальной услуги (далее – жалоба).</w:t>
      </w:r>
    </w:p>
    <w:p w:rsidR="00794BED" w:rsidRPr="00794BED" w:rsidRDefault="00794BED" w:rsidP="00794B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жалобы</w:t>
      </w: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181.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Предметом жалобы является:</w:t>
      </w:r>
    </w:p>
    <w:p w:rsidR="00794BED" w:rsidRPr="00794BED" w:rsidRDefault="00794BED" w:rsidP="00794BE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794BED" w:rsidRPr="00794BED" w:rsidRDefault="00794BED" w:rsidP="00794BE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услуги.</w:t>
      </w:r>
    </w:p>
    <w:p w:rsidR="00794BED" w:rsidRPr="00794BED" w:rsidRDefault="00794BED" w:rsidP="00794BE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794BED" w:rsidRPr="00794BED" w:rsidRDefault="00794BED" w:rsidP="00794BE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794BED" w:rsidRPr="00794BED" w:rsidRDefault="00794BED" w:rsidP="00794BE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794BED" w:rsidRPr="00794BED" w:rsidRDefault="00794BED" w:rsidP="00794BE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794BED" w:rsidRPr="00794BED" w:rsidRDefault="00794BED" w:rsidP="00794BE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182.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Жалобы на решение и (или) действие (бездействие) должностных лиц Администрации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услуги, могут быть направлены на имя Главы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183.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может быть подана в устной и письменной форме.</w:t>
      </w:r>
    </w:p>
    <w:p w:rsidR="00794BED" w:rsidRPr="00794BED" w:rsidRDefault="00794BED" w:rsidP="00794BE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184.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в письменной форме может быть представлена на адреса Администрации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 «Мои документы»:  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в электронной форме на адреса электронной почты Администрации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 «Мои документы», через интернет-приемную официального портала 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  <w:r w:rsidR="00232A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185.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 «Мои документы», указанным в пунктах 7,8,9 настоящего Административного регламента.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186.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своей жалобе 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(приложение № 10 к настоящему Административному регламенту)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указывает:</w:t>
      </w:r>
    </w:p>
    <w:p w:rsidR="00794BED" w:rsidRPr="00794BED" w:rsidRDefault="00794BED" w:rsidP="00794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Адресат, кому направляется жалоба;</w:t>
      </w:r>
    </w:p>
    <w:p w:rsidR="00794BED" w:rsidRPr="00794BED" w:rsidRDefault="00794BED" w:rsidP="00794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Фамилию, имя, отчество должностного лица (или лиц) Администрации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Свои фамилию, имя, отчество (при наличии),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С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Д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сведения, которые заявитель считает необходимым сообщить;</w:t>
      </w: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7) Личную подпись и дату.</w:t>
      </w:r>
    </w:p>
    <w:p w:rsidR="00794BED" w:rsidRPr="00794BED" w:rsidRDefault="00794BED" w:rsidP="00794BED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187.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188.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189.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Поступившие письменные жалобы подлежат регистрации в СЭД. Первичную обработку жалоб, направление их на рассмотрение осуществляет специалист Администрации.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190.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обратиться с жалобой в устной форме в Администрацию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соответствии с графиком ее работы, указанным в пункте 7 настоящего Административного регламента.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191.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заявителя в устной форме рассматривается на личном приеме Главы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232A8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94BED" w:rsidRPr="00794BED" w:rsidRDefault="00794BED" w:rsidP="00794BE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192.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193.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 рассмотрении которых находятся жалобы: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Обеспечивают объективное, всестороннее и своевременное рассмотрение жалобы, в том числе в случае необходимости, с участием заявителя;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Определяют должностное лицо, ответственное за рассмотрение жалобы;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Запрашивают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194.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Администрации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не могут направляться этим должностным лицам для рассмотрения и (или) подготовки ответа. </w:t>
      </w:r>
    </w:p>
    <w:p w:rsidR="00F271CC" w:rsidRPr="00794BED" w:rsidRDefault="00F271CC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Сроки рассмотрения жалобы</w:t>
      </w: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195.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196.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Российской Федерации </w:t>
      </w: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197.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198.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отказывает в удовлетворении жалобы в следующих случаях: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199.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муниципального образования «</w:t>
      </w:r>
      <w:r w:rsidR="00232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 вправе оставить жалобу без ответа в следующих случаях: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200.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рассмотрения жалобы должностное лицо Администрации муниципального образования «</w:t>
      </w:r>
      <w:r w:rsidR="00E33C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уполномоченное на рассмотрение жалобы, выносит одно из следующих решений: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отказывает в удовлетворении жалобы.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Наименование Администрации муниципального образования «</w:t>
      </w:r>
      <w:r w:rsidR="00E33C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должность, фамилия, имя, отчество (при наличии) его должностного лица, принявшего решение по жалобе;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Номер, дата, сведения о должностном лице Администрации муниципального образования «</w:t>
      </w:r>
      <w:r w:rsidR="00E33C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решение или действие (бездействие) которого обжалуется;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Сведения о заявителе, подавшем жалобу;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Основания для принятия решения по жалобе;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5) Принятое по жалобе решение;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7) Сведения о порядке обжалования принятого по жалобе решения.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203.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 на жалобу подписывается должностным лицом Администрации муниципального образования «</w:t>
      </w:r>
      <w:r w:rsidR="00E33C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 чье имя поступила жалоба.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204.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предусмотренном пунктами 133-151 настоящего административного регламента.</w:t>
      </w:r>
    </w:p>
    <w:p w:rsidR="00794BED" w:rsidRPr="00794BED" w:rsidRDefault="00794BED" w:rsidP="00794B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205.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установления в ходе или по результатам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преступления должностное лицо Администрации муниципального образования «</w:t>
      </w:r>
      <w:r w:rsidR="00E33C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794BED" w:rsidRPr="00794BED" w:rsidRDefault="00794BED" w:rsidP="00794BED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206.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15-16 настоящего административного регламента.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обжалования решения по жалобе</w:t>
      </w: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207.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муниципального образования «</w:t>
      </w:r>
      <w:r w:rsidR="00E33C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208.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подготовки жалобы заявитель вправе запрашивать и получать от Администрации муниципального образования «</w:t>
      </w:r>
      <w:r w:rsidR="00E33C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Информацию о ходе предоставления муниципальной услуги;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Копию обжалуемого решения Администрации муниципального образования «</w:t>
      </w:r>
      <w:r w:rsidR="00E33C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Копии документов, материалов, подтверждающих обжалуемое действие (бездействие) Администрации муниципального образования «</w:t>
      </w:r>
      <w:r w:rsidR="00E33C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(или) ее должностных лиц;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209.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ранее поданные заявителями в Администрацию муниципального образования «</w:t>
      </w:r>
      <w:r w:rsidR="00E33C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и организации, участвующие в предоставлении муниципальной услуги, выдаются по их просьбе в виде выписок или копий.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210.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bookmarkStart w:id="2" w:name="P603"/>
      <w:bookmarkStart w:id="3" w:name="P624"/>
      <w:bookmarkEnd w:id="2"/>
      <w:bookmarkEnd w:id="3"/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bookmarkStart w:id="4" w:name="_GoBack"/>
      <w:bookmarkEnd w:id="4"/>
      <w:r w:rsidRPr="00794BE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Предоставление разрешения на условно разрешенный вид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использования земельного участка»,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утвержденный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постан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овлением Администрации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E33C53" w:rsidRPr="00E33C53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»»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Список мест размещения интерактивных 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муниципальных услуг в Удмуртской Республике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794BED" w:rsidRPr="00794BED" w:rsidTr="00965A6C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94BED" w:rsidRPr="00794BED" w:rsidRDefault="00794BED" w:rsidP="0079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№ п\</w:t>
            </w:r>
            <w:proofErr w:type="gramStart"/>
            <w:r w:rsidRPr="00794BED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94BED" w:rsidRPr="00794BED" w:rsidRDefault="00794BED" w:rsidP="0079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94BED" w:rsidRPr="00794BED" w:rsidRDefault="00794BED" w:rsidP="0079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Адрес</w:t>
            </w:r>
          </w:p>
        </w:tc>
      </w:tr>
      <w:tr w:rsidR="00794BED" w:rsidRPr="00794BED" w:rsidTr="00965A6C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794BED" w:rsidRPr="00794BED" w:rsidTr="00965A6C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794BED" w:rsidRPr="00794BED" w:rsidTr="00965A6C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794BED" w:rsidRPr="00794BED" w:rsidTr="00965A6C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Якшур-Бодья</w:t>
            </w:r>
            <w:proofErr w:type="gram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794BED" w:rsidRPr="00794BED" w:rsidTr="00965A6C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Глазовский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Кезский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794BED" w:rsidRPr="00794BED" w:rsidTr="00965A6C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794BED" w:rsidRPr="00794BED" w:rsidTr="00965A6C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794BE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Pr="00794BED" w:rsidRDefault="008041EE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2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Предоставление разрешения на условно разрешенный вид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использования земельного участка»,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утвержденный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постан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овлением Администрации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E33C53" w:rsidRPr="00E33C53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»»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заявления о предоставлении муниципальной услуги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комиссию по подготовке проекта Правил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землепользования и застройки муниципального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r w:rsidR="00E33C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94BED" w:rsidRPr="00794BED" w:rsidRDefault="00794BED" w:rsidP="00794BED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794BE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794BE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794BED" w:rsidRPr="00794BED" w:rsidRDefault="00794BED" w:rsidP="00794BED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794BED" w:rsidRPr="00794BED" w:rsidRDefault="00794BED" w:rsidP="00794BE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 xml:space="preserve">Прошу предоставить разрешение на условно разрешенный вид использования земельного участка, расположенного по адресу: Удмуртская Республика, </w:t>
      </w:r>
      <w:proofErr w:type="spellStart"/>
      <w:r w:rsidRPr="00794BE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>Глазовский</w:t>
      </w:r>
      <w:proofErr w:type="spellEnd"/>
      <w:r w:rsidRPr="00794BE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 xml:space="preserve"> район,__________________________________________</w:t>
      </w:r>
      <w:r w:rsidR="008041E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>______________________________</w:t>
      </w:r>
    </w:p>
    <w:p w:rsidR="00794BED" w:rsidRPr="00794BED" w:rsidRDefault="00794BED" w:rsidP="00794B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lang w:eastAsia="ar-SA"/>
        </w:rPr>
      </w:pPr>
      <w:r w:rsidRPr="00794BED"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ar-SA"/>
        </w:rPr>
        <w:t xml:space="preserve"> </w:t>
      </w:r>
      <w:proofErr w:type="gramStart"/>
      <w:r w:rsidRPr="00794BED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lang w:eastAsia="ar-SA"/>
        </w:rPr>
        <w:t xml:space="preserve">(указать полный адрес: деревня (село, поселок), улица (переулок проезд), номер участка) </w:t>
      </w:r>
      <w:proofErr w:type="gramEnd"/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>кадастровый номер земельного участка: _____________</w:t>
      </w:r>
      <w:r w:rsidR="008041E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>______________________________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</w:pPr>
      <w:proofErr w:type="gramStart"/>
      <w:r w:rsidRPr="00794BE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>распложенного</w:t>
      </w:r>
      <w:proofErr w:type="gramEnd"/>
      <w:r w:rsidRPr="00794BE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 xml:space="preserve"> в территориальной зоне:_____________</w:t>
      </w:r>
      <w:r w:rsidR="008041E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>_____________________________</w:t>
      </w:r>
      <w:r w:rsidRPr="00794BE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>,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>для_____________________________________________</w:t>
      </w:r>
      <w:r w:rsidR="008041E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>______________________________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lang w:eastAsia="ar-SA"/>
        </w:rPr>
      </w:pPr>
      <w:r w:rsidRPr="00794BED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lang w:eastAsia="ar-SA"/>
        </w:rPr>
        <w:t>(указать испрашиваемый вид разрешенного использования)</w:t>
      </w:r>
    </w:p>
    <w:p w:rsidR="00794BED" w:rsidRPr="00794BED" w:rsidRDefault="00794BED" w:rsidP="00794BE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794BE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Согласен</w:t>
      </w:r>
      <w:proofErr w:type="gramEnd"/>
      <w:r w:rsidRPr="00794BE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нести расходы, связанные с организацией и проведением публичных слушаний (на основании пункта 10 статьи 39 Градостроительного кодекса Российской Федерации).</w:t>
      </w:r>
    </w:p>
    <w:p w:rsidR="00794BED" w:rsidRPr="00794BED" w:rsidRDefault="00794BED" w:rsidP="00794BE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 заявлению прилагаю следующие документы</w:t>
      </w: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794BED" w:rsidRPr="00794BED" w:rsidRDefault="00794BED" w:rsidP="00794B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7620</wp:posOffset>
                </wp:positionV>
                <wp:extent cx="144145" cy="144145"/>
                <wp:effectExtent l="13970" t="9525" r="13335" b="825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345.05pt;margin-top:.6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nHRAIAAE4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"/>
            </w:pict>
          </mc:Fallback>
        </mc:AlternateContent>
      </w:r>
      <w:r w:rsidRPr="00794BED">
        <w:rPr>
          <w:rFonts w:ascii="Times New Roman" w:eastAsia="Times New Roman" w:hAnsi="Times New Roman" w:cs="Times New Roman"/>
          <w:sz w:val="18"/>
          <w:szCs w:val="18"/>
          <w:lang w:eastAsia="ar-SA"/>
        </w:rPr>
        <w:t>1.Документ, удостоверяющий личность заявителя или представителя физического лица.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30480</wp:posOffset>
                </wp:positionV>
                <wp:extent cx="144145" cy="144145"/>
                <wp:effectExtent l="7620" t="11430" r="10160" b="635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265.8pt;margin-top:2.4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GY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"/>
            </w:pict>
          </mc:Fallback>
        </mc:AlternateContent>
      </w:r>
      <w:r w:rsidRPr="00794BED">
        <w:rPr>
          <w:rFonts w:ascii="Times New Roman" w:eastAsia="Times New Roman" w:hAnsi="Times New Roman" w:cs="Times New Roman"/>
          <w:sz w:val="18"/>
          <w:szCs w:val="18"/>
          <w:lang w:eastAsia="ar-SA"/>
        </w:rPr>
        <w:t>2. Копия документа, подтверждающего полномочия представителя.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68580</wp:posOffset>
                </wp:positionV>
                <wp:extent cx="144145" cy="144145"/>
                <wp:effectExtent l="7620" t="9525" r="10160" b="825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190.8pt;margin-top:5.4pt;width:11.35pt;height:11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5M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m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"/>
            </w:pict>
          </mc:Fallback>
        </mc:AlternateContent>
      </w:r>
    </w:p>
    <w:p w:rsidR="00794BED" w:rsidRPr="00794BED" w:rsidRDefault="00794BED" w:rsidP="00794B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794BE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3. Согласие на обработку персональных данных. 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иные документы, предоставляемые по желанию заявителя</w:t>
      </w:r>
    </w:p>
    <w:p w:rsidR="00794BED" w:rsidRPr="008041EE" w:rsidRDefault="00794BED" w:rsidP="00804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</w:t>
      </w:r>
      <w:r w:rsidR="008041E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</w:t>
      </w:r>
      <w:r w:rsidR="008041E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</w:t>
      </w:r>
      <w:r w:rsidR="008041E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</w:t>
      </w:r>
      <w:r w:rsidR="008041E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       </w:t>
      </w:r>
      <w:r w:rsidRPr="00794BED">
        <w:rPr>
          <w:rFonts w:ascii="Times New Roman" w:eastAsia="Times New Roman" w:hAnsi="Times New Roman" w:cs="Times New Roman"/>
          <w:sz w:val="20"/>
          <w:szCs w:val="20"/>
          <w:lang w:eastAsia="ar-SA"/>
        </w:rPr>
        <w:t>(перечислить иные прилагаемые к заявлению документы)</w:t>
      </w:r>
    </w:p>
    <w:p w:rsidR="008041EE" w:rsidRDefault="008041EE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lastRenderedPageBreak/>
        <w:t>Способ получения результата муниципальной услуги:</w:t>
      </w: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7620" r="12065" b="1016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</w:t>
      </w:r>
      <w:r w:rsidR="00E33C53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8255" r="12065" b="952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муниципального образовани</w:t>
      </w:r>
      <w:r w:rsidR="00E33C53">
        <w:rPr>
          <w:rFonts w:ascii="Times New Roman" w:eastAsia="Calibri" w:hAnsi="Times New Roman" w:cs="Times New Roman"/>
          <w:sz w:val="24"/>
          <w:szCs w:val="24"/>
          <w:lang w:eastAsia="ar-SA"/>
        </w:rPr>
        <w:t>я «</w:t>
      </w:r>
      <w:r w:rsidR="00E33C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="00E33C53">
        <w:rPr>
          <w:rFonts w:ascii="Times New Roman" w:eastAsia="Calibri" w:hAnsi="Times New Roman" w:cs="Times New Roman"/>
          <w:sz w:val="24"/>
          <w:szCs w:val="24"/>
          <w:lang w:eastAsia="ar-SA"/>
        </w:rPr>
        <w:t>»:_____________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5715" r="12065" b="1206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</w:t>
      </w:r>
      <w:r w:rsidR="00E33C53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</w:t>
      </w:r>
      <w:r w:rsidR="00E33C53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BED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794BED" w:rsidRPr="00794BED" w:rsidRDefault="008041EE" w:rsidP="00794BE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</w:t>
      </w:r>
      <w:r w:rsidR="00794BED"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="00794BED"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794BED"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="00794BED"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794BED"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794BED"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041EE" w:rsidRPr="00794BED" w:rsidRDefault="008041EE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Согласие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794BED" w:rsidRPr="00794BED" w:rsidRDefault="00794BED" w:rsidP="00794BE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794BED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 w:rsidRPr="00794BED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794BED" w:rsidRPr="00794BED" w:rsidRDefault="00794BED" w:rsidP="00794BED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lang w:eastAsia="ar-SA"/>
        </w:rPr>
      </w:pPr>
      <w:r w:rsidRPr="00794BED">
        <w:rPr>
          <w:rFonts w:ascii="Times New Roman" w:eastAsia="Times New Roman" w:hAnsi="Times New Roman" w:cs="Times New Roman"/>
          <w:i/>
          <w:iCs/>
          <w:lang w:eastAsia="ar-SA"/>
        </w:rPr>
        <w:t>(Ф.И.О. гражданина)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lang w:eastAsia="ar-SA"/>
        </w:rPr>
      </w:pPr>
      <w:r w:rsidRPr="00794BED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(</w:t>
      </w:r>
      <w:proofErr w:type="gramStart"/>
      <w:r w:rsidRPr="00794BED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заполняется </w:t>
      </w:r>
      <w:r w:rsidRPr="00794BED">
        <w:rPr>
          <w:rFonts w:ascii="Times New Roman" w:eastAsia="Times New Roman" w:hAnsi="Times New Roman" w:cs="Times New Roman"/>
          <w:i/>
          <w:iCs/>
          <w:lang w:eastAsia="ar-SA"/>
        </w:rPr>
        <w:t>если с заявлением обращается</w:t>
      </w:r>
      <w:proofErr w:type="gramEnd"/>
      <w:r w:rsidRPr="00794BED">
        <w:rPr>
          <w:rFonts w:ascii="Times New Roman" w:eastAsia="Times New Roman" w:hAnsi="Times New Roman" w:cs="Times New Roman"/>
          <w:i/>
          <w:iCs/>
          <w:lang w:eastAsia="ar-SA"/>
        </w:rPr>
        <w:t xml:space="preserve"> представитель заявителя)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в соответствии со ст. 9 Федерального закона от 27.07.2006г. № 152-ФЗ «О персональных данных»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lang w:eastAsia="ar-SA"/>
        </w:rPr>
        <w:t xml:space="preserve">даю согласие на обработку </w:t>
      </w:r>
      <w:r w:rsidRPr="00794BE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и проверку моих персональных данных</w:t>
      </w:r>
      <w:proofErr w:type="gramStart"/>
      <w:r w:rsidRPr="00794BE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,</w:t>
      </w:r>
      <w:proofErr w:type="gramEnd"/>
      <w:r w:rsidRPr="00794BE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а также </w:t>
      </w:r>
      <w:r w:rsidRPr="00794BED">
        <w:rPr>
          <w:rFonts w:ascii="Times New Roman" w:eastAsia="Times New Roman" w:hAnsi="Times New Roman" w:cs="Times New Roman"/>
          <w:b/>
          <w:bCs/>
          <w:lang w:eastAsia="ar-SA"/>
        </w:rPr>
        <w:t>даю согласие на получение у третьей стороны</w:t>
      </w:r>
      <w:r w:rsidRPr="00794BE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моих персональных данных </w:t>
      </w:r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 xml:space="preserve"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r w:rsidR="00E33C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» 4276</w:t>
      </w:r>
      <w:r w:rsidR="00E33C53">
        <w:rPr>
          <w:rFonts w:ascii="Times New Roman" w:eastAsia="Times New Roman" w:hAnsi="Times New Roman" w:cs="Times New Roman"/>
          <w:color w:val="000000"/>
          <w:lang w:eastAsia="ar-SA"/>
        </w:rPr>
        <w:t>4</w:t>
      </w:r>
      <w:r w:rsidR="008041EE">
        <w:rPr>
          <w:rFonts w:ascii="Times New Roman" w:eastAsia="Times New Roman" w:hAnsi="Times New Roman" w:cs="Times New Roman"/>
          <w:color w:val="000000"/>
          <w:lang w:eastAsia="ar-SA"/>
        </w:rPr>
        <w:t>4</w:t>
      </w:r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proofErr w:type="spellStart"/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Глазовский</w:t>
      </w:r>
      <w:proofErr w:type="spellEnd"/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 xml:space="preserve"> район, д. </w:t>
      </w:r>
      <w:proofErr w:type="spellStart"/>
      <w:r w:rsidR="00E33C53">
        <w:rPr>
          <w:rFonts w:ascii="Times New Roman" w:eastAsia="Times New Roman" w:hAnsi="Times New Roman" w:cs="Times New Roman"/>
          <w:color w:val="000000"/>
          <w:lang w:eastAsia="ar-SA"/>
        </w:rPr>
        <w:t>Кочишево</w:t>
      </w:r>
      <w:proofErr w:type="spellEnd"/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 xml:space="preserve">, ул. </w:t>
      </w:r>
      <w:r w:rsidR="00E33C53">
        <w:rPr>
          <w:rFonts w:ascii="Times New Roman" w:eastAsia="Times New Roman" w:hAnsi="Times New Roman" w:cs="Times New Roman"/>
          <w:color w:val="000000"/>
          <w:lang w:eastAsia="ar-SA"/>
        </w:rPr>
        <w:t>Ленина</w:t>
      </w:r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, д.3</w:t>
      </w:r>
      <w:r w:rsidR="00E33C53">
        <w:rPr>
          <w:rFonts w:ascii="Times New Roman" w:eastAsia="Times New Roman" w:hAnsi="Times New Roman" w:cs="Times New Roman"/>
          <w:color w:val="000000"/>
          <w:lang w:eastAsia="ar-SA"/>
        </w:rPr>
        <w:t>5</w:t>
      </w:r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 xml:space="preserve"> в целях предоставления муниципальных услуг.</w:t>
      </w:r>
      <w:proofErr w:type="gramEnd"/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794BED"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794BED" w:rsidRPr="00794BED" w:rsidRDefault="00794BED" w:rsidP="00794BE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794BED"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794BED" w:rsidRPr="00794BED" w:rsidRDefault="00794BED" w:rsidP="00794BE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794BED" w:rsidRPr="00794BED" w:rsidRDefault="00794BED" w:rsidP="00794BE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val="x-none"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val="x-none" w:eastAsia="ar-SA"/>
        </w:rPr>
      </w:pPr>
    </w:p>
    <w:p w:rsidR="00794BED" w:rsidRPr="00794BED" w:rsidRDefault="00794BED" w:rsidP="00794BE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lang w:val="x-none" w:eastAsia="ar-SA"/>
        </w:rPr>
      </w:pPr>
      <w:r w:rsidRPr="00794BED">
        <w:rPr>
          <w:rFonts w:ascii="Times New Roman" w:eastAsia="Times New Roman" w:hAnsi="Times New Roman" w:cs="Times New Roman"/>
          <w:b/>
          <w:i/>
          <w:lang w:val="x-none" w:eastAsia="ar-SA"/>
        </w:rPr>
        <w:t xml:space="preserve">Подпись ________________       </w:t>
      </w:r>
      <w:r w:rsidRPr="00794BED">
        <w:rPr>
          <w:rFonts w:ascii="Times New Roman" w:eastAsia="Times New Roman" w:hAnsi="Times New Roman" w:cs="Times New Roman"/>
          <w:b/>
          <w:i/>
          <w:color w:val="333333"/>
          <w:lang w:val="x-none" w:eastAsia="ar-SA"/>
        </w:rPr>
        <w:t>Дата _______________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041EE" w:rsidRPr="00794BED" w:rsidRDefault="008041EE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3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Предоставление разрешения на условно разрешенный вид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использования земельного участка»,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утвержденный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постан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овлением Администрации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E33C53" w:rsidRPr="00E33C53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="00E33C53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»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постановления Администрации муниципального образования «</w:t>
      </w:r>
      <w:r w:rsidR="00E33C53" w:rsidRPr="00E33C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», являющегося результатом предоставления муниципальной услуги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lang w:eastAsia="ar-SA"/>
        </w:rPr>
        <w:t>АДМИНИСТРАЦИЯ МУНИЦИПАЛЬНОГО ОБРАЗОВАНИЯ «</w:t>
      </w:r>
      <w:r w:rsidR="00E33C53" w:rsidRPr="00E33C53">
        <w:rPr>
          <w:rFonts w:ascii="Times New Roman" w:eastAsia="Times New Roman" w:hAnsi="Times New Roman" w:cs="Times New Roman"/>
          <w:b/>
          <w:bCs/>
          <w:lang w:eastAsia="ar-SA"/>
        </w:rPr>
        <w:t>У</w:t>
      </w:r>
      <w:r w:rsidR="00E33C53">
        <w:rPr>
          <w:rFonts w:ascii="Times New Roman" w:eastAsia="Times New Roman" w:hAnsi="Times New Roman" w:cs="Times New Roman"/>
          <w:b/>
          <w:bCs/>
          <w:lang w:eastAsia="ar-SA"/>
        </w:rPr>
        <w:t>РАКОВСКОЕ</w:t>
      </w:r>
      <w:r w:rsidRPr="00794BED">
        <w:rPr>
          <w:rFonts w:ascii="Times New Roman" w:eastAsia="Times New Roman" w:hAnsi="Times New Roman" w:cs="Times New Roman"/>
          <w:b/>
          <w:bCs/>
          <w:lang w:eastAsia="ar-SA"/>
        </w:rPr>
        <w:t>»</w:t>
      </w:r>
    </w:p>
    <w:p w:rsidR="00794BED" w:rsidRPr="00794BED" w:rsidRDefault="00794BED" w:rsidP="00794BED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lang w:eastAsia="ar-SA"/>
        </w:rPr>
        <w:t>«</w:t>
      </w:r>
      <w:r w:rsidR="00E33C53">
        <w:rPr>
          <w:rFonts w:ascii="Times New Roman" w:eastAsia="Times New Roman" w:hAnsi="Times New Roman" w:cs="Times New Roman"/>
          <w:b/>
          <w:bCs/>
          <w:lang w:eastAsia="ar-SA"/>
        </w:rPr>
        <w:t>УРАК</w:t>
      </w:r>
      <w:r w:rsidRPr="00794BED">
        <w:rPr>
          <w:rFonts w:ascii="Times New Roman" w:eastAsia="Times New Roman" w:hAnsi="Times New Roman" w:cs="Times New Roman"/>
          <w:b/>
          <w:bCs/>
          <w:lang w:eastAsia="ar-SA"/>
        </w:rPr>
        <w:t>» МУНИЦИПАЛ КЫЛДЫТЭТЛЭН АДМИНИСТРАЦИЕЗ</w:t>
      </w:r>
    </w:p>
    <w:p w:rsidR="00794BED" w:rsidRPr="00794BED" w:rsidRDefault="00794BED" w:rsidP="00794BED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20"/>
          <w:sz w:val="32"/>
          <w:szCs w:val="28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spacing w:val="-20"/>
          <w:sz w:val="32"/>
          <w:szCs w:val="28"/>
          <w:lang w:eastAsia="ar-SA"/>
        </w:rPr>
        <w:t>ПОСТАНОВЛЕНИЕ</w:t>
      </w:r>
    </w:p>
    <w:p w:rsidR="00794BED" w:rsidRPr="00794BED" w:rsidRDefault="00794BED" w:rsidP="00794BED">
      <w:pPr>
        <w:numPr>
          <w:ilvl w:val="0"/>
          <w:numId w:val="1"/>
        </w:numPr>
        <w:shd w:val="clear" w:color="auto" w:fill="FFFFFF"/>
        <w:tabs>
          <w:tab w:val="num" w:pos="0"/>
          <w:tab w:val="left" w:pos="9010"/>
        </w:tabs>
        <w:suppressAutoHyphens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numPr>
          <w:ilvl w:val="0"/>
          <w:numId w:val="1"/>
        </w:numPr>
        <w:shd w:val="clear" w:color="auto" w:fill="FFFFFF"/>
        <w:tabs>
          <w:tab w:val="num" w:pos="0"/>
          <w:tab w:val="left" w:pos="9010"/>
        </w:tabs>
        <w:suppressAutoHyphens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ar-SA"/>
        </w:rPr>
        <w:t>______________________</w:t>
      </w:r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</w:t>
      </w:r>
      <w:r w:rsidRPr="00794BE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ar-SA"/>
        </w:rPr>
        <w:t>№ ___________</w:t>
      </w:r>
    </w:p>
    <w:p w:rsidR="00794BED" w:rsidRPr="00794BED" w:rsidRDefault="00794BED" w:rsidP="00794BE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4"/>
          <w:lang w:eastAsia="ar-SA"/>
        </w:rPr>
        <w:t xml:space="preserve">                   дата</w:t>
      </w:r>
    </w:p>
    <w:p w:rsidR="00794BED" w:rsidRPr="00794BED" w:rsidRDefault="00794BED" w:rsidP="00794BE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д.</w:t>
      </w:r>
      <w:r w:rsidR="00E33C5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proofErr w:type="spellStart"/>
      <w:r w:rsidR="00E33C5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Кочишево</w:t>
      </w:r>
      <w:proofErr w:type="spellEnd"/>
    </w:p>
    <w:p w:rsidR="00794BED" w:rsidRPr="00794BED" w:rsidRDefault="00794BED" w:rsidP="00794BE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Предоставление разрешения на условно </w:t>
      </w:r>
      <w:proofErr w:type="gramStart"/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разрешенный</w:t>
      </w:r>
      <w:proofErr w:type="gramEnd"/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вид использования земельного участка</w:t>
      </w:r>
    </w:p>
    <w:p w:rsidR="00794BED" w:rsidRPr="00794BED" w:rsidRDefault="00794BED" w:rsidP="00794BE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94BED" w:rsidRPr="00794BED" w:rsidRDefault="00794BED" w:rsidP="00794BE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ст. 39 Градостроительного кодекса Российской Федерации, ст. 17 Правил землепользования и застройки муниципального образования «</w:t>
      </w:r>
      <w:r w:rsidR="00E33C53" w:rsidRPr="00E33C53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утвержденных решением Совета депутатов  муниципального образования «</w:t>
      </w:r>
      <w:r w:rsidR="00E33C53" w:rsidRPr="00E33C53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от </w:t>
      </w:r>
      <w:r w:rsidR="00F54021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5402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2.201</w:t>
      </w:r>
      <w:r w:rsidR="00F5402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</w:t>
      </w:r>
      <w:r w:rsidR="00F54021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 основании заключения о результатах </w:t>
      </w:r>
      <w:r w:rsidR="00E33C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публичных слушаний </w:t>
      </w:r>
      <w:proofErr w:type="gram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_____________, </w:t>
      </w:r>
      <w:proofErr w:type="gramStart"/>
      <w:r w:rsidRPr="00794B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</w:t>
      </w:r>
      <w:proofErr w:type="gramEnd"/>
      <w:r w:rsidRPr="00794B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муниципального образования «</w:t>
      </w:r>
      <w:r w:rsidR="00F54021" w:rsidRPr="00F540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», </w:t>
      </w:r>
    </w:p>
    <w:p w:rsidR="00794BED" w:rsidRPr="00794BED" w:rsidRDefault="00794BED" w:rsidP="00794BE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94BED" w:rsidRPr="00794BED" w:rsidRDefault="00794BED" w:rsidP="00794BED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:rsidR="00794BED" w:rsidRPr="00794BED" w:rsidRDefault="00794BED" w:rsidP="00794BE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794BED" w:rsidRPr="00794BED" w:rsidRDefault="00794BED" w:rsidP="00794BED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</w:t>
      </w: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Изменить вид разрешенного использования земельного участка с кадастровым номером _______________________, площадью ____________</w:t>
      </w:r>
      <w:proofErr w:type="spellStart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кв.м</w:t>
      </w:r>
      <w:proofErr w:type="spellEnd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., расположенного по адресу: Удмуртская Республика, </w:t>
      </w:r>
      <w:proofErr w:type="spellStart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Глазовский</w:t>
      </w:r>
      <w:proofErr w:type="spellEnd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район, _______________с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установленного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_________ на _______________________.</w:t>
      </w:r>
    </w:p>
    <w:p w:rsidR="00794BED" w:rsidRPr="00794BED" w:rsidRDefault="00794BED" w:rsidP="00794BED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Настоящее постановление подлежит опубликованию на официальном портале  Администрации муниципального образования «</w:t>
      </w:r>
      <w:proofErr w:type="spellStart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на страничке МО «</w:t>
      </w:r>
      <w:r w:rsidR="00F54021" w:rsidRPr="00F5402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сети Интернет.</w:t>
      </w:r>
    </w:p>
    <w:p w:rsidR="00794BED" w:rsidRPr="00794BED" w:rsidRDefault="00794BED" w:rsidP="00794BED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Глава муниципального </w:t>
      </w: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образования «</w:t>
      </w:r>
      <w:r w:rsidR="00F54021" w:rsidRPr="00F54021">
        <w:t xml:space="preserve"> </w:t>
      </w:r>
      <w:r w:rsidR="00F54021" w:rsidRPr="00F540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»                          </w:t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ab/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ab/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ab/>
      </w:r>
      <w:proofErr w:type="spellStart"/>
      <w:r w:rsidR="00F540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Т.В.Бабинцева</w:t>
      </w:r>
      <w:proofErr w:type="spellEnd"/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4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tbl>
      <w:tblPr>
        <w:tblpPr w:leftFromText="180" w:rightFromText="180" w:vertAnchor="page" w:horzAnchor="margin" w:tblpY="5296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94BED" w:rsidRPr="00794BED" w:rsidTr="00965A6C">
        <w:tc>
          <w:tcPr>
            <w:tcW w:w="4857" w:type="dxa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</w:p>
        </w:tc>
        <w:tc>
          <w:tcPr>
            <w:tcW w:w="4857" w:type="dxa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</w:p>
        </w:tc>
      </w:tr>
    </w:tbl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Предоставление разрешения на условно разрешенный вид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использования земельного участка»,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утвержденный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постан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овлением Администрации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F54021" w:rsidRPr="00F54021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»»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письма Администрации муниципального образования «</w:t>
      </w:r>
      <w:r w:rsidR="00F54021" w:rsidRPr="00F540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», содержащего решение об отказе в предоставлении муниципальной услуги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tbl>
      <w:tblPr>
        <w:tblW w:w="14141" w:type="dxa"/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567"/>
        <w:gridCol w:w="283"/>
        <w:gridCol w:w="567"/>
        <w:gridCol w:w="1560"/>
        <w:gridCol w:w="4819"/>
        <w:gridCol w:w="4252"/>
      </w:tblGrid>
      <w:tr w:rsidR="00794BED" w:rsidRPr="00794BED" w:rsidTr="00965A6C">
        <w:trPr>
          <w:trHeight w:val="270"/>
        </w:trPr>
        <w:tc>
          <w:tcPr>
            <w:tcW w:w="2093" w:type="dxa"/>
            <w:gridSpan w:val="2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</w:tr>
      <w:tr w:rsidR="00794BED" w:rsidRPr="00794BED" w:rsidTr="00965A6C">
        <w:trPr>
          <w:trHeight w:val="150"/>
        </w:trPr>
        <w:tc>
          <w:tcPr>
            <w:tcW w:w="5070" w:type="dxa"/>
            <w:gridSpan w:val="6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</w:tr>
      <w:tr w:rsidR="00794BED" w:rsidRPr="00794BED" w:rsidTr="00965A6C">
        <w:trPr>
          <w:trHeight w:val="216"/>
        </w:trPr>
        <w:tc>
          <w:tcPr>
            <w:tcW w:w="959" w:type="dxa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</w:tr>
      <w:tr w:rsidR="00794BED" w:rsidRPr="00794BED" w:rsidTr="00965A6C">
        <w:trPr>
          <w:trHeight w:val="144"/>
        </w:trPr>
        <w:tc>
          <w:tcPr>
            <w:tcW w:w="9889" w:type="dxa"/>
            <w:gridSpan w:val="7"/>
            <w:tcBorders>
              <w:bottom w:val="nil"/>
            </w:tcBorders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252" w:type="dxa"/>
            <w:vMerge/>
            <w:tcBorders>
              <w:bottom w:val="nil"/>
            </w:tcBorders>
            <w:shd w:val="clear" w:color="auto" w:fill="auto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</w:tr>
    </w:tbl>
    <w:p w:rsidR="00F54021" w:rsidRPr="00F54021" w:rsidRDefault="00F54021" w:rsidP="00F54021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МУНИЦИПАЛЬНОГО  ОБРАЗОВАНИЯ « УРАКОВСКОЕ»</w:t>
      </w:r>
    </w:p>
    <w:p w:rsidR="00F54021" w:rsidRPr="00F54021" w:rsidRDefault="00F54021" w:rsidP="00F54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021" w:rsidRPr="00F54021" w:rsidRDefault="00F54021" w:rsidP="00F540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УРАК» МУНИЦИПАЛ  КЫЛДЫТЭТЛЭН  АДМИНИСТРАЦИЕЗ</w:t>
      </w:r>
    </w:p>
    <w:p w:rsidR="00F54021" w:rsidRPr="00F54021" w:rsidRDefault="00F54021" w:rsidP="00F54021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ул. д.12а д. </w:t>
      </w:r>
      <w:proofErr w:type="spellStart"/>
      <w:r w:rsidRPr="00F54021">
        <w:rPr>
          <w:rFonts w:ascii="Times New Roman" w:eastAsia="Times New Roman" w:hAnsi="Times New Roman" w:cs="Times New Roman"/>
          <w:sz w:val="20"/>
          <w:szCs w:val="20"/>
          <w:lang w:eastAsia="ru-RU"/>
        </w:rPr>
        <w:t>Ураково</w:t>
      </w:r>
      <w:proofErr w:type="spellEnd"/>
      <w:r w:rsidRPr="00F5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54021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Глазовский</w:t>
      </w:r>
      <w:proofErr w:type="spellEnd"/>
      <w:r w:rsidRPr="00F5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Удмуртская Республика</w:t>
      </w:r>
      <w:proofErr w:type="gramStart"/>
      <w:r w:rsidRPr="00F54021">
        <w:rPr>
          <w:rFonts w:ascii="Times New Roman" w:eastAsia="Times New Roman" w:hAnsi="Times New Roman" w:cs="Times New Roman"/>
          <w:sz w:val="20"/>
          <w:szCs w:val="20"/>
          <w:lang w:eastAsia="ru-RU"/>
        </w:rPr>
        <w:t>,т</w:t>
      </w:r>
      <w:proofErr w:type="gramEnd"/>
      <w:r w:rsidRPr="00F540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ел.90-738</w:t>
      </w:r>
    </w:p>
    <w:p w:rsidR="00F54021" w:rsidRPr="00F54021" w:rsidRDefault="00F54021" w:rsidP="00F5402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1102"/>
        <w:gridCol w:w="1163"/>
        <w:gridCol w:w="539"/>
        <w:gridCol w:w="567"/>
        <w:gridCol w:w="1599"/>
        <w:gridCol w:w="243"/>
        <w:gridCol w:w="4537"/>
      </w:tblGrid>
      <w:tr w:rsidR="00F54021" w:rsidRPr="00F54021" w:rsidTr="00F271CC">
        <w:trPr>
          <w:trHeight w:val="270"/>
        </w:trPr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4021" w:rsidRPr="00F54021" w:rsidRDefault="00F54021" w:rsidP="00F5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hideMark/>
          </w:tcPr>
          <w:p w:rsidR="00F54021" w:rsidRPr="00F54021" w:rsidRDefault="00F54021" w:rsidP="00F5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4021" w:rsidRPr="00F54021" w:rsidRDefault="00F54021" w:rsidP="00F5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</w:tcPr>
          <w:p w:rsidR="00F54021" w:rsidRPr="00F54021" w:rsidRDefault="00F54021" w:rsidP="00F5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 w:val="restart"/>
            <w:hideMark/>
          </w:tcPr>
          <w:p w:rsidR="00F54021" w:rsidRPr="00F54021" w:rsidRDefault="00F54021" w:rsidP="00F5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54021" w:rsidRPr="00F54021" w:rsidTr="00F271CC">
        <w:trPr>
          <w:trHeight w:val="150"/>
        </w:trPr>
        <w:tc>
          <w:tcPr>
            <w:tcW w:w="4968" w:type="dxa"/>
            <w:gridSpan w:val="5"/>
          </w:tcPr>
          <w:p w:rsidR="00F54021" w:rsidRPr="00F54021" w:rsidRDefault="00F54021" w:rsidP="00F5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</w:tcPr>
          <w:p w:rsidR="00F54021" w:rsidRPr="00F54021" w:rsidRDefault="00F54021" w:rsidP="00F5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F54021" w:rsidRPr="00F54021" w:rsidRDefault="00F54021" w:rsidP="00F5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54021" w:rsidRPr="00F54021" w:rsidTr="00F271CC">
        <w:trPr>
          <w:trHeight w:val="216"/>
        </w:trPr>
        <w:tc>
          <w:tcPr>
            <w:tcW w:w="1101" w:type="dxa"/>
            <w:hideMark/>
          </w:tcPr>
          <w:p w:rsidR="00F54021" w:rsidRPr="00F54021" w:rsidRDefault="00F54021" w:rsidP="00F5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4021" w:rsidRPr="00F54021" w:rsidRDefault="00F54021" w:rsidP="00F5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F54021" w:rsidRPr="00F54021" w:rsidRDefault="00F54021" w:rsidP="00F5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4021" w:rsidRPr="00F54021" w:rsidRDefault="00F54021" w:rsidP="00F5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</w:tcPr>
          <w:p w:rsidR="00F54021" w:rsidRPr="00F54021" w:rsidRDefault="00F54021" w:rsidP="00F5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F54021" w:rsidRPr="00F54021" w:rsidRDefault="00F54021" w:rsidP="00F5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54021" w:rsidRPr="00F54021" w:rsidTr="00F271CC">
        <w:trPr>
          <w:trHeight w:val="144"/>
        </w:trPr>
        <w:tc>
          <w:tcPr>
            <w:tcW w:w="5211" w:type="dxa"/>
            <w:gridSpan w:val="6"/>
          </w:tcPr>
          <w:p w:rsidR="00F54021" w:rsidRPr="00F54021" w:rsidRDefault="00F54021" w:rsidP="00F5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F54021" w:rsidRPr="00F54021" w:rsidRDefault="00F54021" w:rsidP="00F5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54021" w:rsidRPr="00F54021" w:rsidRDefault="00F54021" w:rsidP="00F5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94BED" w:rsidRPr="00794BED" w:rsidRDefault="00794BED" w:rsidP="00794BED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Уважаемы</w:t>
      </w:r>
      <w:proofErr w:type="gramStart"/>
      <w:r w:rsidRPr="00794BE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й(</w:t>
      </w:r>
      <w:proofErr w:type="spellStart"/>
      <w:proofErr w:type="gramEnd"/>
      <w:r w:rsidRPr="00794BE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ая</w:t>
      </w:r>
      <w:proofErr w:type="spellEnd"/>
      <w:r w:rsidRPr="00794BE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) _________________________!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Вписать образец мотивированного ответа 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с указанием причин, послуживших основанием для отказа в предоставлении муниципальной услуги,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Глава муниципального </w:t>
      </w: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образования «</w:t>
      </w:r>
      <w:r w:rsidR="00F54021" w:rsidRPr="00F54021">
        <w:t xml:space="preserve"> </w:t>
      </w:r>
      <w:r w:rsidR="00F54021" w:rsidRPr="00F540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»                          </w:t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ab/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ab/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ab/>
      </w:r>
      <w:proofErr w:type="spellStart"/>
      <w:r w:rsidR="00F540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Т.В.Бабинцева</w:t>
      </w:r>
      <w:proofErr w:type="spellEnd"/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</w:p>
    <w:p w:rsidR="00794BED" w:rsidRPr="00794BED" w:rsidRDefault="00794BED" w:rsidP="00794BE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5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Предоставление разрешения на условно разрешенный вид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использования земельного участка»,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утвержденный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постан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овлением Администрации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F54021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»»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заявления об отзыве заявления на получение муниципальной услуги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r w:rsidR="00F54021">
        <w:rPr>
          <w:rFonts w:ascii="Times New Roman" w:eastAsia="Calibri" w:hAnsi="Times New Roman" w:cs="Times New Roman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94BED" w:rsidRPr="00794BED" w:rsidRDefault="00794BED" w:rsidP="00794BED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794BE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794BE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794BED" w:rsidRPr="00794BED" w:rsidRDefault="00794BED" w:rsidP="00794BED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794BED" w:rsidRPr="00794BED" w:rsidRDefault="00794BED" w:rsidP="00794BE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          Прошу отозвать мое заявление </w:t>
      </w:r>
      <w:proofErr w:type="gramStart"/>
      <w:r w:rsidRPr="00794BE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794BE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 </w:t>
      </w:r>
      <w:proofErr w:type="gramStart"/>
      <w:r w:rsidRPr="00794BE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на</w:t>
      </w:r>
      <w:proofErr w:type="gramEnd"/>
      <w:r w:rsidRPr="00794BE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предоставление муниципальной услуги «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Предоставление разрешения на условно разрешенный вид использования земельного участка</w:t>
      </w:r>
      <w:r w:rsidRPr="00794BE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».</w:t>
      </w:r>
    </w:p>
    <w:p w:rsidR="00794BED" w:rsidRPr="00794BED" w:rsidRDefault="00794BED" w:rsidP="00794BE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своему желанию гражданин в заявлении может указать причину отзыва заявления.</w:t>
      </w:r>
    </w:p>
    <w:p w:rsidR="00794BED" w:rsidRPr="00794BED" w:rsidRDefault="00794BED" w:rsidP="00794BE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BED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794BED" w:rsidRPr="00794BED" w:rsidRDefault="008041EE" w:rsidP="00794BE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="00794BED"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="00794BED"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794BED"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="00794BED"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794BED"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794BED"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6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Предоставление разрешения на условно разрешенный вид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использования земельного участка»,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утвержденный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постан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овлением Администрации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F54021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="008041E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Блок-схема последовательности административных действий 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6350" r="13970" b="571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Pr="00851C55" w:rsidRDefault="00F271CC" w:rsidP="00794BE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FB6005" w:rsidRPr="00851C55" w:rsidRDefault="00FB6005" w:rsidP="00794BE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при предоставлении муниципальной услуги</w: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6350" r="6350" b="1333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Pr="00851C55" w:rsidRDefault="00F271CC" w:rsidP="00794BE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FB6005" w:rsidRPr="00851C55" w:rsidRDefault="00FB6005" w:rsidP="00794BE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6350" r="9525" b="1016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Default="00F271CC" w:rsidP="00794BED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155.55pt;margin-top:11.1pt;width:276.9pt;height:3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">
                <v:textbox>
                  <w:txbxContent>
                    <w:p w:rsidR="00FB6005" w:rsidRDefault="00FB6005" w:rsidP="00794BED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6350" r="5715" b="1079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Default="00F271CC" w:rsidP="00794BED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52.35pt;margin-top:11.1pt;width:90.9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BcJAno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FB6005" w:rsidRDefault="00FB6005" w:rsidP="00794BED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6350" r="8890" b="1270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59690" r="13970" b="5461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E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HGd6oR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794BED" w:rsidRPr="00794BED" w:rsidRDefault="00794BED" w:rsidP="00794B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8255" r="57150" b="2222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Wm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Xz6Vpm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8890" r="57150" b="2222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v2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jpYyRJDT1qP23fb2/ab+3n7Q3afmh/tF/bL+1t+7293V6Dfbf9CLY/bO/2&#10;7hsE6aBlo20KkBN5YbwaxVpe6nNVvLFIqklF5IKFmq42Gu6JfUb0IMVvrAZG8+aFohBDlk4FYdel&#10;qT0kSIbWoX+bY//Y2qFi5yzAG/cHwzi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A9rhv2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6350" r="9525" b="508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Default="00F271CC" w:rsidP="00794BED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0" style="position:absolute;left:0;text-align:left;margin-left:49.5pt;margin-top:9.15pt;width:386.7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QY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1qnQY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FB6005" w:rsidRDefault="00FB6005" w:rsidP="00794BED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12065" r="9525" b="1270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Cs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nGDCs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3970" r="9525" b="1270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5QTg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Nx0OhsM42oTkuzxjnX/BdYOCUWApVOgsycni3PnAg+S7kOBWeiqk&#10;jOqQCrUFPjkaHMUEp6Vg4TCEOTufjaVFCxL0FX+xKDh5GGb1tWIRrOaETba2J0JubLhcqoAHlQCd&#10;rbUR0LuT/slkOBlmvWxwPOll/bLsPZ+Os97xNH12VB6W43GZvg/U0iyvBWNcBXY7MafZ34ll+6w2&#10;MtzLed+G5DF67BeQ3f1H0nGUYXobHcw0W13Y3YhBvzF4+9bCA3m4B/vhF2H0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ax2uUE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3970" r="9525" b="1270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Co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CMD7Co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13970" r="9525" b="889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BI&#10;A4WaTgIAAFkEAAAOAAAAAAAAAAAAAAAAAC4CAABkcnMvZTJvRG9jLnhtbFBLAQItABQABgAIAAAA&#10;IQD+4Qy93AAAAAg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3970" r="9525" b="1270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1+U93VQCAABj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3970" r="9525" b="1270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Ns6P&#10;k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794BED" w:rsidRPr="00794BED" w:rsidRDefault="008041EE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8F090" wp14:editId="2531C710">
                <wp:simplePos x="0" y="0"/>
                <wp:positionH relativeFrom="column">
                  <wp:posOffset>662940</wp:posOffset>
                </wp:positionH>
                <wp:positionV relativeFrom="paragraph">
                  <wp:posOffset>55880</wp:posOffset>
                </wp:positionV>
                <wp:extent cx="680720" cy="880110"/>
                <wp:effectExtent l="0" t="0" r="24130" b="1524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Default="00F271CC" w:rsidP="00794BED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1" style="position:absolute;left:0;text-align:left;margin-left:52.2pt;margin-top:4.4pt;width:53.6pt;height:6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">
                <v:textbox>
                  <w:txbxContent>
                    <w:p w:rsidR="001248C1" w:rsidRDefault="001248C1" w:rsidP="00794BED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  <w:r w:rsidR="00794B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E99CC0" wp14:editId="462F5973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6350" r="9525" b="1079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Default="00F271CC" w:rsidP="00794BED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left:0;text-align:left;margin-left:344.7pt;margin-top:6pt;width:91.5pt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CkEs4xOAgAAYQQAAA4AAAAAAAAAAAAAAAAALgIAAGRycy9lMm9Eb2MueG1sUEsBAi0AFAAGAAgA&#10;AAAhANCxZ6zeAAAACQEAAA8AAAAAAAAAAAAAAAAAqAQAAGRycy9kb3ducmV2LnhtbFBLBQYAAAAA&#10;BAAEAPMAAACzBQAAAAA=&#10;">
                <v:textbox>
                  <w:txbxContent>
                    <w:p w:rsidR="00FB6005" w:rsidRDefault="00FB6005" w:rsidP="00794BED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94B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87799B" wp14:editId="6550E734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6350" r="13970" b="508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Default="00F271CC" w:rsidP="00794BED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left:0;text-align:left;margin-left:265.4pt;margin-top:6pt;width:73.7pt;height:4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HRi8DV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FB6005" w:rsidRDefault="00FB6005" w:rsidP="00794BED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 w:rsidR="00794B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C2A30F" wp14:editId="24F6693E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6350" r="9525" b="508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Default="00F271CC" w:rsidP="00794BED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3" style="position:absolute;left:0;text-align:left;margin-left:190.95pt;margin-top:6pt;width:69pt;height:3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N1UQ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8eGjdVECAABgBAAADgAAAAAAAAAAAAAAAAAuAgAAZHJzL2Uyb0RvYy54bWxQSwECLQAUAAYA&#10;CAAAACEAWxgnWt0AAAAJAQAADwAAAAAAAAAAAAAAAACrBAAAZHJzL2Rvd25yZXYueG1sUEsFBgAA&#10;AAAEAAQA8wAAALUFAAAAAA==&#10;">
                <v:textbox>
                  <w:txbxContent>
                    <w:p w:rsidR="00FB6005" w:rsidRDefault="00FB6005" w:rsidP="00794BED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 w:rsidR="00794B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302D7E" wp14:editId="7F4DF690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6350" r="11430" b="508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Default="00F271CC" w:rsidP="00794BED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5" style="position:absolute;left:0;text-align:left;margin-left:111.95pt;margin-top:4.5pt;width:49.6pt;height:2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DXtSohSAgAAYAQAAA4AAAAAAAAAAAAAAAAALgIAAGRycy9lMm9Eb2MueG1sUEsBAi0AFAAG&#10;AAgAAAAhAIkNsqndAAAACAEAAA8AAAAAAAAAAAAAAAAArAQAAGRycy9kb3ducmV2LnhtbFBLBQYA&#10;AAAABAAEAPMAAAC2BQAAAAA=&#10;">
                <v:textbox>
                  <w:txbxContent>
                    <w:p w:rsidR="001248C1" w:rsidRDefault="001248C1" w:rsidP="00794BED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10795" r="57150" b="2349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BfJU4F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12065" r="57150" b="1841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/G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s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RN//x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10160" r="9525" b="1079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Default="00F271CC" w:rsidP="00794BED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left:0;text-align:left;margin-left:126.95pt;margin-top:6.45pt;width:58.7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">
                <v:textbox>
                  <w:txbxContent>
                    <w:p w:rsidR="00FB6005" w:rsidRDefault="00FB6005" w:rsidP="00794BED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13970" r="10795" b="5842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8255" r="12065" b="5969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X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NyO0Zd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7620" r="57150" b="2349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MXBuTZiAgAAewQAAA4AAAAAAAAAAAAAAAAALgIAAGRycy9l&#10;Mm9Eb2MueG1sUEsBAi0AFAAGAAgAAAAhAKPunaz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5715" r="57150" b="2349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036dx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10160" r="6985" b="1079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Default="00F271CC" w:rsidP="00794BED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192.8pt;margin-top:6.6pt;width:72.6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">
                <v:textbox>
                  <w:txbxContent>
                    <w:p w:rsidR="00FB6005" w:rsidRDefault="00FB6005" w:rsidP="00794BED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10160" r="57150" b="2349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6350" r="13970" b="127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CK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C+&#10;RdCK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5080" r="11430" b="50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Default="00F271CC" w:rsidP="00794BED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left:0;text-align:left;margin-left:52.35pt;margin-top:3.1pt;width:397.9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DV74E1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FB6005" w:rsidRDefault="00FB6005" w:rsidP="00794BED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13970" r="60960" b="222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5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Cjk8a5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6350" r="11430" b="133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Default="00F271CC" w:rsidP="00794BED">
                            <w:pPr>
                              <w:jc w:val="center"/>
                            </w:pPr>
                            <w:r>
                              <w:t>Передача заявления в комиссию по подготовке проекта Правил землепользования и застройки МО «Ураковское»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52.35pt;margin-top:8.6pt;width:397.95pt;height:3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">
                <v:textbox>
                  <w:txbxContent>
                    <w:p w:rsidR="001248C1" w:rsidRDefault="001248C1" w:rsidP="00794BED">
                      <w:pPr>
                        <w:jc w:val="center"/>
                      </w:pPr>
                      <w:r>
                        <w:t>Передача заявления в комиссию по подготовке проекта Правил землепользования и застройки МО «</w:t>
                      </w:r>
                      <w:r w:rsidR="00F54021">
                        <w:t>Ураковское</w:t>
                      </w:r>
                      <w: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5715" r="60960" b="2222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lWYQ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6350" r="6350" b="1270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Pr="00851C55" w:rsidRDefault="00F271CC" w:rsidP="00794BE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left:0;text-align:left;margin-left:12.7pt;margin-top:-.1pt;width:24.7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I3oe5Z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FB6005" w:rsidRPr="00851C55" w:rsidRDefault="00FB6005" w:rsidP="00794BE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6350" r="11430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Pr="00931E8E" w:rsidRDefault="00F271CC" w:rsidP="00794BED">
                            <w:r w:rsidRPr="00931E8E">
                              <w:rPr>
                                <w:color w:val="000000"/>
                              </w:rPr>
                              <w:t>Наложение ре</w:t>
                            </w:r>
                            <w:r>
                              <w:rPr>
                                <w:color w:val="000000"/>
                              </w:rPr>
                              <w:t>золюции Главой МО «Ураковское»</w:t>
                            </w:r>
                            <w:r w:rsidRPr="00931E8E">
                              <w:rPr>
                                <w:color w:val="000000"/>
                              </w:rPr>
                              <w:t xml:space="preserve">, направление документов </w:t>
                            </w:r>
                            <w:r>
                              <w:rPr>
                                <w:color w:val="000000"/>
                              </w:rPr>
                              <w:t>комиссии для принятия решения о проведении публичных слушаний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51.95pt;margin-top:-.1pt;width:398.3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">
                <v:textbox>
                  <w:txbxContent>
                    <w:p w:rsidR="001248C1" w:rsidRPr="00931E8E" w:rsidRDefault="001248C1" w:rsidP="00794BED">
                      <w:r w:rsidRPr="00931E8E">
                        <w:rPr>
                          <w:color w:val="000000"/>
                        </w:rPr>
                        <w:t>Наложение ре</w:t>
                      </w:r>
                      <w:r>
                        <w:rPr>
                          <w:color w:val="000000"/>
                        </w:rPr>
                        <w:t>золюции Главой МО «</w:t>
                      </w:r>
                      <w:r w:rsidR="00F54021">
                        <w:rPr>
                          <w:color w:val="000000"/>
                        </w:rPr>
                        <w:t>Ураковское</w:t>
                      </w:r>
                      <w:r>
                        <w:rPr>
                          <w:color w:val="000000"/>
                        </w:rPr>
                        <w:t>»</w:t>
                      </w:r>
                      <w:r w:rsidRPr="00931E8E">
                        <w:rPr>
                          <w:color w:val="000000"/>
                        </w:rPr>
                        <w:t xml:space="preserve">, направление документов </w:t>
                      </w:r>
                      <w:r>
                        <w:rPr>
                          <w:color w:val="000000"/>
                        </w:rPr>
                        <w:t>комиссии для принятия решения о проведении публичных слушаний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  <w:t xml:space="preserve">                   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6350" r="60960" b="222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6350" r="6350" b="889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Pr="00851C55" w:rsidRDefault="00F271CC" w:rsidP="00794BE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left:0;text-align:left;margin-left:12.7pt;margin-top:5.9pt;width:24.75pt;height:52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No4Jad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FB6005" w:rsidRPr="00851C55" w:rsidRDefault="00FB6005" w:rsidP="00794BE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6350" r="11430" b="889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Default="00F271CC" w:rsidP="00794BED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52.35pt;margin-top:5.9pt;width:397.95pt;height:52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">
                <v:textbox>
                  <w:txbxContent>
                    <w:p w:rsidR="00FB6005" w:rsidRDefault="00FB6005" w:rsidP="00794BED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10160" r="60960" b="184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794BE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10160" r="6350" b="88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Pr="00851C55" w:rsidRDefault="00F271CC" w:rsidP="00794BE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FB6005" w:rsidRPr="00851C55" w:rsidRDefault="00FB6005" w:rsidP="00794BE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10160" r="12065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Default="00F271CC" w:rsidP="00794BED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муниципального образования «Ураковское»,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1.7pt;width:397.55pt;height:6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YH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dD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GB6YH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1248C1" w:rsidRDefault="001248C1" w:rsidP="00794BED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муниципального образования «</w:t>
                      </w:r>
                      <w:r w:rsidR="00F54021">
                        <w:t>Ураковское</w:t>
                      </w:r>
                      <w:r>
                        <w:t>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10160" r="61595" b="1714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KS5XhF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10160" r="57150" b="222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Dftl+9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94BED" w:rsidRPr="00794BED" w:rsidRDefault="00F54021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B8F91E" wp14:editId="4939DCB9">
                <wp:simplePos x="0" y="0"/>
                <wp:positionH relativeFrom="column">
                  <wp:posOffset>662940</wp:posOffset>
                </wp:positionH>
                <wp:positionV relativeFrom="paragraph">
                  <wp:posOffset>17780</wp:posOffset>
                </wp:positionV>
                <wp:extent cx="2063115" cy="866775"/>
                <wp:effectExtent l="0" t="0" r="1333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Default="00F271CC" w:rsidP="00794BED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6" style="position:absolute;left:0;text-align:left;margin-left:52.2pt;margin-top:1.4pt;width:162.45pt;height:6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">
                <v:textbox>
                  <w:txbxContent>
                    <w:p w:rsidR="001248C1" w:rsidRDefault="001248C1" w:rsidP="00794BED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50EA92" wp14:editId="6D43B8E8">
                <wp:simplePos x="0" y="0"/>
                <wp:positionH relativeFrom="column">
                  <wp:posOffset>2834640</wp:posOffset>
                </wp:positionH>
                <wp:positionV relativeFrom="paragraph">
                  <wp:posOffset>17780</wp:posOffset>
                </wp:positionV>
                <wp:extent cx="2886075" cy="866775"/>
                <wp:effectExtent l="0" t="0" r="2857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Default="00F271CC" w:rsidP="00794BED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7" style="position:absolute;left:0;text-align:left;margin-left:223.2pt;margin-top:1.4pt;width:227.25pt;height:6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">
                <v:textbox>
                  <w:txbxContent>
                    <w:p w:rsidR="001248C1" w:rsidRDefault="001248C1" w:rsidP="00794BED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 w:rsidR="00794B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197C43" wp14:editId="1EC10A68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11430" r="6350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Pr="00851C55" w:rsidRDefault="00F271CC" w:rsidP="00794BE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8" style="position:absolute;left:0;text-align:left;margin-left:12.7pt;margin-top:1.5pt;width:24.75pt;height:6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CoFvJUAIAAGI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1248C1" w:rsidRPr="00851C55" w:rsidRDefault="001248C1" w:rsidP="00794BE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9525" r="61595" b="228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">
                <v:stroke endarrow="block"/>
              </v:line>
            </w:pict>
          </mc:Fallback>
        </mc:AlternateConten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5715" r="635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Pr="00851C55" w:rsidRDefault="00F271CC" w:rsidP="00794BE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12.7pt;margin-top:11.55pt;width:24.75pt;height:4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tvChwl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FB6005" w:rsidRPr="00851C55" w:rsidRDefault="00FB6005" w:rsidP="00794BE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5715" r="1143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CC" w:rsidRDefault="00F271CC" w:rsidP="00794BED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224.7pt;margin-top:11.55pt;width:225.6pt;height:49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">
                <v:textbox>
                  <w:txbxContent>
                    <w:p w:rsidR="00FB6005" w:rsidRDefault="00FB6005" w:rsidP="00794BED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7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Предоставление разрешения на условно разрешенный вид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использования земельного участка»,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утвержденный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постан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овлением Администрации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F54021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»»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расписки о приеме документов от заявителя на предоставление 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услуги, </w:t>
      </w:r>
      <w:proofErr w:type="gramStart"/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выдаваемая</w:t>
      </w:r>
      <w:proofErr w:type="gramEnd"/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офисами «Мои документы»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94BED" w:rsidRPr="00794BED" w:rsidRDefault="00794BED" w:rsidP="00794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Глазовском</w:t>
      </w:r>
      <w:proofErr w:type="spellEnd"/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районе</w:t>
      </w:r>
      <w:proofErr w:type="gramEnd"/>
      <w:r w:rsidR="00804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(д. </w:t>
      </w:r>
      <w:proofErr w:type="spellStart"/>
      <w:r w:rsidR="00F54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Кочишево</w:t>
      </w:r>
      <w:proofErr w:type="spellEnd"/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</w:t>
      </w:r>
      <w:r w:rsidR="00F54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Ленина, д. </w:t>
      </w:r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</w:t>
      </w:r>
      <w:r w:rsidR="00F54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794BED" w:rsidRPr="00794BED" w:rsidRDefault="00794BED" w:rsidP="00794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794BED" w:rsidRPr="00794BED" w:rsidRDefault="00794BED" w:rsidP="00794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proofErr w:type="gramStart"/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</w:t>
      </w:r>
      <w:proofErr w:type="gramEnd"/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а с п и с к а</w:t>
      </w:r>
    </w:p>
    <w:p w:rsidR="00794BED" w:rsidRPr="00794BED" w:rsidRDefault="00794BED" w:rsidP="00794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 получении документов для предоставления</w:t>
      </w:r>
    </w:p>
    <w:p w:rsidR="00794BED" w:rsidRPr="00794BED" w:rsidRDefault="00794BED" w:rsidP="00794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государственной (муниципальной) услуги</w:t>
      </w:r>
    </w:p>
    <w:p w:rsidR="00794BED" w:rsidRPr="00794BED" w:rsidRDefault="00794BED" w:rsidP="00794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794BED" w:rsidRPr="00794BED" w:rsidRDefault="00794BED" w:rsidP="00794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BED" w:rsidRPr="00794BED" w:rsidRDefault="00794BED" w:rsidP="00794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794BED" w:rsidRPr="00794BED" w:rsidRDefault="00794BED" w:rsidP="00794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Заявитель: </w:t>
      </w:r>
    </w:p>
    <w:p w:rsidR="00794BED" w:rsidRPr="00794BED" w:rsidRDefault="00794BED" w:rsidP="00794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794BED" w:rsidRPr="00794BED" w:rsidTr="00965A6C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94BED" w:rsidRPr="00794BED" w:rsidRDefault="00794BED" w:rsidP="0079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794BED" w:rsidRPr="00794BED" w:rsidTr="00965A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794BED" w:rsidRPr="00794BED" w:rsidTr="00965A6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4BED" w:rsidRPr="00794BED" w:rsidTr="00965A6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4BED" w:rsidRPr="00794BED" w:rsidTr="00965A6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4BED" w:rsidRPr="00794BED" w:rsidTr="00965A6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4BED" w:rsidRPr="00794BED" w:rsidTr="00965A6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BED" w:rsidRPr="00794BED" w:rsidRDefault="00794BED" w:rsidP="00794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94BED" w:rsidRPr="00794BED" w:rsidRDefault="00794BED" w:rsidP="00794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чем в книгу учета входящих документов «    »               г. внесена запись </w:t>
      </w:r>
      <w:proofErr w:type="gramStart"/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№</w:t>
      </w:r>
    </w:p>
    <w:p w:rsidR="00794BED" w:rsidRPr="00794BED" w:rsidRDefault="00794BED" w:rsidP="00794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                                                                           </w:t>
      </w:r>
      <w:r w:rsidRPr="00794B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подпись</w:t>
      </w:r>
    </w:p>
    <w:p w:rsidR="00794BED" w:rsidRPr="00794BED" w:rsidRDefault="00794BED" w:rsidP="00794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794BED" w:rsidRPr="00794BED" w:rsidRDefault="00794BED" w:rsidP="00794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proofErr w:type="spellStart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документовед</w:t>
      </w:r>
      <w:proofErr w:type="spellEnd"/>
      <w:proofErr w:type="gramStart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94BED" w:rsidRPr="00794BED" w:rsidRDefault="00794BED" w:rsidP="00794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расписки: </w:t>
      </w:r>
    </w:p>
    <w:p w:rsidR="00794BED" w:rsidRPr="00794BED" w:rsidRDefault="00794BED" w:rsidP="00794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94BED" w:rsidRPr="00794BED" w:rsidRDefault="00794BED" w:rsidP="00794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794BED" w:rsidRPr="00794BED" w:rsidRDefault="00794BED" w:rsidP="00794BED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94BE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794BED" w:rsidRPr="00794BED" w:rsidRDefault="00794BED" w:rsidP="00794BED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Отправить на почтовый адрес: ________________________________________</w:t>
      </w:r>
    </w:p>
    <w:p w:rsidR="00794BED" w:rsidRPr="00794BED" w:rsidRDefault="00794BED" w:rsidP="00794BED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Отправить на электронный адрес: ________________________________________</w:t>
      </w:r>
    </w:p>
    <w:p w:rsidR="00794BED" w:rsidRPr="00794BED" w:rsidRDefault="00794BED" w:rsidP="00794BED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4.​ Иной     УФМС </w:t>
      </w:r>
      <w:proofErr w:type="spellStart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лазова</w:t>
      </w:r>
      <w:proofErr w:type="spellEnd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4BED" w:rsidRPr="00794BED" w:rsidRDefault="00794BED" w:rsidP="00794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Выдано:</w:t>
      </w:r>
    </w:p>
    <w:p w:rsidR="00794BED" w:rsidRPr="00794BED" w:rsidRDefault="00794BED" w:rsidP="00794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794BED" w:rsidRPr="00794BED" w:rsidRDefault="00794BED" w:rsidP="00794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94BED" w:rsidRPr="00794BED" w:rsidRDefault="00794BED" w:rsidP="00794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Выдал: _______________________ ____________________ _____________________</w:t>
      </w:r>
    </w:p>
    <w:p w:rsidR="00794BED" w:rsidRPr="00794BED" w:rsidRDefault="00794BED" w:rsidP="00794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ФИО сотрудника подпись</w:t>
      </w:r>
    </w:p>
    <w:p w:rsidR="00794BED" w:rsidRPr="00794BED" w:rsidRDefault="00794BED" w:rsidP="00794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_______________ ___________________</w:t>
      </w:r>
    </w:p>
    <w:p w:rsidR="00794BED" w:rsidRPr="00794BED" w:rsidRDefault="00794BED" w:rsidP="00794BED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BE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дата</w:t>
      </w:r>
      <w:r w:rsidRPr="00794BE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8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Предоставление разрешения на условно разрешенный вид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использования земельного участка»,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утвержденный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постан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овлением Администрации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F54021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»»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межведомственного запроса, направляемого в </w:t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организации, </w:t>
      </w:r>
    </w:p>
    <w:p w:rsidR="00794BED" w:rsidRPr="00794BED" w:rsidRDefault="00794BED" w:rsidP="00794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участвующие в предоставлении муниципальной услуги </w:t>
      </w:r>
    </w:p>
    <w:p w:rsidR="00794BED" w:rsidRPr="00794BED" w:rsidRDefault="00794BED" w:rsidP="00794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BED" w:rsidRPr="00794BED" w:rsidRDefault="00794BED" w:rsidP="00794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  <w:t xml:space="preserve">Приложение будет только у тех, кто направляет </w:t>
      </w:r>
      <w:proofErr w:type="spellStart"/>
      <w:r w:rsidRPr="00794BED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  <w:t>межведы</w:t>
      </w:r>
      <w:proofErr w:type="spellEnd"/>
      <w:r w:rsidRPr="00794BED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  <w:t>.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  <w:t>представить образец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9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Предоставление разрешения на условно разрешенный вид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использования земельного участка»,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утвержденный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постан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овлением Администрации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F54021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»»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Форма заявления об устранении технических ошибок в документе, </w:t>
      </w:r>
    </w:p>
    <w:p w:rsidR="00794BED" w:rsidRPr="00794BED" w:rsidRDefault="00794BED" w:rsidP="00794BE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proofErr w:type="gramStart"/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являющемся</w:t>
      </w:r>
      <w:proofErr w:type="gramEnd"/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результатом предоставления муниципальной услуги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r w:rsidR="00F54021">
        <w:rPr>
          <w:rFonts w:ascii="Times New Roman" w:eastAsia="Calibri" w:hAnsi="Times New Roman" w:cs="Times New Roman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94BED" w:rsidRPr="00794BED" w:rsidRDefault="00794BED" w:rsidP="00794BED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794BE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794BE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794BED" w:rsidRPr="00794BED" w:rsidRDefault="00794BED" w:rsidP="00794BED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794BED" w:rsidRPr="00794BED" w:rsidRDefault="00794BED" w:rsidP="00794BE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>Мной получено постановление Администрации муниципального образования «</w:t>
      </w:r>
      <w:r w:rsidR="00F5402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 xml:space="preserve">», являющееся результатом предоставление муниципальной услуги </w:t>
      </w:r>
      <w:proofErr w:type="gramStart"/>
      <w:r w:rsidRPr="00794BE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>от</w:t>
      </w:r>
      <w:proofErr w:type="gramEnd"/>
      <w:r w:rsidRPr="00794BE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 xml:space="preserve"> _____________ № ______ «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Предоставление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разрешения на условно разрешенный вид 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использования земельного участка</w:t>
      </w:r>
      <w:r w:rsidRPr="00794BE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>».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>При изучении данного постановления мной были выявлены следующие технические ошибки: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>1) ________________________________________________________________________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>2) ________________________________________________________________________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>3) ________________________________________________________________________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>4) ________________________________________________________________________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>Способ получения документа: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5715" r="1206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</w:t>
      </w:r>
      <w:r w:rsidR="00F54021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6350" r="12065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муниципального образовани</w:t>
      </w:r>
      <w:r w:rsidR="00F54021">
        <w:rPr>
          <w:rFonts w:ascii="Times New Roman" w:eastAsia="Calibri" w:hAnsi="Times New Roman" w:cs="Times New Roman"/>
          <w:sz w:val="24"/>
          <w:szCs w:val="24"/>
          <w:lang w:eastAsia="ar-SA"/>
        </w:rPr>
        <w:t>я «</w:t>
      </w:r>
      <w:r w:rsidR="008041EE">
        <w:rPr>
          <w:rFonts w:ascii="Times New Roman" w:eastAsia="Calibri" w:hAnsi="Times New Roman" w:cs="Times New Roman"/>
          <w:sz w:val="24"/>
          <w:szCs w:val="24"/>
          <w:lang w:eastAsia="ar-SA"/>
        </w:rPr>
        <w:t>Ураковское</w:t>
      </w:r>
      <w:r w:rsidR="00F54021">
        <w:rPr>
          <w:rFonts w:ascii="Times New Roman" w:eastAsia="Calibri" w:hAnsi="Times New Roman" w:cs="Times New Roman"/>
          <w:sz w:val="24"/>
          <w:szCs w:val="24"/>
          <w:lang w:eastAsia="ar-SA"/>
        </w:rPr>
        <w:t>»:_____________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3335" r="1206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</w:t>
      </w:r>
      <w:r w:rsidR="00F54021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</w:t>
      </w:r>
    </w:p>
    <w:p w:rsidR="00794BED" w:rsidRPr="00794BED" w:rsidRDefault="00794BED" w:rsidP="00794B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</w:t>
      </w:r>
      <w:r w:rsidR="00F54021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4BED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Согласие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794BED" w:rsidRPr="00794BED" w:rsidRDefault="00794BED" w:rsidP="00794BE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794BED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 w:rsidRPr="00794BED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794BED" w:rsidRPr="00794BED" w:rsidRDefault="00794BED" w:rsidP="00794BED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lang w:eastAsia="ar-SA"/>
        </w:rPr>
      </w:pPr>
      <w:r w:rsidRPr="00794BED">
        <w:rPr>
          <w:rFonts w:ascii="Times New Roman" w:eastAsia="Times New Roman" w:hAnsi="Times New Roman" w:cs="Times New Roman"/>
          <w:i/>
          <w:iCs/>
          <w:lang w:eastAsia="ar-SA"/>
        </w:rPr>
        <w:t>(Ф.И.О. гражданина)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lang w:eastAsia="ar-SA"/>
        </w:rPr>
      </w:pPr>
      <w:r w:rsidRPr="00794BED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(</w:t>
      </w:r>
      <w:proofErr w:type="gramStart"/>
      <w:r w:rsidRPr="00794BED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заполняется </w:t>
      </w:r>
      <w:r w:rsidRPr="00794BED">
        <w:rPr>
          <w:rFonts w:ascii="Times New Roman" w:eastAsia="Times New Roman" w:hAnsi="Times New Roman" w:cs="Times New Roman"/>
          <w:i/>
          <w:iCs/>
          <w:lang w:eastAsia="ar-SA"/>
        </w:rPr>
        <w:t>если с заявлением обращается</w:t>
      </w:r>
      <w:proofErr w:type="gramEnd"/>
      <w:r w:rsidRPr="00794BED">
        <w:rPr>
          <w:rFonts w:ascii="Times New Roman" w:eastAsia="Times New Roman" w:hAnsi="Times New Roman" w:cs="Times New Roman"/>
          <w:i/>
          <w:iCs/>
          <w:lang w:eastAsia="ar-SA"/>
        </w:rPr>
        <w:t xml:space="preserve"> представитель заявителя)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в соответствии со ст. 9 Федерального закона от 27.07.2006г. № 152-ФЗ «О персональных данных»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bCs/>
          <w:lang w:eastAsia="ar-SA"/>
        </w:rPr>
        <w:t xml:space="preserve">даю согласие на обработку </w:t>
      </w:r>
      <w:r w:rsidRPr="00794BE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и проверку моих персональных данных</w:t>
      </w:r>
      <w:proofErr w:type="gramStart"/>
      <w:r w:rsidRPr="00794BE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,</w:t>
      </w:r>
      <w:proofErr w:type="gramEnd"/>
      <w:r w:rsidRPr="00794BE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а также </w:t>
      </w:r>
      <w:r w:rsidRPr="00794BED">
        <w:rPr>
          <w:rFonts w:ascii="Times New Roman" w:eastAsia="Times New Roman" w:hAnsi="Times New Roman" w:cs="Times New Roman"/>
          <w:b/>
          <w:bCs/>
          <w:lang w:eastAsia="ar-SA"/>
        </w:rPr>
        <w:t>даю согласие на получение у третьей стороны</w:t>
      </w:r>
      <w:r w:rsidRPr="00794BE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моих персональных данных </w:t>
      </w:r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 xml:space="preserve"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–А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дминистрации муниципального образования «</w:t>
      </w:r>
      <w:r w:rsidR="00F54021">
        <w:rPr>
          <w:rFonts w:ascii="Times New Roman" w:eastAsia="Times New Roman" w:hAnsi="Times New Roman" w:cs="Times New Roman"/>
          <w:color w:val="000000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» 4276</w:t>
      </w:r>
      <w:r w:rsidR="00F54021">
        <w:rPr>
          <w:rFonts w:ascii="Times New Roman" w:eastAsia="Times New Roman" w:hAnsi="Times New Roman" w:cs="Times New Roman"/>
          <w:color w:val="000000"/>
          <w:lang w:eastAsia="ar-SA"/>
        </w:rPr>
        <w:t>4</w:t>
      </w:r>
      <w:r w:rsidR="008041EE">
        <w:rPr>
          <w:rFonts w:ascii="Times New Roman" w:eastAsia="Times New Roman" w:hAnsi="Times New Roman" w:cs="Times New Roman"/>
          <w:color w:val="000000"/>
          <w:lang w:eastAsia="ar-SA"/>
        </w:rPr>
        <w:t>4</w:t>
      </w:r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 xml:space="preserve">, д. </w:t>
      </w:r>
      <w:proofErr w:type="spellStart"/>
      <w:r w:rsidR="00F54021">
        <w:rPr>
          <w:rFonts w:ascii="Times New Roman" w:eastAsia="Times New Roman" w:hAnsi="Times New Roman" w:cs="Times New Roman"/>
          <w:color w:val="000000"/>
          <w:lang w:eastAsia="ar-SA"/>
        </w:rPr>
        <w:t>Кочишево</w:t>
      </w:r>
      <w:proofErr w:type="spellEnd"/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 xml:space="preserve">, ул. </w:t>
      </w:r>
      <w:r w:rsidR="00F54021">
        <w:rPr>
          <w:rFonts w:ascii="Times New Roman" w:eastAsia="Times New Roman" w:hAnsi="Times New Roman" w:cs="Times New Roman"/>
          <w:color w:val="000000"/>
          <w:lang w:eastAsia="ar-SA"/>
        </w:rPr>
        <w:t>Ленина</w:t>
      </w:r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, д.3</w:t>
      </w:r>
      <w:r w:rsidR="00F54021">
        <w:rPr>
          <w:rFonts w:ascii="Times New Roman" w:eastAsia="Times New Roman" w:hAnsi="Times New Roman" w:cs="Times New Roman"/>
          <w:color w:val="000000"/>
          <w:lang w:eastAsia="ar-SA"/>
        </w:rPr>
        <w:t>5</w:t>
      </w:r>
      <w:r w:rsidRPr="00794BED">
        <w:rPr>
          <w:rFonts w:ascii="Times New Roman" w:eastAsia="Times New Roman" w:hAnsi="Times New Roman" w:cs="Times New Roman"/>
          <w:color w:val="000000"/>
          <w:lang w:eastAsia="ar-SA"/>
        </w:rPr>
        <w:t>, в целях предоставления муниципальных услуг.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794BED"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794BED" w:rsidRPr="00794BED" w:rsidRDefault="00794BED" w:rsidP="00794BE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794BED"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794BED" w:rsidRPr="00794BED" w:rsidRDefault="00794BED" w:rsidP="00794BE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794BED" w:rsidRPr="00794BED" w:rsidRDefault="00794BED" w:rsidP="00794BE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val="x-none"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val="x-none" w:eastAsia="ar-SA"/>
        </w:rPr>
      </w:pPr>
    </w:p>
    <w:p w:rsidR="00794BED" w:rsidRPr="00794BED" w:rsidRDefault="00794BED" w:rsidP="00794BE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lang w:val="x-none" w:eastAsia="ar-SA"/>
        </w:rPr>
      </w:pPr>
      <w:r w:rsidRPr="00794BED">
        <w:rPr>
          <w:rFonts w:ascii="Times New Roman" w:eastAsia="Times New Roman" w:hAnsi="Times New Roman" w:cs="Times New Roman"/>
          <w:b/>
          <w:i/>
          <w:lang w:val="x-none" w:eastAsia="ar-SA"/>
        </w:rPr>
        <w:t xml:space="preserve">Подпись ________________       </w:t>
      </w:r>
      <w:r w:rsidRPr="00794BED">
        <w:rPr>
          <w:rFonts w:ascii="Times New Roman" w:eastAsia="Times New Roman" w:hAnsi="Times New Roman" w:cs="Times New Roman"/>
          <w:b/>
          <w:i/>
          <w:color w:val="333333"/>
          <w:lang w:val="x-none" w:eastAsia="ar-SA"/>
        </w:rPr>
        <w:t>Дата _______________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041EE" w:rsidRDefault="008041EE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10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Предоставление разрешения на условно разрешенный вид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использования земельного участка»,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утвержденный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постан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овлением Администрации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F54021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794BE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жалобы на действия (бездействие) Администрации муниципального образования «</w:t>
      </w:r>
      <w:r w:rsidR="00F54021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», ее должностных лиц при предоставлении муниципальной услуги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r w:rsidR="00F54021">
        <w:rPr>
          <w:rFonts w:ascii="Times New Roman" w:eastAsia="Calibri" w:hAnsi="Times New Roman" w:cs="Times New Roman"/>
          <w:sz w:val="24"/>
          <w:szCs w:val="24"/>
          <w:lang w:eastAsia="ar-SA"/>
        </w:rPr>
        <w:t>Ураковское»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94BED" w:rsidRPr="00794BED" w:rsidRDefault="00794BED" w:rsidP="00794BE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94BED" w:rsidRPr="00794BED" w:rsidRDefault="00794BED" w:rsidP="00794BED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794BE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794BE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794BED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794BED" w:rsidRPr="00794BED" w:rsidRDefault="00794BED" w:rsidP="00794B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ЖАЛОБА</w:t>
      </w: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решения и действия (бездействие) Администрации муниципального образования «</w:t>
      </w:r>
      <w:r w:rsidR="00F540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Ураковское</w:t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F540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94B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ее должностных лиц</w:t>
      </w: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794BED" w:rsidRPr="00794BED" w:rsidTr="00965A6C">
        <w:tc>
          <w:tcPr>
            <w:tcW w:w="9889" w:type="dxa"/>
            <w:tcBorders>
              <w:bottom w:val="single" w:sz="4" w:space="0" w:color="000000"/>
            </w:tcBorders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4BED" w:rsidRPr="00794BED" w:rsidTr="00965A6C">
        <w:tc>
          <w:tcPr>
            <w:tcW w:w="9889" w:type="dxa"/>
            <w:tcBorders>
              <w:bottom w:val="single" w:sz="4" w:space="0" w:color="000000"/>
            </w:tcBorders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4BED" w:rsidRPr="00794BED" w:rsidTr="00965A6C">
        <w:tc>
          <w:tcPr>
            <w:tcW w:w="9889" w:type="dxa"/>
            <w:tcBorders>
              <w:bottom w:val="single" w:sz="4" w:space="0" w:color="000000"/>
            </w:tcBorders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794BED" w:rsidRPr="00794BED" w:rsidTr="00965A6C">
        <w:tc>
          <w:tcPr>
            <w:tcW w:w="9889" w:type="dxa"/>
            <w:tcBorders>
              <w:bottom w:val="single" w:sz="4" w:space="0" w:color="000000"/>
            </w:tcBorders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4BED" w:rsidRPr="00794BED" w:rsidTr="00965A6C">
        <w:tc>
          <w:tcPr>
            <w:tcW w:w="9889" w:type="dxa"/>
            <w:tcBorders>
              <w:bottom w:val="single" w:sz="4" w:space="0" w:color="000000"/>
            </w:tcBorders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4BED" w:rsidRPr="00794BED" w:rsidTr="00965A6C">
        <w:tc>
          <w:tcPr>
            <w:tcW w:w="9889" w:type="dxa"/>
            <w:tcBorders>
              <w:bottom w:val="single" w:sz="4" w:space="0" w:color="000000"/>
            </w:tcBorders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4BED" w:rsidRPr="00794BED" w:rsidTr="00965A6C">
        <w:tc>
          <w:tcPr>
            <w:tcW w:w="9889" w:type="dxa"/>
            <w:tcBorders>
              <w:bottom w:val="single" w:sz="4" w:space="0" w:color="000000"/>
            </w:tcBorders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794BED" w:rsidRPr="00794BED" w:rsidTr="00965A6C">
        <w:tc>
          <w:tcPr>
            <w:tcW w:w="9889" w:type="dxa"/>
            <w:tcBorders>
              <w:bottom w:val="single" w:sz="4" w:space="0" w:color="000000"/>
            </w:tcBorders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4BED" w:rsidRPr="00794BED" w:rsidTr="00965A6C">
        <w:tc>
          <w:tcPr>
            <w:tcW w:w="9889" w:type="dxa"/>
            <w:tcBorders>
              <w:bottom w:val="single" w:sz="4" w:space="0" w:color="000000"/>
            </w:tcBorders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4BED" w:rsidRPr="00794BED" w:rsidTr="00965A6C">
        <w:tc>
          <w:tcPr>
            <w:tcW w:w="9889" w:type="dxa"/>
            <w:tcBorders>
              <w:bottom w:val="single" w:sz="4" w:space="0" w:color="000000"/>
            </w:tcBorders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94BED" w:rsidRPr="00794BED" w:rsidRDefault="00794BED" w:rsidP="00794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794BED" w:rsidRPr="00794BED" w:rsidTr="00965A6C">
        <w:tc>
          <w:tcPr>
            <w:tcW w:w="2148" w:type="dxa"/>
            <w:tcBorders>
              <w:bottom w:val="single" w:sz="4" w:space="0" w:color="000000"/>
            </w:tcBorders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794BED" w:rsidRPr="00794BED" w:rsidRDefault="00794BED" w:rsidP="00794B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                                        /</w:t>
            </w:r>
          </w:p>
        </w:tc>
      </w:tr>
    </w:tbl>
    <w:p w:rsidR="00E706B0" w:rsidRDefault="00794BED"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>(дата)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(подпись)       (расшифровка 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одписи)</w:t>
      </w:r>
    </w:p>
    <w:sectPr w:rsidR="00E7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CC" w:rsidRDefault="00F271CC">
      <w:pPr>
        <w:spacing w:after="0" w:line="240" w:lineRule="auto"/>
      </w:pPr>
      <w:r>
        <w:separator/>
      </w:r>
    </w:p>
  </w:endnote>
  <w:endnote w:type="continuationSeparator" w:id="0">
    <w:p w:rsidR="00F271CC" w:rsidRDefault="00F2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CC" w:rsidRDefault="00F271CC">
      <w:pPr>
        <w:spacing w:after="0" w:line="240" w:lineRule="auto"/>
      </w:pPr>
      <w:r>
        <w:separator/>
      </w:r>
    </w:p>
  </w:footnote>
  <w:footnote w:type="continuationSeparator" w:id="0">
    <w:p w:rsidR="00F271CC" w:rsidRDefault="00F2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CC" w:rsidRDefault="00F271CC" w:rsidP="00965A6C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271CC" w:rsidRDefault="00F271CC">
    <w:pPr>
      <w:pStyle w:val="aa"/>
    </w:pPr>
  </w:p>
  <w:p w:rsidR="00F271CC" w:rsidRDefault="00F271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CC" w:rsidRDefault="00F271CC" w:rsidP="00965A6C">
    <w:pPr>
      <w:pStyle w:val="aa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47</w:t>
    </w:r>
    <w:r>
      <w:rPr>
        <w:rStyle w:val="ad"/>
      </w:rPr>
      <w:fldChar w:fldCharType="end"/>
    </w:r>
  </w:p>
  <w:p w:rsidR="00F271CC" w:rsidRPr="00931E8E" w:rsidRDefault="00F271CC">
    <w:pPr>
      <w:pStyle w:val="aa"/>
      <w:rPr>
        <w:lang w:val="ru-RU"/>
      </w:rPr>
    </w:pPr>
    <w:r>
      <w:rPr>
        <w:lang w:val="ru-RU"/>
      </w:rPr>
      <w:t xml:space="preserve">                                                                                 </w:t>
    </w:r>
  </w:p>
  <w:p w:rsidR="00F271CC" w:rsidRDefault="00F271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7CE2454"/>
    <w:multiLevelType w:val="hybridMultilevel"/>
    <w:tmpl w:val="DA0C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66AC6"/>
    <w:multiLevelType w:val="hybridMultilevel"/>
    <w:tmpl w:val="9B6A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6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3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4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7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8"/>
  </w:num>
  <w:num w:numId="9">
    <w:abstractNumId w:val="15"/>
  </w:num>
  <w:num w:numId="10">
    <w:abstractNumId w:val="22"/>
  </w:num>
  <w:num w:numId="11">
    <w:abstractNumId w:val="23"/>
  </w:num>
  <w:num w:numId="12">
    <w:abstractNumId w:val="24"/>
  </w:num>
  <w:num w:numId="13">
    <w:abstractNumId w:val="26"/>
  </w:num>
  <w:num w:numId="14">
    <w:abstractNumId w:val="27"/>
  </w:num>
  <w:num w:numId="15">
    <w:abstractNumId w:val="25"/>
  </w:num>
  <w:num w:numId="16">
    <w:abstractNumId w:val="14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6"/>
  </w:num>
  <w:num w:numId="22">
    <w:abstractNumId w:val="0"/>
  </w:num>
  <w:num w:numId="23">
    <w:abstractNumId w:val="10"/>
  </w:num>
  <w:num w:numId="24">
    <w:abstractNumId w:val="12"/>
  </w:num>
  <w:num w:numId="25">
    <w:abstractNumId w:val="19"/>
  </w:num>
  <w:num w:numId="26">
    <w:abstractNumId w:val="21"/>
  </w:num>
  <w:num w:numId="27">
    <w:abstractNumId w:val="13"/>
  </w:num>
  <w:num w:numId="28">
    <w:abstractNumId w:val="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E9"/>
    <w:rsid w:val="00025A59"/>
    <w:rsid w:val="00087A93"/>
    <w:rsid w:val="001248C1"/>
    <w:rsid w:val="00141C25"/>
    <w:rsid w:val="00232A8E"/>
    <w:rsid w:val="00457EE9"/>
    <w:rsid w:val="004B0DD1"/>
    <w:rsid w:val="006B71B3"/>
    <w:rsid w:val="00794BED"/>
    <w:rsid w:val="008041EE"/>
    <w:rsid w:val="00965A6C"/>
    <w:rsid w:val="009C5C86"/>
    <w:rsid w:val="00CD65C3"/>
    <w:rsid w:val="00E33C53"/>
    <w:rsid w:val="00E706B0"/>
    <w:rsid w:val="00F271CC"/>
    <w:rsid w:val="00F54021"/>
    <w:rsid w:val="00F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4BED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94BED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794BE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BE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94BE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794BED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unhideWhenUsed/>
    <w:rsid w:val="00794BED"/>
  </w:style>
  <w:style w:type="character" w:styleId="a3">
    <w:name w:val="Hyperlink"/>
    <w:rsid w:val="00794BED"/>
    <w:rPr>
      <w:color w:val="0000FF"/>
      <w:u w:val="single"/>
    </w:rPr>
  </w:style>
  <w:style w:type="character" w:styleId="a4">
    <w:name w:val="Strong"/>
    <w:uiPriority w:val="99"/>
    <w:qFormat/>
    <w:rsid w:val="00794BED"/>
    <w:rPr>
      <w:b/>
      <w:bCs/>
    </w:rPr>
  </w:style>
  <w:style w:type="paragraph" w:customStyle="1" w:styleId="ConsPlusNormal">
    <w:name w:val="ConsPlusNormal"/>
    <w:rsid w:val="00794BE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94BE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94BED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794BE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794BED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94BE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794BED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794BE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794BE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794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94BE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794BED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794BED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794BE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794BE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794BE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3">
    <w:name w:val="нум список 1"/>
    <w:basedOn w:val="a"/>
    <w:rsid w:val="00794BE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794BE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794B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794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94B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794BE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794BED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794B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794BED"/>
  </w:style>
  <w:style w:type="paragraph" w:styleId="ae">
    <w:name w:val="footer"/>
    <w:basedOn w:val="a"/>
    <w:link w:val="af"/>
    <w:rsid w:val="00794BE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794B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794BED"/>
  </w:style>
  <w:style w:type="character" w:customStyle="1" w:styleId="apple-converted-space">
    <w:name w:val="apple-converted-space"/>
    <w:basedOn w:val="a0"/>
    <w:rsid w:val="00794BED"/>
  </w:style>
  <w:style w:type="character" w:styleId="af0">
    <w:name w:val="FollowedHyperlink"/>
    <w:rsid w:val="00794BED"/>
    <w:rPr>
      <w:color w:val="800080"/>
      <w:u w:val="single"/>
    </w:rPr>
  </w:style>
  <w:style w:type="paragraph" w:customStyle="1" w:styleId="s1">
    <w:name w:val="s_1"/>
    <w:basedOn w:val="a"/>
    <w:rsid w:val="007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794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794BE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794BED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794BED"/>
  </w:style>
  <w:style w:type="paragraph" w:customStyle="1" w:styleId="af3">
    <w:name w:val="Стиль"/>
    <w:rsid w:val="00794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794B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5">
    <w:name w:val="Схема документа Знак"/>
    <w:basedOn w:val="a0"/>
    <w:link w:val="af4"/>
    <w:rsid w:val="00794BE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-110">
    <w:name w:val="Цветная заливка - Акцент 11"/>
    <w:hidden/>
    <w:uiPriority w:val="71"/>
    <w:rsid w:val="0079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794BE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794BED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8">
    <w:name w:val="Текст выноски Знак"/>
    <w:basedOn w:val="a0"/>
    <w:link w:val="af7"/>
    <w:rsid w:val="00794BED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s3">
    <w:name w:val="s_3"/>
    <w:basedOn w:val="a"/>
    <w:rsid w:val="007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794BED"/>
  </w:style>
  <w:style w:type="character" w:customStyle="1" w:styleId="s2">
    <w:name w:val="s2"/>
    <w:rsid w:val="00794BED"/>
  </w:style>
  <w:style w:type="character" w:customStyle="1" w:styleId="s4">
    <w:name w:val="s4"/>
    <w:rsid w:val="00794BED"/>
  </w:style>
  <w:style w:type="character" w:customStyle="1" w:styleId="s5">
    <w:name w:val="s5"/>
    <w:rsid w:val="00794BED"/>
  </w:style>
  <w:style w:type="paragraph" w:styleId="af9">
    <w:name w:val="No Spacing"/>
    <w:qFormat/>
    <w:rsid w:val="00794BE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rmal0">
    <w:name w:val="consplusnormal"/>
    <w:basedOn w:val="a"/>
    <w:rsid w:val="007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4BED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94BED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794BE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BE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94BE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794BED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unhideWhenUsed/>
    <w:rsid w:val="00794BED"/>
  </w:style>
  <w:style w:type="character" w:styleId="a3">
    <w:name w:val="Hyperlink"/>
    <w:rsid w:val="00794BED"/>
    <w:rPr>
      <w:color w:val="0000FF"/>
      <w:u w:val="single"/>
    </w:rPr>
  </w:style>
  <w:style w:type="character" w:styleId="a4">
    <w:name w:val="Strong"/>
    <w:uiPriority w:val="99"/>
    <w:qFormat/>
    <w:rsid w:val="00794BED"/>
    <w:rPr>
      <w:b/>
      <w:bCs/>
    </w:rPr>
  </w:style>
  <w:style w:type="paragraph" w:customStyle="1" w:styleId="ConsPlusNormal">
    <w:name w:val="ConsPlusNormal"/>
    <w:rsid w:val="00794BE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94BE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94BED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794BE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794BED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94BE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794BED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794BE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794BE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794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94BE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794BED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794BED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794BE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794BE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794BE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3">
    <w:name w:val="нум список 1"/>
    <w:basedOn w:val="a"/>
    <w:rsid w:val="00794BE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794BE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794B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794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94B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794BE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794BED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794B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794BED"/>
  </w:style>
  <w:style w:type="paragraph" w:styleId="ae">
    <w:name w:val="footer"/>
    <w:basedOn w:val="a"/>
    <w:link w:val="af"/>
    <w:rsid w:val="00794BE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794B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794BED"/>
  </w:style>
  <w:style w:type="character" w:customStyle="1" w:styleId="apple-converted-space">
    <w:name w:val="apple-converted-space"/>
    <w:basedOn w:val="a0"/>
    <w:rsid w:val="00794BED"/>
  </w:style>
  <w:style w:type="character" w:styleId="af0">
    <w:name w:val="FollowedHyperlink"/>
    <w:rsid w:val="00794BED"/>
    <w:rPr>
      <w:color w:val="800080"/>
      <w:u w:val="single"/>
    </w:rPr>
  </w:style>
  <w:style w:type="paragraph" w:customStyle="1" w:styleId="s1">
    <w:name w:val="s_1"/>
    <w:basedOn w:val="a"/>
    <w:rsid w:val="007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794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794BE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794BED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794BED"/>
  </w:style>
  <w:style w:type="paragraph" w:customStyle="1" w:styleId="af3">
    <w:name w:val="Стиль"/>
    <w:rsid w:val="00794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794B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5">
    <w:name w:val="Схема документа Знак"/>
    <w:basedOn w:val="a0"/>
    <w:link w:val="af4"/>
    <w:rsid w:val="00794BE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-110">
    <w:name w:val="Цветная заливка - Акцент 11"/>
    <w:hidden/>
    <w:uiPriority w:val="71"/>
    <w:rsid w:val="0079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794BE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794BED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8">
    <w:name w:val="Текст выноски Знак"/>
    <w:basedOn w:val="a0"/>
    <w:link w:val="af7"/>
    <w:rsid w:val="00794BED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s3">
    <w:name w:val="s_3"/>
    <w:basedOn w:val="a"/>
    <w:rsid w:val="007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794BED"/>
  </w:style>
  <w:style w:type="character" w:customStyle="1" w:styleId="s2">
    <w:name w:val="s2"/>
    <w:rsid w:val="00794BED"/>
  </w:style>
  <w:style w:type="character" w:customStyle="1" w:styleId="s4">
    <w:name w:val="s4"/>
    <w:rsid w:val="00794BED"/>
  </w:style>
  <w:style w:type="character" w:customStyle="1" w:styleId="s5">
    <w:name w:val="s5"/>
    <w:rsid w:val="00794BED"/>
  </w:style>
  <w:style w:type="paragraph" w:styleId="af9">
    <w:name w:val="No Spacing"/>
    <w:qFormat/>
    <w:rsid w:val="00794BE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rmal0">
    <w:name w:val="consplusnormal"/>
    <w:basedOn w:val="a"/>
    <w:rsid w:val="007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glazrayon.ru" TargetMode="External"/><Relationship Id="rId18" Type="http://schemas.openxmlformats.org/officeDocument/2006/relationships/hyperlink" Target="https://vashkontro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slugi.udmurt.ru/" TargetMode="External"/><Relationship Id="rId17" Type="http://schemas.openxmlformats.org/officeDocument/2006/relationships/hyperlink" Target="consultantplus://offline/ref=5A2D2EE30E5549588A74EBD71E8BF8E11F293800AC8F889EBE58EFF1DF22EA4E5369C468tEx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A8C3D5FEAE28D3C15195C7FF8A08797CBDC70297A72C5D58FFE43281DC843332044E3Fg4JB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49C6F3286D8713832CAC75F23D4F5A1EA632F85882A0B78959B48AC4Q2u2I" TargetMode="External"/><Relationship Id="rId10" Type="http://schemas.openxmlformats.org/officeDocument/2006/relationships/hyperlink" Target="http://glazrayon.ru/feedback/new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9849C6F3286D8713832CAC75F23D4F5A1EA435F15681A0B78959B48AC4Q2u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54</Pages>
  <Words>20397</Words>
  <Characters>116263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2016-12-13T10:14:00Z</dcterms:created>
  <dcterms:modified xsi:type="dcterms:W3CDTF">2016-12-23T04:39:00Z</dcterms:modified>
</cp:coreProperties>
</file>