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>УТВЕРЖДЕН</w:t>
      </w:r>
    </w:p>
    <w:p w:rsidR="009F5DA8" w:rsidRPr="009F5DA8" w:rsidRDefault="009F5DA8" w:rsidP="009F5DA8">
      <w:pPr>
        <w:suppressAutoHyphens/>
        <w:spacing w:after="0" w:line="240" w:lineRule="auto"/>
        <w:ind w:hanging="3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 xml:space="preserve">Постановлением Администрации </w:t>
      </w:r>
      <w:proofErr w:type="spellStart"/>
      <w:r w:rsidRPr="009F5DA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>муници</w:t>
      </w:r>
      <w:proofErr w:type="spellEnd"/>
      <w:r w:rsidRPr="009F5DA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>-</w:t>
      </w: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  <w:proofErr w:type="spellStart"/>
      <w:r w:rsidRPr="009F5DA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>пального</w:t>
      </w:r>
      <w:proofErr w:type="spellEnd"/>
      <w:r w:rsidRPr="009F5DA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 xml:space="preserve"> образования «</w:t>
      </w:r>
      <w:r w:rsidR="00750A4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 xml:space="preserve">» </w:t>
      </w:r>
    </w:p>
    <w:p w:rsidR="009F5DA8" w:rsidRPr="009F5DA8" w:rsidRDefault="009F5DA8" w:rsidP="009F5DA8">
      <w:pPr>
        <w:suppressAutoHyphens/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от_________________ № _____</w:t>
      </w:r>
    </w:p>
    <w:p w:rsidR="009F5DA8" w:rsidRPr="009F5DA8" w:rsidRDefault="009F5DA8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9F5DA8" w:rsidRPr="009F5DA8" w:rsidRDefault="009F5DA8" w:rsidP="009F5DA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АДМИНИСТРАТИВНЫЙ РЕГЛАМЕНТ</w:t>
      </w:r>
    </w:p>
    <w:p w:rsidR="009F5DA8" w:rsidRPr="009F5DA8" w:rsidRDefault="009F5DA8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предоставления  муниципальной услуги </w:t>
      </w:r>
    </w:p>
    <w:p w:rsidR="009F5DA8" w:rsidRPr="009F5DA8" w:rsidRDefault="009F5DA8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«Предоставление порубочного билета и (или) разрешения </w:t>
      </w:r>
      <w:proofErr w:type="gramStart"/>
      <w:r w:rsidRPr="009F5DA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на</w:t>
      </w:r>
      <w:proofErr w:type="gramEnd"/>
      <w:r w:rsidRPr="009F5DA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</w:p>
    <w:p w:rsidR="009F5DA8" w:rsidRPr="009F5DA8" w:rsidRDefault="009F5DA8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пересадку деревьев и кустарников»</w:t>
      </w:r>
    </w:p>
    <w:p w:rsidR="009F5DA8" w:rsidRPr="009F5DA8" w:rsidRDefault="009F5DA8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9F5DA8" w:rsidRPr="009F5DA8" w:rsidRDefault="009F5DA8" w:rsidP="009F5DA8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                                                               </w:t>
      </w:r>
    </w:p>
    <w:p w:rsidR="009F5DA8" w:rsidRPr="009F5DA8" w:rsidRDefault="009F5DA8" w:rsidP="009F5DA8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F5DA8" w:rsidRPr="009F5DA8" w:rsidRDefault="00750A49" w:rsidP="009F5DA8">
      <w:pPr>
        <w:tabs>
          <w:tab w:val="left" w:pos="48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>Кочишево</w:t>
      </w:r>
      <w:proofErr w:type="spellEnd"/>
      <w:r w:rsidR="009F5DA8" w:rsidRPr="009F5DA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 xml:space="preserve">, </w:t>
      </w:r>
      <w:r w:rsidR="009F5DA8" w:rsidRPr="009F5DA8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2016</w:t>
      </w:r>
    </w:p>
    <w:p w:rsidR="009F5DA8" w:rsidRPr="009F5DA8" w:rsidRDefault="009F5DA8" w:rsidP="009F5DA8">
      <w:pPr>
        <w:widowControl w:val="0"/>
        <w:shd w:val="clear" w:color="auto" w:fill="FFFFFF"/>
        <w:tabs>
          <w:tab w:val="left" w:pos="4080"/>
          <w:tab w:val="center" w:pos="499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Содержание</w:t>
      </w: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 xml:space="preserve">  </w:t>
      </w: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>№ страницы</w:t>
      </w:r>
    </w:p>
    <w:tbl>
      <w:tblPr>
        <w:tblW w:w="1006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650"/>
        <w:gridCol w:w="567"/>
      </w:tblGrid>
      <w:tr w:rsidR="009F5DA8" w:rsidRPr="009F5DA8" w:rsidTr="00750A49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5DA8" w:rsidRPr="009F5DA8" w:rsidRDefault="009F5DA8" w:rsidP="009F5DA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5DA8" w:rsidRPr="009F5DA8" w:rsidRDefault="009F5DA8" w:rsidP="009F5DA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 </w:t>
            </w:r>
            <w:r w:rsidRPr="009F5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I</w:t>
            </w:r>
            <w:r w:rsidRPr="009F5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 ОБЩИЕ ПОЛОЖЕНИЯ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5DA8" w:rsidRPr="009F5DA8" w:rsidRDefault="009F5DA8" w:rsidP="009F5DA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F5DA8" w:rsidRPr="009F5DA8" w:rsidTr="00750A49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5DA8" w:rsidRPr="009F5DA8" w:rsidRDefault="009F5DA8" w:rsidP="009F5DA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5DA8" w:rsidRPr="009F5DA8" w:rsidRDefault="009F5DA8" w:rsidP="009F5DA8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Предмет регулирования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F5DA8" w:rsidRPr="009F5DA8" w:rsidRDefault="009F5DA8" w:rsidP="009F5DA8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9F5DA8" w:rsidRPr="009F5DA8" w:rsidTr="00750A49">
        <w:trPr>
          <w:trHeight w:val="80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5DA8" w:rsidRPr="009F5DA8" w:rsidRDefault="009F5DA8" w:rsidP="009F5DA8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5DA8" w:rsidRPr="009F5DA8" w:rsidRDefault="009F5DA8" w:rsidP="009F5DA8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Круг заявителей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F5DA8" w:rsidRPr="009F5DA8" w:rsidRDefault="009F5DA8" w:rsidP="009F5DA8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9F5DA8" w:rsidRPr="009F5DA8" w:rsidTr="00750A49">
        <w:trPr>
          <w:trHeight w:val="23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5DA8" w:rsidRPr="009F5DA8" w:rsidRDefault="009F5DA8" w:rsidP="009F5DA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5DA8" w:rsidRPr="009F5DA8" w:rsidRDefault="009F5DA8" w:rsidP="009F5DA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о месте нахождения и графике работы исполнителя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F5DA8" w:rsidRPr="009F5DA8" w:rsidRDefault="009F5DA8" w:rsidP="009F5DA8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9F5DA8" w:rsidRPr="009F5DA8" w:rsidTr="00750A49">
        <w:trPr>
          <w:trHeight w:val="23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5DA8" w:rsidRPr="009F5DA8" w:rsidRDefault="009F5DA8" w:rsidP="009F5DA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5DA8" w:rsidRPr="009F5DA8" w:rsidRDefault="009F5DA8" w:rsidP="009F5DA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получения информации заявителями по вопросам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F5DA8" w:rsidRPr="009F5DA8" w:rsidRDefault="009F5DA8" w:rsidP="009F5DA8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9F5DA8" w:rsidRPr="009F5DA8" w:rsidTr="00750A49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5DA8" w:rsidRPr="009F5DA8" w:rsidRDefault="009F5DA8" w:rsidP="009F5DA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5DA8" w:rsidRPr="009F5DA8" w:rsidRDefault="009F5DA8" w:rsidP="009F5DA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 </w:t>
            </w:r>
            <w:r w:rsidRPr="009F5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II</w:t>
            </w:r>
            <w:r w:rsidRPr="009F5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 СТАНДАРТ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5DA8" w:rsidRPr="009F5DA8" w:rsidRDefault="009F5DA8" w:rsidP="009F5DA8">
            <w:pPr>
              <w:widowControl w:val="0"/>
              <w:shd w:val="clear" w:color="auto" w:fill="FFFFFF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F5DA8" w:rsidRPr="009F5DA8" w:rsidTr="00750A49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5DA8" w:rsidRPr="009F5DA8" w:rsidRDefault="009F5DA8" w:rsidP="009F5DA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5DA8" w:rsidRPr="009F5DA8" w:rsidRDefault="009F5DA8" w:rsidP="009F5DA8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муниципальной услуги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F5DA8" w:rsidRPr="009F5DA8" w:rsidRDefault="009F5DA8" w:rsidP="009F5DA8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9F5DA8" w:rsidRPr="009F5DA8" w:rsidTr="00750A49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5DA8" w:rsidRPr="009F5DA8" w:rsidRDefault="009F5DA8" w:rsidP="009F5DA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5DA8" w:rsidRPr="009F5DA8" w:rsidRDefault="009F5DA8" w:rsidP="009F5DA8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органа, предоставляющего муниципальную услугу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F5DA8" w:rsidRPr="009F5DA8" w:rsidRDefault="009F5DA8" w:rsidP="009F5DA8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9F5DA8" w:rsidRPr="009F5DA8" w:rsidTr="00750A49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5DA8" w:rsidRPr="009F5DA8" w:rsidRDefault="009F5DA8" w:rsidP="009F5DA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5DA8" w:rsidRPr="009F5DA8" w:rsidRDefault="009F5DA8" w:rsidP="009F5DA8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Результат предоставления муниципальной услуги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F5DA8" w:rsidRPr="009F5DA8" w:rsidRDefault="009F5DA8" w:rsidP="009F5DA8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9F5DA8" w:rsidRPr="009F5DA8" w:rsidTr="00750A49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5DA8" w:rsidRPr="009F5DA8" w:rsidRDefault="009F5DA8" w:rsidP="009F5DA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5DA8" w:rsidRPr="009F5DA8" w:rsidRDefault="009F5DA8" w:rsidP="009F5DA8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предоставления муниципальной услуги, срок выдачи (направления), документов, являющихся результатом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F5DA8" w:rsidRPr="009F5DA8" w:rsidRDefault="009F5DA8" w:rsidP="009F5DA8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9F5DA8" w:rsidRPr="009F5DA8" w:rsidTr="00750A49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5DA8" w:rsidRPr="009F5DA8" w:rsidRDefault="009F5DA8" w:rsidP="009F5DA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5DA8" w:rsidRPr="009F5DA8" w:rsidRDefault="009F5DA8" w:rsidP="009F5DA8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F5DA8" w:rsidRPr="009F5DA8" w:rsidRDefault="009F5DA8" w:rsidP="009F5DA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9F5DA8" w:rsidRPr="009F5DA8" w:rsidTr="00750A49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5DA8" w:rsidRPr="009F5DA8" w:rsidRDefault="009F5DA8" w:rsidP="009F5DA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5DA8" w:rsidRPr="009F5DA8" w:rsidRDefault="009F5DA8" w:rsidP="009F5DA8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F5DA8" w:rsidRPr="009F5DA8" w:rsidRDefault="009F5DA8" w:rsidP="009F5DA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9F5DA8" w:rsidRPr="009F5DA8" w:rsidTr="00750A49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5DA8" w:rsidRPr="009F5DA8" w:rsidRDefault="009F5DA8" w:rsidP="009F5DA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5DA8" w:rsidRPr="009F5DA8" w:rsidRDefault="009F5DA8" w:rsidP="009F5DA8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 и которые заявитель вправе представить по собственной инициативе, а также способы их получения заявителем, в том числе в электронной форме</w:t>
            </w:r>
            <w:proofErr w:type="gramEnd"/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F5DA8" w:rsidRPr="009F5DA8" w:rsidRDefault="009F5DA8" w:rsidP="009F5DA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9F5DA8" w:rsidRPr="009F5DA8" w:rsidTr="00750A49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5DA8" w:rsidRPr="009F5DA8" w:rsidRDefault="009F5DA8" w:rsidP="009F5DA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5DA8" w:rsidRPr="009F5DA8" w:rsidRDefault="009F5DA8" w:rsidP="009F5DA8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F5DA8" w:rsidRPr="009F5DA8" w:rsidRDefault="009F5DA8" w:rsidP="009F5DA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9F5DA8" w:rsidRPr="009F5DA8" w:rsidTr="00750A49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5DA8" w:rsidRPr="009F5DA8" w:rsidRDefault="009F5DA8" w:rsidP="009F5DA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5DA8" w:rsidRPr="009F5DA8" w:rsidRDefault="009F5DA8" w:rsidP="009F5DA8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F5DA8" w:rsidRPr="009F5DA8" w:rsidRDefault="009F5DA8" w:rsidP="009F5DA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9F5DA8" w:rsidRPr="009F5DA8" w:rsidTr="00750A49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5DA8" w:rsidRPr="009F5DA8" w:rsidRDefault="009F5DA8" w:rsidP="009F5DA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5DA8" w:rsidRPr="009F5DA8" w:rsidRDefault="009F5DA8" w:rsidP="009F5DA8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F5DA8" w:rsidRPr="009F5DA8" w:rsidRDefault="009F5DA8" w:rsidP="009F5DA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9F5DA8" w:rsidRPr="009F5DA8" w:rsidTr="00750A49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5DA8" w:rsidRPr="009F5DA8" w:rsidRDefault="009F5DA8" w:rsidP="009F5DA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5DA8" w:rsidRPr="009F5DA8" w:rsidRDefault="009F5DA8" w:rsidP="009F5DA8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Порядок, размер и основания платы, взимаемой с заявителя за предоставление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F5DA8" w:rsidRPr="009F5DA8" w:rsidRDefault="009F5DA8" w:rsidP="009F5DA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9F5DA8" w:rsidRPr="009F5DA8" w:rsidTr="00750A49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5DA8" w:rsidRPr="009F5DA8" w:rsidRDefault="009F5DA8" w:rsidP="009F5DA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5DA8" w:rsidRPr="009F5DA8" w:rsidRDefault="009F5DA8" w:rsidP="009F5DA8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Порядок, размер и основания взимания платы с заявителя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F5DA8" w:rsidRPr="009F5DA8" w:rsidRDefault="009F5DA8" w:rsidP="009F5DA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9F5DA8" w:rsidRPr="009F5DA8" w:rsidTr="00750A49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5DA8" w:rsidRPr="009F5DA8" w:rsidRDefault="009F5DA8" w:rsidP="009F5DA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5DA8" w:rsidRPr="009F5DA8" w:rsidRDefault="009F5DA8" w:rsidP="009F5DA8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F5DA8" w:rsidRPr="009F5DA8" w:rsidRDefault="009F5DA8" w:rsidP="009F5DA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9F5DA8" w:rsidRPr="009F5DA8" w:rsidTr="00750A49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5DA8" w:rsidRPr="009F5DA8" w:rsidRDefault="009F5DA8" w:rsidP="009F5DA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5DA8" w:rsidRPr="009F5DA8" w:rsidRDefault="009F5DA8" w:rsidP="009F5DA8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и порядок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F5DA8" w:rsidRPr="009F5DA8" w:rsidRDefault="009F5DA8" w:rsidP="009F5DA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9F5DA8" w:rsidRPr="009F5DA8" w:rsidTr="00750A49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5DA8" w:rsidRPr="009F5DA8" w:rsidRDefault="009F5DA8" w:rsidP="009F5DA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5DA8" w:rsidRPr="009F5DA8" w:rsidRDefault="009F5DA8" w:rsidP="009F5DA8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Требования к помещениям, в которых предоставляются муниципальная услуга, к местам ожидания и приема заявителей,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F5DA8" w:rsidRPr="009F5DA8" w:rsidRDefault="009F5DA8" w:rsidP="009F5DA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9F5DA8" w:rsidRPr="009F5DA8" w:rsidTr="00750A49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5DA8" w:rsidRPr="009F5DA8" w:rsidRDefault="009F5DA8" w:rsidP="009F5DA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5DA8" w:rsidRPr="009F5DA8" w:rsidRDefault="009F5DA8" w:rsidP="009F5DA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Показатели доступности и качества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F5DA8" w:rsidRPr="009F5DA8" w:rsidRDefault="009F5DA8" w:rsidP="009F5DA8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</w:tr>
      <w:tr w:rsidR="009F5DA8" w:rsidRPr="009F5DA8" w:rsidTr="00750A49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5DA8" w:rsidRPr="009F5DA8" w:rsidRDefault="009F5DA8" w:rsidP="009F5DA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5DA8" w:rsidRPr="009F5DA8" w:rsidRDefault="009F5DA8" w:rsidP="009F5DA8">
            <w:pPr>
              <w:tabs>
                <w:tab w:val="left" w:pos="993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F5DA8" w:rsidRPr="009F5DA8" w:rsidRDefault="009F5DA8" w:rsidP="009F5DA8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</w:tr>
      <w:tr w:rsidR="009F5DA8" w:rsidRPr="009F5DA8" w:rsidTr="00750A49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5DA8" w:rsidRPr="009F5DA8" w:rsidRDefault="009F5DA8" w:rsidP="009F5DA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5DA8" w:rsidRPr="009F5DA8" w:rsidRDefault="009F5DA8" w:rsidP="009F5DA8">
            <w:pPr>
              <w:tabs>
                <w:tab w:val="left" w:pos="993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F5DA8" w:rsidRPr="009F5DA8" w:rsidRDefault="009F5DA8" w:rsidP="009F5DA8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</w:tr>
      <w:tr w:rsidR="009F5DA8" w:rsidRPr="009F5DA8" w:rsidTr="00750A49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5DA8" w:rsidRPr="009F5DA8" w:rsidRDefault="009F5DA8" w:rsidP="009F5DA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5DA8" w:rsidRPr="009F5DA8" w:rsidRDefault="009F5DA8" w:rsidP="009F5DA8">
            <w:pPr>
              <w:tabs>
                <w:tab w:val="left" w:pos="993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F5DA8" w:rsidRPr="009F5DA8" w:rsidRDefault="009F5DA8" w:rsidP="009F5DA8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</w:tr>
      <w:tr w:rsidR="009F5DA8" w:rsidRPr="009F5DA8" w:rsidTr="00750A49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5DA8" w:rsidRPr="009F5DA8" w:rsidRDefault="009F5DA8" w:rsidP="009F5DA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5DA8" w:rsidRPr="009F5DA8" w:rsidRDefault="009F5DA8" w:rsidP="009F5DA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F5DA8" w:rsidRPr="009F5DA8" w:rsidRDefault="009F5DA8" w:rsidP="009F5DA8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</w:tr>
      <w:tr w:rsidR="009F5DA8" w:rsidRPr="009F5DA8" w:rsidTr="00750A49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5DA8" w:rsidRPr="009F5DA8" w:rsidRDefault="009F5DA8" w:rsidP="009F5DA8">
            <w:pPr>
              <w:suppressAutoHyphens/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5DA8" w:rsidRPr="009F5DA8" w:rsidRDefault="009F5DA8" w:rsidP="009F5DA8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9F5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III</w:t>
            </w:r>
            <w:r w:rsidRPr="009F5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5DA8" w:rsidRPr="009F5DA8" w:rsidRDefault="009F5DA8" w:rsidP="009F5DA8">
            <w:pPr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F5DA8" w:rsidRPr="009F5DA8" w:rsidRDefault="009F5DA8" w:rsidP="009F5DA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F5DA8" w:rsidRPr="009F5DA8" w:rsidRDefault="009F5DA8" w:rsidP="009F5DA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F5DA8" w:rsidRPr="009F5DA8" w:rsidRDefault="009F5DA8" w:rsidP="009F5DA8">
            <w:pPr>
              <w:widowControl w:val="0"/>
              <w:shd w:val="clear" w:color="auto" w:fill="FFFFFF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F5DA8" w:rsidRPr="009F5DA8" w:rsidTr="00750A49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5DA8" w:rsidRPr="009F5DA8" w:rsidRDefault="009F5DA8" w:rsidP="009F5DA8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5DA8" w:rsidRPr="009F5DA8" w:rsidRDefault="009F5DA8" w:rsidP="009F5DA8">
            <w:pPr>
              <w:tabs>
                <w:tab w:val="left" w:pos="1995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административных процедур, необходимых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F5DA8" w:rsidRPr="009F5DA8" w:rsidRDefault="009F5DA8" w:rsidP="009F5DA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</w:tr>
      <w:tr w:rsidR="009F5DA8" w:rsidRPr="009F5DA8" w:rsidTr="00750A49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5DA8" w:rsidRPr="009F5DA8" w:rsidRDefault="009F5DA8" w:rsidP="009F5DA8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5DA8" w:rsidRPr="009F5DA8" w:rsidRDefault="009F5DA8" w:rsidP="009F5DA8">
            <w:pPr>
              <w:tabs>
                <w:tab w:val="left" w:pos="366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F5DA8" w:rsidRPr="009F5DA8" w:rsidRDefault="009F5DA8" w:rsidP="009F5DA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</w:tr>
      <w:tr w:rsidR="009F5DA8" w:rsidRPr="009F5DA8" w:rsidTr="00750A49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5DA8" w:rsidRPr="009F5DA8" w:rsidRDefault="009F5DA8" w:rsidP="009F5DA8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5DA8" w:rsidRPr="009F5DA8" w:rsidRDefault="009F5DA8" w:rsidP="009F5DA8">
            <w:pPr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Приём и регистрация заявления и документов, необходимых для предоставления муниципальной услуги, передача их на рассмотрение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F5DA8" w:rsidRPr="009F5DA8" w:rsidRDefault="009F5DA8" w:rsidP="009F5DA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</w:tr>
      <w:tr w:rsidR="009F5DA8" w:rsidRPr="009F5DA8" w:rsidTr="00750A49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5DA8" w:rsidRPr="009F5DA8" w:rsidRDefault="009F5DA8" w:rsidP="009F5DA8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5DA8" w:rsidRPr="009F5DA8" w:rsidRDefault="009F5DA8" w:rsidP="009F5DA8">
            <w:pPr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Рассмотрение заявления и документов, необходимых для предоставления </w:t>
            </w:r>
            <w:r w:rsidRPr="009F5DA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муниципальной услуги, и их направление для подготовки ответа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F5DA8" w:rsidRPr="009F5DA8" w:rsidRDefault="009F5DA8" w:rsidP="009F5DA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9F5DA8" w:rsidRPr="009F5DA8" w:rsidTr="00750A49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5DA8" w:rsidRPr="009F5DA8" w:rsidRDefault="009F5DA8" w:rsidP="009F5DA8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5DA8" w:rsidRPr="009F5DA8" w:rsidRDefault="009F5DA8" w:rsidP="009F5DA8">
            <w:pPr>
              <w:shd w:val="clear" w:color="auto" w:fill="FFFFFF"/>
              <w:suppressAutoHyphens/>
              <w:spacing w:before="120" w:after="12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F5DA8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Комиссионное обследование зеленых насаждений.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F5DA8" w:rsidRPr="009F5DA8" w:rsidRDefault="009F5DA8" w:rsidP="009F5DA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</w:tr>
      <w:tr w:rsidR="009F5DA8" w:rsidRPr="009F5DA8" w:rsidTr="00750A49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5DA8" w:rsidRPr="009F5DA8" w:rsidRDefault="009F5DA8" w:rsidP="009F5DA8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  <w:tab w:val="left" w:pos="5576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5DA8" w:rsidRPr="009F5DA8" w:rsidRDefault="009F5DA8" w:rsidP="009F5DA8">
            <w:pPr>
              <w:tabs>
                <w:tab w:val="left" w:pos="360"/>
                <w:tab w:val="left" w:pos="149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Формирование и направление межведомственных запросов в организации, участвующие в предоставлении муниципальной услуги, </w:t>
            </w:r>
            <w:proofErr w:type="gramStart"/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получением ответов на межведомственный запрос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F5DA8" w:rsidRPr="009F5DA8" w:rsidRDefault="009F5DA8" w:rsidP="009F5DA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</w:tr>
      <w:tr w:rsidR="009F5DA8" w:rsidRPr="009F5DA8" w:rsidTr="00750A49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5DA8" w:rsidRPr="009F5DA8" w:rsidRDefault="009F5DA8" w:rsidP="009F5DA8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5DA8" w:rsidRPr="009F5DA8" w:rsidRDefault="009F5DA8" w:rsidP="009F5DA8">
            <w:pPr>
              <w:tabs>
                <w:tab w:val="left" w:pos="360"/>
                <w:tab w:val="left" w:pos="149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документов для принятия решения о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F5DA8" w:rsidRPr="009F5DA8" w:rsidRDefault="009F5DA8" w:rsidP="009F5DA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</w:tr>
      <w:tr w:rsidR="009F5DA8" w:rsidRPr="009F5DA8" w:rsidTr="00750A49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5DA8" w:rsidRPr="009F5DA8" w:rsidRDefault="009F5DA8" w:rsidP="009F5DA8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5DA8" w:rsidRPr="009F5DA8" w:rsidRDefault="009F5DA8" w:rsidP="009F5DA8">
            <w:pPr>
              <w:tabs>
                <w:tab w:val="left" w:pos="360"/>
                <w:tab w:val="left" w:pos="149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Направление принятого решения о предоставлении муниципальной услуги заявителю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F5DA8" w:rsidRPr="009F5DA8" w:rsidRDefault="009F5DA8" w:rsidP="009F5DA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</w:tr>
      <w:tr w:rsidR="009F5DA8" w:rsidRPr="009F5DA8" w:rsidTr="00750A49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5DA8" w:rsidRPr="009F5DA8" w:rsidRDefault="009F5DA8" w:rsidP="009F5DA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5DA8" w:rsidRPr="009F5DA8" w:rsidRDefault="009F5DA8" w:rsidP="009F5DA8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9F5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IV</w:t>
            </w:r>
            <w:r w:rsidRPr="009F5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ФОРМЫ </w:t>
            </w:r>
            <w:proofErr w:type="gramStart"/>
            <w:r w:rsidRPr="009F5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9F5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ИСПОЛНЕНИЕМ АДМИНИСТРАТИВНОГО РЕГЛАМЕНТА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5DA8" w:rsidRPr="009F5DA8" w:rsidRDefault="009F5DA8" w:rsidP="009F5DA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F5DA8" w:rsidRPr="009F5DA8" w:rsidTr="00750A49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5DA8" w:rsidRPr="009F5DA8" w:rsidRDefault="009F5DA8" w:rsidP="009F5DA8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5DA8" w:rsidRPr="009F5DA8" w:rsidRDefault="009F5DA8" w:rsidP="009F5DA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Порядок осуществления текущего </w:t>
            </w:r>
            <w:proofErr w:type="gramStart"/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F5DA8" w:rsidRPr="009F5DA8" w:rsidRDefault="009F5DA8" w:rsidP="009F5DA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</w:tr>
      <w:tr w:rsidR="009F5DA8" w:rsidRPr="009F5DA8" w:rsidTr="00750A49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5DA8" w:rsidRPr="009F5DA8" w:rsidRDefault="009F5DA8" w:rsidP="009F5DA8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5DA8" w:rsidRPr="009F5DA8" w:rsidRDefault="009F5DA8" w:rsidP="009F5DA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      </w:r>
            <w:proofErr w:type="gramStart"/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полнотой и качеством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F5DA8" w:rsidRPr="009F5DA8" w:rsidRDefault="009F5DA8" w:rsidP="009F5DA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</w:tr>
      <w:tr w:rsidR="009F5DA8" w:rsidRPr="009F5DA8" w:rsidTr="00750A49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5DA8" w:rsidRPr="009F5DA8" w:rsidRDefault="009F5DA8" w:rsidP="009F5DA8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5DA8" w:rsidRPr="009F5DA8" w:rsidRDefault="009F5DA8" w:rsidP="009F5DA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F5DA8" w:rsidRPr="009F5DA8" w:rsidRDefault="009F5DA8" w:rsidP="009F5DA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</w:tr>
      <w:tr w:rsidR="009F5DA8" w:rsidRPr="009F5DA8" w:rsidTr="00750A49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5DA8" w:rsidRPr="009F5DA8" w:rsidRDefault="009F5DA8" w:rsidP="009F5DA8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5DA8" w:rsidRPr="009F5DA8" w:rsidRDefault="009F5DA8" w:rsidP="009F5DA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Положения, характеризующие требования к порядку и формам </w:t>
            </w:r>
            <w:proofErr w:type="gramStart"/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  за</w:t>
            </w:r>
            <w:proofErr w:type="gramEnd"/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F5DA8" w:rsidRPr="009F5DA8" w:rsidRDefault="009F5DA8" w:rsidP="009F5DA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</w:tr>
      <w:tr w:rsidR="009F5DA8" w:rsidRPr="009F5DA8" w:rsidTr="00750A49">
        <w:trPr>
          <w:trHeight w:val="23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5DA8" w:rsidRPr="009F5DA8" w:rsidRDefault="009F5DA8" w:rsidP="009F5DA8">
            <w:pPr>
              <w:suppressAutoHyphens/>
              <w:spacing w:after="0"/>
              <w:ind w:left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5DA8" w:rsidRPr="009F5DA8" w:rsidRDefault="009F5DA8" w:rsidP="009F5DA8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9F5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V</w:t>
            </w:r>
            <w:r w:rsidRPr="009F5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5DA8" w:rsidRPr="009F5DA8" w:rsidRDefault="009F5DA8" w:rsidP="009F5DA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9F5DA8" w:rsidRPr="009F5DA8" w:rsidRDefault="009F5DA8" w:rsidP="009F5DA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9F5DA8" w:rsidRPr="009F5DA8" w:rsidRDefault="009F5DA8" w:rsidP="009F5DA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9F5DA8" w:rsidRPr="009F5DA8" w:rsidRDefault="009F5DA8" w:rsidP="009F5DA8">
            <w:pPr>
              <w:widowControl w:val="0"/>
              <w:shd w:val="clear" w:color="auto" w:fill="FFFFFF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F5DA8" w:rsidRPr="009F5DA8" w:rsidTr="00750A49">
        <w:trPr>
          <w:trHeight w:val="23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5DA8" w:rsidRPr="009F5DA8" w:rsidRDefault="009F5DA8" w:rsidP="009F5DA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5DA8" w:rsidRPr="009F5DA8" w:rsidRDefault="009F5DA8" w:rsidP="009F5DA8">
            <w:pPr>
              <w:tabs>
                <w:tab w:val="left" w:pos="567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для заявителей об их праве подать жалобу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F5DA8" w:rsidRPr="009F5DA8" w:rsidRDefault="009F5DA8" w:rsidP="009F5DA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30</w:t>
            </w:r>
          </w:p>
        </w:tc>
      </w:tr>
      <w:tr w:rsidR="009F5DA8" w:rsidRPr="009F5DA8" w:rsidTr="00750A49">
        <w:trPr>
          <w:trHeight w:val="23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5DA8" w:rsidRPr="009F5DA8" w:rsidRDefault="009F5DA8" w:rsidP="009F5DA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5DA8" w:rsidRPr="009F5DA8" w:rsidRDefault="009F5DA8" w:rsidP="009F5DA8">
            <w:pPr>
              <w:tabs>
                <w:tab w:val="left" w:pos="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Предмет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F5DA8" w:rsidRPr="009F5DA8" w:rsidRDefault="009F5DA8" w:rsidP="009F5DA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30</w:t>
            </w:r>
          </w:p>
        </w:tc>
      </w:tr>
      <w:tr w:rsidR="009F5DA8" w:rsidRPr="009F5DA8" w:rsidTr="00750A49">
        <w:trPr>
          <w:trHeight w:val="23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5DA8" w:rsidRPr="009F5DA8" w:rsidRDefault="009F5DA8" w:rsidP="009F5DA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5DA8" w:rsidRPr="009F5DA8" w:rsidRDefault="009F5DA8" w:rsidP="009F5DA8">
            <w:pPr>
              <w:tabs>
                <w:tab w:val="left" w:pos="567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F5DA8" w:rsidRPr="009F5DA8" w:rsidRDefault="009F5DA8" w:rsidP="009F5DA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31</w:t>
            </w:r>
          </w:p>
        </w:tc>
      </w:tr>
      <w:tr w:rsidR="009F5DA8" w:rsidRPr="009F5DA8" w:rsidTr="00750A49">
        <w:trPr>
          <w:trHeight w:val="23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5DA8" w:rsidRPr="009F5DA8" w:rsidRDefault="009F5DA8" w:rsidP="009F5DA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5DA8" w:rsidRPr="009F5DA8" w:rsidRDefault="009F5DA8" w:rsidP="009F5DA8">
            <w:pPr>
              <w:tabs>
                <w:tab w:val="left" w:pos="567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Порядок подачи 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F5DA8" w:rsidRPr="009F5DA8" w:rsidRDefault="009F5DA8" w:rsidP="009F5DA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31</w:t>
            </w:r>
          </w:p>
        </w:tc>
      </w:tr>
      <w:tr w:rsidR="009F5DA8" w:rsidRPr="009F5DA8" w:rsidTr="00750A49">
        <w:trPr>
          <w:trHeight w:val="23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5DA8" w:rsidRPr="009F5DA8" w:rsidRDefault="009F5DA8" w:rsidP="009F5DA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5DA8" w:rsidRPr="009F5DA8" w:rsidRDefault="009F5DA8" w:rsidP="009F5DA8">
            <w:pPr>
              <w:tabs>
                <w:tab w:val="left" w:pos="567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Сроки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F5DA8" w:rsidRPr="009F5DA8" w:rsidRDefault="009F5DA8" w:rsidP="009F5DA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32</w:t>
            </w:r>
          </w:p>
        </w:tc>
      </w:tr>
      <w:tr w:rsidR="009F5DA8" w:rsidRPr="009F5DA8" w:rsidTr="00750A49">
        <w:trPr>
          <w:trHeight w:val="23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5DA8" w:rsidRPr="009F5DA8" w:rsidRDefault="009F5DA8" w:rsidP="009F5DA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5DA8" w:rsidRPr="009F5DA8" w:rsidRDefault="009F5DA8" w:rsidP="009F5DA8">
            <w:pPr>
              <w:tabs>
                <w:tab w:val="left" w:pos="567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F5DA8" w:rsidRPr="009F5DA8" w:rsidRDefault="009F5DA8" w:rsidP="009F5DA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32</w:t>
            </w:r>
          </w:p>
        </w:tc>
      </w:tr>
      <w:tr w:rsidR="009F5DA8" w:rsidRPr="009F5DA8" w:rsidTr="00750A49">
        <w:trPr>
          <w:trHeight w:val="23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5DA8" w:rsidRPr="009F5DA8" w:rsidRDefault="009F5DA8" w:rsidP="009F5DA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5DA8" w:rsidRPr="009F5DA8" w:rsidRDefault="009F5DA8" w:rsidP="009F5DA8">
            <w:pPr>
              <w:tabs>
                <w:tab w:val="left" w:pos="567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Результат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F5DA8" w:rsidRPr="009F5DA8" w:rsidRDefault="009F5DA8" w:rsidP="009F5DA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33</w:t>
            </w:r>
          </w:p>
        </w:tc>
      </w:tr>
      <w:tr w:rsidR="009F5DA8" w:rsidRPr="009F5DA8" w:rsidTr="00750A49">
        <w:trPr>
          <w:trHeight w:val="23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5DA8" w:rsidRPr="009F5DA8" w:rsidRDefault="009F5DA8" w:rsidP="009F5DA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5DA8" w:rsidRPr="009F5DA8" w:rsidRDefault="009F5DA8" w:rsidP="009F5DA8">
            <w:pPr>
              <w:tabs>
                <w:tab w:val="left" w:pos="567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Порядок информирования заявителя о результатах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F5DA8" w:rsidRPr="009F5DA8" w:rsidRDefault="009F5DA8" w:rsidP="009F5DA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33</w:t>
            </w:r>
          </w:p>
        </w:tc>
      </w:tr>
      <w:tr w:rsidR="009F5DA8" w:rsidRPr="009F5DA8" w:rsidTr="00750A49">
        <w:trPr>
          <w:trHeight w:val="23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5DA8" w:rsidRPr="009F5DA8" w:rsidRDefault="009F5DA8" w:rsidP="009F5DA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5DA8" w:rsidRPr="009F5DA8" w:rsidRDefault="009F5DA8" w:rsidP="009F5DA8">
            <w:pPr>
              <w:tabs>
                <w:tab w:val="left" w:pos="567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Порядок обжалования решения по жалобе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F5DA8" w:rsidRPr="009F5DA8" w:rsidRDefault="009F5DA8" w:rsidP="009F5DA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34</w:t>
            </w:r>
          </w:p>
        </w:tc>
      </w:tr>
      <w:tr w:rsidR="009F5DA8" w:rsidRPr="009F5DA8" w:rsidTr="00750A49">
        <w:trPr>
          <w:trHeight w:val="23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5DA8" w:rsidRPr="009F5DA8" w:rsidRDefault="009F5DA8" w:rsidP="009F5DA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5DA8" w:rsidRPr="009F5DA8" w:rsidRDefault="009F5DA8" w:rsidP="009F5DA8">
            <w:pPr>
              <w:tabs>
                <w:tab w:val="left" w:pos="567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F5DA8" w:rsidRPr="009F5DA8" w:rsidRDefault="009F5DA8" w:rsidP="009F5DA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34</w:t>
            </w:r>
          </w:p>
        </w:tc>
      </w:tr>
      <w:tr w:rsidR="009F5DA8" w:rsidRPr="009F5DA8" w:rsidTr="00750A49">
        <w:trPr>
          <w:trHeight w:val="23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5DA8" w:rsidRPr="009F5DA8" w:rsidRDefault="009F5DA8" w:rsidP="009F5DA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5DA8" w:rsidRPr="009F5DA8" w:rsidRDefault="009F5DA8" w:rsidP="009F5DA8">
            <w:pPr>
              <w:tabs>
                <w:tab w:val="left" w:pos="567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Способы информирования заявителей о порядке подачи 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F5DA8" w:rsidRPr="009F5DA8" w:rsidRDefault="009F5DA8" w:rsidP="009F5DA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34</w:t>
            </w:r>
          </w:p>
        </w:tc>
      </w:tr>
      <w:tr w:rsidR="009F5DA8" w:rsidRPr="009F5DA8" w:rsidTr="00750A49">
        <w:trPr>
          <w:trHeight w:val="23"/>
        </w:trPr>
        <w:tc>
          <w:tcPr>
            <w:tcW w:w="95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5DA8" w:rsidRPr="009F5DA8" w:rsidRDefault="009F5DA8" w:rsidP="009F5DA8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ПРИЛОЖЕНИЯ: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5DA8" w:rsidRPr="009F5DA8" w:rsidRDefault="009F5DA8" w:rsidP="009F5DA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F5DA8" w:rsidRPr="009F5DA8" w:rsidTr="00750A49">
        <w:trPr>
          <w:trHeight w:val="23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5DA8" w:rsidRPr="009F5DA8" w:rsidRDefault="009F5DA8" w:rsidP="009F5DA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5DA8" w:rsidRPr="009F5DA8" w:rsidRDefault="009F5DA8" w:rsidP="009F5DA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Список мест размещения интерактивных информационных терминалов предоставления государственных и муниципальных услуг в Удмуртской Республике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F5DA8" w:rsidRPr="009F5DA8" w:rsidRDefault="009F5DA8" w:rsidP="009F5DA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35</w:t>
            </w:r>
          </w:p>
        </w:tc>
      </w:tr>
      <w:tr w:rsidR="009F5DA8" w:rsidRPr="009F5DA8" w:rsidTr="00750A49">
        <w:trPr>
          <w:trHeight w:val="23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5DA8" w:rsidRPr="009F5DA8" w:rsidRDefault="009F5DA8" w:rsidP="009F5DA8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5DA8" w:rsidRPr="009F5DA8" w:rsidRDefault="009F5DA8" w:rsidP="009F5DA8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Форма заявления о предоставлении муниципальной услуги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F5DA8" w:rsidRPr="009F5DA8" w:rsidRDefault="009F5DA8" w:rsidP="009F5DA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38</w:t>
            </w:r>
          </w:p>
        </w:tc>
      </w:tr>
      <w:tr w:rsidR="009F5DA8" w:rsidRPr="009F5DA8" w:rsidTr="00750A49">
        <w:trPr>
          <w:trHeight w:val="23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5DA8" w:rsidRPr="009F5DA8" w:rsidRDefault="009F5DA8" w:rsidP="009F5DA8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5DA8" w:rsidRPr="009F5DA8" w:rsidRDefault="009F5DA8" w:rsidP="00750A49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Распоряжение Администрации МО «</w:t>
            </w:r>
            <w:r w:rsidR="00750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Ураковское</w:t>
            </w: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F5DA8" w:rsidRPr="009F5DA8" w:rsidRDefault="009F5DA8" w:rsidP="009F5DA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40</w:t>
            </w:r>
          </w:p>
        </w:tc>
      </w:tr>
      <w:tr w:rsidR="009F5DA8" w:rsidRPr="009F5DA8" w:rsidTr="00750A49">
        <w:trPr>
          <w:trHeight w:val="23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5DA8" w:rsidRPr="009F5DA8" w:rsidRDefault="009F5DA8" w:rsidP="009F5DA8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5DA8" w:rsidRPr="009F5DA8" w:rsidRDefault="009F5DA8" w:rsidP="009F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right="150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Акт обследования зеленых насаждений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F5DA8" w:rsidRPr="009F5DA8" w:rsidRDefault="009F5DA8" w:rsidP="009F5DA8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41</w:t>
            </w:r>
          </w:p>
        </w:tc>
      </w:tr>
      <w:tr w:rsidR="009F5DA8" w:rsidRPr="009F5DA8" w:rsidTr="00750A49">
        <w:trPr>
          <w:trHeight w:val="23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5DA8" w:rsidRPr="009F5DA8" w:rsidRDefault="009F5DA8" w:rsidP="009F5DA8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5DA8" w:rsidRPr="009F5DA8" w:rsidRDefault="009F5DA8" w:rsidP="009F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Перечетная</w:t>
            </w:r>
            <w:proofErr w:type="spellEnd"/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ведомость зеленых насаждений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F5DA8" w:rsidRPr="009F5DA8" w:rsidRDefault="009F5DA8" w:rsidP="009F5DA8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42</w:t>
            </w:r>
          </w:p>
        </w:tc>
      </w:tr>
      <w:tr w:rsidR="009F5DA8" w:rsidRPr="009F5DA8" w:rsidTr="00750A49">
        <w:trPr>
          <w:trHeight w:val="23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5DA8" w:rsidRPr="009F5DA8" w:rsidRDefault="009F5DA8" w:rsidP="009F5DA8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5DA8" w:rsidRPr="009F5DA8" w:rsidRDefault="009F5DA8" w:rsidP="009F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right="14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Порубочный билет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F5DA8" w:rsidRPr="009F5DA8" w:rsidRDefault="009F5DA8" w:rsidP="009F5DA8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43</w:t>
            </w:r>
          </w:p>
        </w:tc>
      </w:tr>
      <w:tr w:rsidR="009F5DA8" w:rsidRPr="009F5DA8" w:rsidTr="00750A49">
        <w:trPr>
          <w:trHeight w:val="23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5DA8" w:rsidRPr="009F5DA8" w:rsidRDefault="009F5DA8" w:rsidP="009F5DA8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5DA8" w:rsidRPr="009F5DA8" w:rsidRDefault="009F5DA8" w:rsidP="009F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right="14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Разрешение на пересадку зеленых насаждений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F5DA8" w:rsidRPr="009F5DA8" w:rsidRDefault="009F5DA8" w:rsidP="009F5DA8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44</w:t>
            </w:r>
          </w:p>
        </w:tc>
      </w:tr>
      <w:tr w:rsidR="009F5DA8" w:rsidRPr="009F5DA8" w:rsidTr="00750A49">
        <w:trPr>
          <w:trHeight w:val="23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5DA8" w:rsidRPr="009F5DA8" w:rsidRDefault="009F5DA8" w:rsidP="009F5DA8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5DA8" w:rsidRPr="009F5DA8" w:rsidRDefault="009F5DA8" w:rsidP="00750A49">
            <w:pPr>
              <w:tabs>
                <w:tab w:val="left" w:pos="126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Образец письма Администрации муниципального образования «</w:t>
            </w:r>
            <w:r w:rsidR="00750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Ураковское</w:t>
            </w: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содержащего решение об отказе в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F5DA8" w:rsidRPr="009F5DA8" w:rsidRDefault="009F5DA8" w:rsidP="009F5DA8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45</w:t>
            </w:r>
          </w:p>
        </w:tc>
      </w:tr>
      <w:tr w:rsidR="009F5DA8" w:rsidRPr="009F5DA8" w:rsidTr="00750A49">
        <w:trPr>
          <w:trHeight w:val="23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5DA8" w:rsidRPr="009F5DA8" w:rsidRDefault="009F5DA8" w:rsidP="009F5DA8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5DA8" w:rsidRPr="009F5DA8" w:rsidRDefault="009F5DA8" w:rsidP="009F5DA8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ar-SA"/>
              </w:rPr>
              <w:t>Образец формы заявления об отзыве заявления на получение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F5DA8" w:rsidRPr="009F5DA8" w:rsidRDefault="009F5DA8" w:rsidP="009F5DA8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46</w:t>
            </w:r>
          </w:p>
        </w:tc>
      </w:tr>
      <w:tr w:rsidR="009F5DA8" w:rsidRPr="009F5DA8" w:rsidTr="00750A49">
        <w:trPr>
          <w:trHeight w:val="23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5DA8" w:rsidRPr="009F5DA8" w:rsidRDefault="009F5DA8" w:rsidP="009F5DA8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5DA8" w:rsidRPr="009F5DA8" w:rsidRDefault="009F5DA8" w:rsidP="009F5D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Блок-схема последовательности административных действий </w:t>
            </w:r>
          </w:p>
          <w:p w:rsidR="009F5DA8" w:rsidRPr="009F5DA8" w:rsidRDefault="009F5DA8" w:rsidP="009F5D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F5DA8" w:rsidRPr="009F5DA8" w:rsidRDefault="009F5DA8" w:rsidP="009F5DA8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47</w:t>
            </w:r>
          </w:p>
        </w:tc>
      </w:tr>
      <w:tr w:rsidR="009F5DA8" w:rsidRPr="009F5DA8" w:rsidTr="00750A49">
        <w:trPr>
          <w:trHeight w:val="23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5DA8" w:rsidRPr="009F5DA8" w:rsidRDefault="009F5DA8" w:rsidP="009F5DA8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5DA8" w:rsidRPr="009F5DA8" w:rsidRDefault="009F5DA8" w:rsidP="009F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Образец формы расписки о приеме документов от заявителя на предоставление </w:t>
            </w:r>
          </w:p>
          <w:p w:rsidR="009F5DA8" w:rsidRPr="009F5DA8" w:rsidRDefault="009F5DA8" w:rsidP="009F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муниципальной услуги, </w:t>
            </w:r>
            <w:proofErr w:type="gramStart"/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выдаваемая</w:t>
            </w:r>
            <w:proofErr w:type="gramEnd"/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офисами «Мои документы»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F5DA8" w:rsidRPr="009F5DA8" w:rsidRDefault="009F5DA8" w:rsidP="009F5DA8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49</w:t>
            </w:r>
          </w:p>
        </w:tc>
      </w:tr>
      <w:tr w:rsidR="009F5DA8" w:rsidRPr="009F5DA8" w:rsidTr="00750A49">
        <w:trPr>
          <w:trHeight w:val="23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5DA8" w:rsidRPr="009F5DA8" w:rsidRDefault="009F5DA8" w:rsidP="009F5DA8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5DA8" w:rsidRPr="009F5DA8" w:rsidRDefault="009F5DA8" w:rsidP="009F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Образец межведомственного запроса о представлении документов</w:t>
            </w:r>
          </w:p>
          <w:p w:rsidR="009F5DA8" w:rsidRPr="009F5DA8" w:rsidRDefault="009F5DA8" w:rsidP="009F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информации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F5DA8" w:rsidRPr="009F5DA8" w:rsidRDefault="009F5DA8" w:rsidP="009F5DA8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50</w:t>
            </w:r>
          </w:p>
        </w:tc>
      </w:tr>
      <w:tr w:rsidR="009F5DA8" w:rsidRPr="009F5DA8" w:rsidTr="00750A49">
        <w:trPr>
          <w:trHeight w:val="23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5DA8" w:rsidRPr="009F5DA8" w:rsidRDefault="009F5DA8" w:rsidP="009F5DA8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5DA8" w:rsidRPr="009F5DA8" w:rsidRDefault="009F5DA8" w:rsidP="009F5DA8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ar-SA"/>
              </w:rPr>
              <w:t xml:space="preserve">Образец формы заявления об устранении технических ошибок в документе, </w:t>
            </w:r>
          </w:p>
          <w:p w:rsidR="009F5DA8" w:rsidRPr="009F5DA8" w:rsidRDefault="009F5DA8" w:rsidP="009F5DA8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ar-SA"/>
              </w:rPr>
            </w:pPr>
            <w:proofErr w:type="gramStart"/>
            <w:r w:rsidRPr="009F5DA8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ar-SA"/>
              </w:rPr>
              <w:t>являющемся</w:t>
            </w:r>
            <w:proofErr w:type="gramEnd"/>
            <w:r w:rsidRPr="009F5DA8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ar-SA"/>
              </w:rPr>
              <w:t xml:space="preserve"> результатом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F5DA8" w:rsidRPr="009F5DA8" w:rsidRDefault="009F5DA8" w:rsidP="009F5DA8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52</w:t>
            </w:r>
          </w:p>
        </w:tc>
      </w:tr>
      <w:tr w:rsidR="009F5DA8" w:rsidRPr="009F5DA8" w:rsidTr="00750A49">
        <w:trPr>
          <w:trHeight w:val="23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5DA8" w:rsidRPr="009F5DA8" w:rsidRDefault="009F5DA8" w:rsidP="009F5DA8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5DA8" w:rsidRPr="009F5DA8" w:rsidRDefault="009F5DA8" w:rsidP="009F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Образец жалобы на решения и действия (бездействие) Администрации МО «</w:t>
            </w:r>
            <w:r w:rsidR="00750A49" w:rsidRPr="00750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Ураковское</w:t>
            </w: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и (или) ее должностных лиц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F5DA8" w:rsidRPr="009F5DA8" w:rsidRDefault="009F5DA8" w:rsidP="009F5DA8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54</w:t>
            </w:r>
          </w:p>
        </w:tc>
      </w:tr>
    </w:tbl>
    <w:p w:rsidR="009F5DA8" w:rsidRPr="009F5DA8" w:rsidRDefault="009F5DA8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F5DA8" w:rsidRDefault="009F5DA8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0A49" w:rsidRDefault="00750A49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0A49" w:rsidRDefault="00750A49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0A49" w:rsidRDefault="00750A49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0A49" w:rsidRDefault="00750A49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0A49" w:rsidRDefault="00750A49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0A49" w:rsidRDefault="00750A49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0A49" w:rsidRDefault="00750A49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0A49" w:rsidRDefault="00750A49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0A49" w:rsidRDefault="00750A49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0A49" w:rsidRDefault="00750A49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0A49" w:rsidRDefault="00750A49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0A49" w:rsidRDefault="00750A49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0A49" w:rsidRDefault="00750A49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0A49" w:rsidRDefault="00750A49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0A49" w:rsidRDefault="00750A49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0A49" w:rsidRDefault="00750A49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0A49" w:rsidRDefault="00750A49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0A49" w:rsidRDefault="00750A49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0A49" w:rsidRDefault="00750A49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0A49" w:rsidRDefault="00750A49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0A49" w:rsidRDefault="00750A49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0A49" w:rsidRDefault="00750A49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0A49" w:rsidRDefault="00750A49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0A49" w:rsidRDefault="00750A49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0A49" w:rsidRDefault="00750A49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0A49" w:rsidRDefault="00750A49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0A49" w:rsidRPr="009F5DA8" w:rsidRDefault="00750A49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Раздел </w:t>
      </w:r>
      <w:r w:rsidRPr="009F5DA8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</w:t>
      </w: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 ОБЩИЕ ПОЛОЖЕНИЯ</w:t>
      </w:r>
    </w:p>
    <w:p w:rsidR="009F5DA8" w:rsidRPr="009F5DA8" w:rsidRDefault="009F5DA8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 регулирования</w:t>
      </w:r>
    </w:p>
    <w:p w:rsidR="009F5DA8" w:rsidRPr="009F5DA8" w:rsidRDefault="009F5DA8" w:rsidP="009F5D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5DA8" w:rsidRPr="009F5DA8" w:rsidRDefault="009F5DA8" w:rsidP="00750A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регламент предоставления муниципальной услуги «</w:t>
      </w:r>
      <w:r w:rsidRPr="009F5D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Предоставление порубочного билета и (или) разрешения на пересадку деревьев и кустарников» 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(далее – Административный регламент, муниципальная услуга) разработан в целях повышения качества информационного обеспечения физических и юридических лиц, регламентации сроков, последовательности административных действий (административных процедур) при осуществлении предоставления муниципальной услуги, а также </w:t>
      </w:r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соблюдения следующих основных принципов предоставления муниципальных услуг:</w:t>
      </w:r>
      <w:proofErr w:type="gramEnd"/>
    </w:p>
    <w:p w:rsidR="009F5DA8" w:rsidRPr="009F5DA8" w:rsidRDefault="009F5DA8" w:rsidP="009F5D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правомерности предоставления муниципальной услуги;</w:t>
      </w:r>
    </w:p>
    <w:p w:rsidR="009F5DA8" w:rsidRPr="009F5DA8" w:rsidRDefault="009F5DA8" w:rsidP="009F5D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 заявительного порядка обращения за предоставлением муниципальной услуги;</w:t>
      </w:r>
    </w:p>
    <w:p w:rsidR="009F5DA8" w:rsidRPr="009F5DA8" w:rsidRDefault="009F5DA8" w:rsidP="009F5D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открытости деятельности органов местного самоуправления;</w:t>
      </w:r>
    </w:p>
    <w:p w:rsidR="009F5DA8" w:rsidRPr="009F5DA8" w:rsidRDefault="009F5DA8" w:rsidP="009F5D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доступности обращения за предоставлением муниципальной услуги, в том числе для лиц с ограниченными возможностями;</w:t>
      </w:r>
    </w:p>
    <w:p w:rsidR="009F5DA8" w:rsidRPr="009F5DA8" w:rsidRDefault="009F5DA8" w:rsidP="009F5DA8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2.</w:t>
      </w:r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При предоставлении муниципальной услуги должны быть обеспечены следующие права заявителей:</w:t>
      </w:r>
    </w:p>
    <w:p w:rsidR="009F5DA8" w:rsidRPr="009F5DA8" w:rsidRDefault="009F5DA8" w:rsidP="009F5D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получение муниципальной услуги в соответствии со стандартом предоставления муниципальной услуги;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2) получение полной, актуальной и достоверной информации о порядке предоставления муниципальной услуги; 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возможность получения муниципальной услуги по принципу «одного окна» и в электронной форме, если это не запрещено действующим законодательством;</w:t>
      </w:r>
    </w:p>
    <w:p w:rsidR="009F5DA8" w:rsidRPr="009F5DA8" w:rsidRDefault="009F5DA8" w:rsidP="009F5D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реализация права заявителей на досудебное (внесудебное) рассмотрение жалоб (претензий) в процессе предоставления муниципальной услуги.</w:t>
      </w:r>
    </w:p>
    <w:p w:rsidR="009F5DA8" w:rsidRPr="009F5DA8" w:rsidRDefault="009F5DA8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Круг заявителей</w:t>
      </w:r>
    </w:p>
    <w:p w:rsidR="009F5DA8" w:rsidRPr="009F5DA8" w:rsidRDefault="009F5DA8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Получателями муниципальной услуги являются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граждане Российской Федерации, которые в соответствии с действующим законодательством Российской Федерации могут быть участниками гражданско-правовых отношений.</w:t>
      </w:r>
      <w:r w:rsidRPr="009F5D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9F5DA8" w:rsidRPr="009F5DA8" w:rsidRDefault="009F5DA8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Информация о месте нахождения и графике работы </w:t>
      </w:r>
    </w:p>
    <w:p w:rsidR="009F5DA8" w:rsidRPr="009F5DA8" w:rsidRDefault="009F5DA8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исполнителя муниципальной услуги</w:t>
      </w:r>
    </w:p>
    <w:p w:rsidR="009F5DA8" w:rsidRPr="009F5DA8" w:rsidRDefault="009F5DA8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Исполнителем муниципальной услуги является Администрация муниципального образования «</w:t>
      </w:r>
      <w:r w:rsidR="00750A49" w:rsidRPr="00750A49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 (далее – Администрация МО «</w:t>
      </w:r>
      <w:r w:rsidR="00750A49" w:rsidRPr="00750A49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»). 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целях реализации права заявителей на получение муниципальной услуги по принципу «одного окна» прием заявлений, консультирование и выдача результатов предоставления муниципальной услуги обеспечено в территориально обособленных структурных подразделениях автономного учреждения «Многофункциональный центр предоставления государственных и муниципальных услуг Удмуртской Республики» Администрация МО «</w:t>
      </w:r>
      <w:r w:rsidR="00750A49" w:rsidRPr="00750A49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 (далее – офис «Мои документы»).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по вопросам предоставления муниципальной услуги осуществляют специалисты Администрации МО «</w:t>
      </w:r>
      <w:r w:rsidR="00750A49" w:rsidRPr="00750A49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работник офиса «Мои документы» в местах приема заявлений </w:t>
      </w:r>
      <w:r w:rsidRPr="009F5DA8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личном обращении заявителей, по телефону или по запросу в порядке, установленном законодательством Российской Федерации.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Контактные данные Администрации МО «</w:t>
      </w:r>
      <w:r w:rsidR="00750A49" w:rsidRPr="00750A49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»:</w:t>
      </w:r>
    </w:p>
    <w:p w:rsidR="009F5DA8" w:rsidRPr="009F5DA8" w:rsidRDefault="009F5DA8" w:rsidP="009F5D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Адрес: 42764</w:t>
      </w:r>
      <w:r w:rsidR="0027444A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Удмуртская Республика, </w:t>
      </w:r>
      <w:r w:rsidR="002744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д. </w:t>
      </w:r>
      <w:proofErr w:type="spellStart"/>
      <w:r w:rsidR="0027444A">
        <w:rPr>
          <w:rFonts w:ascii="Times New Roman" w:eastAsia="Times New Roman" w:hAnsi="Times New Roman" w:cs="Times New Roman"/>
          <w:sz w:val="24"/>
          <w:szCs w:val="24"/>
          <w:lang w:eastAsia="ar-SA"/>
        </w:rPr>
        <w:t>Кочишево</w:t>
      </w:r>
      <w:proofErr w:type="spellEnd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, ул.</w:t>
      </w:r>
      <w:r w:rsidR="002744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Ленина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д. </w:t>
      </w:r>
      <w:r w:rsidR="0027444A">
        <w:rPr>
          <w:rFonts w:ascii="Times New Roman" w:eastAsia="Times New Roman" w:hAnsi="Times New Roman" w:cs="Times New Roman"/>
          <w:sz w:val="24"/>
          <w:szCs w:val="24"/>
          <w:lang w:eastAsia="ar-SA"/>
        </w:rPr>
        <w:t>35.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2) Телефон: (341-41) 9</w:t>
      </w:r>
      <w:r w:rsidR="0027444A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27444A">
        <w:rPr>
          <w:rFonts w:ascii="Times New Roman" w:eastAsia="Times New Roman" w:hAnsi="Times New Roman" w:cs="Times New Roman"/>
          <w:sz w:val="24"/>
          <w:szCs w:val="24"/>
          <w:lang w:eastAsia="ar-SA"/>
        </w:rPr>
        <w:t>738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3) Факс: (341-41) 90-</w:t>
      </w:r>
      <w:r w:rsidR="0027444A">
        <w:rPr>
          <w:rFonts w:ascii="Times New Roman" w:eastAsia="Times New Roman" w:hAnsi="Times New Roman" w:cs="Times New Roman"/>
          <w:sz w:val="24"/>
          <w:szCs w:val="24"/>
          <w:lang w:eastAsia="ar-SA"/>
        </w:rPr>
        <w:t>738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7444A" w:rsidRPr="00965A6C" w:rsidRDefault="009F5DA8" w:rsidP="0027444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Адрес электронной почты: </w:t>
      </w:r>
      <w:proofErr w:type="spellStart"/>
      <w:r w:rsidR="0027444A" w:rsidRPr="00965A6C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mourakovo</w:t>
      </w:r>
      <w:proofErr w:type="spellEnd"/>
      <w:r w:rsidR="0027444A" w:rsidRPr="00965A6C">
        <w:rPr>
          <w:rFonts w:ascii="Times New Roman" w:eastAsia="Times New Roman" w:hAnsi="Times New Roman" w:cs="Times New Roman"/>
          <w:sz w:val="24"/>
          <w:szCs w:val="24"/>
          <w:lang w:eastAsia="ar-SA"/>
        </w:rPr>
        <w:t>@</w:t>
      </w:r>
      <w:r w:rsidR="0027444A" w:rsidRPr="00965A6C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mail</w:t>
      </w:r>
      <w:r w:rsidR="0027444A" w:rsidRPr="00965A6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spellStart"/>
      <w:r w:rsidR="0027444A" w:rsidRPr="00965A6C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ru</w:t>
      </w:r>
      <w:proofErr w:type="spellEnd"/>
      <w:r w:rsidR="0027444A" w:rsidRPr="00965A6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График работы Администрации МО «</w:t>
      </w:r>
      <w:r w:rsidR="0027444A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1"/>
        <w:gridCol w:w="5060"/>
      </w:tblGrid>
      <w:tr w:rsidR="009F5DA8" w:rsidRPr="009F5DA8" w:rsidTr="009F5DA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8" w:rsidRPr="009F5DA8" w:rsidRDefault="009F5DA8" w:rsidP="009F5DA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Понедельник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8" w:rsidRPr="009F5DA8" w:rsidRDefault="009F5DA8" w:rsidP="009F5DA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8.00 – 17.00 (перерыв 12.00 – 13.00)</w:t>
            </w:r>
          </w:p>
        </w:tc>
      </w:tr>
      <w:tr w:rsidR="009F5DA8" w:rsidRPr="009F5DA8" w:rsidTr="009F5DA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8" w:rsidRPr="009F5DA8" w:rsidRDefault="009F5DA8" w:rsidP="009F5DA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Вторник - Пятница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8" w:rsidRPr="009F5DA8" w:rsidRDefault="009F5DA8" w:rsidP="009F5DA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8.00 – 16.00 (перерыв 12.00 – 13.00)</w:t>
            </w:r>
          </w:p>
        </w:tc>
      </w:tr>
      <w:tr w:rsidR="009F5DA8" w:rsidRPr="009F5DA8" w:rsidTr="009F5DA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8" w:rsidRPr="009F5DA8" w:rsidRDefault="009F5DA8" w:rsidP="009F5DA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Суббота, воскресенье, праздничные дни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8" w:rsidRPr="009F5DA8" w:rsidRDefault="009F5DA8" w:rsidP="009F5DA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Выходные дни</w:t>
            </w:r>
          </w:p>
        </w:tc>
      </w:tr>
    </w:tbl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Выходные дни – суббота, воскресенье, праздничные дни.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предпраздничные дни рабочий день сокращается на 1 час.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Контактные данные офисов «Мои документы» в </w:t>
      </w:r>
      <w:proofErr w:type="spellStart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районе: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3114"/>
        <w:gridCol w:w="2669"/>
        <w:gridCol w:w="1215"/>
        <w:gridCol w:w="2017"/>
      </w:tblGrid>
      <w:tr w:rsidR="009F5DA8" w:rsidRPr="009F5DA8" w:rsidTr="009F5DA8">
        <w:trPr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DA8" w:rsidRPr="009F5DA8" w:rsidRDefault="009F5DA8" w:rsidP="009F5DA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 xml:space="preserve">№ </w:t>
            </w:r>
            <w:proofErr w:type="gramStart"/>
            <w:r w:rsidRPr="009F5DA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п</w:t>
            </w:r>
            <w:proofErr w:type="gramEnd"/>
            <w:r w:rsidRPr="009F5DA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/п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DA8" w:rsidRPr="009F5DA8" w:rsidRDefault="009F5DA8" w:rsidP="009F5DA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Наименование муниципального образования, где располагается офис «Мои документы»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DA8" w:rsidRPr="009F5DA8" w:rsidRDefault="009F5DA8" w:rsidP="009F5DA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 xml:space="preserve">Адрес офиса </w:t>
            </w:r>
          </w:p>
          <w:p w:rsidR="009F5DA8" w:rsidRPr="009F5DA8" w:rsidRDefault="009F5DA8" w:rsidP="009F5DA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«Мои документы»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DA8" w:rsidRPr="009F5DA8" w:rsidRDefault="009F5DA8" w:rsidP="009F5DA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Телефон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DA8" w:rsidRPr="009F5DA8" w:rsidRDefault="009F5DA8" w:rsidP="009F5DA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Адрес электронной почты</w:t>
            </w:r>
          </w:p>
        </w:tc>
      </w:tr>
      <w:tr w:rsidR="009F5DA8" w:rsidRPr="009F5DA8" w:rsidTr="009F5DA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DA8" w:rsidRPr="009F5DA8" w:rsidRDefault="009F5DA8" w:rsidP="009F5DA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DA8" w:rsidRPr="009F5DA8" w:rsidRDefault="009F5DA8" w:rsidP="009F5DA8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Адамское</w:t>
            </w:r>
            <w:proofErr w:type="spellEnd"/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DA8" w:rsidRPr="009F5DA8" w:rsidRDefault="009F5DA8" w:rsidP="009F5DA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427611, д. Адам, ул. </w:t>
            </w:r>
            <w:proofErr w:type="gramStart"/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Советская</w:t>
            </w:r>
            <w:proofErr w:type="gramEnd"/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д. 18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DA8" w:rsidRPr="009F5DA8" w:rsidRDefault="009F5DA8" w:rsidP="009F5DA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(341-41) </w:t>
            </w:r>
          </w:p>
          <w:p w:rsidR="009F5DA8" w:rsidRPr="009F5DA8" w:rsidRDefault="009F5DA8" w:rsidP="009F5DA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90-325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DA8" w:rsidRPr="009F5DA8" w:rsidRDefault="00750A49" w:rsidP="009F5DA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6" w:history="1"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adam</w:t>
              </w:r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9F5DA8" w:rsidRPr="009F5DA8" w:rsidTr="009F5DA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DA8" w:rsidRPr="009F5DA8" w:rsidRDefault="009F5DA8" w:rsidP="009F5DA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DA8" w:rsidRPr="009F5DA8" w:rsidRDefault="009F5DA8" w:rsidP="009F5DA8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Верхнебогатырское</w:t>
            </w:r>
            <w:proofErr w:type="spellEnd"/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DA8" w:rsidRPr="009F5DA8" w:rsidRDefault="009F5DA8" w:rsidP="009F5DA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427601, д. Верхняя Слудка, ул. Садовая, д. 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DA8" w:rsidRPr="009F5DA8" w:rsidRDefault="009F5DA8" w:rsidP="009F5DA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(341-41) </w:t>
            </w:r>
          </w:p>
          <w:p w:rsidR="009F5DA8" w:rsidRPr="009F5DA8" w:rsidRDefault="009F5DA8" w:rsidP="009F5DA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98-152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DA8" w:rsidRPr="009F5DA8" w:rsidRDefault="00750A49" w:rsidP="009F5DA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7" w:history="1"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bogatir</w:t>
              </w:r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9F5DA8" w:rsidRPr="009F5DA8" w:rsidTr="009F5DA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DA8" w:rsidRPr="009F5DA8" w:rsidRDefault="009F5DA8" w:rsidP="009F5DA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DA8" w:rsidRPr="009F5DA8" w:rsidRDefault="009F5DA8" w:rsidP="009F5DA8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Гулековское</w:t>
            </w:r>
            <w:proofErr w:type="spellEnd"/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DA8" w:rsidRPr="009F5DA8" w:rsidRDefault="009F5DA8" w:rsidP="009F5DA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427641, д. </w:t>
            </w:r>
            <w:proofErr w:type="spellStart"/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Гулеково</w:t>
            </w:r>
            <w:proofErr w:type="spellEnd"/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Центральная, д. 15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DA8" w:rsidRPr="009F5DA8" w:rsidRDefault="009F5DA8" w:rsidP="009F5DA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98-734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DA8" w:rsidRPr="009F5DA8" w:rsidRDefault="00750A49" w:rsidP="009F5DA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8" w:history="1"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gulekovo</w:t>
              </w:r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9F5DA8" w:rsidRPr="009F5DA8" w:rsidTr="009F5DA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DA8" w:rsidRPr="009F5DA8" w:rsidRDefault="009F5DA8" w:rsidP="009F5DA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DA8" w:rsidRPr="009F5DA8" w:rsidRDefault="009F5DA8" w:rsidP="009F5DA8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Качкашурское</w:t>
            </w:r>
            <w:proofErr w:type="spellEnd"/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DA8" w:rsidRPr="009F5DA8" w:rsidRDefault="009F5DA8" w:rsidP="009F5DA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427616, д </w:t>
            </w:r>
            <w:proofErr w:type="spellStart"/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Качкашур</w:t>
            </w:r>
            <w:proofErr w:type="spellEnd"/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Центральная, д. 3а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DA8" w:rsidRPr="009F5DA8" w:rsidRDefault="009F5DA8" w:rsidP="009F5DA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99-125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DA8" w:rsidRPr="009F5DA8" w:rsidRDefault="00750A49" w:rsidP="009F5DA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9" w:history="1"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kachkashur</w:t>
              </w:r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9F5DA8" w:rsidRPr="009F5DA8" w:rsidTr="009F5DA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DA8" w:rsidRPr="009F5DA8" w:rsidRDefault="009F5DA8" w:rsidP="009F5DA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DA8" w:rsidRPr="009F5DA8" w:rsidRDefault="009F5DA8" w:rsidP="009F5DA8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Кожильское</w:t>
            </w:r>
            <w:proofErr w:type="spellEnd"/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DA8" w:rsidRPr="009F5DA8" w:rsidRDefault="009F5DA8" w:rsidP="009F5DA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427606, д. </w:t>
            </w:r>
            <w:proofErr w:type="spellStart"/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Кожиль</w:t>
            </w:r>
            <w:proofErr w:type="spellEnd"/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Кировская, д. 35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DA8" w:rsidRPr="009F5DA8" w:rsidRDefault="009F5DA8" w:rsidP="009F5DA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90-117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DA8" w:rsidRPr="009F5DA8" w:rsidRDefault="00750A49" w:rsidP="009F5DA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0" w:history="1"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kozhil</w:t>
              </w:r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9F5DA8" w:rsidRPr="009F5DA8" w:rsidTr="009F5DA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DA8" w:rsidRPr="009F5DA8" w:rsidRDefault="009F5DA8" w:rsidP="009F5DA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DA8" w:rsidRPr="009F5DA8" w:rsidRDefault="009F5DA8" w:rsidP="009F5DA8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Куреговское</w:t>
            </w:r>
            <w:proofErr w:type="spellEnd"/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DA8" w:rsidRPr="009F5DA8" w:rsidRDefault="009F5DA8" w:rsidP="009F5DA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427646, д. </w:t>
            </w:r>
            <w:proofErr w:type="spellStart"/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Курегово</w:t>
            </w:r>
            <w:proofErr w:type="spellEnd"/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пер. Школьный, д. 2а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DA8" w:rsidRPr="009F5DA8" w:rsidRDefault="009F5DA8" w:rsidP="009F5DA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90-021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DA8" w:rsidRPr="009F5DA8" w:rsidRDefault="00750A49" w:rsidP="009F5DA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1" w:history="1"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kuregovo</w:t>
              </w:r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9F5DA8" w:rsidRPr="009F5DA8" w:rsidTr="009F5DA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DA8" w:rsidRPr="009F5DA8" w:rsidRDefault="009F5DA8" w:rsidP="009F5DA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DA8" w:rsidRPr="009F5DA8" w:rsidRDefault="009F5DA8" w:rsidP="009F5DA8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«Октябрьское»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DA8" w:rsidRPr="009F5DA8" w:rsidRDefault="009F5DA8" w:rsidP="009F5DA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427617, с. </w:t>
            </w:r>
            <w:proofErr w:type="gramStart"/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Октябрьский</w:t>
            </w:r>
            <w:proofErr w:type="gramEnd"/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Наговицына, д.3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DA8" w:rsidRPr="009F5DA8" w:rsidRDefault="009F5DA8" w:rsidP="009F5DA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99-505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DA8" w:rsidRPr="009F5DA8" w:rsidRDefault="00750A49" w:rsidP="009F5DA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2" w:history="1"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oktyabr</w:t>
              </w:r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9F5DA8" w:rsidRPr="009F5DA8" w:rsidTr="009F5DA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DA8" w:rsidRPr="009F5DA8" w:rsidRDefault="009F5DA8" w:rsidP="009F5DA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DA8" w:rsidRPr="009F5DA8" w:rsidRDefault="009F5DA8" w:rsidP="009F5DA8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Парзинское</w:t>
            </w:r>
            <w:proofErr w:type="spellEnd"/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DA8" w:rsidRPr="009F5DA8" w:rsidRDefault="009F5DA8" w:rsidP="009F5DA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427643, с. </w:t>
            </w:r>
            <w:proofErr w:type="spellStart"/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Парзи</w:t>
            </w:r>
            <w:proofErr w:type="spellEnd"/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Новая, д. 11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DA8" w:rsidRPr="009F5DA8" w:rsidRDefault="009F5DA8" w:rsidP="009F5DA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90-510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DA8" w:rsidRPr="009F5DA8" w:rsidRDefault="00750A49" w:rsidP="009F5DA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3" w:history="1"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parzi</w:t>
              </w:r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9F5DA8" w:rsidRPr="009F5DA8" w:rsidTr="009F5DA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DA8" w:rsidRPr="009F5DA8" w:rsidRDefault="009F5DA8" w:rsidP="009F5DA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DA8" w:rsidRPr="009F5DA8" w:rsidRDefault="009F5DA8" w:rsidP="009F5DA8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Понинское</w:t>
            </w:r>
            <w:proofErr w:type="spellEnd"/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DA8" w:rsidRPr="009F5DA8" w:rsidRDefault="009F5DA8" w:rsidP="009F5DA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427612,  с. Понино, ул. Коммунальная, д. 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DA8" w:rsidRPr="009F5DA8" w:rsidRDefault="009F5DA8" w:rsidP="009F5DA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97-125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DA8" w:rsidRPr="009F5DA8" w:rsidRDefault="00750A49" w:rsidP="009F5DA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4" w:history="1"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ponino</w:t>
              </w:r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9F5DA8" w:rsidRPr="009F5DA8" w:rsidTr="009F5DA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DA8" w:rsidRPr="009F5DA8" w:rsidRDefault="009F5DA8" w:rsidP="009F5DA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DA8" w:rsidRPr="009F5DA8" w:rsidRDefault="009F5DA8" w:rsidP="009F5DA8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«Ураковское»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DA8" w:rsidRPr="009F5DA8" w:rsidRDefault="009F5DA8" w:rsidP="009F5DA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427644, д. </w:t>
            </w:r>
            <w:proofErr w:type="spellStart"/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Кочишево</w:t>
            </w:r>
            <w:proofErr w:type="spellEnd"/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Ленина, д. 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DA8" w:rsidRPr="009F5DA8" w:rsidRDefault="009F5DA8" w:rsidP="009F5DA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90-738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DA8" w:rsidRPr="009F5DA8" w:rsidRDefault="00750A49" w:rsidP="009F5DA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5" w:history="1"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urakovo</w:t>
              </w:r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9F5DA8" w:rsidRPr="009F5DA8" w:rsidTr="009F5DA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DA8" w:rsidRPr="009F5DA8" w:rsidRDefault="009F5DA8" w:rsidP="009F5DA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DA8" w:rsidRPr="009F5DA8" w:rsidRDefault="009F5DA8" w:rsidP="009F5DA8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Штанигуртское</w:t>
            </w:r>
            <w:proofErr w:type="spellEnd"/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DA8" w:rsidRPr="009F5DA8" w:rsidRDefault="009F5DA8" w:rsidP="009F5DA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427630, д. </w:t>
            </w:r>
            <w:proofErr w:type="spellStart"/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Штанигурт</w:t>
            </w:r>
            <w:proofErr w:type="spellEnd"/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ул. </w:t>
            </w:r>
            <w:proofErr w:type="spellStart"/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Глазовская</w:t>
            </w:r>
            <w:proofErr w:type="spellEnd"/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д. 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DA8" w:rsidRPr="009F5DA8" w:rsidRDefault="009F5DA8" w:rsidP="009F5DA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97-639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DA8" w:rsidRPr="009F5DA8" w:rsidRDefault="00750A49" w:rsidP="009F5DA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6" w:history="1"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shtanigurt</w:t>
              </w:r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9F5DA8" w:rsidRPr="009F5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</w:tbl>
    <w:p w:rsidR="009F5DA8" w:rsidRPr="009F5DA8" w:rsidRDefault="009F5DA8" w:rsidP="009F5D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График работы офиса «Мои документы» в Администрации МО «</w:t>
      </w:r>
      <w:r w:rsidR="0027444A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»: ежедневно с 8.00 час</w:t>
      </w:r>
      <w:proofErr w:type="gramStart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proofErr w:type="gramEnd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16.00 час. 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Выходные дни – суббота, воскресенье, праздничные дни.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предпраздничные дни рабочий день сокращается на 1 час.</w:t>
      </w:r>
    </w:p>
    <w:p w:rsidR="009F5DA8" w:rsidRPr="009F5DA8" w:rsidRDefault="009F5DA8" w:rsidP="009F5DA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получения информации заявителями по вопросам предоставления муниципальной услуги</w:t>
      </w:r>
    </w:p>
    <w:p w:rsidR="009F5DA8" w:rsidRPr="009F5DA8" w:rsidRDefault="009F5DA8" w:rsidP="009F5DA8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Информация о порядке предоставления муниципальной услуги является открытой и</w:t>
      </w:r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общедоступной. 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Основными требованиями к информированию заявителей являются: 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актуальность и достоверность предоставляемой информации; 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четкость в изложении информации; 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полнота информирования;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наглядность форм предоставляемой информации; 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5) удобство и доступность получения информации;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6) оперативность предоставления информации</w:t>
      </w: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Работники Администрации МО «</w:t>
      </w:r>
      <w:r w:rsidR="0027444A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офиса «Мои документы» предоставляют информацию по следующим вопросам: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1) о способах получения муниципальной услуги;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2) о процедуре предоставления муниципальной услуги;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3) об услугах, которые являются необходимыми и обязательными для предоставления муниципальной услуги;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4) о перечне нормативных правовых актов, регламентирующих предоставление муниципальной услуги;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5) о перечне документов, предоставляемых для предоставления муниципальной услуги, и предъявляемых к ним требованиям;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6) о графике работы специалистов, оказывающих предоставление муниципальной услуги; 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7) об основаниях отказа в приеме заявления;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8) о сроке предоставления услуги;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9) о ходе предоставления муниципальной услуги;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10)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рассмотрение представленного запроса. 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Информация о ходе предоставления муниципальной услуги доводится работниками Администрации МО «</w:t>
      </w:r>
      <w:r w:rsidR="0027444A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9F5DA8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 xml:space="preserve"> 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или офиса «Мои документы» в форме индивидуального устного и письменного информирования. 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о порядке предоставления муниципальной услуги предусматривается в форме: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индивидуального устного информирования; 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индивидуального письменного информирования; 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публичного письменного информирования.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Индивидуальное устное информирование по предоставлению муниципальной услуги (в том числе и об этапах предоставления муниципальной услуги, если заявитель подал заявление на предоставление муниципальной услуги) заявители вправе получить в Администрации МО «</w:t>
      </w:r>
      <w:r w:rsidR="0027444A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 или в офисе «Мои документы» лично или по телефону, в соответствии с графиками работы указанных организаций (пункты 8 - 10 настоящего Административного регламента).</w:t>
      </w:r>
      <w:proofErr w:type="gramEnd"/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минут. Время приема заявителя устанавливается до 15 минут. Должностное лицо 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подробно и в вежливой (корректной) форме информирует заявителей по вопросам предоставления муниципальной услуги.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индивидуальном информировании по телефону ответ на телефонный звонок должен начинаться с информации о наименовании организации, в которую позвонил заявитель, фамилии, имени, отчестве (при наличии) и должности должностного лица, осуществляющего индивидуальное информирование по телефону. Время разговора не должно превышать 10 минут.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должностное лицо, осуществляющее информирование, должно кратко подвести итоги и перечислить меры, которые необходимо принять. В случае</w:t>
      </w:r>
      <w:proofErr w:type="gramStart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должностное лицо, осуществляющее информирование по телефону, не может ответить на вопрос по содержанию, связанному с предоставлением муниципальной услуги, оно обязано проинформировать заявителя об организациях, либо структурных подразделениях, которые располагают необходимыми сведениями. 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индивидуального информирования в письменной форме заявители могут направить свои обращения: 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1) посредством почтовой связи (письма, телеграммы, бандероли и т.д.) на адреса, указанные в пунктах 7 и 9 настоящего Административного регламента;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 электронной почте на электронные адреса, указанные в пунктах 7 и 9 настоящего Административного регламента;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факсимильной связи на номер, указанный в пункте 7 настоящего Административного регламента;</w:t>
      </w:r>
    </w:p>
    <w:p w:rsidR="009F5DA8" w:rsidRPr="009F5DA8" w:rsidRDefault="009F5DA8" w:rsidP="009F5DA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4) через интернет-приемную официального портала муниципального образования «</w:t>
      </w:r>
      <w:proofErr w:type="spellStart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Глазовский</w:t>
      </w:r>
      <w:proofErr w:type="spellEnd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район» на странице МО «</w:t>
      </w:r>
      <w:r w:rsidR="0027444A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в информационно-телекоммуникационной сети «Интернет» (далее – официальный портал </w:t>
      </w:r>
      <w:proofErr w:type="spellStart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района) </w:t>
      </w:r>
      <w:hyperlink r:id="rId17" w:history="1">
        <w:r w:rsidRPr="009F5D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http://glazrayon.ru/feedback/new.php</w:t>
        </w:r>
      </w:hyperlink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Ответы на письменные обращения даются в простой, четкой и понятной форме в письменном виде и должны содержать: ответы на поставленные вопросы, фамилию, инициалы и номер телефона исполнителя. Ответ подписывается Главой муниципального образования «</w:t>
      </w:r>
      <w:r w:rsidR="0027444A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Ответ на обращение направляется на адрес, указанный в форме обращения в течение 30 дней со дня получения запроса. 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Публичное письменное информирование о предоставлении муниципальной услуги осуществляется посредством размещения соответствующей информации: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на Едином портале государственных и муниципальных услуг (функций) в сети Интернет </w:t>
      </w:r>
      <w:hyperlink r:id="rId18" w:history="1">
        <w:r w:rsidRPr="009F5D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www.gosuslugi.ru</w:t>
        </w:r>
      </w:hyperlink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– ЕПГУ); </w:t>
      </w:r>
      <w:proofErr w:type="gramEnd"/>
    </w:p>
    <w:p w:rsidR="009F5DA8" w:rsidRPr="009F5DA8" w:rsidRDefault="009F5DA8" w:rsidP="009F5DA8">
      <w:pPr>
        <w:shd w:val="clear" w:color="auto" w:fill="FFFFFF"/>
        <w:suppressAutoHyphens/>
        <w:spacing w:after="0" w:line="25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на Региональном портале государственных и муниципальных услуг (функций) Удмуртской Республики </w:t>
      </w:r>
      <w:hyperlink r:id="rId19" w:history="1">
        <w:r w:rsidRPr="009F5D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http://uslugi.udmurt.ru/</w:t>
        </w:r>
      </w:hyperlink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(далее – РПГУ), в том числе через интерактивные информационные терминалы предоставления государственных и муниципальных услуг в Удмуртской Республике (далее – </w:t>
      </w:r>
      <w:proofErr w:type="spellStart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Список мест размещения </w:t>
      </w:r>
      <w:proofErr w:type="spellStart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инфоматов</w:t>
      </w:r>
      <w:proofErr w:type="spellEnd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представлен в приложении № 1 к настоящему Административному регламенту; 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на официальном портале </w:t>
      </w:r>
      <w:proofErr w:type="spellStart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</w:t>
      </w:r>
      <w:hyperlink r:id="rId20" w:history="1">
        <w:r w:rsidRPr="009F5D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http://glazrayon.ru</w:t>
        </w:r>
      </w:hyperlink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4) на информационных стендах, расположенных в здании Администрации МО «</w:t>
      </w:r>
      <w:r w:rsidR="0027444A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  и в офисе «Мои документы».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Публичное письменное информирование о предоставлении муниципальной услуги также возможно в форме изготовления буклетов, листовок, брошюр, плакатов, а также публикации в средствах массовой информации.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 к качеству информационных стендов указаны в пункте 56 настоящего Административного регламента</w:t>
      </w:r>
      <w:r w:rsidRPr="009F5DA8">
        <w:rPr>
          <w:rFonts w:ascii="Times New Roman" w:eastAsia="Times New Roman" w:hAnsi="Times New Roman" w:cs="Times New Roman"/>
          <w:color w:val="FFFF00"/>
          <w:sz w:val="24"/>
          <w:szCs w:val="24"/>
          <w:lang w:eastAsia="ar-SA"/>
        </w:rPr>
        <w:t>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21.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Публичное письменное информирование о предоставлении муниципальной услуги включает в себя следующую информацию: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1) почтовый адрес, адрес электронной почты, номера телефонов, график работы, график приема заявителей, сведения о руководителе муниципального образования «</w:t>
      </w:r>
      <w:r w:rsidR="0027444A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работнике офиса «Мои документы»; 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адреса ЕПГУ и РПГУ, официального портала </w:t>
      </w:r>
      <w:proofErr w:type="spellStart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района; 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время ожидания в очереди на прием заявления для предоставления муниципальной услуги в соответствии с пунктом 50 настоящего Административного регламента; </w:t>
      </w:r>
      <w:r w:rsidR="002744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4) об услугах, которые являются необходимыми и обязательными для предоставления муниципальной услуги;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сроки предоставления муниципальной услуги; 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6) нормативные правовые акты, регулирующие предоставление муниципальной услуги, в том числе настоящий Административный регламент с приложениями; 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7) форма заявления о предоставлении муниципальной услуги (Приложения  № 2) к настоящему Административному регламенту) и требования к его заполнению и оформлению;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8) порядок и способы подачи заявления о предоставлении муниципальной услуги; 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9) порядок и способы получения информации по порядку предоставления муниципальной услуги; 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10) порядок информирования о ходе рассмотрения заявления о предоставлении муниципальной услуги и о результатах предоставления муниципальной услуги; 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11) порядок записи на личный прием к должностным лицам; 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12) порядок получения книги отзывов и предложений по вопросам организации приема заявителей; 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13) порядок обжалования решений, действий (бездействия) должностных лиц, ответственных за предоставление муниципальной услуги</w:t>
      </w:r>
      <w:r w:rsidRPr="009F5DA8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.</w:t>
      </w:r>
    </w:p>
    <w:p w:rsidR="009F5DA8" w:rsidRPr="009F5DA8" w:rsidRDefault="009F5DA8" w:rsidP="009F5D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II. СТАНДАРТ ПРЕДОСТАВЛЕНИЯ МУНИЦИПАЛЬНОЙ УСЛУГИ</w:t>
      </w:r>
    </w:p>
    <w:p w:rsidR="009F5DA8" w:rsidRPr="009F5DA8" w:rsidRDefault="009F5DA8" w:rsidP="009F5DA8">
      <w:pPr>
        <w:suppressAutoHyphens/>
        <w:spacing w:after="0" w:line="240" w:lineRule="auto"/>
        <w:ind w:hanging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Наименование муниципальной услуги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F5DA8" w:rsidRPr="009F5DA8" w:rsidRDefault="009F5DA8" w:rsidP="002744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9F5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22.</w:t>
      </w:r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Муниципальная услуга «</w:t>
      </w:r>
      <w:r w:rsidRPr="009F5D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Предоставление порубочного билета и (или) разрешения на пересадку деревьев и кустарников»</w:t>
      </w:r>
    </w:p>
    <w:p w:rsidR="009F5DA8" w:rsidRPr="009F5DA8" w:rsidRDefault="009F5DA8" w:rsidP="009F5DA8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Наименование органа, предоставляющего муниципальную услугу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23.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Муниципальную услугу предоставляет Администрация МО «</w:t>
      </w:r>
      <w:r w:rsidR="0027444A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». 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24.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предоставлении муниципальной услуги Администрация МО «</w:t>
      </w:r>
      <w:r w:rsidR="0027444A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осуществляет  взаимодействие:</w:t>
      </w:r>
      <w:r w:rsidR="002744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с офисами «Мои документы» в </w:t>
      </w:r>
      <w:proofErr w:type="spellStart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межведомственного информационного взаимодействия недостающих документов и информации, выдачи заявителю результата муниципальной услуги;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со структурными подразделениями Администрации </w:t>
      </w:r>
      <w:proofErr w:type="spellStart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внутриведомственного информационного взаимодействия недостающих документов и информации; </w:t>
      </w:r>
    </w:p>
    <w:p w:rsidR="009F5DA8" w:rsidRPr="009F5DA8" w:rsidRDefault="009F5DA8" w:rsidP="009F5DA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3) с уполномоченными исполнительными органами государственной власти Удмуртской Республики в части предоставления документов;</w:t>
      </w:r>
    </w:p>
    <w:p w:rsidR="009F5DA8" w:rsidRPr="009F5DA8" w:rsidRDefault="009F5DA8" w:rsidP="009F5DA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4) с Управлением федеральной налоговой службы Российской Федерации по Удмуртской Республике в части предоставления документов;</w:t>
      </w:r>
    </w:p>
    <w:p w:rsidR="009F5DA8" w:rsidRPr="009F5DA8" w:rsidRDefault="009F5DA8" w:rsidP="009F5DA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5) с Управлением Федеральной службы государственной регистрации, кадастра и картографии по Удмуртской Республике участвует в части предоставления документов;</w:t>
      </w:r>
    </w:p>
    <w:p w:rsidR="009F5DA8" w:rsidRPr="009F5DA8" w:rsidRDefault="009F5DA8" w:rsidP="009F5DA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6) 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 (далее – филиал ФГБУ «ФКП </w:t>
      </w:r>
      <w:proofErr w:type="spellStart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Росреестра</w:t>
      </w:r>
      <w:proofErr w:type="spellEnd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 по Удмуртской Республике) в части предоставления документов.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25.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Процедуры взаимодействия с указанными организациями определяются муниципальными правовыми актами, соглашениями, принимаемыми в соответствии с действующим законодательством.</w:t>
      </w:r>
    </w:p>
    <w:p w:rsid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26.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МО «</w:t>
      </w:r>
      <w:r w:rsidR="0027444A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депутатов муниципального образования «</w:t>
      </w:r>
      <w:r w:rsidR="0027444A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27444A" w:rsidRPr="009F5DA8" w:rsidRDefault="0027444A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Результат предоставления муниципальной услуги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27.</w:t>
      </w:r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Конечным результатом предоставления муниципальной услуги являются:</w:t>
      </w:r>
    </w:p>
    <w:p w:rsidR="009F5DA8" w:rsidRPr="009F5DA8" w:rsidRDefault="009F5DA8" w:rsidP="009F5DA8">
      <w:pPr>
        <w:suppressAutoHyphens/>
        <w:spacing w:after="0" w:line="24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1)</w:t>
      </w:r>
      <w:r w:rsidRPr="009F5D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9F5D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редоставление порубочного билета (или)  разрешения на пересадку деревьев и  кустарников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Pr="009F5D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2)  мотивированный  отказ в выдаче разрешения в письменной форме.</w:t>
      </w:r>
    </w:p>
    <w:p w:rsidR="009F5DA8" w:rsidRPr="009F5DA8" w:rsidRDefault="009F5DA8" w:rsidP="009F5DA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</w:p>
    <w:p w:rsidR="009F5DA8" w:rsidRPr="009F5DA8" w:rsidRDefault="009F5DA8" w:rsidP="009F5DA8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Срок предоставления муниципальной услуги, срок выдачи (направления), </w:t>
      </w:r>
    </w:p>
    <w:p w:rsidR="009F5DA8" w:rsidRPr="009F5DA8" w:rsidRDefault="009F5DA8" w:rsidP="009F5DA8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документов, являющихся результатом предоставления муниципальной услуги</w:t>
      </w:r>
    </w:p>
    <w:p w:rsidR="009F5DA8" w:rsidRPr="009F5DA8" w:rsidRDefault="009F5DA8" w:rsidP="009F5DA8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5DA8" w:rsidRPr="009F5DA8" w:rsidRDefault="009F5DA8" w:rsidP="00274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28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ru-RU"/>
        </w:rPr>
        <w:t>.Муниципальная услуга предоставляется в течение 14-ти рабочих дней с момента регистрации запроса заявителя. При наличии причин, не позволяющих подготовить ответ</w:t>
      </w:r>
    </w:p>
    <w:p w:rsidR="009F5DA8" w:rsidRPr="009F5DA8" w:rsidRDefault="009F5DA8" w:rsidP="00274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запрос заявителя в установленный срок, срок предоставления муниципальной услуги может быть продлен не более чем на 30 дней, о чем письменно уведомляется заявитель.</w:t>
      </w:r>
    </w:p>
    <w:p w:rsidR="009F5DA8" w:rsidRPr="009F5DA8" w:rsidRDefault="009F5DA8" w:rsidP="00274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D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запроса заявителя, ответ на который не может быть дан без предоставления уточненных или дополнительных сведений, специалист в течение 5 рабочих дней запрашивает у заявителя необходимые сведения.</w:t>
      </w:r>
    </w:p>
    <w:p w:rsidR="009F5DA8" w:rsidRPr="009F5DA8" w:rsidRDefault="009F5DA8" w:rsidP="0027444A">
      <w:pPr>
        <w:suppressAutoHyphens/>
        <w:spacing w:after="0" w:line="240" w:lineRule="auto"/>
        <w:ind w:hanging="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Запросы граждан, органов государственной власти, органов местного самоуправления, организаций, поступившие в Администрацию, архивные </w:t>
      </w:r>
      <w:proofErr w:type="gramStart"/>
      <w:r w:rsidRPr="009F5D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proofErr w:type="gramEnd"/>
      <w:r w:rsidRPr="009F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исполнения которых находятся в государственных, муниципальных архивах Удмуртской Республики, иных органах и организациях, находящихся на территории Удмуртской Республики, в течение 5 рабочих дней со дня их регистрации направляются по принадлежности для исполнения и ответа, о чем уведомляется заявитель</w:t>
      </w:r>
    </w:p>
    <w:p w:rsidR="009F5DA8" w:rsidRPr="009F5DA8" w:rsidRDefault="009F5DA8" w:rsidP="009F5DA8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Перечень нормативных правовых актов, регулирующих отношения, </w:t>
      </w:r>
    </w:p>
    <w:p w:rsidR="009F5DA8" w:rsidRPr="009F5DA8" w:rsidRDefault="009F5DA8" w:rsidP="009F5DA8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возникающие в связи с предоставлением муниципальной услуги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29.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 муниципальной услуги регулируется:</w:t>
      </w:r>
    </w:p>
    <w:p w:rsidR="009F5DA8" w:rsidRPr="009F5DA8" w:rsidRDefault="009F5DA8" w:rsidP="009F5DA8">
      <w:pPr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Гражданским кодексом Российской Федерации;</w:t>
      </w:r>
    </w:p>
    <w:p w:rsidR="009F5DA8" w:rsidRPr="009F5DA8" w:rsidRDefault="009F5DA8" w:rsidP="009F5DA8">
      <w:pPr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Земельным кодексом Российской Федерации;</w:t>
      </w:r>
    </w:p>
    <w:p w:rsidR="009F5DA8" w:rsidRPr="009F5DA8" w:rsidRDefault="009F5DA8" w:rsidP="009F5DA8">
      <w:pPr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Градостроительным кодексом Российской Федерации;</w:t>
      </w:r>
    </w:p>
    <w:p w:rsidR="009F5DA8" w:rsidRPr="009F5DA8" w:rsidRDefault="009F5DA8" w:rsidP="009F5DA8">
      <w:pPr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Водным кодексом Российской Федерации;</w:t>
      </w:r>
    </w:p>
    <w:p w:rsidR="009F5DA8" w:rsidRPr="009F5DA8" w:rsidRDefault="009F5DA8" w:rsidP="009F5DA8">
      <w:pPr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Лесным кодексом Российской Федерации;</w:t>
      </w:r>
    </w:p>
    <w:p w:rsidR="009F5DA8" w:rsidRPr="009F5DA8" w:rsidRDefault="009F5DA8" w:rsidP="009F5DA8">
      <w:pPr>
        <w:numPr>
          <w:ilvl w:val="0"/>
          <w:numId w:val="6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Законом РФ от 21.02.1992 г. № 2395-1 «О недрах»;</w:t>
      </w:r>
    </w:p>
    <w:p w:rsidR="009F5DA8" w:rsidRPr="009F5DA8" w:rsidRDefault="009F5DA8" w:rsidP="009F5DA8">
      <w:pPr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Федеральным законом от 25.10.2001 № 137-ФЗ «О введении в действие Земельного кодекса Российской Федерации»; </w:t>
      </w:r>
    </w:p>
    <w:p w:rsidR="009F5DA8" w:rsidRPr="009F5DA8" w:rsidRDefault="009F5DA8" w:rsidP="009F5DA8">
      <w:pPr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21 июля 1997 года № 122-ФЗ «О государственной регистрации прав на недвижимое имущество и сделок с ним»;</w:t>
      </w:r>
    </w:p>
    <w:p w:rsidR="009F5DA8" w:rsidRPr="009F5DA8" w:rsidRDefault="009F5DA8" w:rsidP="009F5DA8">
      <w:pPr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24 июля 2007 г. № 221-ФЗ «О государственном кадастре недвижимости»;</w:t>
      </w:r>
    </w:p>
    <w:p w:rsidR="009F5DA8" w:rsidRPr="009F5DA8" w:rsidRDefault="009F5DA8" w:rsidP="009F5DA8">
      <w:pPr>
        <w:numPr>
          <w:ilvl w:val="0"/>
          <w:numId w:val="6"/>
        </w:numPr>
        <w:suppressAutoHyphens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DA8">
        <w:rPr>
          <w:rFonts w:ascii="Times New Roman" w:eastAsia="Times New Roman" w:hAnsi="Times New Roman" w:cs="Times New Roman"/>
          <w:sz w:val="24"/>
          <w:szCs w:val="24"/>
        </w:rPr>
        <w:t>Федеральным законом от 10.01.2002г. № 7-ФЗ «Об охране окружающей среды»;</w:t>
      </w:r>
    </w:p>
    <w:p w:rsidR="009F5DA8" w:rsidRPr="009F5DA8" w:rsidRDefault="009F5DA8" w:rsidP="009F5DA8">
      <w:pPr>
        <w:numPr>
          <w:ilvl w:val="0"/>
          <w:numId w:val="6"/>
        </w:numPr>
        <w:suppressAutoHyphens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DA8">
        <w:rPr>
          <w:rFonts w:ascii="Times New Roman" w:eastAsia="Times New Roman" w:hAnsi="Times New Roman" w:cs="Times New Roman"/>
          <w:sz w:val="24"/>
          <w:szCs w:val="24"/>
        </w:rPr>
        <w:t>Федеральным законом от 30.03.1999г. № 52-ФЗ «О санитарно-эпидемиологическом благополучии населения»;</w:t>
      </w:r>
    </w:p>
    <w:p w:rsidR="009F5DA8" w:rsidRPr="009F5DA8" w:rsidRDefault="009F5DA8" w:rsidP="009F5DA8">
      <w:pPr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9F5DA8" w:rsidRPr="009F5DA8" w:rsidRDefault="009F5DA8" w:rsidP="009F5DA8">
      <w:pPr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Федеральным законом от 02.05.2006 № 59-ФЗ «О порядке рассмотрения обращений граждан Российской Федерации»; </w:t>
      </w:r>
    </w:p>
    <w:p w:rsidR="009F5DA8" w:rsidRPr="009F5DA8" w:rsidRDefault="009F5DA8" w:rsidP="009F5DA8">
      <w:pPr>
        <w:numPr>
          <w:ilvl w:val="0"/>
          <w:numId w:val="6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9F5DA8" w:rsidRPr="009F5DA8" w:rsidRDefault="009F5DA8" w:rsidP="009F5DA8">
      <w:pPr>
        <w:numPr>
          <w:ilvl w:val="0"/>
          <w:numId w:val="6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27.07.2006 № 152-ФЗ «О персональных данных»;</w:t>
      </w:r>
    </w:p>
    <w:p w:rsidR="009F5DA8" w:rsidRPr="009F5DA8" w:rsidRDefault="009F5DA8" w:rsidP="009F5DA8">
      <w:pPr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Федеральным </w:t>
      </w:r>
      <w:hyperlink r:id="rId21" w:history="1">
        <w:r w:rsidRPr="009F5DA8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u w:val="single"/>
            <w:shd w:val="clear" w:color="auto" w:fill="FFFFFF"/>
            <w:lang w:eastAsia="ar-SA"/>
          </w:rPr>
          <w:t>законом</w:t>
        </w:r>
      </w:hyperlink>
      <w:r w:rsidRPr="009F5DA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 от 6 апреля 2011 года № 63-ФЗ «Об электронной подписи»;</w:t>
      </w:r>
    </w:p>
    <w:p w:rsidR="009F5DA8" w:rsidRPr="009F5DA8" w:rsidRDefault="009F5DA8" w:rsidP="009F5DA8">
      <w:pPr>
        <w:numPr>
          <w:ilvl w:val="0"/>
          <w:numId w:val="6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24 ноября 1995 года № 181-ФЗ «О социальной защите инвалидов в Российской Федерации»;</w:t>
      </w:r>
    </w:p>
    <w:p w:rsidR="009F5DA8" w:rsidRPr="009F5DA8" w:rsidRDefault="00750A49" w:rsidP="009F5DA8">
      <w:pPr>
        <w:numPr>
          <w:ilvl w:val="0"/>
          <w:numId w:val="6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</w:pPr>
      <w:hyperlink r:id="rId22" w:history="1">
        <w:r w:rsidR="009F5DA8" w:rsidRPr="009F5DA8">
          <w:rPr>
            <w:rFonts w:ascii="Arial" w:eastAsia="Arial" w:hAnsi="Arial" w:cs="Arial"/>
            <w:bCs/>
            <w:color w:val="000000"/>
            <w:sz w:val="24"/>
            <w:szCs w:val="24"/>
            <w:u w:val="single"/>
            <w:shd w:val="clear" w:color="auto" w:fill="FFFFFF"/>
            <w:lang w:eastAsia="ar-SA"/>
          </w:rPr>
          <w:t>Постановлением</w:t>
        </w:r>
      </w:hyperlink>
      <w:r w:rsidR="009F5DA8" w:rsidRPr="009F5DA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9F5DA8" w:rsidRPr="009F5DA8" w:rsidRDefault="009F5DA8" w:rsidP="009F5DA8">
      <w:pPr>
        <w:numPr>
          <w:ilvl w:val="0"/>
          <w:numId w:val="6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</w:pPr>
      <w:r w:rsidRPr="009F5DA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9F5DA8" w:rsidRPr="009F5DA8" w:rsidRDefault="009F5DA8" w:rsidP="009F5DA8">
      <w:pPr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Уставом муниципального образования «</w:t>
      </w:r>
      <w:r w:rsidR="0027444A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9F5DA8" w:rsidRPr="009F5DA8" w:rsidRDefault="009F5DA8" w:rsidP="009F5DA8">
      <w:pPr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Положением об Администрации муниципального образования «</w:t>
      </w:r>
      <w:r w:rsidR="0027444A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 утвержденным решением </w:t>
      </w:r>
      <w:r w:rsidRPr="009F5DA8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highlight w:val="white"/>
          <w:lang w:eastAsia="ar-SA"/>
        </w:rPr>
        <w:t xml:space="preserve">Совета депутатов МО </w:t>
      </w:r>
      <w:r w:rsidRPr="009F5DA8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highlight w:val="white"/>
          <w:lang w:eastAsia="ar-SA"/>
        </w:rPr>
        <w:t>«</w:t>
      </w:r>
      <w:r w:rsidR="0027444A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highlight w:val="white"/>
          <w:lang w:eastAsia="ar-SA"/>
        </w:rPr>
        <w:t>» № 2</w:t>
      </w:r>
      <w:r w:rsidR="0027444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highlight w:val="white"/>
          <w:lang w:eastAsia="ar-SA"/>
        </w:rPr>
        <w:t>0</w:t>
      </w:r>
      <w:r w:rsidRPr="009F5DA8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highlight w:val="white"/>
          <w:lang w:eastAsia="ar-SA"/>
        </w:rPr>
        <w:t xml:space="preserve"> от  1</w:t>
      </w:r>
      <w:r w:rsidR="0027444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highlight w:val="white"/>
          <w:lang w:eastAsia="ar-SA"/>
        </w:rPr>
        <w:t>1</w:t>
      </w:r>
      <w:r w:rsidRPr="009F5DA8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highlight w:val="white"/>
          <w:lang w:eastAsia="ar-SA"/>
        </w:rPr>
        <w:t>.0</w:t>
      </w:r>
      <w:r w:rsidR="0027444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highlight w:val="white"/>
          <w:lang w:eastAsia="ar-SA"/>
        </w:rPr>
        <w:t>8</w:t>
      </w:r>
      <w:r w:rsidRPr="009F5DA8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highlight w:val="white"/>
          <w:lang w:eastAsia="ar-SA"/>
        </w:rPr>
        <w:t>.2006 г. (в ред.</w:t>
      </w:r>
      <w:r w:rsidR="00F84C7E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highlight w:val="white"/>
          <w:lang w:eastAsia="ar-SA"/>
        </w:rPr>
        <w:t xml:space="preserve"> </w:t>
      </w:r>
      <w:r w:rsidRPr="009F5DA8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highlight w:val="white"/>
          <w:lang w:eastAsia="ar-SA"/>
        </w:rPr>
        <w:t xml:space="preserve">решений № </w:t>
      </w:r>
      <w:r w:rsidR="0027444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highlight w:val="white"/>
          <w:lang w:eastAsia="ar-SA"/>
        </w:rPr>
        <w:t>73</w:t>
      </w:r>
      <w:r w:rsidRPr="009F5DA8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highlight w:val="white"/>
          <w:lang w:eastAsia="ar-SA"/>
        </w:rPr>
        <w:t xml:space="preserve"> от 02.11.2009 г., № </w:t>
      </w:r>
      <w:r w:rsidR="0027444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highlight w:val="white"/>
          <w:lang w:eastAsia="ar-SA"/>
        </w:rPr>
        <w:t>89</w:t>
      </w:r>
      <w:r w:rsidRPr="009F5DA8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highlight w:val="white"/>
          <w:lang w:eastAsia="ar-SA"/>
        </w:rPr>
        <w:t xml:space="preserve"> от </w:t>
      </w:r>
      <w:r w:rsidR="0027444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highlight w:val="white"/>
          <w:lang w:eastAsia="ar-SA"/>
        </w:rPr>
        <w:t>04</w:t>
      </w:r>
      <w:r w:rsidRPr="009F5DA8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highlight w:val="white"/>
          <w:lang w:eastAsia="ar-SA"/>
        </w:rPr>
        <w:t>.0</w:t>
      </w:r>
      <w:r w:rsidR="0027444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highlight w:val="white"/>
          <w:lang w:eastAsia="ar-SA"/>
        </w:rPr>
        <w:t>6</w:t>
      </w:r>
      <w:r w:rsidRPr="009F5DA8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highlight w:val="white"/>
          <w:lang w:eastAsia="ar-SA"/>
        </w:rPr>
        <w:t>.2010 г.);</w:t>
      </w:r>
    </w:p>
    <w:p w:rsidR="00F84C7E" w:rsidRPr="009F5DA8" w:rsidRDefault="009F5DA8" w:rsidP="009F5DA8">
      <w:pPr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Порядком вырубки деревьев и кустарников на территории населенных пунктов муниципального образования «</w:t>
      </w:r>
      <w:r w:rsidR="00F84C7E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утвержденным решением Совета депутатов </w:t>
      </w:r>
      <w:r w:rsidRPr="009F5D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муниципального образования 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F84C7E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от 2</w:t>
      </w:r>
      <w:r w:rsidR="00F84C7E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июня 2012 года № </w:t>
      </w:r>
      <w:r w:rsidR="00F84C7E">
        <w:rPr>
          <w:rFonts w:ascii="Times New Roman" w:eastAsia="Times New Roman" w:hAnsi="Times New Roman" w:cs="Times New Roman"/>
          <w:sz w:val="24"/>
          <w:szCs w:val="24"/>
          <w:lang w:eastAsia="ar-SA"/>
        </w:rPr>
        <w:t>18</w:t>
      </w:r>
      <w:r w:rsidR="00C07358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ar-SA"/>
        </w:rPr>
        <w:t>.</w:t>
      </w:r>
    </w:p>
    <w:p w:rsidR="009F5DA8" w:rsidRPr="009F5DA8" w:rsidRDefault="009F5DA8" w:rsidP="009F5DA8">
      <w:pPr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Решение Совета депутатов муниципального образования «</w:t>
      </w:r>
      <w:r w:rsidR="00C07358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от </w:t>
      </w:r>
      <w:r w:rsidR="00C07358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73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 № 3</w:t>
      </w:r>
      <w:r w:rsidR="00C0735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Об утверждении Правил благоустройства муниципального образования «</w:t>
      </w:r>
      <w:r w:rsidR="00C07358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C07358" w:rsidRPr="009F5DA8" w:rsidRDefault="0027444A" w:rsidP="009F5DA8">
      <w:pPr>
        <w:suppressAutoHyphens/>
        <w:spacing w:after="0" w:line="240" w:lineRule="auto"/>
        <w:rPr>
          <w:rFonts w:ascii="Arial" w:eastAsia="Arial" w:hAnsi="Arial" w:cs="Arial"/>
          <w:sz w:val="20"/>
          <w:szCs w:val="20"/>
          <w:lang w:eastAsia="ar-SA"/>
        </w:rPr>
      </w:pPr>
      <w:r>
        <w:rPr>
          <w:rFonts w:ascii="Arial" w:eastAsia="Arial" w:hAnsi="Arial" w:cs="Arial"/>
          <w:sz w:val="20"/>
          <w:szCs w:val="20"/>
          <w:lang w:eastAsia="ar-SA"/>
        </w:rPr>
        <w:t xml:space="preserve"> </w:t>
      </w:r>
    </w:p>
    <w:p w:rsidR="009F5DA8" w:rsidRPr="009F5DA8" w:rsidRDefault="009F5DA8" w:rsidP="009F5DA8">
      <w:pPr>
        <w:suppressAutoHyphens/>
        <w:spacing w:after="0" w:line="240" w:lineRule="auto"/>
        <w:rPr>
          <w:rFonts w:ascii="Arial" w:eastAsia="Arial" w:hAnsi="Arial" w:cs="Arial"/>
          <w:sz w:val="20"/>
          <w:szCs w:val="20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Исчерпывающий перечень документов, необходимых в соответствии </w:t>
      </w:r>
    </w:p>
    <w:p w:rsidR="009F5DA8" w:rsidRPr="009F5DA8" w:rsidRDefault="009F5DA8" w:rsidP="009F5DA8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 нормативными правовыми актами для предоставления муниципальной услуги </w:t>
      </w:r>
    </w:p>
    <w:p w:rsidR="009F5DA8" w:rsidRPr="009F5DA8" w:rsidRDefault="009F5DA8" w:rsidP="009F5DA8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</w:r>
    </w:p>
    <w:p w:rsidR="009F5DA8" w:rsidRPr="009F5DA8" w:rsidRDefault="009F5DA8" w:rsidP="009F5DA8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</w: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30.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получения муниципальной услуги заявитель должен представить следующие документы:</w:t>
      </w:r>
    </w:p>
    <w:p w:rsidR="009F5DA8" w:rsidRPr="009F5DA8" w:rsidRDefault="009F5DA8" w:rsidP="009F5DA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Arial" w:hAnsi="Times New Roman" w:cs="Times New Roman"/>
          <w:sz w:val="24"/>
          <w:szCs w:val="24"/>
          <w:lang w:eastAsia="ar-SA"/>
        </w:rPr>
        <w:t>1) Заявление о предоставлении муниципальной услуги по формам, приведенным в Приложении  № 2 к настоящему Административному регламенту.</w:t>
      </w:r>
    </w:p>
    <w:p w:rsidR="009F5DA8" w:rsidRPr="009F5DA8" w:rsidRDefault="009F5DA8" w:rsidP="009F5DA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Arial" w:hAnsi="Times New Roman" w:cs="Times New Roman"/>
          <w:sz w:val="24"/>
          <w:szCs w:val="24"/>
          <w:lang w:eastAsia="ar-SA"/>
        </w:rPr>
        <w:t>2) документ, удостоверяющий личность заявителя (при представлении официальных документов лично заявителем);</w:t>
      </w:r>
    </w:p>
    <w:p w:rsidR="009F5DA8" w:rsidRPr="009F5DA8" w:rsidRDefault="009F5DA8" w:rsidP="009F5DA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Arial" w:hAnsi="Times New Roman" w:cs="Times New Roman"/>
          <w:sz w:val="24"/>
          <w:szCs w:val="24"/>
          <w:lang w:eastAsia="ar-SA"/>
        </w:rPr>
        <w:t>3) документ, подтверждающий полномочия заявителя или представителя заявителя;</w:t>
      </w:r>
    </w:p>
    <w:p w:rsidR="009F5DA8" w:rsidRPr="009F5DA8" w:rsidRDefault="009F5DA8" w:rsidP="009F5DA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Arial" w:hAnsi="Times New Roman" w:cs="Times New Roman"/>
          <w:sz w:val="24"/>
          <w:szCs w:val="24"/>
          <w:lang w:eastAsia="ar-SA"/>
        </w:rPr>
        <w:t>4) согласие на обработку персональных данных</w:t>
      </w:r>
    </w:p>
    <w:p w:rsidR="009F5DA8" w:rsidRPr="009F5DA8" w:rsidRDefault="009F5DA8" w:rsidP="009F5DA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31.</w:t>
      </w:r>
      <w:r w:rsidRPr="009F5DA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Заявление заполняется рукописным или машинописным способом. При рукописном способе заявление заполняется чернилами или пастой синего или черного цвета разборчиво, чётко, без сокращений и исправлений. В случае</w:t>
      </w:r>
      <w:proofErr w:type="gramStart"/>
      <w:r w:rsidRPr="009F5DA8">
        <w:rPr>
          <w:rFonts w:ascii="Times New Roman" w:eastAsia="Arial" w:hAnsi="Times New Roman" w:cs="Times New Roman"/>
          <w:sz w:val="24"/>
          <w:szCs w:val="24"/>
          <w:lang w:eastAsia="ar-SA"/>
        </w:rPr>
        <w:t>,</w:t>
      </w:r>
      <w:proofErr w:type="gramEnd"/>
      <w:r w:rsidRPr="009F5DA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если заявление исполнено машинописным способом, заявитель дополнительно в нижней части документа разборчиво от руки указывает свои фамилию, имя и отчество (полностью), подпись и дату.</w:t>
      </w:r>
    </w:p>
    <w:p w:rsidR="009F5DA8" w:rsidRPr="009F5DA8" w:rsidRDefault="009F5DA8" w:rsidP="009F5DA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32.</w:t>
      </w:r>
      <w:r w:rsidRPr="009F5DA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 заявлении указывается один из следующих способов получения документа, являющегося результатом предоставления муниципальной услуги, удобный для заявителя:</w:t>
      </w:r>
    </w:p>
    <w:p w:rsidR="009F5DA8" w:rsidRPr="009F5DA8" w:rsidRDefault="009F5DA8" w:rsidP="009F5DA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Arial" w:hAnsi="Times New Roman" w:cs="Times New Roman"/>
          <w:sz w:val="24"/>
          <w:szCs w:val="24"/>
          <w:lang w:eastAsia="ar-SA"/>
        </w:rPr>
        <w:t>1) лично в Администрации МО «</w:t>
      </w:r>
      <w:r w:rsidR="00C07358">
        <w:rPr>
          <w:rFonts w:ascii="Times New Roman" w:eastAsia="Arial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Arial" w:hAnsi="Times New Roman" w:cs="Times New Roman"/>
          <w:sz w:val="24"/>
          <w:szCs w:val="24"/>
          <w:lang w:eastAsia="ar-SA"/>
        </w:rPr>
        <w:t>»;</w:t>
      </w:r>
    </w:p>
    <w:p w:rsidR="009F5DA8" w:rsidRPr="009F5DA8" w:rsidRDefault="009F5DA8" w:rsidP="009F5DA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Arial" w:hAnsi="Times New Roman" w:cs="Times New Roman"/>
          <w:sz w:val="24"/>
          <w:szCs w:val="24"/>
          <w:lang w:eastAsia="ar-SA"/>
        </w:rPr>
        <w:t>2) лично в офисах «Мои документы»;</w:t>
      </w:r>
    </w:p>
    <w:p w:rsidR="009F5DA8" w:rsidRPr="009F5DA8" w:rsidRDefault="009F5DA8" w:rsidP="009F5DA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Arial" w:hAnsi="Times New Roman" w:cs="Times New Roman"/>
          <w:sz w:val="24"/>
          <w:szCs w:val="24"/>
          <w:lang w:eastAsia="ar-SA"/>
        </w:rPr>
        <w:t>3) посредством почтовой связи.</w:t>
      </w:r>
    </w:p>
    <w:p w:rsidR="009F5DA8" w:rsidRPr="009F5DA8" w:rsidRDefault="009F5DA8" w:rsidP="009F5DA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Arial" w:hAnsi="Times New Roman" w:cs="Times New Roman"/>
          <w:sz w:val="24"/>
          <w:szCs w:val="24"/>
          <w:lang w:eastAsia="ar-SA"/>
        </w:rPr>
        <w:t>В случае</w:t>
      </w:r>
      <w:proofErr w:type="gramStart"/>
      <w:r w:rsidRPr="009F5DA8">
        <w:rPr>
          <w:rFonts w:ascii="Times New Roman" w:eastAsia="Arial" w:hAnsi="Times New Roman" w:cs="Times New Roman"/>
          <w:sz w:val="24"/>
          <w:szCs w:val="24"/>
          <w:lang w:eastAsia="ar-SA"/>
        </w:rPr>
        <w:t>,</w:t>
      </w:r>
      <w:proofErr w:type="gramEnd"/>
      <w:r w:rsidRPr="009F5DA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если в заявлении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заказным письмом посредством почтовой связи. </w:t>
      </w:r>
    </w:p>
    <w:p w:rsidR="009F5DA8" w:rsidRPr="009F5DA8" w:rsidRDefault="009F5DA8" w:rsidP="009F5DA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33.</w:t>
      </w:r>
      <w:r w:rsidRPr="009F5DA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Заявление и документы для предоставления муниципальной услуги, указанные в пункте 30 настоящего Административного регламента, заявителями могут быть представлены:  </w:t>
      </w:r>
    </w:p>
    <w:p w:rsidR="009F5DA8" w:rsidRPr="009F5DA8" w:rsidRDefault="009F5DA8" w:rsidP="009F5DA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9F5DA8" w:rsidRPr="009F5DA8" w:rsidRDefault="009F5DA8" w:rsidP="009F5DA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9F5DA8" w:rsidRPr="009F5DA8" w:rsidRDefault="009F5DA8" w:rsidP="009F5DA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9F5DA8" w:rsidRPr="009F5DA8" w:rsidRDefault="009F5DA8" w:rsidP="009F5DA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в электронной форме через ЕПГУ, РПГУ и </w:t>
      </w:r>
      <w:proofErr w:type="spellStart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F5DA8" w:rsidRPr="009F5DA8" w:rsidRDefault="009F5DA8" w:rsidP="009F5DA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В электронной форме заявление и документы также могут быть представлены на адреса электронной почты Администрации МО «</w:t>
      </w:r>
      <w:r w:rsidR="00C344A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офисе «Мои документы», через интернет-приемную официального портала </w:t>
      </w:r>
      <w:proofErr w:type="spellStart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района. В этом случае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34.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 (пункт 67 настоящего Административного регламента).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35.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Прием документов на предоставление муниципальной услуги осуществляется в Администрации МО «</w:t>
      </w:r>
      <w:r w:rsidR="00C344A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в офисе «Мои документы» по адресам и в соответствии с графиками работы, указанными в пунктах 7-8, 9-10 настоящего Административного регламента.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36.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направлении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и свидетельствование подлинности подписи заявителя в порядке, установленном федеральным законодательством.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37.</w:t>
      </w:r>
      <w:r w:rsidRPr="009F5DA8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Заявитель вправе отозвать своё заявление на получение муниципальной услуги в любой момент исполнения муниципальной услуги, обратившись с заявлением по форме, представленной в приложении № 9 к настоящему Административному регламенту, в 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Администрацию МО «</w:t>
      </w:r>
      <w:r w:rsidR="00C344A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 или офис «Мои документы», в который им было подано заявление на предоставление муниципальной услуги.</w:t>
      </w:r>
    </w:p>
    <w:p w:rsidR="009F5DA8" w:rsidRPr="009F5DA8" w:rsidRDefault="009F5DA8" w:rsidP="009F5DA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Исчерпывающий перечень документов, необходимых в соответствии </w:t>
      </w:r>
    </w:p>
    <w:p w:rsidR="009F5DA8" w:rsidRPr="009F5DA8" w:rsidRDefault="009F5DA8" w:rsidP="009F5DA8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 нормативными правовыми актами для предоставления </w:t>
      </w:r>
      <w:proofErr w:type="gramStart"/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</w:t>
      </w:r>
      <w:proofErr w:type="gramEnd"/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9F5DA8" w:rsidRPr="009F5DA8" w:rsidRDefault="009F5DA8" w:rsidP="009F5DA8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услуги, которые находятся в распоряжении государственных органов, органов </w:t>
      </w:r>
    </w:p>
    <w:p w:rsidR="009F5DA8" w:rsidRPr="009F5DA8" w:rsidRDefault="009F5DA8" w:rsidP="009F5DA8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местного самоуправления и иных органов, участвующих в предоставлении </w:t>
      </w:r>
    </w:p>
    <w:p w:rsidR="009F5DA8" w:rsidRPr="009F5DA8" w:rsidRDefault="009F5DA8" w:rsidP="009F5DA8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государственных и муниципальных услуг,  и которые заявитель вправе представить </w:t>
      </w:r>
    </w:p>
    <w:p w:rsidR="009F5DA8" w:rsidRPr="009F5DA8" w:rsidRDefault="009F5DA8" w:rsidP="009F5DA8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 собственной инициативе, а также способы их получения заявителем, </w:t>
      </w:r>
    </w:p>
    <w:p w:rsidR="009F5DA8" w:rsidRPr="009F5DA8" w:rsidRDefault="009F5DA8" w:rsidP="009F5DA8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том числе в электронной форме</w:t>
      </w:r>
    </w:p>
    <w:p w:rsidR="009F5DA8" w:rsidRPr="009F5DA8" w:rsidRDefault="009F5DA8" w:rsidP="009F5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DA8" w:rsidRPr="009F5DA8" w:rsidRDefault="009F5DA8" w:rsidP="009F5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Заявитель, одновременно с заявлением и документами, указанными в пункте 30 настоящего Административного регламента, вправе по собственной инициативе представить следующие документы:</w:t>
      </w:r>
    </w:p>
    <w:p w:rsidR="009F5DA8" w:rsidRPr="009F5DA8" w:rsidRDefault="009F5DA8" w:rsidP="009F5D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  <w:t xml:space="preserve">1) перечислить все документы, которые получаем по </w:t>
      </w:r>
      <w:proofErr w:type="spellStart"/>
      <w:r w:rsidRPr="009F5DA8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межведу</w:t>
      </w:r>
      <w:proofErr w:type="spellEnd"/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2)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3)</w:t>
      </w:r>
    </w:p>
    <w:p w:rsidR="009F5DA8" w:rsidRPr="009F5DA8" w:rsidRDefault="009F5DA8" w:rsidP="009F5DA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39.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F5DA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Непредставление заявителем документов, указанных в пункте 38 настоящего Административного регламента не является основанием для отказа в предоставлении муниципальной услуги. </w:t>
      </w:r>
    </w:p>
    <w:p w:rsidR="009F5DA8" w:rsidRPr="009F5DA8" w:rsidRDefault="009F5DA8" w:rsidP="009F5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F5D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документы, указанные в пункте 38 настоящего Административного регламента не представлены заявителем по собственной инициативе, работники Администрации МО «</w:t>
      </w:r>
      <w:r w:rsidR="00C344A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офиса «Мои документы» проверяют наличие и (или) достоверность таких документов в собственном распоряжении, или запрашивают документы у соответствующих государственных органов, органов местного самоуправления и иных органов, участвующих в предоставлении государственных и муниципальных услуг, посредством межведомственного электронного взаимодействия.</w:t>
      </w:r>
      <w:proofErr w:type="gramEnd"/>
    </w:p>
    <w:p w:rsidR="009F5DA8" w:rsidRPr="009F5DA8" w:rsidRDefault="009F5DA8" w:rsidP="009F5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 требовать от заявителя:</w:t>
      </w:r>
    </w:p>
    <w:p w:rsidR="009F5DA8" w:rsidRPr="009F5DA8" w:rsidRDefault="009F5DA8" w:rsidP="009F5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F5DA8" w:rsidRPr="009F5DA8" w:rsidRDefault="009F5DA8" w:rsidP="009F5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23" w:history="1">
        <w:r w:rsidRPr="009F5D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6 статьи</w:t>
        </w:r>
        <w:proofErr w:type="gramEnd"/>
        <w:r w:rsidRPr="009F5D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7</w:t>
        </w:r>
      </w:hyperlink>
      <w:r w:rsidRPr="009F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 «Об организации предоставления государственных и муниципальных услуг».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Перечень услуг, которые являются необходимыми и обязательными </w:t>
      </w:r>
    </w:p>
    <w:p w:rsidR="009F5DA8" w:rsidRPr="009F5DA8" w:rsidRDefault="009F5DA8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9F5DA8" w:rsidRPr="009F5DA8" w:rsidRDefault="009F5DA8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42.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Услуги, которые являются необходимыми обязательными для предоставления муниципальной услуги, отсутствуют.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Исчерпывающий перечень оснований для отказа в приеме документов,</w:t>
      </w:r>
    </w:p>
    <w:p w:rsidR="009F5DA8" w:rsidRPr="009F5DA8" w:rsidRDefault="009F5DA8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proofErr w:type="gramStart"/>
      <w:r w:rsidRPr="009F5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необходимых</w:t>
      </w:r>
      <w:proofErr w:type="gramEnd"/>
      <w:r w:rsidRPr="009F5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для предоставления муниципальной услуги</w:t>
      </w:r>
    </w:p>
    <w:p w:rsidR="009F5DA8" w:rsidRPr="009F5DA8" w:rsidRDefault="009F5DA8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43.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отказа в приёме документов является: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1) отсутствие одного из документов, указанных в пункте 30 настоящего Административного регламента</w:t>
      </w:r>
      <w:r w:rsidRPr="009F5DA8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 (или)</w:t>
      </w:r>
      <w:r w:rsidRPr="009F5DA8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нарушение требований к их форме и содержанию;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текст запроса не поддается прочтению, а также </w:t>
      </w:r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наличие фактических ошибок в указанных заявителем персональных данных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3) запрос 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9F5DA8" w:rsidRPr="009F5DA8" w:rsidRDefault="009F5DA8" w:rsidP="009F5DA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непредставление заявителем согласия на обработку его персональных данных, а также согласия на получение его персональных данных у третьей стороны;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выявление в результате </w:t>
      </w:r>
      <w:proofErr w:type="gramStart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проверки усиленной квалифицированной электронной подписи несоблюдения установленных условий признания её действительности</w:t>
      </w:r>
      <w:proofErr w:type="gramEnd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с постановлением Правительства РФ от 25.08.2012 № 852 (в случае представления документов в электронной форме, подписанных усиленной квалифицированной электронной подписью).</w:t>
      </w:r>
    </w:p>
    <w:p w:rsidR="009F5DA8" w:rsidRPr="009F5DA8" w:rsidRDefault="009F5DA8" w:rsidP="009F5D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Исчерпывающий перечень оснований для приостановления или отказа </w:t>
      </w:r>
    </w:p>
    <w:p w:rsidR="009F5DA8" w:rsidRPr="009F5DA8" w:rsidRDefault="009F5DA8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в предоставлении муниципальной услуги</w:t>
      </w:r>
    </w:p>
    <w:p w:rsidR="009F5DA8" w:rsidRPr="009F5DA8" w:rsidRDefault="009F5DA8" w:rsidP="009F5D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44.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отказа в предоставлении муниципальной услуги является: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1) выявление в ходе предоставления муниципальной услуги в представленных заявителем документах сведений, не соответствующих действительности (недостоверных сведений);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2) непредставление документов согласно перечню, определенному настоящим административного регламента;</w:t>
      </w:r>
    </w:p>
    <w:p w:rsidR="009F5DA8" w:rsidRPr="009F5DA8" w:rsidRDefault="009F5DA8" w:rsidP="009F5DA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3) обращение ненадлежащего (неуполномоченного) лица с заявлением о предоставлении муниципальной услуги.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45.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двух дней с момента принятия соответствующего решения направляется заявителю (Приложение № 8) к настоящему Административному регламенту).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46.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Отказ в предоставлении муниципальной услуги должен содержать рекомендации о том, что необходимо предпринять заявителю, чтобы муниципальная услуга была предоставлена. 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47.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9F5DA8" w:rsidRPr="009F5DA8" w:rsidRDefault="009F5DA8" w:rsidP="009F5D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Порядок, размер и основания платы, взимаемой с заявителя </w:t>
      </w:r>
    </w:p>
    <w:p w:rsidR="009F5DA8" w:rsidRPr="009F5DA8" w:rsidRDefault="009F5DA8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предоставление муниципальной услуги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48.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 муниципальной услуги осуществляется бесплатно.</w:t>
      </w:r>
    </w:p>
    <w:p w:rsidR="009F5DA8" w:rsidRPr="009F5DA8" w:rsidRDefault="009F5DA8" w:rsidP="009F5D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Порядок, размер и основания взимания платы с заявителя </w:t>
      </w:r>
    </w:p>
    <w:p w:rsidR="009F5DA8" w:rsidRPr="009F5DA8" w:rsidRDefault="009F5DA8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 предоставление услуг, которые являются необходимыми и обязательными </w:t>
      </w:r>
    </w:p>
    <w:p w:rsidR="009F5DA8" w:rsidRPr="009F5DA8" w:rsidRDefault="009F5DA8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предоставления муниципальной услуги</w:t>
      </w:r>
    </w:p>
    <w:p w:rsidR="009F5DA8" w:rsidRPr="009F5DA8" w:rsidRDefault="009F5DA8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49.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Оснований взимания платы за предоставление услуг, которые являются необходимыми и обязательными для предоставления муниципальной услуги, не имеется.</w:t>
      </w:r>
    </w:p>
    <w:p w:rsidR="009F5DA8" w:rsidRPr="009F5DA8" w:rsidRDefault="009F5DA8" w:rsidP="009F5D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9F5DA8" w:rsidRPr="009F5DA8" w:rsidRDefault="009F5DA8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 услуги</w:t>
      </w:r>
    </w:p>
    <w:p w:rsidR="009F5DA8" w:rsidRPr="009F5DA8" w:rsidRDefault="009F5DA8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50.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 – 15 минут.</w:t>
      </w:r>
    </w:p>
    <w:p w:rsidR="009F5DA8" w:rsidRPr="009F5DA8" w:rsidRDefault="009F5DA8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51.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Заявление о предоставлении муниципальной услуги, в том числе в электронной форме, и прилагаемые к нему документы, необходимые для предоставления муниципальной услуги, регистрируются в день их поступления.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52.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Регистрация заявления осуществляется посредством системы электронного документооборота DIRECTUM (далее – СЭД), действующей в Администрации </w:t>
      </w:r>
      <w:proofErr w:type="spellStart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и офисах «Мои документы».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В СЭД вводятся реквизиты обращения. Дата поступления обращения и  регистрационный номер входящей корреспонденции определяются автоматически.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Требования к помещениям, в которых предоставляются </w:t>
      </w:r>
      <w:proofErr w:type="gramStart"/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муниципальная</w:t>
      </w:r>
      <w:proofErr w:type="gramEnd"/>
    </w:p>
    <w:p w:rsidR="009F5DA8" w:rsidRPr="009F5DA8" w:rsidRDefault="009F5DA8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услуга, к местам ожидания и приема заявителей, местам для заполнения запросов </w:t>
      </w:r>
    </w:p>
    <w:p w:rsidR="009F5DA8" w:rsidRPr="009F5DA8" w:rsidRDefault="009F5DA8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предоставлении муниципальной услуги, размещению и оформлению визуальной, текстовой и мультимедийной информации о порядке предоставления </w:t>
      </w:r>
    </w:p>
    <w:p w:rsidR="009F5DA8" w:rsidRPr="009F5DA8" w:rsidRDefault="009F5DA8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муниципальной услуги </w:t>
      </w:r>
    </w:p>
    <w:p w:rsidR="009F5DA8" w:rsidRPr="009F5DA8" w:rsidRDefault="009F5DA8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F5DA8" w:rsidRPr="009F5DA8" w:rsidRDefault="009F5DA8" w:rsidP="009F5DA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53.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Требование к зданиям, в которых предоставляется муниципальная услуга, и прилегающим к ним территориям:</w:t>
      </w:r>
    </w:p>
    <w:p w:rsidR="009F5DA8" w:rsidRPr="009F5DA8" w:rsidRDefault="009F5DA8" w:rsidP="009F5DA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Здания, где осуществляется прием посетителей, должны соответствовать Своду правил СП 118.13330.2012 «СНиП 31-06-2009. Общественные здания и сооружения».</w:t>
      </w:r>
    </w:p>
    <w:p w:rsidR="009F5DA8" w:rsidRPr="009F5DA8" w:rsidRDefault="009F5DA8" w:rsidP="009F5DA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2) 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Здания оборудуются противопожарной системой, средствами пожаротушения и системой оповещения о возникновении чрезвычайных ситуаций. В зданиях должна быть предусмотрена возможность эвакуационного выхода.</w:t>
      </w:r>
    </w:p>
    <w:p w:rsidR="009F5DA8" w:rsidRPr="009F5DA8" w:rsidRDefault="009F5DA8" w:rsidP="009F5DA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3) Центральный вход в здания должен быть оборудован информационной табличкой (вывеской) с указанием наименования организации, режима работы, пандусом или кнопкой вызова.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населения, в том числе инвалидов, использующих кресла-коляски. </w:t>
      </w:r>
    </w:p>
    <w:p w:rsidR="009F5DA8" w:rsidRPr="009F5DA8" w:rsidRDefault="009F5DA8" w:rsidP="009F5DA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 необходимости, инвалиду при входе в объект и выходе из него, должно быть оказано содействие со стороны должностных лиц, а также сопровождение инвалидов, имеющих стойкие расстройства функции зрения и самостоятельного передвижения, к месту предоставления муниципальной услуги.</w:t>
      </w:r>
    </w:p>
    <w:p w:rsidR="009F5DA8" w:rsidRPr="009F5DA8" w:rsidRDefault="009F5DA8" w:rsidP="009F5DA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4) 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9F5DA8" w:rsidRPr="009F5DA8" w:rsidRDefault="009F5DA8" w:rsidP="009F5DA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9F5DA8" w:rsidRPr="009F5DA8" w:rsidRDefault="009F5DA8" w:rsidP="009F5DA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Доступ заявителей к парковочным местам является бесплатным.</w:t>
      </w:r>
    </w:p>
    <w:p w:rsidR="009F5DA8" w:rsidRPr="009F5DA8" w:rsidRDefault="009F5DA8" w:rsidP="009F5DA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5) Для инвалидов должны быть созданы условия для их самостоятельной посадки в транспортное средство и высадки из него, самостоятельного передвижения по объекту в целях доступа к месту предоставления муниципальной услуги, </w:t>
      </w:r>
      <w:r w:rsidRPr="009F5DA8">
        <w:rPr>
          <w:rFonts w:ascii="Times New Roman" w:eastAsia="Apple Color Emoji" w:hAnsi="Times New Roman" w:cs="Times New Roman"/>
          <w:sz w:val="24"/>
          <w:szCs w:val="24"/>
          <w:lang w:eastAsia="ru-RU"/>
        </w:rPr>
        <w:t xml:space="preserve">в том числе с использованием кресла-коляски, 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помощью должностных лиц учреждения, </w:t>
      </w:r>
      <w:proofErr w:type="spellStart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ассистивных</w:t>
      </w:r>
      <w:proofErr w:type="spellEnd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и вспомогательных технологий.</w:t>
      </w:r>
    </w:p>
    <w:p w:rsidR="009F5DA8" w:rsidRPr="009F5DA8" w:rsidRDefault="009F5DA8" w:rsidP="009F5DA8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6) Должно быть обеспечено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с учетом ограничений их жизнедеятельности.</w:t>
      </w:r>
    </w:p>
    <w:p w:rsidR="009F5DA8" w:rsidRPr="009F5DA8" w:rsidRDefault="009F5DA8" w:rsidP="009F5DA8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54.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 к помещениям, местам ожидания и приема заявителей, местам для заполнения запросов о предоставлении </w:t>
      </w:r>
      <w:proofErr w:type="gramStart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proofErr w:type="gramEnd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услуг, в которых предоставляется муниципальная услуга:</w:t>
      </w:r>
    </w:p>
    <w:p w:rsidR="009F5DA8" w:rsidRPr="009F5DA8" w:rsidRDefault="009F5DA8" w:rsidP="009F5DA8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Помещения 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9F5DA8" w:rsidRPr="009F5DA8" w:rsidRDefault="009F5DA8" w:rsidP="009F5DA8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2) В помещениях предусматриваются места ожидания, информирования, приема заявителей, места для заполнения запросов о предоставлении муниципальной услуги, а также оборудование доступных мест общественного пользования и хранения верхней одежды заявителей. </w:t>
      </w:r>
    </w:p>
    <w:p w:rsidR="009F5DA8" w:rsidRPr="009F5DA8" w:rsidRDefault="009F5DA8" w:rsidP="009F5DA8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3) В помещениях должна быть создана </w:t>
      </w:r>
      <w:proofErr w:type="spellStart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безбарьерная</w:t>
      </w:r>
      <w:proofErr w:type="spellEnd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среда для инвалидов и маломобильных граждан для получения ими муниципальной услуги наравне с другими лицами.</w:t>
      </w:r>
    </w:p>
    <w:p w:rsidR="009F5DA8" w:rsidRPr="009F5DA8" w:rsidRDefault="009F5DA8" w:rsidP="009F5DA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4) Офисы «Мои документы» должны быть оформлены в едином фирменном стиле «Мои документы».</w:t>
      </w:r>
    </w:p>
    <w:p w:rsidR="009F5DA8" w:rsidRPr="009F5DA8" w:rsidRDefault="009F5DA8" w:rsidP="009F5DA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5) Помещения, в которых осуществляется прием заявителей, по возможности, располагаются на 1-ых этажах зданий.</w:t>
      </w:r>
    </w:p>
    <w:p w:rsidR="009F5DA8" w:rsidRPr="009F5DA8" w:rsidRDefault="009F5DA8" w:rsidP="009F5DA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 невозможности размещения помещений на 1-ых этажах, здания оборудуются доступными для инвалидов лифтами или подъемниками или обеспечивается прием заявителей на 1-ом этаже здания при соблюдении комфортных условий пребывания.</w:t>
      </w:r>
    </w:p>
    <w:p w:rsidR="009F5DA8" w:rsidRPr="009F5DA8" w:rsidRDefault="009F5DA8" w:rsidP="009F5DA8">
      <w:pPr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6) Прием заявителей осуществляется в специально предназначенных для этих целей помещениях (кабинетах), имеющих оптимальные условия для работы, оборудованные офисной мебелью, системой кондиционирования воздуха (при возможности), средствами связи.</w:t>
      </w:r>
    </w:p>
    <w:p w:rsidR="009F5DA8" w:rsidRPr="009F5DA8" w:rsidRDefault="009F5DA8" w:rsidP="009F5DA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7) У входа в помещение для приема заявителей должны быть размещены информационные таблички с указанием номера кабинета, наименования отдела (учреждения), режима работы, в том числе часов приема. </w:t>
      </w:r>
    </w:p>
    <w:p w:rsidR="009F5DA8" w:rsidRPr="009F5DA8" w:rsidRDefault="009F5DA8" w:rsidP="009F5DA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8) 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Рабочее место должно соответствовать действующему законодательству в области охраны труда, должна быть проведена специальная оценка условий труда.</w:t>
      </w:r>
    </w:p>
    <w:p w:rsidR="009F5DA8" w:rsidRPr="009F5DA8" w:rsidRDefault="009F5DA8" w:rsidP="009F5DA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9) Оборудованное рабочее место должно соответствовать требованиям по защите информации при обработке персональных данных.</w:t>
      </w:r>
    </w:p>
    <w:p w:rsidR="009F5DA8" w:rsidRPr="009F5DA8" w:rsidRDefault="009F5DA8" w:rsidP="009F5DA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10) Рабочее место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 канцелярскими принадлежностями, иметь информацию о фамилии, имени и отчестве должностного лица, осуществляющего прием заявителей.</w:t>
      </w:r>
    </w:p>
    <w:p w:rsidR="009F5DA8" w:rsidRPr="009F5DA8" w:rsidRDefault="009F5DA8" w:rsidP="009F5DA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11) Должностные лица, предоставляющие муниципальную услугу,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инфраструктуры.</w:t>
      </w:r>
    </w:p>
    <w:p w:rsidR="009F5DA8" w:rsidRPr="009F5DA8" w:rsidRDefault="009F5DA8" w:rsidP="009F5DA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12)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муниципальной услуги, знаками, выполненными рельефно-точечным шрифтом Брайля.</w:t>
      </w:r>
    </w:p>
    <w:p w:rsidR="009F5DA8" w:rsidRPr="009F5DA8" w:rsidRDefault="009F5DA8" w:rsidP="009F5DA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13) Должны быть обеспечены условия для сопровождения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услуга.</w:t>
      </w:r>
    </w:p>
    <w:p w:rsidR="009F5DA8" w:rsidRPr="009F5DA8" w:rsidRDefault="009F5DA8" w:rsidP="009F5DA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  <w:t xml:space="preserve">14) В помещения должны быть созданы условия для беспрепятственной работы </w:t>
      </w:r>
      <w:proofErr w:type="spellStart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сурдопереводчика</w:t>
      </w:r>
      <w:proofErr w:type="spellEnd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тифлосурдопереводчика</w:t>
      </w:r>
      <w:proofErr w:type="spellEnd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F5DA8" w:rsidRPr="009F5DA8" w:rsidRDefault="009F5DA8" w:rsidP="009F5DA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15) В помещения должен быть обеспечен 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9F5DA8" w:rsidRPr="009F5DA8" w:rsidRDefault="009F5DA8" w:rsidP="009F5DA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16) При необходимости, должно быть обеспечено предоставление муниципальной услуги по месту жительства инвалида или в дистанционном режиме.</w:t>
      </w:r>
    </w:p>
    <w:p w:rsidR="009F5DA8" w:rsidRPr="009F5DA8" w:rsidRDefault="009F5DA8" w:rsidP="009F5DA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17)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заявителей, оборудованы стульями или кресельными секциями. Количество мест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9F5DA8" w:rsidRPr="009F5DA8" w:rsidRDefault="009F5DA8" w:rsidP="009F5DA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Места для ожидания должны быть комфортными для пребывания маломобильных граждан, в том числе инвалидов, использующих кресла-коляски.</w:t>
      </w:r>
    </w:p>
    <w:p w:rsidR="009F5DA8" w:rsidRPr="009F5DA8" w:rsidRDefault="009F5DA8" w:rsidP="009F5DA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В местах ожидания на видном месте должны быть расположены схемы размещения средств </w:t>
      </w:r>
      <w:proofErr w:type="spellStart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пожаторушения</w:t>
      </w:r>
      <w:proofErr w:type="spellEnd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путей эвакуации посетителей из здания. </w:t>
      </w:r>
    </w:p>
    <w:p w:rsidR="009F5DA8" w:rsidRPr="009F5DA8" w:rsidRDefault="009F5DA8" w:rsidP="009F5DA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18) Места для заполнения запросов о предоставлении муниципальной услуги должны быть оснащены стульями и столами (стойками) для оформления документов и обеспечиваются писчей бумагой и письменными принадлежностями.</w:t>
      </w:r>
    </w:p>
    <w:p w:rsidR="009F5DA8" w:rsidRPr="009F5DA8" w:rsidRDefault="009F5DA8" w:rsidP="009F5D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19) Должны быть обеспечены условия по оказанию должностными лицами 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услуги.</w:t>
      </w:r>
    </w:p>
    <w:p w:rsidR="009F5DA8" w:rsidRPr="009F5DA8" w:rsidRDefault="009F5DA8" w:rsidP="009F5DA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55.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 к размещению и оформлению визуальной, текстовой и мультимедийной информации о порядке предоставления муниципальной услуги:</w:t>
      </w:r>
    </w:p>
    <w:p w:rsidR="009F5DA8" w:rsidRPr="009F5DA8" w:rsidRDefault="009F5DA8" w:rsidP="009F5DA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9F5DA8" w:rsidRPr="009F5DA8" w:rsidRDefault="009F5DA8" w:rsidP="009F5DA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2) Информация о порядке предоставления муниципальной услуги размещается в местах, указанных в пункте 18 настоящего Административного регламента.</w:t>
      </w:r>
    </w:p>
    <w:p w:rsidR="009F5DA8" w:rsidRPr="009F5DA8" w:rsidRDefault="009F5DA8" w:rsidP="009F5DA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3) Размещаемая информация должна отвечать требованиям, указанным в пункте 21 настоящего Административного регламента.</w:t>
      </w:r>
    </w:p>
    <w:p w:rsidR="009F5DA8" w:rsidRPr="009F5DA8" w:rsidRDefault="009F5DA8" w:rsidP="009F5DA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4) Информационные стенды должны быть максимально заметны, функциональны, освещены и хорошо просматриваемы. Они могут быть оборудованы карманами формата А</w:t>
      </w:r>
      <w:proofErr w:type="gramStart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proofErr w:type="gramEnd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9F5DA8" w:rsidRPr="009F5DA8" w:rsidRDefault="009F5DA8" w:rsidP="009F5DA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Тексты материалов печатаются удобным для чтения шрифтом, без исправлений. Наиболее важные места в тексте выделяются жирным шрифтом или подчеркиваются.</w:t>
      </w:r>
    </w:p>
    <w:p w:rsidR="009F5DA8" w:rsidRPr="009F5DA8" w:rsidRDefault="009F5DA8" w:rsidP="009F5DA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5) На информационных стендах размещается информация, указанная в пункте 21 настоящего Административного регламента, перечень государственных и муниципальных услуг, предоставляемых в Администрации МО «</w:t>
      </w:r>
      <w:proofErr w:type="spellStart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Парзинское</w:t>
      </w:r>
      <w:proofErr w:type="spellEnd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в офисе «Мои документы», текст настоящего Административного регламента с приложениями.</w:t>
      </w:r>
    </w:p>
    <w:p w:rsidR="009F5DA8" w:rsidRPr="009F5DA8" w:rsidRDefault="009F5DA8" w:rsidP="009F5DA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6) Иные информационные материалы (буклеты, листовки, брошюры, плакаты), должны содержать сведения, указанные в пункте 21 настоящего Административного регламента.</w:t>
      </w:r>
    </w:p>
    <w:p w:rsidR="009F5DA8" w:rsidRPr="009F5DA8" w:rsidRDefault="009F5DA8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Показатели доступности и качества муниципальной услуги</w:t>
      </w:r>
    </w:p>
    <w:p w:rsidR="009F5DA8" w:rsidRPr="009F5DA8" w:rsidRDefault="009F5DA8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56.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Показателями доступности муниципальной услуги являются:</w:t>
      </w:r>
    </w:p>
    <w:p w:rsidR="009F5DA8" w:rsidRPr="009F5DA8" w:rsidRDefault="009F5DA8" w:rsidP="009F5DA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1) равные права и возможности по получению муниципальной услуги для заявителей;</w:t>
      </w:r>
    </w:p>
    <w:p w:rsidR="009F5DA8" w:rsidRPr="009F5DA8" w:rsidRDefault="009F5DA8" w:rsidP="009F5DA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2) открытый доступ заявителей для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9F5DA8" w:rsidRPr="009F5DA8" w:rsidRDefault="009F5DA8" w:rsidP="009F5DA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3) возможность получения муниципальной услуги по принципу «одного окна» и в электронной форме:</w:t>
      </w:r>
    </w:p>
    <w:p w:rsidR="009F5DA8" w:rsidRPr="009F5DA8" w:rsidRDefault="009F5DA8" w:rsidP="009F5DA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доступность получения муниципальной услуги по принципу «одного окна» определяется как отношение количества рассмотренных запросов о предоставлении муниципальной услуги, поступивших в офисы «Мои документы» </w:t>
      </w:r>
      <w:proofErr w:type="spellStart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района, к общему количеству запросов, рассмотренных за отчетный период;</w:t>
      </w:r>
    </w:p>
    <w:p w:rsidR="009F5DA8" w:rsidRPr="009F5DA8" w:rsidRDefault="009F5DA8" w:rsidP="009F5DA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услуги, предоставленных с использованием сети «Интернет» в форме электронных документов, к общему количеству запросов, рассмотренных за отчетный период;</w:t>
      </w:r>
    </w:p>
    <w:p w:rsidR="009F5DA8" w:rsidRPr="009F5DA8" w:rsidRDefault="009F5DA8" w:rsidP="009F5DA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4) соблюдение сроков предоставления муниципальной услуги, времени ожидания в очереди при подаче запроса и получении результатов предоставления муниципальной услуги:</w:t>
      </w:r>
    </w:p>
    <w:p w:rsidR="009F5DA8" w:rsidRPr="009F5DA8" w:rsidRDefault="009F5DA8" w:rsidP="009F5DA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соблюдение сроков предоставления муниципальной услуги определяется как 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период;</w:t>
      </w:r>
    </w:p>
    <w:p w:rsidR="009F5DA8" w:rsidRPr="009F5DA8" w:rsidRDefault="009F5DA8" w:rsidP="009F5DA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5) наличие необходимого и достаточного количества работников, а также помещений, в которых осуществляется прием документов от заявителей, обеспечивающих соблюдение установленных настоящим Административным регламентом сроков и стандарта предоставления муниципальной услуги;</w:t>
      </w:r>
    </w:p>
    <w:p w:rsidR="009F5DA8" w:rsidRPr="009F5DA8" w:rsidRDefault="009F5DA8" w:rsidP="009F5DA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6) количество взаимодействий заявителя с должностными лицами при предоставлении муниципальной услуги не должно превышать двух раз;</w:t>
      </w:r>
    </w:p>
    <w:p w:rsidR="009F5DA8" w:rsidRPr="009F5DA8" w:rsidRDefault="009F5DA8" w:rsidP="009F5DA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7) комфортность ожидания в очереди при подаче заявления;</w:t>
      </w:r>
    </w:p>
    <w:p w:rsidR="009F5DA8" w:rsidRPr="009F5DA8" w:rsidRDefault="009F5DA8" w:rsidP="009F5DA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8) возможность досудебного рассмотрения жалоб заявителей на решения, действия (бездействие) должностных лиц, ответственных за предоставление муниципальной услуги;</w:t>
      </w:r>
    </w:p>
    <w:p w:rsidR="009F5DA8" w:rsidRPr="009F5DA8" w:rsidRDefault="009F5DA8" w:rsidP="009F5DA8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9) обеспечение возможности оценить доступность и качество предоставления муниципальной услуги на официальном портале </w:t>
      </w:r>
      <w:proofErr w:type="spellStart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и посредством заполнения соответствующей анкеты в местах приема заявлений на предоставление муниципальной услуги.</w:t>
      </w:r>
    </w:p>
    <w:p w:rsidR="009F5DA8" w:rsidRPr="009F5DA8" w:rsidRDefault="009F5DA8" w:rsidP="009F5DA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57.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Показателями качества предоставления муниципальной услуги являются:</w:t>
      </w:r>
    </w:p>
    <w:p w:rsidR="009F5DA8" w:rsidRPr="009F5DA8" w:rsidRDefault="009F5DA8" w:rsidP="009F5DA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соблюдение стандарта предоставления муниципальной услуги, установленного настоящим Административным регламентом;</w:t>
      </w:r>
    </w:p>
    <w:p w:rsidR="009F5DA8" w:rsidRPr="009F5DA8" w:rsidRDefault="009F5DA8" w:rsidP="009F5DA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9F5DA8" w:rsidRPr="009F5DA8" w:rsidRDefault="009F5DA8" w:rsidP="009F5DA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3) обоснованность отказов в предоставлении муниципальной услуги;</w:t>
      </w:r>
    </w:p>
    <w:p w:rsidR="009F5DA8" w:rsidRPr="009F5DA8" w:rsidRDefault="009F5DA8" w:rsidP="009F5DA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4) отсутствие обоснованных жалоб заявителей на нарушения положений настоящего Административного регламента.</w:t>
      </w:r>
    </w:p>
    <w:p w:rsidR="009F5DA8" w:rsidRPr="009F5DA8" w:rsidRDefault="009F5DA8" w:rsidP="009F5D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5) возможность представления заявления о предоставлении муниципальной услуги и прилагаемых к нему документов в электронной форме.</w:t>
      </w:r>
    </w:p>
    <w:p w:rsidR="009F5DA8" w:rsidRPr="009F5DA8" w:rsidRDefault="009F5DA8" w:rsidP="009F5DA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Количество взаимодействий заявителя с должностными лицами </w:t>
      </w:r>
    </w:p>
    <w:p w:rsidR="009F5DA8" w:rsidRPr="009F5DA8" w:rsidRDefault="009F5DA8" w:rsidP="009F5DA8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 предоставлении муниципальной услуги и их продолжительность</w:t>
      </w:r>
    </w:p>
    <w:p w:rsidR="009F5DA8" w:rsidRPr="009F5DA8" w:rsidRDefault="009F5DA8" w:rsidP="009F5DA8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58.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Взаимодействие заявителя с должностными лицами при предоставлении муниципальной услуги осуществляется два раза – при подаче заявления на 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предоставление муниципальной услуги и при получении результата предоставления муниципальной услуги. </w:t>
      </w:r>
    </w:p>
    <w:p w:rsidR="009F5DA8" w:rsidRPr="009F5DA8" w:rsidRDefault="009F5DA8" w:rsidP="009F5DA8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59.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Продолжительность одного взаимодействия заявителя с должностным лицом при предоставлении муниципальной услуги не превышает 15 минут.</w:t>
      </w:r>
    </w:p>
    <w:p w:rsidR="009F5DA8" w:rsidRPr="009F5DA8" w:rsidRDefault="009F5DA8" w:rsidP="009F5D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Возможность получения муниципальной услуги в </w:t>
      </w:r>
      <w:proofErr w:type="gramStart"/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многофункциональном</w:t>
      </w:r>
      <w:proofErr w:type="gramEnd"/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9F5DA8" w:rsidRPr="009F5DA8" w:rsidRDefault="009F5DA8" w:rsidP="009F5DA8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центре</w:t>
      </w:r>
      <w:proofErr w:type="gramEnd"/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предоставления государственных и муниципальных услуг</w:t>
      </w:r>
    </w:p>
    <w:p w:rsidR="009F5DA8" w:rsidRPr="009F5DA8" w:rsidRDefault="009F5DA8" w:rsidP="009F5DA8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60.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Обеспечено предоставление муниципальной услуги в офисе «Мои документы», которое осуществляется в соответствии с настоящим Административным регламентом на основании заключенного соглашения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</w:t>
      </w:r>
      <w:proofErr w:type="spellStart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Глазовский</w:t>
      </w:r>
      <w:proofErr w:type="spellEnd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район» от 22.10.2015 № 01-32/3-34.</w:t>
      </w:r>
    </w:p>
    <w:p w:rsidR="009F5DA8" w:rsidRPr="009F5DA8" w:rsidRDefault="009F5DA8" w:rsidP="009F5DA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Возможность получения информации о ходе предоставления муниципальной услуги,</w:t>
      </w:r>
    </w:p>
    <w:p w:rsidR="009F5DA8" w:rsidRPr="009F5DA8" w:rsidRDefault="009F5DA8" w:rsidP="009F5DA8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том числе с использованием информационно-коммуникационных технологий</w:t>
      </w:r>
    </w:p>
    <w:p w:rsidR="009F5DA8" w:rsidRPr="009F5DA8" w:rsidRDefault="009F5DA8" w:rsidP="009F5DA8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61.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о ходе предоставления муниципальной услуги осуществляется в соответствии с пунктами 12-16 настоящего Административного регламента. </w:t>
      </w:r>
    </w:p>
    <w:p w:rsidR="009F5DA8" w:rsidRPr="009F5DA8" w:rsidRDefault="009F5DA8" w:rsidP="009F5DA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62.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направлении заявления о предоставлении муниципальной услуги через Единый и Региональный порталы и </w:t>
      </w:r>
      <w:proofErr w:type="spellStart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,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ресурсов.</w:t>
      </w:r>
    </w:p>
    <w:p w:rsidR="009F5DA8" w:rsidRPr="009F5DA8" w:rsidRDefault="009F5DA8" w:rsidP="009F5D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9F5DA8" w:rsidRPr="009F5DA8" w:rsidRDefault="009F5DA8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F5DA8" w:rsidRPr="009F5DA8" w:rsidRDefault="009F5DA8" w:rsidP="009F5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63.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Иные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не предъявляются.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64.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портале </w:t>
      </w:r>
      <w:proofErr w:type="spellStart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района, на Едином и Региональном порталах и </w:t>
      </w:r>
      <w:proofErr w:type="spellStart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информатах</w:t>
      </w:r>
      <w:proofErr w:type="spellEnd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65.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предоставлении муниципальной услуги в электронной форме через ЕПГУ, РПГУ и </w:t>
      </w:r>
      <w:proofErr w:type="spellStart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, регистрация, идентификация и авторизация заявителя -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(СНИЛС) и пароля.</w:t>
      </w:r>
      <w:proofErr w:type="gramEnd"/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66.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заявителями, который включает в себя: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1) регистрацию заявления в первоочередном порядке;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2) консультирование заявителя и выдачу результатов предоставления муниципальной услуги вне очереди.</w:t>
      </w:r>
    </w:p>
    <w:p w:rsidR="009F5DA8" w:rsidRPr="009F5DA8" w:rsidRDefault="009F5DA8" w:rsidP="009F5D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Раздел </w:t>
      </w:r>
      <w:r w:rsidRPr="009F5DA8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III</w:t>
      </w: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9F5DA8" w:rsidRPr="009F5DA8" w:rsidRDefault="009F5DA8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В МНОГОФУНКЦИОНАЛЬНЫХ ЦЕНТРАХ ПРЕДОСТАВЛЕНИЯ</w:t>
      </w:r>
    </w:p>
    <w:p w:rsidR="009F5DA8" w:rsidRPr="009F5DA8" w:rsidRDefault="009F5DA8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ГОСУДАРСТВЕННЫХ И МУНИЦИПАЛЬНЫХ УСЛУГ</w:t>
      </w:r>
    </w:p>
    <w:p w:rsidR="009F5DA8" w:rsidRPr="009F5DA8" w:rsidRDefault="009F5DA8" w:rsidP="009F5DA8">
      <w:pPr>
        <w:tabs>
          <w:tab w:val="left" w:pos="19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19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Перечень административных процедур, </w:t>
      </w:r>
    </w:p>
    <w:p w:rsidR="009F5DA8" w:rsidRPr="009F5DA8" w:rsidRDefault="009F5DA8" w:rsidP="009F5DA8">
      <w:pPr>
        <w:tabs>
          <w:tab w:val="left" w:pos="19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необходимых</w:t>
      </w:r>
      <w:proofErr w:type="gramEnd"/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для предоставления муниципальной услуги</w:t>
      </w:r>
    </w:p>
    <w:p w:rsidR="009F5DA8" w:rsidRPr="009F5DA8" w:rsidRDefault="009F5DA8" w:rsidP="009F5D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67.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 муниципальной услуги включает в себя следующие административные процедуры:</w:t>
      </w:r>
    </w:p>
    <w:p w:rsidR="009F5DA8" w:rsidRPr="009F5DA8" w:rsidRDefault="009F5DA8" w:rsidP="009F5DA8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1) 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услуги;</w:t>
      </w:r>
    </w:p>
    <w:p w:rsidR="009F5DA8" w:rsidRPr="009F5DA8" w:rsidRDefault="009F5DA8" w:rsidP="009F5DA8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2) приём заявления и документов, необходимых для предоставления муниципальной услуги, их первичная проверка и регистрация;</w:t>
      </w:r>
    </w:p>
    <w:p w:rsidR="009F5DA8" w:rsidRPr="009F5DA8" w:rsidRDefault="009F5DA8" w:rsidP="009F5DA8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3) рассмотрение заявления и документов, необходимых для предоставления муниципальной услуги, и их направление для подготовки ответа;</w:t>
      </w:r>
    </w:p>
    <w:p w:rsidR="009F5DA8" w:rsidRPr="009F5DA8" w:rsidRDefault="009F5DA8" w:rsidP="009F5DA8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формирование и направление межведомственных запросов в организации, участвующие в предоставлении муниципальной услуги; </w:t>
      </w:r>
    </w:p>
    <w:p w:rsidR="009F5DA8" w:rsidRPr="009F5DA8" w:rsidRDefault="009F5DA8" w:rsidP="009F5DA8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5) комиссионное обследование зеленых насаждений;</w:t>
      </w:r>
    </w:p>
    <w:p w:rsidR="009F5DA8" w:rsidRPr="009F5DA8" w:rsidRDefault="009F5DA8" w:rsidP="009F5DA8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6) подготовка документов для принятия решения о предоставлении муниципальной услуги;</w:t>
      </w:r>
    </w:p>
    <w:p w:rsidR="009F5DA8" w:rsidRPr="009F5DA8" w:rsidRDefault="009F5DA8" w:rsidP="009F5DA8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7) направление принятого решения о предоставлении муниципальной услуги заявителю.</w:t>
      </w:r>
    </w:p>
    <w:p w:rsidR="009F5DA8" w:rsidRPr="009F5DA8" w:rsidRDefault="009F5DA8" w:rsidP="009F5D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68.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Блок-схема последовательности административных процедур при предоставлении муниципальной услуги приведена в приложении № 10 к настоящему Административному регламенту.</w:t>
      </w:r>
    </w:p>
    <w:p w:rsidR="009F5DA8" w:rsidRPr="009F5DA8" w:rsidRDefault="009F5DA8" w:rsidP="009F5D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Индивидуальное консультирование заявителя, в том числе разъяснение</w:t>
      </w:r>
    </w:p>
    <w:p w:rsidR="009F5DA8" w:rsidRPr="009F5DA8" w:rsidRDefault="009F5DA8" w:rsidP="009F5DA8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порядке получения услуг, которые являются необходимыми и обязательными </w:t>
      </w:r>
    </w:p>
    <w:p w:rsidR="009F5DA8" w:rsidRPr="009F5DA8" w:rsidRDefault="009F5DA8" w:rsidP="009F5DA8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предоставления муниципальной услуги</w:t>
      </w:r>
    </w:p>
    <w:p w:rsidR="009F5DA8" w:rsidRPr="009F5DA8" w:rsidRDefault="009F5DA8" w:rsidP="009F5DA8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9F5DA8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69.</w:t>
      </w:r>
      <w:r w:rsidRPr="009F5DA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услуги.</w:t>
      </w:r>
    </w:p>
    <w:p w:rsidR="009F5DA8" w:rsidRPr="009F5DA8" w:rsidRDefault="009F5DA8" w:rsidP="009F5DA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9F5DA8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70.</w:t>
      </w:r>
      <w:r w:rsidRPr="009F5DA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Индивидуальное консультирование заявителя о порядке предоставления муниципальной услуги осуществляют работники Администрации МО «</w:t>
      </w:r>
      <w:r w:rsidR="00C344A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» и офиса «Мои документы».</w:t>
      </w:r>
    </w:p>
    <w:p w:rsidR="009F5DA8" w:rsidRPr="009F5DA8" w:rsidRDefault="009F5DA8" w:rsidP="009F5DA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9F5DA8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71.</w:t>
      </w:r>
      <w:r w:rsidRPr="009F5DA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Заявитель может обратиться за получением индивидуальной консультации в устной или письменной форме.</w:t>
      </w:r>
    </w:p>
    <w:p w:rsidR="009F5DA8" w:rsidRPr="009F5DA8" w:rsidRDefault="009F5DA8" w:rsidP="009F5DA8">
      <w:pPr>
        <w:suppressAutoHyphens/>
        <w:autoSpaceDE w:val="0"/>
        <w:spacing w:after="0" w:line="240" w:lineRule="auto"/>
        <w:ind w:firstLine="600"/>
        <w:jc w:val="both"/>
        <w:rPr>
          <w:rFonts w:ascii="Times New Roman" w:eastAsia="SimSun" w:hAnsi="Times New Roman" w:cs="Times New Roman"/>
          <w:bCs/>
          <w:color w:val="7030A0"/>
          <w:sz w:val="24"/>
          <w:szCs w:val="24"/>
          <w:lang w:eastAsia="ar-SA"/>
        </w:rPr>
      </w:pPr>
      <w:r w:rsidRPr="009F5DA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Индивидуальное консультирование заявителя осуществляется в соответствии с пунктами 16-17 настоящего Административного регламента.</w:t>
      </w:r>
    </w:p>
    <w:p w:rsidR="009F5DA8" w:rsidRPr="009F5DA8" w:rsidRDefault="009F5DA8" w:rsidP="009F5DA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9F5DA8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72.</w:t>
      </w:r>
      <w:r w:rsidRPr="009F5DA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Административная процедура осуществляется в день обращения заявителя. </w:t>
      </w:r>
    </w:p>
    <w:p w:rsidR="009F5DA8" w:rsidRPr="009F5DA8" w:rsidRDefault="009F5DA8" w:rsidP="009F5DA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9F5DA8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73.</w:t>
      </w:r>
      <w:r w:rsidRPr="009F5DA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Результатами административной процедуры являются: </w:t>
      </w:r>
    </w:p>
    <w:p w:rsidR="009F5DA8" w:rsidRPr="009F5DA8" w:rsidRDefault="009F5DA8" w:rsidP="009F5DA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9F5DA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1) ответы на вопросы заявителя;</w:t>
      </w:r>
    </w:p>
    <w:p w:rsidR="009F5DA8" w:rsidRPr="009F5DA8" w:rsidRDefault="009F5DA8" w:rsidP="009F5DA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9F5DA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2) разъяснение, замечания по составу, форме и содержанию представленных документов;</w:t>
      </w:r>
    </w:p>
    <w:p w:rsidR="009F5DA8" w:rsidRPr="009F5DA8" w:rsidRDefault="009F5DA8" w:rsidP="009F5DA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9F5DA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3) разъяснение о порядке подачи заявления на получение муниципальной услуги, в том числе в электронной форме.</w:t>
      </w:r>
    </w:p>
    <w:p w:rsidR="009F5DA8" w:rsidRPr="009F5DA8" w:rsidRDefault="009F5DA8" w:rsidP="009F5DA8">
      <w:pPr>
        <w:suppressAutoHyphens/>
        <w:autoSpaceDE w:val="0"/>
        <w:spacing w:after="0" w:line="240" w:lineRule="auto"/>
        <w:ind w:firstLine="600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9F5DA8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lastRenderedPageBreak/>
        <w:t xml:space="preserve">Приём и регистрация заявления и документов, необходимых </w:t>
      </w:r>
    </w:p>
    <w:p w:rsidR="009F5DA8" w:rsidRPr="009F5DA8" w:rsidRDefault="009F5DA8" w:rsidP="009F5DA8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9F5DA8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для предоставления муниципальной услуги, передача их на рассмотрение</w:t>
      </w:r>
    </w:p>
    <w:p w:rsidR="009F5DA8" w:rsidRPr="009F5DA8" w:rsidRDefault="009F5DA8" w:rsidP="009F5DA8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74.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начала административной процедуры является направление заявителем заявления и документов, предусмотренных пунктом 30 настоящего Административного регламента (далее – комплект документов),</w:t>
      </w:r>
      <w:r w:rsidRPr="009F5DA8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в Администрацию МО «</w:t>
      </w:r>
      <w:r w:rsidR="00C344A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 или в офис «Мои документы».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75.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Установление предмета обращения заявителя; 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Проверка документов, удостоверяющих личность заявителя;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Проверка полномочий заявителя;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4) Прием от заявителя комплекта документов;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Проверка наличия документов, необходимых для предоставления </w:t>
      </w:r>
      <w:proofErr w:type="gramStart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proofErr w:type="gramEnd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слуги, которые заявитель обязан предоставить самостоятельно;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6) Проверка тождественности всех копий прилагаемых документов их оригиналам;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7) Проверка правильности заполнения заявления.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8) Определение наличия (либо отсутствия) оснований для отказа в приеме документов;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9) Регистрация комплекта документов, или проставление отметки об отказе в приеме документов с указанием причины отказа;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10) Оформление расписки о приеме комплекта документов.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11) Передача зарегистрированного комплекта документов Главе МО «</w:t>
      </w:r>
      <w:r w:rsidR="00C344A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для рассмотрения.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76.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Должностными лицами, ответственными за исполнение административной процедуры, являются: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1) главный специалист-эксперт Администрации МО «</w:t>
      </w:r>
      <w:r w:rsidR="00C344A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 (далее – специалист) – в случае направления заявителем комплекта документов в Администрацию МО «</w:t>
      </w:r>
      <w:r w:rsidR="00C344A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 (в том числе в электронной форме).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2) Специалист офиса «Мои документы» – в случае направления заявителем комплекта документов в офис «Мои документы» (в том числе в электронной форме).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77.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Комплект документов заявителями могут быть </w:t>
      </w:r>
      <w:proofErr w:type="gramStart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представлены</w:t>
      </w:r>
      <w:proofErr w:type="gramEnd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 </w:t>
      </w:r>
    </w:p>
    <w:p w:rsidR="009F5DA8" w:rsidRPr="009F5DA8" w:rsidRDefault="009F5DA8" w:rsidP="009F5DA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9F5DA8" w:rsidRPr="009F5DA8" w:rsidRDefault="009F5DA8" w:rsidP="009F5DA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9F5DA8" w:rsidRPr="009F5DA8" w:rsidRDefault="009F5DA8" w:rsidP="009F5DA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9F5DA8" w:rsidRPr="009F5DA8" w:rsidRDefault="009F5DA8" w:rsidP="009F5DA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в электронной форме через ЕПГУ, РПГУ и </w:t>
      </w:r>
      <w:proofErr w:type="spellStart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F5DA8" w:rsidRPr="009F5DA8" w:rsidRDefault="009F5DA8" w:rsidP="009F5DA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В электронной форме комплект документов также может быть представлен на адреса электронной почты Администрации МО «</w:t>
      </w:r>
      <w:r w:rsidR="00C344A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офиса «Мои документы», через интернет-приемную официального портала </w:t>
      </w:r>
      <w:proofErr w:type="spellStart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района. В этом случае комплект документов должен быть подписан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направлении комплекта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в порядке, установленном федеральным законодательством. 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78.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Регистрация комплекта документов осуществляется в СЭД должностными лицами, указанными в пункте 76 настоящего Административного регламента.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79.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соответствии комплекта документов требованиям настоящего Административного регламента, специалистом на экземпляре заявителя проставляется отметка о получении комплекта документов.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Специалисты офиса «Мои документы» оформляют расписку о приеме комплекта документов по установленной форме, приведенной в приложении № 11 к настоящему Административному регламенту) в двух экземплярах</w:t>
      </w:r>
      <w:r w:rsidRPr="009F5DA8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.</w:t>
      </w:r>
      <w:proofErr w:type="gramEnd"/>
      <w:r w:rsidRPr="009F5DA8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Первый экземпляр расписки передается заявителю, второй – прикладывается к комплекту документов.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направления заявителем комплекта документов в электронном виде посредством ЕПГУ, РПГУ и </w:t>
      </w:r>
      <w:proofErr w:type="spellStart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, специалистами, указанными в пункте 76 настоящего Административного регламента, проставляется соответствующая отметка в СЭД.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80.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приема комплекта документов от заявителя в офисе «Мои документы», специалист данного офиса направляет комплект документов в Администрацию МО «</w:t>
      </w:r>
      <w:r w:rsidR="00C344A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Комплект документов, поступивший из офиса «Мои документы» в Администрацию МО «</w:t>
      </w:r>
      <w:r w:rsidR="00C344A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 подлежит первичной обработке в порядке, установленном пунктами 74-78 настоящего Административного регламента</w:t>
      </w:r>
      <w:r w:rsidRPr="009F5DA8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>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81.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</w:t>
      </w:r>
      <w:r w:rsidRPr="009F5DA8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является</w:t>
      </w:r>
      <w:r w:rsidRPr="009F5DA8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соответствие представленного заявителем комплекта документов требованиям пункта 30 настоящего Административного регламента и отсутствие оснований для отказа в приеме документов, установленных</w:t>
      </w:r>
      <w:r w:rsidRPr="009F5DA8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пунктом 44 настоящего Административного регламента.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82.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Способом фиксации результата исполнения административной процедуры являются зарегистрированный в СЭД комплект документов с присвоением регистрационных даты и номера, а также отметка в СЭД о передаче этих документов Главе МО «</w:t>
      </w:r>
      <w:r w:rsidR="00C344A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для рассмотрения.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83.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административных действий, указанных в подпунктах 1-10 пункта 75 настоящего Административного регламента </w:t>
      </w:r>
      <w:r w:rsidRPr="009F5DA8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>–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день подачи заявителем комплекта документов.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84.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административного действия по передаче зарегистрированного комплекта документов Главе МО «</w:t>
      </w:r>
      <w:r w:rsidR="00C344A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для рассмотрения (подпункт 11 пункта 75 настоящего Административного регламента) </w:t>
      </w:r>
      <w:r w:rsidRPr="009F5DA8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>–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позднее рабочего дня, следующего за днем регистрации комплекта документов в СЭД.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85.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административного действия по направлению комплекта документов из офиса «Мои документы в Администрацию МО «</w:t>
      </w:r>
      <w:r w:rsidR="00C344A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(пункт 80 настоящего Административного регламента) </w:t>
      </w:r>
      <w:r w:rsidRPr="009F5DA8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>–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течение 2-х рабочих дней с момента регистрации комплекта документов в СЭД офисе «Мои документы».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86.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передача зарегистрированного в СЭД комплекта документов Главе МО «</w:t>
      </w:r>
      <w:r w:rsidR="00C344A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для рассмотрения.</w:t>
      </w:r>
    </w:p>
    <w:p w:rsidR="009F5DA8" w:rsidRPr="009F5DA8" w:rsidRDefault="009F5DA8" w:rsidP="009F5D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Рассмотрение заявления и документов, необходимых для предоставления </w:t>
      </w:r>
    </w:p>
    <w:p w:rsidR="009F5DA8" w:rsidRPr="009F5DA8" w:rsidRDefault="009F5DA8" w:rsidP="009F5DA8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 услуги, и их направление для подготовки ответа</w:t>
      </w:r>
    </w:p>
    <w:p w:rsidR="009F5DA8" w:rsidRPr="009F5DA8" w:rsidRDefault="009F5DA8" w:rsidP="009F5DA8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87.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начала административной процедуры является передача зарегистрированного комплекта документов Главе муниципального образования «</w:t>
      </w:r>
      <w:r w:rsidR="00C344A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 (далее – Глава МО «</w:t>
      </w:r>
      <w:r w:rsidR="00C344A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») для рассмотрения. 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88.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1) Рассмотрение комплекта документов Главой МО «</w:t>
      </w:r>
      <w:r w:rsidR="00C344A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»; 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2) Комиссионное обследование зеленых насаждений;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3) Составление акта обследования зеленых насаждений (приложение № 4);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2) Принятие решения Главой МО «</w:t>
      </w:r>
      <w:r w:rsidR="00C344A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по исполнению документов, наложение соответствующей резолюции; 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Получение комплекта документов специалистом Администрации МО «</w:t>
      </w:r>
      <w:r w:rsidR="00C344A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4) Назначение исполнителя, ответственного за исполнение муниципальной услуги.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89.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по рассмотрению комплекта документов и принятия решения по нему (подпункты 1-2 пункта 88 настоящего Административного регламента) является Глава МО «</w:t>
      </w:r>
      <w:r w:rsidR="00C344A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90.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административного действия по назначению исполнителя (подпункт 4 пункта 88 настоящего Административного регламента) является специалист Администрации МО «</w:t>
      </w:r>
      <w:r w:rsidR="00C344A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91.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Способом фиксации результата выполнения административной процедуры являются отметки в СЭД: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1) о резолюции Главы МО «</w:t>
      </w:r>
      <w:r w:rsidR="00C344A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2) о направлении документов исполнителю, ответственному за исполнение муниципальной услуги.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92.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административной процедуры: не более 5-ти дней с момента регистрации комплекта документов в СЭД. 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93.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назначение исполнителя, ответственного за исполнение муниципальной услуги.</w:t>
      </w:r>
    </w:p>
    <w:p w:rsidR="009F5DA8" w:rsidRPr="009F5DA8" w:rsidRDefault="009F5DA8" w:rsidP="009F5DA8">
      <w:pPr>
        <w:shd w:val="clear" w:color="auto" w:fill="FFFFFF"/>
        <w:suppressAutoHyphens/>
        <w:spacing w:before="120" w:after="120" w:line="240" w:lineRule="auto"/>
        <w:jc w:val="center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9F5DA8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Комиссионное обследование зеленых насаждений.</w:t>
      </w:r>
    </w:p>
    <w:p w:rsidR="009F5DA8" w:rsidRPr="009F5DA8" w:rsidRDefault="009F5DA8" w:rsidP="00C344A1">
      <w:pPr>
        <w:shd w:val="clear" w:color="auto" w:fill="FFFFFF"/>
        <w:suppressAutoHyphens/>
        <w:spacing w:before="120"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9F5DA8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 xml:space="preserve">            94.</w:t>
      </w:r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Состав комиссии для обследования зеленых насаждений утверждается распоряжением Администрации МО «</w:t>
      </w:r>
      <w:r w:rsidR="00C344A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», согласно Приложению 3 к регламенту.</w:t>
      </w:r>
    </w:p>
    <w:p w:rsidR="009F5DA8" w:rsidRPr="009F5DA8" w:rsidRDefault="009F5DA8" w:rsidP="00C344A1">
      <w:pPr>
        <w:shd w:val="clear" w:color="auto" w:fill="FFFFFF"/>
        <w:suppressAutoHyphens/>
        <w:spacing w:before="120"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           </w:t>
      </w:r>
      <w:r w:rsidRPr="009F5DA8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95.</w:t>
      </w:r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Сформированная комиссия обследует земельный участок, на котором расположены зеленые насаждения, с составлением акта обследования зеленых насаждений по форме согласно Приложению 4 к регламенту, с приложением составленных </w:t>
      </w:r>
      <w:proofErr w:type="spellStart"/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подеревной</w:t>
      </w:r>
      <w:proofErr w:type="spellEnd"/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съемки и </w:t>
      </w:r>
      <w:proofErr w:type="spellStart"/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перечетной</w:t>
      </w:r>
      <w:proofErr w:type="spellEnd"/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ведомости с указанием видового, породного, качественного и количественного состава, а также с указанием зеленых насаждений, планируемых к вырубке и (или) пересадке по форме согласно Приложению 5 к регламенту.</w:t>
      </w:r>
      <w:proofErr w:type="gramEnd"/>
    </w:p>
    <w:p w:rsidR="009F5DA8" w:rsidRPr="009F5DA8" w:rsidRDefault="009F5DA8" w:rsidP="00C344A1">
      <w:pPr>
        <w:shd w:val="clear" w:color="auto" w:fill="FFFFFF"/>
        <w:suppressAutoHyphens/>
        <w:spacing w:before="120"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В соответствии с </w:t>
      </w:r>
      <w:proofErr w:type="spellStart"/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подеревной</w:t>
      </w:r>
      <w:proofErr w:type="spellEnd"/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съемкой и </w:t>
      </w:r>
      <w:proofErr w:type="spellStart"/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перечетной</w:t>
      </w:r>
      <w:proofErr w:type="spellEnd"/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ведомостью все подлежащие вырубке зеленые насаждения помечаются в натуре красной краской, предназначенные для пересадки - желтой.</w:t>
      </w:r>
    </w:p>
    <w:p w:rsidR="009F5DA8" w:rsidRPr="009F5DA8" w:rsidRDefault="009F5DA8" w:rsidP="009F5DA8">
      <w:pPr>
        <w:tabs>
          <w:tab w:val="left" w:pos="360"/>
          <w:tab w:val="left" w:pos="14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Формирование и направление межведомственных запросов в организации, участвующие в предоставлении муниципальной услуги, контроль </w:t>
      </w:r>
    </w:p>
    <w:p w:rsidR="009F5DA8" w:rsidRPr="009F5DA8" w:rsidRDefault="009F5DA8" w:rsidP="009F5DA8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получением ответов на межведомственный запрос</w:t>
      </w:r>
    </w:p>
    <w:p w:rsidR="009F5DA8" w:rsidRPr="009F5DA8" w:rsidRDefault="009F5DA8" w:rsidP="009F5DA8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F5DA8" w:rsidRPr="009F5DA8" w:rsidRDefault="009F5DA8" w:rsidP="009F5D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bookmarkStart w:id="0" w:name="Par0"/>
      <w:bookmarkEnd w:id="0"/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96.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непредставление или частичное представление заявителем по собственной инициативе документов, необходимых для предоставления муниципальной услуги.</w:t>
      </w:r>
      <w:r w:rsidRPr="009F5DA8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97.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Анализ поступившего комплекта документов с целью определения недостающих сведений, необходимых для предоставления муниципальной услуги; 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Формирование и направление межведомственных запросов в организации, участвующие в предоставлении муниципальной услуги; 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</w:t>
      </w:r>
      <w:proofErr w:type="gramStart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направлением межведомственного запроса и получением ответа на межведомственный запрос;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4) Направление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98.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административной процедуры является специалист Администрации МО «</w:t>
      </w:r>
      <w:r w:rsidR="00747CAB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</w:t>
      </w:r>
      <w:proofErr w:type="gramStart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комплект документов от заявителя поступил 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офис «Мои документы», д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олжностным лицам, ответственным за исполнение административной процедуры, является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 офиса «Мои документы».</w:t>
      </w:r>
    </w:p>
    <w:p w:rsidR="009F5DA8" w:rsidRPr="009F5DA8" w:rsidRDefault="009F5DA8" w:rsidP="009F5D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Межведомственный запрос формируется в соответствии с требованиями </w:t>
      </w:r>
      <w:hyperlink r:id="rId24" w:history="1">
        <w:r w:rsidRPr="009F5D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7.2</w:t>
        </w:r>
      </w:hyperlink>
      <w:r w:rsidRPr="009F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– СМЭВ).</w:t>
      </w:r>
    </w:p>
    <w:p w:rsidR="009F5DA8" w:rsidRPr="009F5DA8" w:rsidRDefault="009F5DA8" w:rsidP="009F5D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технической возможности направления межведомственного запроса по каналам СМЭВ, запрос отправляется по электронной почте, почтовым отправлением или курьером.</w:t>
      </w:r>
    </w:p>
    <w:p w:rsidR="009F5DA8" w:rsidRPr="009F5DA8" w:rsidRDefault="009F5DA8" w:rsidP="009F5D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административной процедуры по формированию и направлению межведомственных запросов не требует присутствия заявителя.</w:t>
      </w:r>
    </w:p>
    <w:p w:rsidR="009F5DA8" w:rsidRPr="009F5DA8" w:rsidRDefault="009F5DA8" w:rsidP="009F5D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101.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об организациях, в которые направляется межведомственный запрос на получение муниципальной услуги и описание результата исполнения межведомственного запроса 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(образец межведомственного запроса представлен в приложении № 12 к настоящему Административному регламенту)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F5DA8" w:rsidRPr="009F5DA8" w:rsidRDefault="009F5DA8" w:rsidP="009F5D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3832"/>
        <w:gridCol w:w="5207"/>
      </w:tblGrid>
      <w:tr w:rsidR="009F5DA8" w:rsidRPr="009F5DA8" w:rsidTr="009F5D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DA8" w:rsidRPr="009F5DA8" w:rsidRDefault="009F5DA8" w:rsidP="009F5D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bookmarkStart w:id="1" w:name="Par3"/>
            <w:bookmarkEnd w:id="1"/>
            <w:r w:rsidRPr="009F5DA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№  </w:t>
            </w:r>
            <w:proofErr w:type="gramStart"/>
            <w:r w:rsidRPr="009F5DA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  <w:proofErr w:type="gramEnd"/>
            <w:r w:rsidRPr="009F5DA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DA8" w:rsidRPr="009F5DA8" w:rsidRDefault="009F5DA8" w:rsidP="009F5D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DA8" w:rsidRPr="009F5DA8" w:rsidRDefault="009F5DA8" w:rsidP="009F5D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Результат исполнения </w:t>
            </w:r>
          </w:p>
          <w:p w:rsidR="009F5DA8" w:rsidRPr="009F5DA8" w:rsidRDefault="009F5DA8" w:rsidP="009F5D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межведомственного запроса</w:t>
            </w:r>
          </w:p>
        </w:tc>
      </w:tr>
      <w:tr w:rsidR="009F5DA8" w:rsidRPr="009F5DA8" w:rsidTr="009F5DA8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DA8" w:rsidRPr="009F5DA8" w:rsidRDefault="009F5DA8" w:rsidP="009F5D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DA8" w:rsidRPr="009F5DA8" w:rsidRDefault="009F5DA8" w:rsidP="009F5D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 Инспекция Федеральной налоговой службы №2 по Удмуртской Республике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DA8" w:rsidRPr="009F5DA8" w:rsidRDefault="009F5DA8" w:rsidP="009F5DA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Выписка из Единого государственного реестра юридических лиц (ЕГРЮЛ);</w:t>
            </w:r>
          </w:p>
        </w:tc>
      </w:tr>
      <w:tr w:rsidR="009F5DA8" w:rsidRPr="009F5DA8" w:rsidTr="009F5DA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DA8" w:rsidRPr="009F5DA8" w:rsidRDefault="009F5DA8" w:rsidP="009F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DA8" w:rsidRPr="009F5DA8" w:rsidRDefault="009F5DA8" w:rsidP="009F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DA8" w:rsidRPr="009F5DA8" w:rsidRDefault="009F5DA8" w:rsidP="009F5DA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Выписка из Единого государственного реестра индивидуальных предпринимателей (ЕГРИП)</w:t>
            </w:r>
          </w:p>
        </w:tc>
      </w:tr>
      <w:tr w:rsidR="009F5DA8" w:rsidRPr="009F5DA8" w:rsidTr="009F5D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DA8" w:rsidRPr="009F5DA8" w:rsidRDefault="009F5DA8" w:rsidP="009F5D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DA8" w:rsidRPr="009F5DA8" w:rsidRDefault="009F5DA8" w:rsidP="009F5D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Росреестр</w:t>
            </w:r>
            <w:proofErr w:type="spellEnd"/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(полное наименование организации)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DA8" w:rsidRPr="009F5DA8" w:rsidRDefault="009F5DA8" w:rsidP="009F5D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Выписка из ЕГРП, подтверждающая право на объект недвижимости</w:t>
            </w:r>
          </w:p>
        </w:tc>
      </w:tr>
      <w:tr w:rsidR="009F5DA8" w:rsidRPr="009F5DA8" w:rsidTr="009F5D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DA8" w:rsidRPr="009F5DA8" w:rsidRDefault="009F5DA8" w:rsidP="009F5D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DA8" w:rsidRPr="009F5DA8" w:rsidRDefault="009F5DA8" w:rsidP="009F5D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ГИБДД ММО МВД России «</w:t>
            </w:r>
            <w:proofErr w:type="spellStart"/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Глазовский</w:t>
            </w:r>
            <w:proofErr w:type="spellEnd"/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DA8" w:rsidRPr="009F5DA8" w:rsidRDefault="009F5DA8" w:rsidP="009F5D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Справка о наличии либо отсутствии в собственности граждан и членов их семьи транспортных средств</w:t>
            </w:r>
          </w:p>
        </w:tc>
      </w:tr>
      <w:tr w:rsidR="009F5DA8" w:rsidRPr="009F5DA8" w:rsidTr="009F5D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8" w:rsidRPr="009F5DA8" w:rsidRDefault="009F5DA8" w:rsidP="009F5D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DA8" w:rsidRPr="009F5DA8" w:rsidRDefault="009F5DA8" w:rsidP="009F5D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т.д.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8" w:rsidRPr="009F5DA8" w:rsidRDefault="009F5DA8" w:rsidP="009F5D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F5DA8" w:rsidRPr="009F5DA8" w:rsidRDefault="009F5DA8" w:rsidP="009F5D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102.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Документы и сведения, полученные при использовании межведомственного информационного взаимодействия, применяются только в целях предоставления муниципальной услуги.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103.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нарушения организациями, указанными 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101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установленного срока направления ответа на межведомственный запрос, в их адрес направляется реестр направленных межведомственных запросов с нарушенным сроком исполнения. 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104.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 является необходимость получения недостающих сведений для предоставления муниципальной услуги у организаций,</w:t>
      </w:r>
      <w:r w:rsidRPr="009F5DA8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указанных 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101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105.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Способом фиксации результата выполнения административной процедуры являются отметки в СЭД:</w:t>
      </w:r>
    </w:p>
    <w:p w:rsidR="009F5DA8" w:rsidRPr="009F5DA8" w:rsidRDefault="009F5DA8" w:rsidP="009F5D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1) О регистрации и направлении межведомственного запроса. </w:t>
      </w:r>
      <w:proofErr w:type="gramStart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Подписание межведомственного запроса электронно-цифровой подписью (в случае направления межведомственного запроса по каналам СМЭВ);</w:t>
      </w:r>
      <w:proofErr w:type="gramEnd"/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2) О получении ответа на межведомственный запрос;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3) О направлении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106.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административной процедуры: не более 5-ти рабочих дней с момента направления комплекта документов специалисту Администрации  МО «</w:t>
      </w:r>
      <w:r w:rsidR="00C344A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9F5DA8" w:rsidRPr="009F5DA8" w:rsidRDefault="009F5DA8" w:rsidP="009F5D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107.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формирование полного комплекта документов, необходимых для предоставления муниципальной услуги, 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предусмотренных пунктами 30 и 38  настоящего Административного регламента. </w:t>
      </w:r>
    </w:p>
    <w:p w:rsidR="009F5DA8" w:rsidRPr="009F5DA8" w:rsidRDefault="009F5DA8" w:rsidP="009F5DA8">
      <w:pPr>
        <w:tabs>
          <w:tab w:val="left" w:pos="360"/>
          <w:tab w:val="left" w:pos="14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Подготовка документов</w:t>
      </w:r>
      <w:r w:rsidRPr="009F5DA8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принятия решения</w:t>
      </w:r>
      <w:r w:rsidRPr="009F5DA8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</w:p>
    <w:p w:rsidR="009F5DA8" w:rsidRPr="009F5DA8" w:rsidRDefault="009F5DA8" w:rsidP="009F5DA8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о предоставлении муниципальной услуги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108.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наличие документов, необходимых для предоставления муниципальной услуги, предусмотренных пунктами 30 и 38  настоящего Административного регламента.</w:t>
      </w:r>
    </w:p>
    <w:p w:rsidR="009F5DA8" w:rsidRPr="009F5DA8" w:rsidRDefault="009F5DA8" w:rsidP="009F5D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109.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9F5DA8" w:rsidRPr="009F5DA8" w:rsidRDefault="009F5DA8" w:rsidP="009F5D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1) Анализ сформированного комплекта документов с целью исключения оснований для приостановления или отказа в предоставлении муниципальной услуги;</w:t>
      </w:r>
    </w:p>
    <w:p w:rsidR="009F5DA8" w:rsidRPr="009F5DA8" w:rsidRDefault="009F5DA8" w:rsidP="009F5D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Подготовка проекта документа с результатом предоставления муниципальной услуги; 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3) Согласование проекта документа с результатом предоставления муниципальной услуги;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4) Доработка проекта документа с результатом предоставления муниципальной услуги (при необходимости);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5) Направление проекта документа с результатом предоставления муниципальной услуги Главе МО «</w:t>
      </w:r>
      <w:r w:rsidR="00C344A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 на подпись;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6) Подписание Главой МО «</w:t>
      </w:r>
      <w:r w:rsidR="00C344A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 проекта документа с результатом предоставления муниципальной услуги;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7) Передача подписанного документа с результатом предоставления муниципальной услуги Главой МО «</w:t>
      </w:r>
      <w:r w:rsidR="00C344A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 специалисту Администрации МО «</w:t>
      </w:r>
      <w:r w:rsidR="00C344A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8) Регистрация подписанного документа с результатом предоставления муниципальной услуги.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BM311"/>
      <w:bookmarkEnd w:id="2"/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110.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является специалист Администрации МО «</w:t>
      </w:r>
      <w:r w:rsidR="00C344A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111.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административного действия по подписанию документа с результатом предоставления муниципальной услуги является Глава МО «</w:t>
      </w:r>
      <w:r w:rsidR="00C344A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112.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по регистрации и передаче подписанного документа с  результатом предоставления муниципальной услуги является специалист Администрации МО «</w:t>
      </w:r>
      <w:r w:rsidR="00C344A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113.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Специалист Администрации МО «</w:t>
      </w:r>
      <w:r w:rsidR="00C344A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осуществляет подготовку:</w:t>
      </w:r>
    </w:p>
    <w:p w:rsidR="009F5DA8" w:rsidRPr="009F5DA8" w:rsidRDefault="009F5DA8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1) проекта  предоставления порубочного билета и (или) разрешения на пересадку деревьев и кустарников на основании акта обследования зеленых насаждений (приложение №№ 6, 7);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2) мотивированного отказа в предоставлении муниципальной услуги (образец в приложении № 8 к настоящему Административному регламенту).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114.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Проект документа направляется Главе МО «</w:t>
      </w:r>
      <w:r w:rsidR="00C344A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  на подписание.</w:t>
      </w:r>
    </w:p>
    <w:p w:rsidR="009F5DA8" w:rsidRPr="009F5DA8" w:rsidRDefault="009F5DA8" w:rsidP="009F5DA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115.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наличия оснований для отказа в предоставлении муниципальной услуги, разрабатывается проект письма об отказе в предоставлении муниципальной услуги с указанием оснований для отказа в предоставлении муниципальной услуги.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116.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услуги, соответствующим действующему законодательству Российской Федерации. 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117.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Способом фиксации результата выполнения административной процедуры являются: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1) Регистрация выписки  в журнале регистрации исходящей корреспонденции.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2) Регистрация в СЭД письма Администрации МО «</w:t>
      </w:r>
      <w:r w:rsidR="00C344A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 об отказе в предоставлении муниципальной услуги (в случае отказа в предоставлении муниципальной услуги).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118.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административной процедуры: не более 10 рабочих дней с момента формирования полного комплекта документов, необходимых для предоставления муниципальной услуги.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119.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наличие 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9F5DA8" w:rsidRPr="009F5DA8" w:rsidRDefault="009F5DA8" w:rsidP="009F5DA8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9F5DA8" w:rsidRPr="009F5DA8" w:rsidRDefault="009F5DA8" w:rsidP="009F5DA8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Направление принятого решения о предоставлении </w:t>
      </w:r>
    </w:p>
    <w:p w:rsidR="009F5DA8" w:rsidRPr="009F5DA8" w:rsidRDefault="009F5DA8" w:rsidP="009F5DA8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муниципальной услуги заявителю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F5DA8" w:rsidRPr="009F5DA8" w:rsidRDefault="009F5DA8" w:rsidP="009F5D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120.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наличие 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9F5DA8" w:rsidRPr="009F5DA8" w:rsidRDefault="009F5DA8" w:rsidP="009F5D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121.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услуги, ранее указанным им в заявлении на предоставление муниципальной услуги.  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122.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при личной явке в Администрацию МО «</w:t>
      </w:r>
      <w:r w:rsidR="00747CAB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», специалист Администрации МО «</w:t>
      </w:r>
      <w:r w:rsidR="00C344A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9F5DA8" w:rsidRPr="009F5DA8" w:rsidRDefault="009F5DA8" w:rsidP="009F5DA8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Срок выполнения данного административного действия: не более 2-х дней </w:t>
      </w:r>
      <w:r w:rsidRPr="009F5DA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момента готовности </w:t>
      </w:r>
      <w:r w:rsidRPr="009F5DA8">
        <w:rPr>
          <w:rFonts w:ascii="Times New Roman" w:eastAsia="Times New Roman" w:hAnsi="Times New Roman" w:cs="Times New Roman"/>
          <w:sz w:val="24"/>
          <w:szCs w:val="20"/>
          <w:lang w:eastAsia="ar-SA"/>
        </w:rPr>
        <w:t>документов, являющихся результатом предоставления муниципальной услуги.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123.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Передача специалистом Администрации МО «</w:t>
      </w:r>
      <w:r w:rsidR="00C344A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результата предоставления муниципальной услуги заявителю включает в себя следующие административные действия: 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1) Проверка специалистом Администрации МО «</w:t>
      </w:r>
      <w:r w:rsidR="00C344A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2) Выдача специалистом Администрации МО «</w:t>
      </w:r>
      <w:r w:rsidR="00C344A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 заявителю результата предоставления муниципальной услуги заявителю;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Отметка заявителем о получении результата предоставления муниципальной услуги. 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124.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123 настоящего Административного регламента: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Администрации МО «</w:t>
      </w:r>
      <w:r w:rsidR="00C344A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Способом фиксации результата выполнения административных действий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125.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при личной явке в офис «Мои документы», специалист Администрации МО «</w:t>
      </w:r>
      <w:r w:rsidR="00C344A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 информирует специалиста офиса «Мои документы» о готовности результата предоставления муниципальной услуги по телефону или посредством отправления сообщения в СЭД или на адрес электронной почты.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выполнения данного административного действия: в течение 1-го рабочего дня 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готовности 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специалиста офиса «Мои документы» о готовности документов, являющихся результатом предоставления муниципальной услуги. 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126.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Передача специалистом Администрации МО «</w:t>
      </w:r>
      <w:r w:rsidR="00C344A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 результата предоставления муниципальной услуги специалисту офиса «Мои документы» включает в себя следующие административные действия: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специалист Администрации МО «</w:t>
      </w:r>
      <w:r w:rsidR="00C344A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 выдает результат предоставления муниципальной услуги специалисту офиса «Мои документы»;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2) специалист офиса «Мои документы» делает отметку о получении результата предоставления муниципальной услуги на экземпляре документа Администрации МО «</w:t>
      </w:r>
      <w:r w:rsidR="00C344A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», являющегося результатом предоставления муниципальной услуги.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127.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126 настоящего Административного регламента: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специалистом офиса «Мои документы» в журнале регистрации исходящей корреспонденции.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2) Срок выполнения административных действий: в течение 15 минут с момента явки специалиста офиса «Мои документы» за получением документов, являющихся результатом предоставления муниципальной услуги.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128.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Специалист офиса «Мои документы»,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9F5DA8" w:rsidRPr="009F5DA8" w:rsidRDefault="009F5DA8" w:rsidP="009F5DA8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 xml:space="preserve">Срок выполнения данного административного действия: не более 2-х дней </w:t>
      </w:r>
      <w:r w:rsidRPr="009F5DA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момента получения </w:t>
      </w:r>
      <w:r w:rsidRPr="009F5DA8">
        <w:rPr>
          <w:rFonts w:ascii="Times New Roman" w:eastAsia="Times New Roman" w:hAnsi="Times New Roman" w:cs="Times New Roman"/>
          <w:sz w:val="24"/>
          <w:szCs w:val="20"/>
          <w:lang w:eastAsia="ar-SA"/>
        </w:rPr>
        <w:t>документов, являющихся результатом предоставления муниципальной услуги.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129.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Передача результата предоставления муниципальной услуги специалистом офиса «Мои документы» заявителю включает в себя следующие административные действия: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Проверка специалистом офиса «Мои документы»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Выдача специалистом офиса «Мои документы» заявителю результата предоставления муниципальной услуги заявителю при предоставлении заявителем расписки; 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3) В случае, если за получением результата муниципальной услуги обращается представитель заявителя, специалист офиса «Мои документы» указывает на расписке номер и дату документа, подтверждающего его полномочия, или если представитель интересы заявителя уполномочено новое лицо, не указанное в расписке, делает копию документа, подтверждающего его полномочия;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4) Заявитель делает отметку о получении результата предоставления муниципальной услуги.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130.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129 настоящего Административного регламента: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офисе «Мои документы».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2)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выдачи разрешений на вырубку деревьев и кустарников на территории МО «</w:t>
      </w:r>
      <w:r w:rsidR="009C4BFB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proofErr w:type="gramStart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</w:t>
      </w:r>
      <w:proofErr w:type="gramEnd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131.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посредством почтового отправления, специалист Администрации МО «</w:t>
      </w:r>
      <w:r w:rsidR="009C4BFB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 формирует почтовое отправление, оформляет конверт и уведомление о вручении письма, включает его в реестр почтовых отправлений</w:t>
      </w:r>
      <w:r w:rsidRPr="009F5DA8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почтовым отправлением.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выполнения данного административного действия: в течение 1-го рабочего дня 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готовности 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132.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Специалист Администрации МО «</w:t>
      </w:r>
      <w:r w:rsidR="009C4BFB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 направляет конверт заявителю почтовым отправлением в виде заказного письма с уведомлением о вручении.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выполнения данного административного действия: в течение 2-х рабочих дней 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передачи 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сформированного почтового отправления специалисту организационного отдела. 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Способом фиксации результата является реестр почтовых отправлений Администрации МО «</w:t>
      </w:r>
      <w:r w:rsidR="009C4BFB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почтовое уведомление о вручении отправления заявителю.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Результатом выполнения данного административного действия является подтвержденный факт отправления конверта заявителю. 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133.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почты, указанной в заявлении о предоставлении муниципальной услуги, специалист Администрации МО «</w:t>
      </w:r>
      <w:r w:rsidR="009C4BFB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оформляет электронный образ документа об исполнении муниципальной услуги, подписывает его электронной цифровой подписью и отправляет заявителю.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выполнения данного административного действия: в течение 1-го рабочего дня 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готовности 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134.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Невостребованные результаты муниципальной услуги хранятся в Администрации МО «</w:t>
      </w:r>
      <w:r w:rsidR="009C4BFB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 или офисе «Мои документы» (в зависимости от места подачи заявления).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хранения невостребованных документов: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1) В офисе «Мои документы» – 3 месяца с момента извещения заявителя о готовности документа, являющего результатом предоставления муниципальной услуги. По истечении 3-х месяцев документы передаются в Администрацию МО «</w:t>
      </w:r>
      <w:r w:rsidR="009C4BFB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для хранения;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2) В Администрации МО «</w:t>
      </w:r>
      <w:r w:rsidR="009C4BFB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9C4B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– 3 года с момента извещения заявителя о готовности документа, являющего результатом предоставления муниципальной услуги. По истечении данного срока документы подлежат уничтожению в соответствии с правилами хранения архивных документов.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135.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Выявленные технические ошибки (описки, опечатки, грамматические или арифметические ошибки), обнаруженные в документе, являющимся результатом предоставления муниципальной услуги, подлежат исправлению.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136.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Заявление об устранении технических ошибок в документе, являющемся результатом предоставления муниципальной услуги (приложение № 13 к настоящему Административному регламенту), заявителем может быть представлено в адрес Администрации МО «</w:t>
      </w:r>
      <w:r w:rsidR="009C4BFB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 или офиса «Мои документы»:</w:t>
      </w:r>
    </w:p>
    <w:p w:rsidR="009F5DA8" w:rsidRPr="009F5DA8" w:rsidRDefault="009F5DA8" w:rsidP="009F5DA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9F5DA8" w:rsidRPr="009F5DA8" w:rsidRDefault="009F5DA8" w:rsidP="009F5DA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9F5DA8" w:rsidRPr="009F5DA8" w:rsidRDefault="009F5DA8" w:rsidP="009F5DA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9F5DA8" w:rsidRPr="009F5DA8" w:rsidRDefault="009F5DA8" w:rsidP="009F5DA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4) в электронной форме на адреса электронной почты Администрации МО «</w:t>
      </w:r>
      <w:r w:rsidR="009C4BFB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офиса «Мои документы», через интернет-приемную официального портала </w:t>
      </w:r>
      <w:proofErr w:type="spellStart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района. </w:t>
      </w:r>
    </w:p>
    <w:p w:rsidR="009F5DA8" w:rsidRPr="009F5DA8" w:rsidRDefault="009F5DA8" w:rsidP="009F5DA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137.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Рассмотрение заявления об устранении технических ошибок в документе, являющемся результатом предоставления муниципальной услуги, осуществляется в упрощенном порядке, который включает в себя следующие административные действия:</w:t>
      </w:r>
    </w:p>
    <w:p w:rsidR="009F5DA8" w:rsidRPr="009F5DA8" w:rsidRDefault="009F5DA8" w:rsidP="009F5DA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Специалист Администрации МО «</w:t>
      </w:r>
      <w:r w:rsidR="009C4BFB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специалист офиса «Мои документы» принимают заявление об устранении технических ошибок от заявителя, регистрируют его в СЭД;</w:t>
      </w:r>
    </w:p>
    <w:p w:rsidR="009F5DA8" w:rsidRPr="009F5DA8" w:rsidRDefault="009F5DA8" w:rsidP="009F5DA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2) Специалист Администрации МО «</w:t>
      </w:r>
      <w:r w:rsidR="009C4BFB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 рассматривает заявление и принимает меры по его исполнению.</w:t>
      </w:r>
    </w:p>
    <w:p w:rsidR="009F5DA8" w:rsidRPr="009F5DA8" w:rsidRDefault="009F5DA8" w:rsidP="009F5DA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3) Документ, являющийся результатом предоставления муниципальной услуги, с устраненными техническими ошибками направляется заявителю способом, указанным им в заявлении об устранении технических ошибок.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138.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137 настоящего Административного регламента: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1) Критерием принятия решения является подтвержденное наличие технических ошибок в документе, являющемся результатом предоставления муниципальной услуги.  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Срок выполнения административных действий: в течение 5-ти рабочих дней 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поступления заявления 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 устранении технических ошибок. 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3) Результатом выполнения административных действий является документ, являющийся результатом предоставления муниципальной услуги без технических ошибок, направленный заявителю способом, указанным им в заявлении об устранении технических ошибок.</w:t>
      </w:r>
    </w:p>
    <w:p w:rsidR="009F5DA8" w:rsidRPr="009F5DA8" w:rsidRDefault="009F5DA8" w:rsidP="009F5D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139.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IV</w:t>
      </w: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ФОРМЫ КОНТРОЛЯ ЗА ИСПОЛНЕНИЕМ</w:t>
      </w:r>
    </w:p>
    <w:p w:rsidR="009F5DA8" w:rsidRPr="009F5DA8" w:rsidRDefault="009F5DA8" w:rsidP="009F5DA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АДМИНИСТРАТИВНОГО РЕГЛАМЕНТА                         </w:t>
      </w:r>
    </w:p>
    <w:p w:rsidR="009F5DA8" w:rsidRPr="009F5DA8" w:rsidRDefault="009F5DA8" w:rsidP="009F5D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 осуществления текущего </w:t>
      </w:r>
      <w:proofErr w:type="gramStart"/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контроля за</w:t>
      </w:r>
      <w:proofErr w:type="gramEnd"/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9F5DA8" w:rsidRPr="009F5DA8" w:rsidRDefault="009F5DA8" w:rsidP="009F5DA8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5DA8" w:rsidRPr="009F5DA8" w:rsidRDefault="009F5DA8" w:rsidP="009F5DA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</w:r>
      <w:r w:rsidRPr="009F5DA8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140.</w:t>
      </w:r>
      <w:r w:rsidRPr="009F5DA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Текущий </w:t>
      </w:r>
      <w:proofErr w:type="gramStart"/>
      <w:r w:rsidRPr="009F5DA8">
        <w:rPr>
          <w:rFonts w:ascii="Times New Roman" w:eastAsia="Times New Roman" w:hAnsi="Times New Roman" w:cs="Times New Roman"/>
          <w:sz w:val="24"/>
          <w:szCs w:val="28"/>
          <w:lang w:eastAsia="ar-SA"/>
        </w:rPr>
        <w:t>контроль за</w:t>
      </w:r>
      <w:proofErr w:type="gramEnd"/>
      <w:r w:rsidRPr="009F5DA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исполнением последовательности действий, определенных административными процедурами по предоставлению муниципальной услуги, и исполнением положений настоящего Административного регламента осуществляет Глава МО «</w:t>
      </w:r>
      <w:r w:rsidR="009C4BFB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8"/>
          <w:lang w:eastAsia="ar-SA"/>
        </w:rPr>
        <w:t>».</w:t>
      </w:r>
    </w:p>
    <w:p w:rsidR="009F5DA8" w:rsidRPr="009F5DA8" w:rsidRDefault="009F5DA8" w:rsidP="009F5D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141.</w:t>
      </w:r>
      <w:r w:rsidRPr="009F5DA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Текущий контроль осуществляется в 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форме проверок соблюдения и исполнения должностными лицами, участвующими в предоставлении муниципальной услуги,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9F5DA8" w:rsidRPr="009F5DA8" w:rsidRDefault="009F5DA8" w:rsidP="009F5D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142.</w:t>
      </w:r>
      <w:r w:rsidRPr="009F5DA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Текущий контроль осуществляется постоянно на протяжении предоставления муниципальной услуги.</w:t>
      </w:r>
    </w:p>
    <w:p w:rsidR="009F5DA8" w:rsidRPr="009F5DA8" w:rsidRDefault="009F5DA8" w:rsidP="009F5D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143.</w:t>
      </w:r>
      <w:r w:rsidRPr="009F5DA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Для текущего контроля используются сведения, содержащиеся в СЭД, служебной корреспонденции Администрации МО «</w:t>
      </w:r>
      <w:r w:rsidR="009C4BFB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8"/>
          <w:lang w:eastAsia="ar-SA"/>
        </w:rPr>
        <w:t>», устная и письменная информация должностных лиц, участвующих в предоставлении муниципальной услуги.</w:t>
      </w:r>
    </w:p>
    <w:p w:rsidR="009F5DA8" w:rsidRPr="009F5DA8" w:rsidRDefault="009F5DA8" w:rsidP="009F5D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144.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случаях и причинах нарушения сроков и содержания административных процедур </w:t>
      </w:r>
      <w:r w:rsidRPr="009F5DA8">
        <w:rPr>
          <w:rFonts w:ascii="Times New Roman" w:eastAsia="Times New Roman" w:hAnsi="Times New Roman" w:cs="Times New Roman"/>
          <w:sz w:val="24"/>
          <w:szCs w:val="28"/>
          <w:lang w:eastAsia="ar-SA"/>
        </w:rPr>
        <w:t>должностные лица, участвующие в предоставлении муниципальной услуги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, немедленно информируют Главу МО «</w:t>
      </w:r>
      <w:r w:rsidR="009C4BFB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а также осуществляют срочные меры по устранению нарушений. </w:t>
      </w:r>
    </w:p>
    <w:p w:rsidR="009F5DA8" w:rsidRPr="009F5DA8" w:rsidRDefault="009F5DA8" w:rsidP="009F5D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145.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результатам проверок Глава МО «</w:t>
      </w:r>
      <w:r w:rsidR="009C4BFB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дает указания по устранению выявленных нарушений и контролирует их исполнение.</w:t>
      </w:r>
    </w:p>
    <w:p w:rsidR="009F5DA8" w:rsidRPr="009F5DA8" w:rsidRDefault="009F5DA8" w:rsidP="009F5D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146.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Текущий </w:t>
      </w:r>
      <w:proofErr w:type="gramStart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соблюдением положений настоящего Административного регламента в части, касающейся участия в предоставлении муниципальной услуги офиса «Мои документы», осуществляется в соответствии с заключенным соглашением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</w:t>
      </w:r>
      <w:r w:rsidR="009C4BFB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9F5DA8" w:rsidRPr="009F5DA8" w:rsidRDefault="009F5DA8" w:rsidP="009F5D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 и формы </w:t>
      </w:r>
      <w:proofErr w:type="gramStart"/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контроля за</w:t>
      </w:r>
      <w:proofErr w:type="gramEnd"/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полнотой и качеством предоставления муниципальной услуги</w:t>
      </w:r>
    </w:p>
    <w:p w:rsidR="009F5DA8" w:rsidRPr="009F5DA8" w:rsidRDefault="009F5DA8" w:rsidP="009F5DA8">
      <w:pPr>
        <w:suppressAutoHyphens/>
        <w:spacing w:after="0" w:line="240" w:lineRule="auto"/>
        <w:ind w:firstLine="60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F5DA8" w:rsidRPr="009F5DA8" w:rsidRDefault="009F5DA8" w:rsidP="009F5D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147.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целях осуществления </w:t>
      </w:r>
      <w:proofErr w:type="gramStart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 (далее – контроль за предоставлением муниципальной услуги), комиссия по реализации административной реформы в МО «</w:t>
      </w:r>
      <w:r w:rsidR="009C4BFB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 проводит проверки полноты и качества предоставления муниципальной услуги (далее – проверка).</w:t>
      </w:r>
    </w:p>
    <w:p w:rsidR="009F5DA8" w:rsidRPr="009F5DA8" w:rsidRDefault="009F5DA8" w:rsidP="009F5D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148.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Проверки могут быть плановыми  и внеплановыми.</w:t>
      </w:r>
    </w:p>
    <w:p w:rsidR="009F5DA8" w:rsidRPr="009F5DA8" w:rsidRDefault="009F5DA8" w:rsidP="009F5D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149.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Плановые проверки проводятся на основании годового плана работы Администрации МО «</w:t>
      </w:r>
      <w:r w:rsidR="009C4BFB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9F5DA8" w:rsidRPr="009F5DA8" w:rsidRDefault="009F5DA8" w:rsidP="009F5D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150.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Плановые проверки проводятся на чаще одного раза в три года.</w:t>
      </w:r>
    </w:p>
    <w:p w:rsidR="009F5DA8" w:rsidRPr="009F5DA8" w:rsidRDefault="009F5DA8" w:rsidP="009F5D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151.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Плановые проверки осуществляются по следующим направлениям:</w:t>
      </w:r>
    </w:p>
    <w:p w:rsidR="009F5DA8" w:rsidRPr="009F5DA8" w:rsidRDefault="009F5DA8" w:rsidP="009F5D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организация работы по предоставлению муниципальной услуги;</w:t>
      </w:r>
    </w:p>
    <w:p w:rsidR="009F5DA8" w:rsidRPr="009F5DA8" w:rsidRDefault="009F5DA8" w:rsidP="009F5D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 полнота и качество предоставления муниципальной услуги;</w:t>
      </w:r>
    </w:p>
    <w:p w:rsidR="009F5DA8" w:rsidRPr="009F5DA8" w:rsidRDefault="009F5DA8" w:rsidP="009F5D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осуществление текущего контроля.</w:t>
      </w:r>
    </w:p>
    <w:p w:rsidR="009F5DA8" w:rsidRPr="009F5DA8" w:rsidRDefault="009F5DA8" w:rsidP="009F5D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152.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плановой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 </w:t>
      </w:r>
      <w:proofErr w:type="gramEnd"/>
    </w:p>
    <w:p w:rsidR="009F5DA8" w:rsidRPr="009F5DA8" w:rsidRDefault="009F5DA8" w:rsidP="009F5D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153.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Внеплановые проверки проводятся:</w:t>
      </w:r>
    </w:p>
    <w:p w:rsidR="009F5DA8" w:rsidRPr="009F5DA8" w:rsidRDefault="009F5DA8" w:rsidP="009F5D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1) По поручению Главы МО «</w:t>
      </w:r>
      <w:r w:rsidR="009C4BFB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»,</w:t>
      </w:r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 также на основании запросов правоохранительных или иных уполномоченных органов;</w:t>
      </w:r>
    </w:p>
    <w:p w:rsidR="009F5DA8" w:rsidRPr="009F5DA8" w:rsidRDefault="009F5DA8" w:rsidP="009F5D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основании поступившей от заявителей жалобы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услуги;</w:t>
      </w:r>
    </w:p>
    <w:p w:rsidR="009F5DA8" w:rsidRPr="009F5DA8" w:rsidRDefault="009F5DA8" w:rsidP="009F5D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При необходимости, выявленной по результатам плановой проверки.</w:t>
      </w:r>
    </w:p>
    <w:p w:rsidR="009F5DA8" w:rsidRPr="009F5DA8" w:rsidRDefault="009F5DA8" w:rsidP="009F5D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154.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Продолжительность плановых и внеплановых проверок не должна превышать один месяц. </w:t>
      </w:r>
    </w:p>
    <w:p w:rsidR="009F5DA8" w:rsidRPr="009F5DA8" w:rsidRDefault="009F5DA8" w:rsidP="009F5D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155.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проведении проверки принимают участие не менее одной трети от числа членов Комиссии с обязательным участием Главы МО «</w:t>
      </w:r>
      <w:r w:rsidR="00597869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». </w:t>
      </w:r>
    </w:p>
    <w:p w:rsidR="009F5DA8" w:rsidRPr="009F5DA8" w:rsidRDefault="009F5DA8" w:rsidP="009F5D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проверке, при необходимости, могут привлекаться представители </w:t>
      </w:r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правоохранительных или иных уполномоченных органов.</w:t>
      </w:r>
    </w:p>
    <w:p w:rsidR="009F5DA8" w:rsidRPr="009F5DA8" w:rsidRDefault="009F5DA8" w:rsidP="009F5D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156.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Результаты деятельности Комиссии оформляются в виде акта проверки, в котором отмечаются выявленные недостатки и предложения по их устранению. К акту прилагаются копии документов, а также справки, расчеты, объяснения должностных лиц. Акт проверки подписывается всеми членами Комиссии.</w:t>
      </w:r>
    </w:p>
    <w:p w:rsidR="009F5DA8" w:rsidRPr="009F5DA8" w:rsidRDefault="009F5DA8" w:rsidP="009F5D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157.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9F5DA8" w:rsidRPr="009F5DA8" w:rsidRDefault="009F5DA8" w:rsidP="009F5DA8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Ответственность должностных лиц за решения и действия (бездействие), </w:t>
      </w:r>
    </w:p>
    <w:p w:rsidR="009F5DA8" w:rsidRPr="009F5DA8" w:rsidRDefault="009F5DA8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принимаемые (осуществляемые) ими в ходе предоставления муниципальной услуги</w:t>
      </w:r>
    </w:p>
    <w:p w:rsidR="009F5DA8" w:rsidRPr="009F5DA8" w:rsidRDefault="009F5DA8" w:rsidP="009F5D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158.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Ответственность за качество предоставления муниципальной услуги и соблюдение установленных сроков возлагается на Главу МО «</w:t>
      </w:r>
      <w:r w:rsidR="00597869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9F5DA8" w:rsidRPr="009F5DA8" w:rsidRDefault="009F5DA8" w:rsidP="009F5D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159.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Должностные лица, участвующие в предоставлении муниципальной услуги, несут персональную ответственность за соблюдение сроков и порядка предоставления муниципальной услуги.</w:t>
      </w: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9F5DA8" w:rsidRPr="009F5DA8" w:rsidRDefault="009F5DA8" w:rsidP="009F5D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160.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Федерации.</w:t>
      </w:r>
    </w:p>
    <w:p w:rsidR="009F5DA8" w:rsidRPr="009F5DA8" w:rsidRDefault="009F5DA8" w:rsidP="009F5D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161.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Должностные лица Администрации МО «</w:t>
      </w:r>
      <w:r w:rsidR="00597869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по вине которых допущены нарушения положений настоящего Административного регламента, несут 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дисциплинарную и иную ответственность в соответствии с действующим законодательством Российской Федерации.</w:t>
      </w:r>
    </w:p>
    <w:p w:rsidR="009F5DA8" w:rsidRPr="009F5DA8" w:rsidRDefault="009F5DA8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Положения, характеризующие требования к порядку и формам контроля </w:t>
      </w:r>
    </w:p>
    <w:p w:rsidR="009F5DA8" w:rsidRPr="009F5DA8" w:rsidRDefault="009F5DA8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 предоставлением муниципальной услуги, в том числе со стороны граждан, </w:t>
      </w:r>
    </w:p>
    <w:p w:rsidR="009F5DA8" w:rsidRPr="009F5DA8" w:rsidRDefault="009F5DA8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их объединений и организаций</w:t>
      </w:r>
    </w:p>
    <w:p w:rsidR="009F5DA8" w:rsidRPr="009F5DA8" w:rsidRDefault="009F5DA8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162.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должностных лиц Администрации МО «</w:t>
      </w:r>
      <w:r w:rsidR="00597869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», участвующих в предоставлении муниципальной услуги.</w:t>
      </w:r>
    </w:p>
    <w:p w:rsidR="009F5DA8" w:rsidRPr="009F5DA8" w:rsidRDefault="009F5DA8" w:rsidP="009F5D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163.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 Администрации МО «</w:t>
      </w:r>
      <w:r w:rsidR="00597869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», участвующих в предоставлении муниципальной услуги.</w:t>
      </w:r>
    </w:p>
    <w:p w:rsidR="009F5DA8" w:rsidRPr="009F5DA8" w:rsidRDefault="009F5DA8" w:rsidP="009F5D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164.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предоставлением муниципальной услуги осуществляется в следующих формах:</w:t>
      </w:r>
    </w:p>
    <w:p w:rsidR="009F5DA8" w:rsidRPr="009F5DA8" w:rsidRDefault="009F5DA8" w:rsidP="009F5D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1) Текущий контроль;</w:t>
      </w:r>
    </w:p>
    <w:p w:rsidR="009F5DA8" w:rsidRPr="009F5DA8" w:rsidRDefault="009F5DA8" w:rsidP="009F5D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2) Внутриведомственный контроль;</w:t>
      </w:r>
    </w:p>
    <w:p w:rsidR="009F5DA8" w:rsidRPr="009F5DA8" w:rsidRDefault="009F5DA8" w:rsidP="009F5D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3) Контроль со стороны граждан, их объединений и организаций.</w:t>
      </w:r>
    </w:p>
    <w:p w:rsidR="009F5DA8" w:rsidRPr="009F5DA8" w:rsidRDefault="009F5DA8" w:rsidP="009F5D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165.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Система контроля предоставления муниципальной услуги включает в себя:</w:t>
      </w:r>
    </w:p>
    <w:p w:rsidR="009F5DA8" w:rsidRPr="009F5DA8" w:rsidRDefault="009F5DA8" w:rsidP="009F5D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Организацию </w:t>
      </w:r>
      <w:proofErr w:type="gramStart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административных процедур в сроки, установленные Административным регламентом;</w:t>
      </w:r>
    </w:p>
    <w:p w:rsidR="009F5DA8" w:rsidRPr="009F5DA8" w:rsidRDefault="009F5DA8" w:rsidP="009F5D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Проверку хода и качества предоставления муниципальной услуги;</w:t>
      </w:r>
    </w:p>
    <w:p w:rsidR="009F5DA8" w:rsidRPr="009F5DA8" w:rsidRDefault="009F5DA8" w:rsidP="009F5D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3) Учет и анализ результатов исполнительской дисциплины должностных лиц Администрации МО «</w:t>
      </w:r>
      <w:r w:rsidR="00597869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», участвующих в предоставлении муниципальной услуги.</w:t>
      </w:r>
    </w:p>
    <w:p w:rsidR="009F5DA8" w:rsidRPr="009F5DA8" w:rsidRDefault="009F5DA8" w:rsidP="009F5D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166.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9F5DA8" w:rsidRPr="009F5DA8" w:rsidRDefault="009F5DA8" w:rsidP="009F5D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 Администрации МО «</w:t>
      </w:r>
      <w:r w:rsidR="00597869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или, в случае обращения заявителя за предоставлением муниципальной услуги через офис «Мои документы», специалист офиса «Мои документы»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«Ваш контроль» </w:t>
      </w:r>
      <w:hyperlink r:id="rId25" w:history="1">
        <w:r w:rsidRPr="009F5D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https://vashkontrol.ru/</w:t>
        </w:r>
      </w:hyperlink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сети Интернет.</w:t>
      </w:r>
      <w:proofErr w:type="gramEnd"/>
    </w:p>
    <w:p w:rsidR="009F5DA8" w:rsidRPr="009F5DA8" w:rsidRDefault="009F5DA8" w:rsidP="009F5D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обращения заявителя за предоставлением муниципальной услуги через офис «Мои документы»,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услуги. </w:t>
      </w:r>
      <w:proofErr w:type="gramStart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связи, который совместно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«Информационно-аналитическая система мониторинга качества государственных услуг».</w:t>
      </w:r>
      <w:proofErr w:type="gramEnd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Данное действие осуществляется при наличии технической возможности в офисе «Мои документы».</w:t>
      </w:r>
    </w:p>
    <w:p w:rsidR="009F5DA8" w:rsidRPr="009F5DA8" w:rsidRDefault="009F5DA8" w:rsidP="009F5D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Раздел </w:t>
      </w:r>
      <w:r w:rsidRPr="009F5DA8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V</w:t>
      </w: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ДОСУДЕБНЫЙ (ВНЕСУДЕБНЫЙ) ПОРЯДОК ОБЖАЛОВАНИЯ </w:t>
      </w:r>
    </w:p>
    <w:p w:rsidR="009F5DA8" w:rsidRPr="009F5DA8" w:rsidRDefault="009F5DA8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РЕШЕНИЙ И ДЕЙСТВИЙ (БЕЗДЕЙСТВИЯ) ОРГАНА, ПРЕДОСТАВЛЯЮЩЕГО МУНИЦИПАЛЬНУЮ УСЛУГУ, А ТАКЖЕ ЕГО ДОЛЖНОСТНЫХ ЛИЦ</w:t>
      </w:r>
    </w:p>
    <w:p w:rsidR="009F5DA8" w:rsidRPr="009F5DA8" w:rsidRDefault="009F5DA8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Информация для заявителей об их праве подать жалобу на решение </w:t>
      </w:r>
    </w:p>
    <w:p w:rsidR="009F5DA8" w:rsidRPr="009F5DA8" w:rsidRDefault="009F5DA8" w:rsidP="009F5DA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 (или) действие (бездействие) органа, предоставляющего муниципальную услугу, </w:t>
      </w:r>
    </w:p>
    <w:p w:rsidR="009F5DA8" w:rsidRPr="009F5DA8" w:rsidRDefault="009F5DA8" w:rsidP="009F5DA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(или) его должностных лиц при предоставлении муниципальной услуги</w:t>
      </w:r>
    </w:p>
    <w:p w:rsidR="009F5DA8" w:rsidRPr="009F5DA8" w:rsidRDefault="009F5DA8" w:rsidP="009F5DA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167.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Заявитель вправе подать жалобу на решение и (или) действие (бездействие) Администрации МО «</w:t>
      </w:r>
      <w:r w:rsidR="00597869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», ее должностных лиц, участвующих в предоставлении муниципальной услуги (далее – жалоба).</w:t>
      </w:r>
    </w:p>
    <w:p w:rsidR="009F5DA8" w:rsidRPr="009F5DA8" w:rsidRDefault="009F5DA8" w:rsidP="009F5DA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Предмет жалобы</w:t>
      </w:r>
    </w:p>
    <w:p w:rsidR="009F5DA8" w:rsidRPr="009F5DA8" w:rsidRDefault="009F5DA8" w:rsidP="009F5DA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168.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Предметом жалобы является:</w:t>
      </w:r>
    </w:p>
    <w:p w:rsidR="009F5DA8" w:rsidRPr="009F5DA8" w:rsidRDefault="009F5DA8" w:rsidP="009F5DA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1) Нарушение срока регистрации заявления заявителя о предоставлении муниципальной услуги;</w:t>
      </w:r>
    </w:p>
    <w:p w:rsidR="009F5DA8" w:rsidRPr="009F5DA8" w:rsidRDefault="009F5DA8" w:rsidP="009F5DA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2) Нарушение срока предоставления муниципальной услуги.</w:t>
      </w:r>
    </w:p>
    <w:p w:rsidR="009F5DA8" w:rsidRPr="009F5DA8" w:rsidRDefault="009F5DA8" w:rsidP="009F5DA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9F5DA8" w:rsidRPr="009F5DA8" w:rsidRDefault="009F5DA8" w:rsidP="009F5DA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9F5DA8" w:rsidRPr="009F5DA8" w:rsidRDefault="009F5DA8" w:rsidP="009F5DA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  <w:proofErr w:type="gramEnd"/>
    </w:p>
    <w:p w:rsidR="009F5DA8" w:rsidRPr="009F5DA8" w:rsidRDefault="009F5DA8" w:rsidP="009F5DA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Федерации.</w:t>
      </w:r>
    </w:p>
    <w:p w:rsidR="009F5DA8" w:rsidRPr="009F5DA8" w:rsidRDefault="009F5DA8" w:rsidP="009F5DA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7) Отказ в исправлении допущенных технических ошибок в документах, являющихся результатом предоставления муниципальной услуги либо нарушение установленного срока таких исправлений.</w:t>
      </w:r>
    </w:p>
    <w:p w:rsidR="009F5DA8" w:rsidRPr="009F5DA8" w:rsidRDefault="009F5DA8" w:rsidP="009F5DA8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9F5DA8" w:rsidRPr="009F5DA8" w:rsidRDefault="009F5DA8" w:rsidP="009F5DA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169.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Жалобы на решение и (или) действие (бездействие) должностных лиц Администрации МО «</w:t>
      </w:r>
      <w:r w:rsidR="00597869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», участвующих в предоставлении муниципальной услуги, могут быть направлены на имя Главы МО «</w:t>
      </w:r>
      <w:r w:rsidR="00597869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9F5DA8" w:rsidRPr="009F5DA8" w:rsidRDefault="009F5DA8" w:rsidP="009F5DA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подачи и рассмотрения жалобы</w:t>
      </w:r>
    </w:p>
    <w:p w:rsidR="009F5DA8" w:rsidRPr="009F5DA8" w:rsidRDefault="009F5DA8" w:rsidP="009F5DA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170.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может быть подана в устной и письменной форме.</w:t>
      </w:r>
    </w:p>
    <w:p w:rsidR="009F5DA8" w:rsidRPr="009F5DA8" w:rsidRDefault="009F5DA8" w:rsidP="009F5DA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171.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в письменной форме может быть представлена на адреса Администрации МО «</w:t>
      </w:r>
      <w:r w:rsidR="00597869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офиса «Мои документы»:  </w:t>
      </w:r>
    </w:p>
    <w:p w:rsidR="009F5DA8" w:rsidRPr="009F5DA8" w:rsidRDefault="009F5DA8" w:rsidP="009F5DA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9F5DA8" w:rsidRPr="009F5DA8" w:rsidRDefault="009F5DA8" w:rsidP="009F5DA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9F5DA8" w:rsidRPr="009F5DA8" w:rsidRDefault="009F5DA8" w:rsidP="009F5DA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9F5DA8" w:rsidRPr="009F5DA8" w:rsidRDefault="009F5DA8" w:rsidP="009F5DA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4) в электронной форме на адреса электронной почты Администрации МО «</w:t>
      </w:r>
      <w:r w:rsidR="00597869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офиса «Мои документы», через интернет-приемную официального портала </w:t>
      </w:r>
      <w:proofErr w:type="spellStart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района. </w:t>
      </w:r>
    </w:p>
    <w:p w:rsidR="009F5DA8" w:rsidRPr="009F5DA8" w:rsidRDefault="009F5DA8" w:rsidP="009F5DA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172.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Направление жалобы лично самим заявителем, либо его представителем или посредством курьерской доставки осуществляется в соответствии с графиком работы Администрации МО «</w:t>
      </w:r>
      <w:r w:rsidR="00597869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офиса «Мои документы».</w:t>
      </w:r>
    </w:p>
    <w:p w:rsidR="009F5DA8" w:rsidRPr="009F5DA8" w:rsidRDefault="009F5DA8" w:rsidP="009F5DA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подачи жалобы в электронной форме,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9F5DA8" w:rsidRPr="009F5DA8" w:rsidRDefault="009F5DA8" w:rsidP="009F5DA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173. 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своей жалобе (приложение № 14 к настоящему Административному регламенту) заявитель указывает:</w:t>
      </w:r>
    </w:p>
    <w:p w:rsidR="009F5DA8" w:rsidRPr="009F5DA8" w:rsidRDefault="009F5DA8" w:rsidP="009F5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1) Адресат, кому направляется жалоба;</w:t>
      </w:r>
      <w:proofErr w:type="gramEnd"/>
    </w:p>
    <w:p w:rsidR="009F5DA8" w:rsidRPr="009F5DA8" w:rsidRDefault="009F5DA8" w:rsidP="009F5D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2) Фамилию, имя, отчество должностного лица (или лиц) Администрации МО «</w:t>
      </w:r>
      <w:r w:rsidR="00597869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и действия (бездействие) которых обжалуются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9F5DA8" w:rsidRPr="009F5DA8" w:rsidRDefault="009F5DA8" w:rsidP="009F5DA8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Свои фамилию, имя, отчество (при наличии), 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9F5DA8" w:rsidRPr="009F5DA8" w:rsidRDefault="009F5DA8" w:rsidP="009F5DA8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4) С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об обжалуемых решениях и действиях (бездействии) органа местного самоуправления, должностного лица;</w:t>
      </w:r>
    </w:p>
    <w:p w:rsidR="009F5DA8" w:rsidRPr="009F5DA8" w:rsidRDefault="009F5DA8" w:rsidP="009F5DA8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5) Д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оводы, на основании которых заявитель не согласен с решением и действием (бездействием) органов местного самоуправления, должностного лица;</w:t>
      </w:r>
    </w:p>
    <w:p w:rsidR="009F5DA8" w:rsidRPr="009F5DA8" w:rsidRDefault="009F5DA8" w:rsidP="009F5DA8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6) 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Иные сведения, которые заявитель считает необходимым сообщить;</w:t>
      </w:r>
    </w:p>
    <w:p w:rsidR="009F5DA8" w:rsidRPr="009F5DA8" w:rsidRDefault="009F5DA8" w:rsidP="009F5DA8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7) Личную подпись и дату.</w:t>
      </w:r>
    </w:p>
    <w:p w:rsidR="009F5DA8" w:rsidRPr="009F5DA8" w:rsidRDefault="009F5DA8" w:rsidP="009F5DA8">
      <w:pPr>
        <w:suppressAutoHyphens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174. 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Заявитель в подтверждение своих доводов вправе предоставить по собственной инициативе документы и материалы либо их копии, сведения, если, по его мнению, они будут способствовать более быстрому, полному и качественному рассмотрению жалобы.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175. 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Передача персональных данных осуществляется в соответствии с Федеральным Законом от 27.07.2006 № 152-ФЗ «О персональных данных».</w:t>
      </w:r>
    </w:p>
    <w:p w:rsidR="009F5DA8" w:rsidRPr="009F5DA8" w:rsidRDefault="009F5DA8" w:rsidP="009F5DA8">
      <w:pPr>
        <w:suppressAutoHyphens/>
        <w:autoSpaceDE w:val="0"/>
        <w:autoSpaceDN w:val="0"/>
        <w:adjustRightInd w:val="0"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176. 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Поступившие письменные жалобы подлежат регистрации в СЭД. Первичную обработку жалоб, направление их на рассмотрение осуществляет специалист Администрации МО «</w:t>
      </w:r>
      <w:r w:rsidR="00597869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9F5DA8" w:rsidRPr="009F5DA8" w:rsidRDefault="009F5DA8" w:rsidP="009F5DA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177.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Заявитель вправе обратиться с жалобой в устной форме в Администрацию МО «</w:t>
      </w:r>
      <w:r w:rsidR="00597869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 в соответствии с графиком ее работы.</w:t>
      </w:r>
    </w:p>
    <w:p w:rsidR="009F5DA8" w:rsidRPr="009F5DA8" w:rsidRDefault="009F5DA8" w:rsidP="009F5DA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178.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заявителя в устной форме рассматривается на личном приеме следующих должностных лиц  Администрации МО «</w:t>
      </w:r>
      <w:r w:rsidR="00597869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»:</w:t>
      </w:r>
    </w:p>
    <w:p w:rsidR="009F5DA8" w:rsidRPr="009F5DA8" w:rsidRDefault="009F5DA8" w:rsidP="009F5DA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специалиста Администрации МО «</w:t>
      </w:r>
      <w:r w:rsidR="00597869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9F5DA8" w:rsidRPr="009F5DA8" w:rsidRDefault="009F5DA8" w:rsidP="009F5DA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3) Главы МО «</w:t>
      </w:r>
      <w:r w:rsidR="00597869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9F5DA8" w:rsidRPr="009F5DA8" w:rsidRDefault="009F5DA8" w:rsidP="009F5DA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179.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180.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Должностные лица Администрации МО «</w:t>
      </w:r>
      <w:r w:rsidR="00597869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», на рассмотрении которых находятся жалобы: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1) Обеспечивают объективное, всестороннее и своевременное рассмотрение жалобы, в том числе в случае необходимости, с участием заявителя;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2) Определяют должностное лицо, ответственное за рассмотрение жалобы;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3) Запрашивают дополнительные документы и материалы, необходимые для рассмотрения жалобы, в других органах государственной власти, местного самоуправления, у иных должностных лиц;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4) По результатам рассмотрения жалобы принимают меры, направленные на восстановление или защиту нарушенных прав и законных интересов заявителя, дают письменный ответ по существу поставленных в жалобе вопросов.</w:t>
      </w:r>
    </w:p>
    <w:p w:rsidR="009F5DA8" w:rsidRPr="009F5DA8" w:rsidRDefault="009F5DA8" w:rsidP="009F5D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181.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Обращения заявителя, содержащие обжалование решений, действий (бездействия) конкретных должностных лиц Администрации МО «</w:t>
      </w:r>
      <w:r w:rsidR="00597869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не могут направляться этим должностным лицам для рассмотрения и (или) подготовки ответа. </w:t>
      </w:r>
    </w:p>
    <w:p w:rsidR="009F5DA8" w:rsidRPr="009F5DA8" w:rsidRDefault="009F5DA8" w:rsidP="009F5D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Сроки рассмотрения жалобы</w:t>
      </w:r>
    </w:p>
    <w:p w:rsidR="009F5DA8" w:rsidRPr="009F5DA8" w:rsidRDefault="009F5DA8" w:rsidP="009F5DA8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182.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должна быть рассмотрена в течение 15 рабочих дней со дня её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9F5DA8" w:rsidRPr="009F5DA8" w:rsidRDefault="009F5DA8" w:rsidP="009F5D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183.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Рассмотрение жалобы в устной форме осуществляется в течение 1-го рабочего дня.</w:t>
      </w:r>
    </w:p>
    <w:p w:rsidR="009F5DA8" w:rsidRPr="009F5DA8" w:rsidRDefault="009F5DA8" w:rsidP="009F5DA8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Перечень оснований для приостановления рассмотрения жалобы в случае, </w:t>
      </w:r>
    </w:p>
    <w:p w:rsidR="009F5DA8" w:rsidRPr="009F5DA8" w:rsidRDefault="009F5DA8" w:rsidP="009F5DA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если возможность приостановления предусмотрена законодательством </w:t>
      </w:r>
    </w:p>
    <w:p w:rsidR="009F5DA8" w:rsidRPr="009F5DA8" w:rsidRDefault="009F5DA8" w:rsidP="009F5DA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Российской Федерации </w:t>
      </w:r>
    </w:p>
    <w:p w:rsidR="009F5DA8" w:rsidRPr="009F5DA8" w:rsidRDefault="009F5DA8" w:rsidP="009F5DA8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184.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Основания для приостановления рассмотрения жалобы отсутствуют.</w:t>
      </w:r>
    </w:p>
    <w:p w:rsidR="009F5DA8" w:rsidRPr="009F5DA8" w:rsidRDefault="009F5DA8" w:rsidP="009F5D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185.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МО «</w:t>
      </w:r>
      <w:r w:rsidR="00597869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отказывает в удовлетворении жалобы в следующих случаях: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При наличии вступившего в законную силу решения суда, арбитражного суда по жалобе о том же предмете и по тем же основаниям;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При наличии решения, принятого ранее в соответствии с требованиями Административного регламента в отношении того же гражданина и по тому же предмету жалобы.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186.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МО «</w:t>
      </w:r>
      <w:r w:rsidR="00597869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 вправе оставить жалобу без ответа в следующих случаях: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При наличии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При отсутствии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F5DA8" w:rsidRPr="009F5DA8" w:rsidRDefault="009F5DA8" w:rsidP="009F5D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Результат рассмотрения жалобы</w:t>
      </w:r>
    </w:p>
    <w:p w:rsidR="009F5DA8" w:rsidRPr="009F5DA8" w:rsidRDefault="009F5DA8" w:rsidP="009F5DA8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187. 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результатам рассмотрения жалобы должностное лицо Администрации МО «</w:t>
      </w:r>
      <w:r w:rsidR="00597869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», уполномоченное на рассмотрение жалобы, выносит одно из следующих решений: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1) удовлетворяет жалобу, в том числе в форме отмены принятого решения, исправления допущенных технических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а также в иных формах;</w:t>
      </w:r>
      <w:proofErr w:type="gramEnd"/>
    </w:p>
    <w:p w:rsidR="009F5DA8" w:rsidRPr="009F5DA8" w:rsidRDefault="009F5DA8" w:rsidP="009F5D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2) отказывает в удовлетворении жалобы.</w:t>
      </w:r>
    </w:p>
    <w:p w:rsidR="009F5DA8" w:rsidRPr="009F5DA8" w:rsidRDefault="009F5DA8" w:rsidP="009F5D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188.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ответе по результатам рассмотрения жалобы указываются: </w:t>
      </w:r>
    </w:p>
    <w:p w:rsidR="009F5DA8" w:rsidRPr="009F5DA8" w:rsidRDefault="009F5DA8" w:rsidP="009F5D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1) Наименование Администрации МО «</w:t>
      </w:r>
      <w:r w:rsidR="00597869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», должность, фамилия, имя, отчество (при наличии) его должностного лица, принявшего решение по жалобе;</w:t>
      </w:r>
    </w:p>
    <w:p w:rsidR="009F5DA8" w:rsidRPr="009F5DA8" w:rsidRDefault="009F5DA8" w:rsidP="009F5D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2) Номер, дата, сведения о должностном лице Администрации МО «</w:t>
      </w:r>
      <w:r w:rsidR="00597869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», решение или действие (бездействие) которого обжалуется;</w:t>
      </w:r>
    </w:p>
    <w:p w:rsidR="009F5DA8" w:rsidRPr="009F5DA8" w:rsidRDefault="009F5DA8" w:rsidP="009F5D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3) Сведения о заявителе, подавшем жалобу;</w:t>
      </w:r>
    </w:p>
    <w:p w:rsidR="009F5DA8" w:rsidRPr="009F5DA8" w:rsidRDefault="009F5DA8" w:rsidP="009F5D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4) Основания для принятия решения по жалобе;</w:t>
      </w:r>
    </w:p>
    <w:p w:rsidR="009F5DA8" w:rsidRPr="009F5DA8" w:rsidRDefault="009F5DA8" w:rsidP="009F5D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5) Принятое по жалобе решение;</w:t>
      </w:r>
    </w:p>
    <w:p w:rsidR="009F5DA8" w:rsidRPr="009F5DA8" w:rsidRDefault="009F5DA8" w:rsidP="009F5D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6)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9F5DA8" w:rsidRPr="009F5DA8" w:rsidRDefault="009F5DA8" w:rsidP="009F5D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7) Сведения о порядке обжалования принятого по жалобе решения.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189.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всех поставленных в жалобе вопросов.   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190.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Ответ на жалобу подписывается должностным лицом Администрации МО «</w:t>
      </w:r>
      <w:r w:rsidR="00597869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», на чье имя поступила жалоба.</w:t>
      </w:r>
    </w:p>
    <w:p w:rsidR="009F5DA8" w:rsidRPr="009F5DA8" w:rsidRDefault="009F5DA8" w:rsidP="009F5D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191.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позднее дня, следующего за днём принятия решения, заявителю направляется мотивированный ответ о результатах рассмотрения жалобы.</w:t>
      </w:r>
    </w:p>
    <w:p w:rsidR="009F5DA8" w:rsidRPr="009F5DA8" w:rsidRDefault="009F5DA8" w:rsidP="009F5D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192.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установления в ходе или по результатам </w:t>
      </w:r>
      <w:proofErr w:type="gramStart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преступления должностное лицо Администрации МО «</w:t>
      </w:r>
      <w:r w:rsidR="00597869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», наделенное полномочиями по рассмотрению жалоб, незамедлительно направляет имеющиеся материалы в правоохранительные органы.</w:t>
      </w:r>
    </w:p>
    <w:p w:rsidR="009F5DA8" w:rsidRPr="009F5DA8" w:rsidRDefault="009F5DA8" w:rsidP="009F5D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информирования заявителя о результатах рассмотрения жалобы</w:t>
      </w:r>
    </w:p>
    <w:p w:rsidR="009F5DA8" w:rsidRPr="009F5DA8" w:rsidRDefault="009F5DA8" w:rsidP="009F5DA8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193.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заявителя о результатах рассмотрения жалобы осуществляется в соответствии с пунктами 16-17 настоящего административного регламента.</w:t>
      </w:r>
    </w:p>
    <w:p w:rsidR="009F5DA8" w:rsidRPr="009F5DA8" w:rsidRDefault="009F5DA8" w:rsidP="009F5D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обжалования решения по жалобе</w:t>
      </w:r>
    </w:p>
    <w:p w:rsidR="009F5DA8" w:rsidRPr="009F5DA8" w:rsidRDefault="009F5DA8" w:rsidP="009F5DA8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194.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если заявитель не удовлетворен результатами рассмотрения жалобы в Администрации МО «</w:t>
      </w:r>
      <w:r w:rsidR="00597869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», он может обжаловать принятое решение в судебном порядке в соответствии с действующим законодательством Российской Федерации.</w:t>
      </w:r>
    </w:p>
    <w:p w:rsidR="009F5DA8" w:rsidRPr="009F5DA8" w:rsidRDefault="009F5DA8" w:rsidP="009F5D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Право заявителя на получение информации и документов, необходимых для обоснования и рассмотрения жалобы</w:t>
      </w:r>
    </w:p>
    <w:p w:rsidR="009F5DA8" w:rsidRPr="009F5DA8" w:rsidRDefault="009F5DA8" w:rsidP="009F5DA8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195. 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подготовки жалобы заявитель вправе запрашивать и получать от Администрации МО «</w:t>
      </w:r>
      <w:r w:rsidR="00597869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»: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1) Информацию о ходе предоставления муниципальной услуги;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2) Копию обжалуемого решения Администрации  МО «</w:t>
      </w:r>
      <w:r w:rsidR="00597869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 об отказе в предоставлении муниципальной услуги;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3) Копии документов, материалов, подтверждающих обжалуемое действие (бездействие) Администрации МО «</w:t>
      </w:r>
      <w:r w:rsidR="00597869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(или) ее должностных лиц;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4) Документы и материалы, непосредственно затрагивающие права и свободы заявителя, если не имеется установленных федеральным законодательством ограничений на доступ к информации, содержащейся в этих документах, материалах.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196. 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Документы, ранее поданные заявителями в Администрацию МО «</w:t>
      </w:r>
      <w:r w:rsidR="00310ABB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», и организации, участвующие в предоставлении муниципальной услуги, выдаются по их просьбе в виде выписок или копий.</w:t>
      </w:r>
    </w:p>
    <w:p w:rsidR="009F5DA8" w:rsidRPr="009F5DA8" w:rsidRDefault="009F5DA8" w:rsidP="009F5D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Способы информирования заявителей о порядке подачи и рассмотрения жалобы</w:t>
      </w:r>
    </w:p>
    <w:p w:rsidR="009F5DA8" w:rsidRPr="009F5DA8" w:rsidRDefault="009F5DA8" w:rsidP="009F5DA8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197. 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Информирование заявителей о порядке подачи и рассмотрения жалобы осуществляется в соответствии с пунктами 16-21 настоящего административного регламента.</w:t>
      </w:r>
    </w:p>
    <w:p w:rsidR="009F5DA8" w:rsidRPr="009F5DA8" w:rsidRDefault="009F5DA8" w:rsidP="009F5DA8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F5DA8" w:rsidRDefault="009F5DA8" w:rsidP="009F5DA8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  <w:lang w:eastAsia="ar-SA"/>
        </w:rPr>
      </w:pPr>
      <w:bookmarkStart w:id="3" w:name="P603"/>
      <w:bookmarkEnd w:id="3"/>
    </w:p>
    <w:p w:rsidR="00471379" w:rsidRDefault="00471379" w:rsidP="009F5DA8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:rsidR="00471379" w:rsidRDefault="00471379" w:rsidP="009F5DA8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:rsidR="00471379" w:rsidRDefault="00471379" w:rsidP="009F5DA8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:rsidR="00471379" w:rsidRDefault="00471379" w:rsidP="009F5DA8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:rsidR="00471379" w:rsidRDefault="00471379" w:rsidP="009F5DA8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:rsidR="00471379" w:rsidRDefault="00471379" w:rsidP="009F5DA8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:rsidR="00471379" w:rsidRDefault="00471379" w:rsidP="009F5DA8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:rsidR="00471379" w:rsidRDefault="00471379" w:rsidP="009F5DA8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:rsidR="00471379" w:rsidRDefault="00471379" w:rsidP="009F5DA8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:rsidR="00471379" w:rsidRDefault="00471379" w:rsidP="009F5DA8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:rsidR="00471379" w:rsidRDefault="00471379" w:rsidP="009F5DA8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:rsidR="00471379" w:rsidRDefault="00471379" w:rsidP="009F5DA8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:rsidR="00471379" w:rsidRDefault="00471379" w:rsidP="009F5DA8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:rsidR="00471379" w:rsidRDefault="00471379" w:rsidP="009F5DA8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:rsidR="00471379" w:rsidRDefault="00471379" w:rsidP="009F5DA8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:rsidR="00471379" w:rsidRDefault="00471379" w:rsidP="009F5DA8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:rsidR="00471379" w:rsidRDefault="00471379" w:rsidP="009F5DA8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:rsidR="00471379" w:rsidRDefault="00471379" w:rsidP="009F5DA8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:rsidR="00471379" w:rsidRDefault="00471379" w:rsidP="009F5DA8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:rsidR="00471379" w:rsidRDefault="00471379" w:rsidP="009F5DA8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:rsidR="00471379" w:rsidRDefault="00471379" w:rsidP="009F5DA8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:rsidR="00471379" w:rsidRDefault="00471379" w:rsidP="009F5DA8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:rsidR="00471379" w:rsidRDefault="00471379" w:rsidP="009F5DA8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:rsidR="00471379" w:rsidRDefault="00471379" w:rsidP="009F5DA8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:rsidR="00471379" w:rsidRDefault="00471379" w:rsidP="009F5DA8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:rsidR="00471379" w:rsidRPr="009F5DA8" w:rsidRDefault="00471379" w:rsidP="009F5DA8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bookmarkStart w:id="4" w:name="P624"/>
      <w:bookmarkEnd w:id="4"/>
      <w:r w:rsidRPr="009F5DA8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1</w:t>
      </w: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310ABB" w:rsidRPr="00310ABB" w:rsidRDefault="009F5DA8" w:rsidP="00310A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F5DA8">
        <w:rPr>
          <w:rFonts w:ascii="Times New Roman" w:eastAsia="Times New Roman" w:hAnsi="Times New Roman" w:cs="Times New Roman"/>
          <w:sz w:val="20"/>
          <w:szCs w:val="20"/>
          <w:lang w:eastAsia="ar-SA"/>
        </w:rPr>
        <w:t>«</w:t>
      </w:r>
      <w:r w:rsidR="00310ABB" w:rsidRPr="00310AB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Предоставление порубочного билета и (или) разрешения </w:t>
      </w:r>
      <w:proofErr w:type="gramStart"/>
      <w:r w:rsidR="00310ABB" w:rsidRPr="00310ABB">
        <w:rPr>
          <w:rFonts w:ascii="Times New Roman" w:eastAsia="Times New Roman" w:hAnsi="Times New Roman" w:cs="Times New Roman"/>
          <w:sz w:val="20"/>
          <w:szCs w:val="20"/>
          <w:lang w:eastAsia="ar-SA"/>
        </w:rPr>
        <w:t>на</w:t>
      </w:r>
      <w:proofErr w:type="gramEnd"/>
      <w:r w:rsidR="00310ABB" w:rsidRPr="00310AB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9F5DA8" w:rsidRPr="009F5DA8" w:rsidRDefault="00310ABB" w:rsidP="00310A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0ABB">
        <w:rPr>
          <w:rFonts w:ascii="Times New Roman" w:eastAsia="Times New Roman" w:hAnsi="Times New Roman" w:cs="Times New Roman"/>
          <w:sz w:val="20"/>
          <w:szCs w:val="20"/>
          <w:lang w:eastAsia="ar-SA"/>
        </w:rPr>
        <w:t>пересадку деревьев и кустарников</w:t>
      </w:r>
      <w:r w:rsidR="009F5DA8" w:rsidRPr="009F5DA8">
        <w:rPr>
          <w:rFonts w:ascii="Times New Roman" w:eastAsia="Times New Roman" w:hAnsi="Times New Roman" w:cs="Times New Roman"/>
          <w:sz w:val="20"/>
          <w:szCs w:val="20"/>
          <w:lang w:eastAsia="ar-SA"/>
        </w:rPr>
        <w:t>»</w:t>
      </w: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</w:t>
      </w:r>
      <w:proofErr w:type="gramStart"/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r w:rsidR="00310ABB" w:rsidRPr="00310AB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  <w:proofErr w:type="gramStart"/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Список мест размещения интерактивных </w:t>
      </w:r>
    </w:p>
    <w:p w:rsidR="009F5DA8" w:rsidRPr="009F5DA8" w:rsidRDefault="009F5DA8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информационных терминалов предоставления государственных </w:t>
      </w:r>
    </w:p>
    <w:p w:rsidR="009F5DA8" w:rsidRPr="009F5DA8" w:rsidRDefault="009F5DA8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муниципальных услуг в Удмуртской Республике</w:t>
      </w:r>
    </w:p>
    <w:p w:rsidR="009F5DA8" w:rsidRPr="009F5DA8" w:rsidRDefault="009F5DA8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6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969"/>
        <w:gridCol w:w="4103"/>
      </w:tblGrid>
      <w:tr w:rsidR="009F5DA8" w:rsidRPr="009F5DA8" w:rsidTr="009F5DA8">
        <w:trPr>
          <w:trHeight w:val="65"/>
          <w:tblHeader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F5DA8" w:rsidRPr="009F5DA8" w:rsidRDefault="009F5DA8" w:rsidP="009F5D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  <w:t>№ п\</w:t>
            </w:r>
            <w:proofErr w:type="gramStart"/>
            <w:r w:rsidRPr="009F5DA8"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F5DA8" w:rsidRPr="009F5DA8" w:rsidRDefault="009F5DA8" w:rsidP="009F5D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  <w:t>Место размещения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F5DA8" w:rsidRPr="009F5DA8" w:rsidRDefault="009F5DA8" w:rsidP="009F5D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  <w:t>Адрес</w:t>
            </w:r>
          </w:p>
        </w:tc>
      </w:tr>
      <w:tr w:rsidR="009F5DA8" w:rsidRPr="009F5DA8" w:rsidTr="009F5DA8">
        <w:trPr>
          <w:trHeight w:val="50"/>
        </w:trPr>
        <w:tc>
          <w:tcPr>
            <w:tcW w:w="5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DA8" w:rsidRPr="009F5DA8" w:rsidRDefault="009F5DA8" w:rsidP="009F5DA8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«Город Ижевск»</w:t>
            </w:r>
          </w:p>
        </w:tc>
        <w:tc>
          <w:tcPr>
            <w:tcW w:w="410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Ижевск, ул. Пушкинская, 276</w:t>
            </w:r>
          </w:p>
        </w:tc>
      </w:tr>
      <w:tr w:rsidR="009F5DA8" w:rsidRPr="009F5DA8" w:rsidTr="009F5DA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DA8" w:rsidRPr="009F5DA8" w:rsidRDefault="009F5DA8" w:rsidP="009F5DA8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Ленинского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Ижевск, ул. Азина, 146</w:t>
            </w:r>
          </w:p>
        </w:tc>
      </w:tr>
      <w:tr w:rsidR="009F5DA8" w:rsidRPr="009F5DA8" w:rsidTr="009F5DA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DA8" w:rsidRPr="009F5DA8" w:rsidRDefault="009F5DA8" w:rsidP="009F5DA8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Октябрьского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Ижевск, ул. Песочная, 2/1</w:t>
            </w:r>
          </w:p>
        </w:tc>
      </w:tr>
      <w:tr w:rsidR="009F5DA8" w:rsidRPr="009F5DA8" w:rsidTr="009F5DA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DA8" w:rsidRPr="009F5DA8" w:rsidRDefault="009F5DA8" w:rsidP="009F5DA8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Администрация </w:t>
            </w:r>
            <w:proofErr w:type="spellStart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Устиновского</w:t>
            </w:r>
            <w:proofErr w:type="spellEnd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Ижевск, ул. 40 лет Победы, 60</w:t>
            </w:r>
          </w:p>
        </w:tc>
      </w:tr>
      <w:tr w:rsidR="009F5DA8" w:rsidRPr="009F5DA8" w:rsidTr="009F5DA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DA8" w:rsidRPr="009F5DA8" w:rsidRDefault="009F5DA8" w:rsidP="009F5DA8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Индустриального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Ижевск, ул. Дзержинского, 5</w:t>
            </w:r>
          </w:p>
        </w:tc>
      </w:tr>
      <w:tr w:rsidR="009F5DA8" w:rsidRPr="009F5DA8" w:rsidTr="009F5DA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DA8" w:rsidRPr="009F5DA8" w:rsidRDefault="009F5DA8" w:rsidP="009F5DA8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Первомайского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 ул. Пушкинская, 150</w:t>
            </w:r>
          </w:p>
        </w:tc>
      </w:tr>
      <w:tr w:rsidR="009F5DA8" w:rsidRPr="009F5DA8" w:rsidTr="009F5DA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DA8" w:rsidRPr="009F5DA8" w:rsidRDefault="009F5DA8" w:rsidP="009F5DA8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в городе Ижевске»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Ижевск, ул. 30 лет Победы, 2</w:t>
            </w:r>
          </w:p>
        </w:tc>
      </w:tr>
      <w:tr w:rsidR="009F5DA8" w:rsidRPr="009F5DA8" w:rsidTr="009F5DA8">
        <w:trPr>
          <w:trHeight w:val="101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DA8" w:rsidRPr="009F5DA8" w:rsidRDefault="009F5DA8" w:rsidP="009F5DA8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«Город Глазов»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Глазов, ул. К. Маркса, 43</w:t>
            </w:r>
          </w:p>
        </w:tc>
      </w:tr>
      <w:tr w:rsidR="009F5DA8" w:rsidRPr="009F5DA8" w:rsidTr="009F5DA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DA8" w:rsidRPr="009F5DA8" w:rsidRDefault="009F5DA8" w:rsidP="009F5DA8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Автономное муниципальное учреждение </w:t>
            </w:r>
            <w:proofErr w:type="spellStart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Увинского</w:t>
            </w:r>
            <w:proofErr w:type="spellEnd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района «Многофункциональный центр предоставления государственных и муниципальных услуг «</w:t>
            </w:r>
            <w:proofErr w:type="spellStart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Ува</w:t>
            </w:r>
            <w:proofErr w:type="spellEnd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Ува</w:t>
            </w:r>
            <w:proofErr w:type="spellEnd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ул. Калинина, 14</w:t>
            </w:r>
          </w:p>
        </w:tc>
      </w:tr>
      <w:tr w:rsidR="009F5DA8" w:rsidRPr="009F5DA8" w:rsidTr="009F5DA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DA8" w:rsidRPr="009F5DA8" w:rsidRDefault="009F5DA8" w:rsidP="009F5DA8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Автономное муниципальное учреждение «Многофункциональный центр по предоставлению государственных и муниципальных услуг </w:t>
            </w:r>
            <w:proofErr w:type="gramStart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</w:t>
            </w:r>
            <w:proofErr w:type="gramEnd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. Малая Пурга»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gramStart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</w:t>
            </w:r>
            <w:proofErr w:type="gramEnd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. </w:t>
            </w:r>
            <w:proofErr w:type="gramStart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Малая</w:t>
            </w:r>
            <w:proofErr w:type="gramEnd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Пурга, ул. Кирова, 7</w:t>
            </w:r>
          </w:p>
        </w:tc>
      </w:tr>
      <w:tr w:rsidR="009F5DA8" w:rsidRPr="009F5DA8" w:rsidTr="009F5DA8">
        <w:trPr>
          <w:trHeight w:val="792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DA8" w:rsidRPr="009F5DA8" w:rsidRDefault="009F5DA8" w:rsidP="009F5DA8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по предоставлению государственных и муниципальных услуг в </w:t>
            </w:r>
            <w:proofErr w:type="spellStart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Вавожском</w:t>
            </w:r>
            <w:proofErr w:type="spellEnd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с. Вавож, ул. Интернациональная, 45а</w:t>
            </w:r>
          </w:p>
        </w:tc>
      </w:tr>
      <w:tr w:rsidR="009F5DA8" w:rsidRPr="009F5DA8" w:rsidTr="009F5DA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DA8" w:rsidRPr="009F5DA8" w:rsidRDefault="009F5DA8" w:rsidP="009F5DA8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муниципального образования «</w:t>
            </w:r>
            <w:proofErr w:type="spellStart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Киясовский</w:t>
            </w:r>
            <w:proofErr w:type="spellEnd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</w:t>
            </w:r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lastRenderedPageBreak/>
              <w:t>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lastRenderedPageBreak/>
              <w:t xml:space="preserve">Удмуртская Республика, с. </w:t>
            </w:r>
            <w:proofErr w:type="spellStart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Киясово</w:t>
            </w:r>
            <w:proofErr w:type="spellEnd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ул. Красная, 1</w:t>
            </w:r>
          </w:p>
        </w:tc>
      </w:tr>
      <w:tr w:rsidR="009F5DA8" w:rsidRPr="009F5DA8" w:rsidTr="009F5DA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DA8" w:rsidRPr="009F5DA8" w:rsidRDefault="009F5DA8" w:rsidP="009F5DA8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Алнашском</w:t>
            </w:r>
            <w:proofErr w:type="spellEnd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с. Алнаши, ул. Комсомольская, 9</w:t>
            </w:r>
          </w:p>
        </w:tc>
      </w:tr>
      <w:tr w:rsidR="009F5DA8" w:rsidRPr="009F5DA8" w:rsidTr="009F5DA8">
        <w:trPr>
          <w:trHeight w:val="303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DA8" w:rsidRPr="009F5DA8" w:rsidRDefault="009F5DA8" w:rsidP="009F5DA8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Якшур-Бодьинском</w:t>
            </w:r>
            <w:proofErr w:type="spellEnd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gramStart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</w:t>
            </w:r>
            <w:proofErr w:type="gramEnd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. </w:t>
            </w:r>
            <w:proofErr w:type="gramStart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Якшур-Бодья</w:t>
            </w:r>
            <w:proofErr w:type="gramEnd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, ул. </w:t>
            </w:r>
            <w:proofErr w:type="spellStart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Пушиной</w:t>
            </w:r>
            <w:proofErr w:type="spellEnd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69</w:t>
            </w:r>
          </w:p>
        </w:tc>
      </w:tr>
      <w:tr w:rsidR="009F5DA8" w:rsidRPr="009F5DA8" w:rsidTr="009F5DA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DA8" w:rsidRPr="009F5DA8" w:rsidRDefault="009F5DA8" w:rsidP="009F5DA8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</w:t>
            </w:r>
            <w:proofErr w:type="spellStart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Завьяловский</w:t>
            </w:r>
            <w:proofErr w:type="spellEnd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с. Завьялово, ул. Калинина, 31</w:t>
            </w:r>
          </w:p>
        </w:tc>
      </w:tr>
      <w:tr w:rsidR="009F5DA8" w:rsidRPr="009F5DA8" w:rsidTr="009F5DA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DA8" w:rsidRPr="009F5DA8" w:rsidRDefault="009F5DA8" w:rsidP="009F5DA8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Автономное учреждение муниципального образования «</w:t>
            </w:r>
            <w:proofErr w:type="spellStart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Ярский</w:t>
            </w:r>
            <w:proofErr w:type="spellEnd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 «Многофункциональный центр»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п. Яр, ул. Советская, 67</w:t>
            </w:r>
          </w:p>
        </w:tc>
      </w:tr>
      <w:tr w:rsidR="009F5DA8" w:rsidRPr="009F5DA8" w:rsidTr="009F5DA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DA8" w:rsidRPr="009F5DA8" w:rsidRDefault="009F5DA8" w:rsidP="009F5DA8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по предоставлению государственных и муниципальных услуг </w:t>
            </w:r>
            <w:proofErr w:type="spellStart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Шарканского</w:t>
            </w:r>
            <w:proofErr w:type="spellEnd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Шаркан</w:t>
            </w:r>
            <w:proofErr w:type="spellEnd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ул. Советская, 38</w:t>
            </w:r>
          </w:p>
        </w:tc>
      </w:tr>
      <w:tr w:rsidR="009F5DA8" w:rsidRPr="009F5DA8" w:rsidTr="009F5DA8">
        <w:trPr>
          <w:trHeight w:val="44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DA8" w:rsidRPr="009F5DA8" w:rsidRDefault="009F5DA8" w:rsidP="009F5DA8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Кизнерском</w:t>
            </w:r>
            <w:proofErr w:type="spellEnd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Кизнер</w:t>
            </w:r>
            <w:proofErr w:type="spellEnd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ул. Карла Маркса, 23</w:t>
            </w:r>
          </w:p>
        </w:tc>
      </w:tr>
      <w:tr w:rsidR="009F5DA8" w:rsidRPr="009F5DA8" w:rsidTr="009F5DA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DA8" w:rsidRPr="009F5DA8" w:rsidRDefault="009F5DA8" w:rsidP="009F5DA8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центр» город Сарапул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Сарапул, ул. Ленина, 6</w:t>
            </w:r>
          </w:p>
        </w:tc>
      </w:tr>
      <w:tr w:rsidR="009F5DA8" w:rsidRPr="009F5DA8" w:rsidTr="009F5DA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DA8" w:rsidRPr="009F5DA8" w:rsidRDefault="009F5DA8" w:rsidP="009F5DA8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Балезинский</w:t>
            </w:r>
            <w:proofErr w:type="spellEnd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п. Балезино, ул. Кирова, 2</w:t>
            </w:r>
          </w:p>
        </w:tc>
      </w:tr>
      <w:tr w:rsidR="009F5DA8" w:rsidRPr="009F5DA8" w:rsidTr="009F5DA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DA8" w:rsidRPr="009F5DA8" w:rsidRDefault="009F5DA8" w:rsidP="009F5DA8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«г. Воткинск»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Воткинск, ул. Ленина, 7</w:t>
            </w:r>
          </w:p>
        </w:tc>
      </w:tr>
      <w:tr w:rsidR="009F5DA8" w:rsidRPr="009F5DA8" w:rsidTr="009F5DA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DA8" w:rsidRPr="009F5DA8" w:rsidRDefault="009F5DA8" w:rsidP="009F5DA8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Воткинский</w:t>
            </w:r>
            <w:proofErr w:type="spellEnd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Воткинск, ул. Красноармейская, 43а</w:t>
            </w:r>
          </w:p>
        </w:tc>
      </w:tr>
      <w:tr w:rsidR="009F5DA8" w:rsidRPr="009F5DA8" w:rsidTr="009F5DA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DA8" w:rsidRPr="009F5DA8" w:rsidRDefault="009F5DA8" w:rsidP="009F5DA8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Глазовский</w:t>
            </w:r>
            <w:proofErr w:type="spellEnd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Глазов, ул. М. Гвардии, 22а</w:t>
            </w:r>
          </w:p>
        </w:tc>
      </w:tr>
      <w:tr w:rsidR="009F5DA8" w:rsidRPr="009F5DA8" w:rsidTr="009F5DA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DA8" w:rsidRPr="009F5DA8" w:rsidRDefault="009F5DA8" w:rsidP="009F5DA8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Граховский</w:t>
            </w:r>
            <w:proofErr w:type="spellEnd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Граховский</w:t>
            </w:r>
            <w:proofErr w:type="spellEnd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с. Грахово, ул. </w:t>
            </w:r>
            <w:proofErr w:type="spellStart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Ачинцева</w:t>
            </w:r>
            <w:proofErr w:type="spellEnd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3</w:t>
            </w:r>
          </w:p>
        </w:tc>
      </w:tr>
      <w:tr w:rsidR="009F5DA8" w:rsidRPr="009F5DA8" w:rsidTr="009F5DA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DA8" w:rsidRPr="009F5DA8" w:rsidRDefault="009F5DA8" w:rsidP="009F5DA8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Дебесский</w:t>
            </w:r>
            <w:proofErr w:type="spellEnd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Дебесский</w:t>
            </w:r>
            <w:proofErr w:type="spellEnd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с. Дебесы, ул. Советская, 88</w:t>
            </w:r>
          </w:p>
        </w:tc>
      </w:tr>
      <w:tr w:rsidR="009F5DA8" w:rsidRPr="009F5DA8" w:rsidTr="009F5DA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DA8" w:rsidRPr="009F5DA8" w:rsidRDefault="009F5DA8" w:rsidP="009F5DA8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Игринский</w:t>
            </w:r>
            <w:proofErr w:type="spellEnd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п. Игра, ул. Советская, 29</w:t>
            </w:r>
          </w:p>
        </w:tc>
      </w:tr>
      <w:tr w:rsidR="009F5DA8" w:rsidRPr="009F5DA8" w:rsidTr="009F5DA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DA8" w:rsidRPr="009F5DA8" w:rsidRDefault="009F5DA8" w:rsidP="009F5DA8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Камбарский</w:t>
            </w:r>
            <w:proofErr w:type="spellEnd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Камбарка, ул. Советская, 18</w:t>
            </w:r>
          </w:p>
        </w:tc>
      </w:tr>
      <w:tr w:rsidR="009F5DA8" w:rsidRPr="009F5DA8" w:rsidTr="009F5DA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DA8" w:rsidRPr="009F5DA8" w:rsidRDefault="009F5DA8" w:rsidP="009F5DA8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Каракулинский</w:t>
            </w:r>
            <w:proofErr w:type="spellEnd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Каракулинский</w:t>
            </w:r>
            <w:proofErr w:type="spellEnd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с. Каракулино, </w:t>
            </w:r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lastRenderedPageBreak/>
              <w:t xml:space="preserve">ул. </w:t>
            </w:r>
            <w:proofErr w:type="spellStart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Каманина</w:t>
            </w:r>
            <w:proofErr w:type="spellEnd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10</w:t>
            </w:r>
          </w:p>
        </w:tc>
      </w:tr>
      <w:tr w:rsidR="009F5DA8" w:rsidRPr="009F5DA8" w:rsidTr="009F5DA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DA8" w:rsidRPr="009F5DA8" w:rsidRDefault="009F5DA8" w:rsidP="009F5DA8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Кезский</w:t>
            </w:r>
            <w:proofErr w:type="spellEnd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посёлок </w:t>
            </w:r>
            <w:proofErr w:type="spellStart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Кез</w:t>
            </w:r>
            <w:proofErr w:type="spellEnd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ул. Кирова, 5</w:t>
            </w:r>
          </w:p>
        </w:tc>
      </w:tr>
      <w:tr w:rsidR="009F5DA8" w:rsidRPr="009F5DA8" w:rsidTr="009F5DA8">
        <w:trPr>
          <w:trHeight w:val="27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DA8" w:rsidRPr="009F5DA8" w:rsidRDefault="009F5DA8" w:rsidP="009F5DA8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«Красногорский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с. Красногорское, ул. Ленина, 64</w:t>
            </w:r>
          </w:p>
        </w:tc>
      </w:tr>
      <w:tr w:rsidR="009F5DA8" w:rsidRPr="009F5DA8" w:rsidTr="009F5DA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DA8" w:rsidRPr="009F5DA8" w:rsidRDefault="009F5DA8" w:rsidP="009F5DA8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«Город Можга»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Можгинская</w:t>
            </w:r>
            <w:proofErr w:type="spellEnd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59</w:t>
            </w:r>
          </w:p>
        </w:tc>
      </w:tr>
      <w:tr w:rsidR="009F5DA8" w:rsidRPr="009F5DA8" w:rsidTr="009F5DA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DA8" w:rsidRPr="009F5DA8" w:rsidRDefault="009F5DA8" w:rsidP="009F5DA8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Можгинская</w:t>
            </w:r>
            <w:proofErr w:type="spellEnd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, 59</w:t>
            </w:r>
          </w:p>
        </w:tc>
      </w:tr>
      <w:tr w:rsidR="009F5DA8" w:rsidRPr="009F5DA8" w:rsidTr="009F5DA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DA8" w:rsidRPr="009F5DA8" w:rsidRDefault="009F5DA8" w:rsidP="009F5DA8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Сарапульский</w:t>
            </w:r>
            <w:proofErr w:type="spellEnd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Сарапульский</w:t>
            </w:r>
            <w:proofErr w:type="spellEnd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с. </w:t>
            </w:r>
            <w:proofErr w:type="spellStart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Сигаево</w:t>
            </w:r>
            <w:proofErr w:type="spellEnd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ул. Лермонтова, 30</w:t>
            </w:r>
          </w:p>
        </w:tc>
      </w:tr>
      <w:tr w:rsidR="009F5DA8" w:rsidRPr="009F5DA8" w:rsidTr="009F5DA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DA8" w:rsidRPr="009F5DA8" w:rsidRDefault="009F5DA8" w:rsidP="009F5DA8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Селтинский</w:t>
            </w:r>
            <w:proofErr w:type="spellEnd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Селтинский</w:t>
            </w:r>
            <w:proofErr w:type="spellEnd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п. Селты, ул. Юбилейная, 3</w:t>
            </w:r>
          </w:p>
        </w:tc>
      </w:tr>
      <w:tr w:rsidR="009F5DA8" w:rsidRPr="009F5DA8" w:rsidTr="009F5DA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DA8" w:rsidRPr="009F5DA8" w:rsidRDefault="009F5DA8" w:rsidP="009F5DA8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Сюмсинский</w:t>
            </w:r>
            <w:proofErr w:type="spellEnd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с. Сюмси, ул. Советская, 45</w:t>
            </w:r>
          </w:p>
        </w:tc>
      </w:tr>
      <w:tr w:rsidR="009F5DA8" w:rsidRPr="009F5DA8" w:rsidTr="009F5DA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DA8" w:rsidRPr="009F5DA8" w:rsidRDefault="009F5DA8" w:rsidP="009F5DA8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Юкаменский</w:t>
            </w:r>
            <w:proofErr w:type="spellEnd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Юкаменский</w:t>
            </w:r>
            <w:proofErr w:type="spellEnd"/>
            <w:r w:rsidRPr="009F5DA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с. Юкаменское, ул. Первомайская, 9</w:t>
            </w:r>
          </w:p>
        </w:tc>
      </w:tr>
    </w:tbl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2</w:t>
      </w: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310ABB" w:rsidRPr="00310ABB" w:rsidRDefault="009F5DA8" w:rsidP="00310A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F5DA8">
        <w:rPr>
          <w:rFonts w:ascii="Times New Roman" w:eastAsia="Times New Roman" w:hAnsi="Times New Roman" w:cs="Times New Roman"/>
          <w:sz w:val="20"/>
          <w:szCs w:val="20"/>
          <w:lang w:eastAsia="ar-SA"/>
        </w:rPr>
        <w:t>«</w:t>
      </w:r>
      <w:r w:rsidR="00310ABB" w:rsidRPr="00310AB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Предоставление порубочного билета и (или) разрешения </w:t>
      </w:r>
      <w:proofErr w:type="gramStart"/>
      <w:r w:rsidR="00310ABB" w:rsidRPr="00310ABB">
        <w:rPr>
          <w:rFonts w:ascii="Times New Roman" w:eastAsia="Times New Roman" w:hAnsi="Times New Roman" w:cs="Times New Roman"/>
          <w:sz w:val="20"/>
          <w:szCs w:val="20"/>
          <w:lang w:eastAsia="ar-SA"/>
        </w:rPr>
        <w:t>на</w:t>
      </w:r>
      <w:proofErr w:type="gramEnd"/>
      <w:r w:rsidR="00310ABB" w:rsidRPr="00310AB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9F5DA8" w:rsidRPr="009F5DA8" w:rsidRDefault="00310ABB" w:rsidP="00310A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0ABB">
        <w:rPr>
          <w:rFonts w:ascii="Times New Roman" w:eastAsia="Times New Roman" w:hAnsi="Times New Roman" w:cs="Times New Roman"/>
          <w:sz w:val="20"/>
          <w:szCs w:val="20"/>
          <w:lang w:eastAsia="ar-SA"/>
        </w:rPr>
        <w:t>пересадку деревьев и кустарников</w:t>
      </w:r>
      <w:r w:rsidR="009F5DA8" w:rsidRPr="009F5DA8">
        <w:rPr>
          <w:rFonts w:ascii="Times New Roman" w:eastAsia="Times New Roman" w:hAnsi="Times New Roman" w:cs="Times New Roman"/>
          <w:sz w:val="20"/>
          <w:szCs w:val="20"/>
          <w:lang w:eastAsia="ar-SA"/>
        </w:rPr>
        <w:t>»</w:t>
      </w: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</w:t>
      </w:r>
      <w:proofErr w:type="gramStart"/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r w:rsidR="00310AB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  <w:proofErr w:type="gramStart"/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9F5DA8" w:rsidRPr="009F5DA8" w:rsidRDefault="009F5DA8" w:rsidP="009F5DA8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Образец формы заявления о предоставлении муниципальной услуги</w:t>
      </w:r>
    </w:p>
    <w:p w:rsidR="009F5DA8" w:rsidRPr="009F5DA8" w:rsidRDefault="009F5DA8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Главе </w:t>
      </w:r>
      <w:proofErr w:type="gramStart"/>
      <w:r w:rsidRPr="009F5DA8">
        <w:rPr>
          <w:rFonts w:ascii="Times New Roman" w:eastAsia="Calibri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9F5DA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образования «</w:t>
      </w:r>
      <w:r w:rsidR="00310ABB">
        <w:rPr>
          <w:rFonts w:ascii="Times New Roman" w:eastAsia="Calibri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</w:t>
      </w: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Calibri" w:hAnsi="Times New Roman" w:cs="Times New Roman"/>
          <w:sz w:val="24"/>
          <w:szCs w:val="24"/>
          <w:lang w:eastAsia="ar-SA"/>
        </w:rPr>
        <w:t>От __________________________________________</w:t>
      </w:r>
    </w:p>
    <w:p w:rsidR="009F5DA8" w:rsidRPr="009F5DA8" w:rsidRDefault="009F5DA8" w:rsidP="009F5DA8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F5DA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9F5DA8" w:rsidRPr="009F5DA8" w:rsidRDefault="009F5DA8" w:rsidP="009F5DA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F5DA8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9F5DA8" w:rsidRPr="009F5DA8" w:rsidRDefault="009F5DA8" w:rsidP="009F5DA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9F5DA8" w:rsidRPr="009F5DA8" w:rsidRDefault="009F5DA8" w:rsidP="009F5DA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F5DA8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9F5DA8" w:rsidRPr="009F5DA8" w:rsidRDefault="009F5DA8" w:rsidP="009F5DA8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F5DA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9F5DA8" w:rsidRPr="009F5DA8" w:rsidRDefault="009F5DA8" w:rsidP="009F5DA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9F5DA8" w:rsidRPr="009F5DA8" w:rsidRDefault="009F5DA8" w:rsidP="009F5DA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F5DA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_____________________________________________________ </w:t>
      </w:r>
    </w:p>
    <w:p w:rsidR="009F5DA8" w:rsidRPr="009F5DA8" w:rsidRDefault="009F5DA8" w:rsidP="009F5DA8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F5DA8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(Адрес места жительства)</w:t>
      </w:r>
    </w:p>
    <w:p w:rsidR="009F5DA8" w:rsidRPr="009F5DA8" w:rsidRDefault="009F5DA8" w:rsidP="009F5DA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F5DA8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9F5DA8" w:rsidRPr="009F5DA8" w:rsidRDefault="009F5DA8" w:rsidP="009F5DA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9F5DA8" w:rsidRPr="009F5DA8" w:rsidRDefault="009F5DA8" w:rsidP="009F5DA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F5DA8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9F5DA8" w:rsidRPr="009F5DA8" w:rsidRDefault="009F5DA8" w:rsidP="009F5DA8">
      <w:pPr>
        <w:suppressAutoHyphens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(контактный телефон, </w:t>
      </w:r>
      <w:r w:rsidRPr="009F5DA8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e</w:t>
      </w:r>
      <w:r w:rsidRPr="009F5DA8"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  <w:r w:rsidRPr="009F5DA8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mail</w:t>
      </w:r>
      <w:r w:rsidRPr="009F5DA8">
        <w:rPr>
          <w:rFonts w:ascii="Times New Roman" w:eastAsia="Calibri" w:hAnsi="Times New Roman" w:cs="Times New Roman"/>
          <w:sz w:val="20"/>
          <w:szCs w:val="20"/>
          <w:lang w:eastAsia="ar-SA"/>
        </w:rPr>
        <w:t>)</w:t>
      </w:r>
    </w:p>
    <w:p w:rsidR="009F5DA8" w:rsidRPr="009F5DA8" w:rsidRDefault="009F5DA8" w:rsidP="009F5DA8">
      <w:pPr>
        <w:suppressAutoHyphens/>
        <w:spacing w:after="0" w:line="240" w:lineRule="auto"/>
        <w:ind w:firstLine="444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Заявление</w:t>
      </w:r>
    </w:p>
    <w:p w:rsidR="009F5DA8" w:rsidRPr="009F5DA8" w:rsidRDefault="009F5DA8" w:rsidP="009F5DA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F5DA8" w:rsidRPr="009F5DA8" w:rsidRDefault="009F5DA8" w:rsidP="009F5DA8">
      <w:pPr>
        <w:shd w:val="clear" w:color="auto" w:fill="FFFFFF"/>
        <w:suppressAutoHyphens/>
        <w:spacing w:after="0" w:line="270" w:lineRule="atLeast"/>
        <w:jc w:val="both"/>
        <w:rPr>
          <w:rFonts w:ascii="Times New Roman" w:eastAsia="Times New Roman" w:hAnsi="Times New Roman" w:cs="Helvetica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ar-SA"/>
        </w:rPr>
        <w:t>Прошу</w:t>
      </w:r>
      <w:r w:rsidRPr="009F5DA8">
        <w:rPr>
          <w:rFonts w:ascii="Times New Roman" w:eastAsia="Times New Roman" w:hAnsi="Times New Roman" w:cs="Times New Roman"/>
          <w:color w:val="4F4F4F"/>
          <w:sz w:val="24"/>
          <w:szCs w:val="24"/>
          <w:bdr w:val="none" w:sz="0" w:space="0" w:color="auto" w:frame="1"/>
          <w:lang w:eastAsia="ar-SA"/>
        </w:rPr>
        <w:t xml:space="preserve"> п</w:t>
      </w:r>
      <w:r w:rsidRPr="009F5D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редоставить порубочный билет и  (или)  разрешение на пересадку деревьев и  кустарников на территории муниципального образования «</w:t>
      </w:r>
      <w:r w:rsidR="00310A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»  </w:t>
      </w:r>
      <w:r w:rsidRPr="009F5D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ar-SA"/>
        </w:rPr>
        <w:t>по адресу:</w:t>
      </w:r>
    </w:p>
    <w:p w:rsidR="009F5DA8" w:rsidRPr="009F5DA8" w:rsidRDefault="009F5DA8" w:rsidP="009F5DA8">
      <w:pPr>
        <w:shd w:val="clear" w:color="auto" w:fill="FFFFFF"/>
        <w:suppressAutoHyphens/>
        <w:spacing w:after="0" w:line="270" w:lineRule="atLeast"/>
        <w:rPr>
          <w:rFonts w:ascii="Times New Roman" w:eastAsia="Times New Roman" w:hAnsi="Times New Roman" w:cs="Times New Roman"/>
          <w:color w:val="4F4F4F"/>
          <w:sz w:val="24"/>
          <w:szCs w:val="24"/>
          <w:bdr w:val="none" w:sz="0" w:space="0" w:color="auto" w:frame="1"/>
          <w:lang w:eastAsia="ar-SA"/>
        </w:rPr>
      </w:pPr>
      <w:r w:rsidRPr="009F5DA8">
        <w:rPr>
          <w:rFonts w:ascii="Times New Roman" w:eastAsia="Times New Roman" w:hAnsi="Times New Roman" w:cs="Times New Roman"/>
          <w:color w:val="4F4F4F"/>
          <w:sz w:val="24"/>
          <w:szCs w:val="24"/>
          <w:bdr w:val="none" w:sz="0" w:space="0" w:color="auto" w:frame="1"/>
          <w:lang w:eastAsia="ar-SA"/>
        </w:rPr>
        <w:t>____________________________________________________________________________________________________________________________________</w:t>
      </w:r>
    </w:p>
    <w:p w:rsidR="009F5DA8" w:rsidRPr="009F5DA8" w:rsidRDefault="009F5DA8" w:rsidP="009F5DA8">
      <w:pPr>
        <w:shd w:val="clear" w:color="auto" w:fill="FFFFFF"/>
        <w:suppressAutoHyphens/>
        <w:spacing w:after="0" w:line="270" w:lineRule="atLeast"/>
        <w:rPr>
          <w:rFonts w:ascii="Helvetica" w:eastAsia="Times New Roman" w:hAnsi="Helvetica" w:cs="Helvetica"/>
          <w:color w:val="4F4F4F"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В количестве: ________  шт. деревьев _______  шт. кустарников ___________</w:t>
      </w:r>
    </w:p>
    <w:p w:rsidR="009F5DA8" w:rsidRPr="009F5DA8" w:rsidRDefault="009F5DA8" w:rsidP="009F5DA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</w:t>
      </w:r>
      <w:r w:rsidR="00310AB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</w:t>
      </w:r>
    </w:p>
    <w:p w:rsidR="009F5DA8" w:rsidRPr="009F5DA8" w:rsidRDefault="009F5DA8" w:rsidP="009F5DA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(особые отметки: деревья и кустарники аварийные, </w:t>
      </w:r>
      <w:proofErr w:type="spellStart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сухостойкие</w:t>
      </w:r>
      <w:proofErr w:type="spellEnd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т.д.)</w:t>
      </w:r>
    </w:p>
    <w:p w:rsidR="009F5DA8" w:rsidRPr="009F5DA8" w:rsidRDefault="009F5DA8" w:rsidP="009F5DA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Цель вырубки (пересадки)___________________________________________</w:t>
      </w:r>
    </w:p>
    <w:p w:rsidR="009F5DA8" w:rsidRPr="009F5DA8" w:rsidRDefault="009F5DA8" w:rsidP="009F5DA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</w:t>
      </w:r>
    </w:p>
    <w:p w:rsidR="009F5DA8" w:rsidRPr="009F5DA8" w:rsidRDefault="009F5DA8" w:rsidP="009F5DA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Основание для вырубки  (пересадки) _________________________________</w:t>
      </w:r>
    </w:p>
    <w:p w:rsidR="009F5DA8" w:rsidRPr="009F5DA8" w:rsidRDefault="009F5DA8" w:rsidP="009F5DA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</w:t>
      </w:r>
    </w:p>
    <w:p w:rsidR="009F5DA8" w:rsidRPr="009F5DA8" w:rsidRDefault="009F5DA8" w:rsidP="009F5DA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Время проведения работ с ________________20 __ года по __________ 20 ___ года</w:t>
      </w:r>
    </w:p>
    <w:p w:rsidR="009F5DA8" w:rsidRPr="009F5DA8" w:rsidRDefault="009F5DA8" w:rsidP="009F5DA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К заявлению прилагаются документы: __________________________________________________________________</w:t>
      </w:r>
    </w:p>
    <w:p w:rsidR="009F5DA8" w:rsidRPr="009F5DA8" w:rsidRDefault="009F5DA8" w:rsidP="009F5DA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</w:t>
      </w:r>
      <w:r w:rsidR="00310AB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</w:t>
      </w:r>
    </w:p>
    <w:p w:rsidR="009F5DA8" w:rsidRPr="009F5DA8" w:rsidRDefault="009F5DA8" w:rsidP="009F5DA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Обязуюсь: </w:t>
      </w:r>
    </w:p>
    <w:p w:rsidR="009F5DA8" w:rsidRPr="009F5DA8" w:rsidRDefault="009F5DA8" w:rsidP="009F5D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1) Вырубку деревьев, кустарников производить в соответствии с техникой безопасности.</w:t>
      </w:r>
    </w:p>
    <w:p w:rsidR="009F5DA8" w:rsidRPr="009F5DA8" w:rsidRDefault="009F5DA8" w:rsidP="009F5D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2) В случае, если действующими в Российской Федерации правилами (требованиями, техническими условиями) вырубка отдельных деревьев и (или) кустарников должна осуществляться с привлечением специализированных организаций (специалистов) или специального оборудования, обязуюсь обеспечить выполнение данных требований.</w:t>
      </w:r>
    </w:p>
    <w:p w:rsidR="009F5DA8" w:rsidRPr="009F5DA8" w:rsidRDefault="009F5DA8" w:rsidP="009F5D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Провести мероприятия по общему благоустройству территории после выполнения работ по  вырубке деревьев и кустарников (включая вывоз стволов деревьев, веток, иного мусора, проведение планировочных работ).</w:t>
      </w:r>
    </w:p>
    <w:p w:rsidR="009F5DA8" w:rsidRPr="009F5DA8" w:rsidRDefault="009F5DA8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Способ получения результата муниципальной услуги:</w:t>
      </w:r>
    </w:p>
    <w:p w:rsidR="009F5DA8" w:rsidRPr="009F5DA8" w:rsidRDefault="009F5DA8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F5DA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B2452D" wp14:editId="21149D5A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0" t="0" r="27305" b="27305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26" style="position:absolute;margin-left:-5.1pt;margin-top:2.1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"/>
            </w:pict>
          </mc:Fallback>
        </mc:AlternateContent>
      </w:r>
      <w:r w:rsidRPr="009F5DA8">
        <w:rPr>
          <w:rFonts w:ascii="Times New Roman" w:eastAsia="Calibri" w:hAnsi="Times New Roman" w:cs="Times New Roman"/>
          <w:sz w:val="24"/>
          <w:szCs w:val="24"/>
          <w:lang w:eastAsia="ar-SA"/>
        </w:rPr>
        <w:t>- в офисе «Мои документы»: _________________</w:t>
      </w:r>
      <w:r w:rsidR="00310ABB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F5DA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5078D7" wp14:editId="49388980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0" t="0" r="27305" b="27305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26" style="position:absolute;margin-left:-5.1pt;margin-top:5.6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"/>
            </w:pict>
          </mc:Fallback>
        </mc:AlternateContent>
      </w:r>
      <w:r w:rsidRPr="009F5DA8">
        <w:rPr>
          <w:rFonts w:ascii="Times New Roman" w:eastAsia="Calibri" w:hAnsi="Times New Roman" w:cs="Times New Roman"/>
          <w:sz w:val="24"/>
          <w:szCs w:val="24"/>
          <w:lang w:eastAsia="ar-SA"/>
        </w:rPr>
        <w:t>- в Администрации МО «Ураковское»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F5DA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3E8B3A" wp14:editId="5F6FF587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0" t="0" r="27305" b="27305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26" style="position:absolute;margin-left:-5.1pt;margin-top:1.35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"/>
            </w:pict>
          </mc:Fallback>
        </mc:AlternateContent>
      </w:r>
      <w:r w:rsidRPr="009F5DA8">
        <w:rPr>
          <w:rFonts w:ascii="Times New Roman" w:eastAsia="Calibri" w:hAnsi="Times New Roman" w:cs="Times New Roman"/>
          <w:sz w:val="24"/>
          <w:szCs w:val="24"/>
          <w:lang w:eastAsia="ar-SA"/>
        </w:rPr>
        <w:t>- почтовым отправлением по адресу:_________</w:t>
      </w:r>
      <w:r w:rsidR="00310ABB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</w:t>
      </w:r>
    </w:p>
    <w:p w:rsidR="009F5DA8" w:rsidRPr="009F5DA8" w:rsidRDefault="009F5DA8" w:rsidP="009F5DA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F5DA8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</w:t>
      </w:r>
    </w:p>
    <w:p w:rsidR="009F5DA8" w:rsidRPr="009F5DA8" w:rsidRDefault="009F5DA8" w:rsidP="009F5DA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(подпись)            </w:t>
      </w:r>
      <w:r w:rsidRPr="009F5DA8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9F5DA8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Ф.И.О.</w:t>
      </w:r>
      <w:r w:rsidRPr="009F5DA8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9F5DA8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9F5DA8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«_____» __________20___ г.</w:t>
      </w:r>
    </w:p>
    <w:p w:rsidR="009F5DA8" w:rsidRDefault="009F5DA8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71379" w:rsidRDefault="00471379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71379" w:rsidRDefault="00471379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71379" w:rsidRDefault="00471379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71379" w:rsidRDefault="00471379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71379" w:rsidRDefault="00471379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71379" w:rsidRDefault="00471379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71379" w:rsidRDefault="00471379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71379" w:rsidRDefault="00471379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71379" w:rsidRDefault="00471379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71379" w:rsidRDefault="00471379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71379" w:rsidRDefault="00471379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71379" w:rsidRDefault="00471379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71379" w:rsidRDefault="00471379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71379" w:rsidRDefault="00471379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71379" w:rsidRDefault="00471379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71379" w:rsidRDefault="00471379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71379" w:rsidRDefault="00471379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71379" w:rsidRDefault="00471379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71379" w:rsidRDefault="00471379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71379" w:rsidRDefault="00471379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71379" w:rsidRDefault="00471379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71379" w:rsidRDefault="00471379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71379" w:rsidRDefault="00471379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71379" w:rsidRDefault="00471379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71379" w:rsidRDefault="00471379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71379" w:rsidRDefault="00471379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71379" w:rsidRDefault="00471379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71379" w:rsidRDefault="00471379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71379" w:rsidRDefault="00471379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71379" w:rsidRDefault="00471379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71379" w:rsidRDefault="00471379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71379" w:rsidRDefault="00471379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71379" w:rsidRPr="009F5DA8" w:rsidRDefault="00471379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Согласие</w:t>
      </w:r>
    </w:p>
    <w:p w:rsidR="009F5DA8" w:rsidRPr="009F5DA8" w:rsidRDefault="009F5DA8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 обработку персональных данных и получение у третьей стороны</w:t>
      </w:r>
    </w:p>
    <w:p w:rsidR="009F5DA8" w:rsidRPr="009F5DA8" w:rsidRDefault="009F5DA8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Я, ________________________________________________________________________</w:t>
      </w:r>
      <w:proofErr w:type="gramStart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</w:p>
    <w:p w:rsidR="009F5DA8" w:rsidRPr="009F5DA8" w:rsidRDefault="009F5DA8" w:rsidP="009F5DA8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                                                    (Ф.И.О. гражданина)</w:t>
      </w:r>
    </w:p>
    <w:p w:rsidR="009F5DA8" w:rsidRPr="009F5DA8" w:rsidRDefault="009F5DA8" w:rsidP="009F5D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проживающий</w:t>
      </w:r>
      <w:proofErr w:type="gramEnd"/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</w:t>
      </w:r>
      <w:proofErr w:type="spellStart"/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ая</w:t>
      </w:r>
      <w:proofErr w:type="spellEnd"/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 по адресу: ________________________</w:t>
      </w:r>
      <w:r w:rsidR="00310A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___________________________,</w:t>
      </w:r>
    </w:p>
    <w:p w:rsidR="009F5DA8" w:rsidRPr="009F5DA8" w:rsidRDefault="009F5DA8" w:rsidP="009F5D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паспорт серии ____________, номер ___________________, выданный ___________________________________________________ « ___ » ___________ ______ года,</w:t>
      </w:r>
    </w:p>
    <w:p w:rsidR="009F5DA8" w:rsidRPr="009F5DA8" w:rsidRDefault="009F5DA8" w:rsidP="009F5D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действующий (</w:t>
      </w:r>
      <w:proofErr w:type="spellStart"/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ая</w:t>
      </w:r>
      <w:proofErr w:type="spellEnd"/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 за ______________________________</w:t>
      </w:r>
      <w:r w:rsidR="00310A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_____________________________</w:t>
      </w:r>
    </w:p>
    <w:p w:rsidR="009F5DA8" w:rsidRPr="009F5DA8" w:rsidRDefault="009F5DA8" w:rsidP="009F5D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________________________________________________________________________</w:t>
      </w:r>
      <w:r w:rsidR="00310A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</w:t>
      </w:r>
    </w:p>
    <w:p w:rsidR="009F5DA8" w:rsidRPr="009F5DA8" w:rsidRDefault="009F5DA8" w:rsidP="009F5D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 доверенности _________________________________________________________________</w:t>
      </w:r>
    </w:p>
    <w:p w:rsidR="009F5DA8" w:rsidRPr="009F5DA8" w:rsidRDefault="009F5DA8" w:rsidP="009F5D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                               (</w:t>
      </w:r>
      <w:proofErr w:type="gramStart"/>
      <w:r w:rsidRPr="009F5D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заполняется </w:t>
      </w:r>
      <w:r w:rsidRPr="009F5DA8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если с заявлением обращается</w:t>
      </w:r>
      <w:proofErr w:type="gramEnd"/>
      <w:r w:rsidRPr="009F5DA8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представитель заявителя)</w:t>
      </w:r>
    </w:p>
    <w:p w:rsidR="009F5DA8" w:rsidRPr="009F5DA8" w:rsidRDefault="009F5DA8" w:rsidP="009F5D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proofErr w:type="gramStart"/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соответствии со ст. 9 Федерального закона от 27.07.2006г. № 152-ФЗ «О персональных данных» </w:t>
      </w:r>
      <w:r w:rsidRPr="009F5D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даю согласие на обработку </w:t>
      </w:r>
      <w:r w:rsidRPr="009F5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и проверку моих персональных данных, а также </w:t>
      </w:r>
      <w:r w:rsidRPr="009F5D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даю согласие на получение у третьей стороны</w:t>
      </w:r>
      <w:r w:rsidRPr="009F5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моих персональных данных</w:t>
      </w:r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: фамилия, имя, отчество; пол; число, месяц, год и место рождения; </w:t>
      </w:r>
      <w:r w:rsidRPr="009F5DA8">
        <w:rPr>
          <w:rFonts w:ascii="Times New Roman" w:eastAsia="Times New Roman" w:hAnsi="Times New Roman" w:cs="Times New Roman"/>
          <w:color w:val="000000"/>
          <w:lang w:eastAsia="ar-SA"/>
        </w:rPr>
        <w:t xml:space="preserve">гражданство; </w:t>
      </w:r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удостоверение личности (вид, серия и номер документа, кем и когда выдан);</w:t>
      </w:r>
      <w:proofErr w:type="gramEnd"/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</w:t>
      </w:r>
      <w:r w:rsidRPr="009F5DA8">
        <w:rPr>
          <w:rFonts w:ascii="Times New Roman" w:eastAsia="Times New Roman" w:hAnsi="Times New Roman" w:cs="Times New Roman"/>
          <w:color w:val="000000"/>
          <w:lang w:eastAsia="ar-SA"/>
        </w:rPr>
        <w:t>Администрации муниципального образования «</w:t>
      </w:r>
      <w:r w:rsidR="00471379">
        <w:rPr>
          <w:rFonts w:ascii="Times New Roman" w:eastAsia="Times New Roman" w:hAnsi="Times New Roman" w:cs="Times New Roman"/>
          <w:color w:val="000000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color w:val="000000"/>
          <w:lang w:eastAsia="ar-SA"/>
        </w:rPr>
        <w:t>»</w:t>
      </w:r>
      <w:r w:rsidR="00471379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9F5DA8">
        <w:rPr>
          <w:rFonts w:ascii="Times New Roman" w:eastAsia="Times New Roman" w:hAnsi="Times New Roman" w:cs="Times New Roman"/>
          <w:color w:val="000000"/>
          <w:lang w:eastAsia="ar-SA"/>
        </w:rPr>
        <w:t xml:space="preserve"> 42764</w:t>
      </w:r>
      <w:r w:rsidR="00310ABB">
        <w:rPr>
          <w:rFonts w:ascii="Times New Roman" w:eastAsia="Times New Roman" w:hAnsi="Times New Roman" w:cs="Times New Roman"/>
          <w:color w:val="000000"/>
          <w:lang w:eastAsia="ar-SA"/>
        </w:rPr>
        <w:t>4</w:t>
      </w:r>
      <w:r w:rsidRPr="009F5DA8">
        <w:rPr>
          <w:rFonts w:ascii="Times New Roman" w:eastAsia="Times New Roman" w:hAnsi="Times New Roman" w:cs="Times New Roman"/>
          <w:color w:val="000000"/>
          <w:lang w:eastAsia="ar-SA"/>
        </w:rPr>
        <w:t xml:space="preserve">, </w:t>
      </w:r>
      <w:proofErr w:type="spellStart"/>
      <w:r w:rsidRPr="009F5DA8">
        <w:rPr>
          <w:rFonts w:ascii="Times New Roman" w:eastAsia="Times New Roman" w:hAnsi="Times New Roman" w:cs="Times New Roman"/>
          <w:color w:val="000000"/>
          <w:lang w:eastAsia="ar-SA"/>
        </w:rPr>
        <w:t>Глазовский</w:t>
      </w:r>
      <w:proofErr w:type="spellEnd"/>
      <w:r w:rsidRPr="009F5DA8">
        <w:rPr>
          <w:rFonts w:ascii="Times New Roman" w:eastAsia="Times New Roman" w:hAnsi="Times New Roman" w:cs="Times New Roman"/>
          <w:color w:val="000000"/>
          <w:lang w:eastAsia="ar-SA"/>
        </w:rPr>
        <w:t xml:space="preserve"> район, </w:t>
      </w:r>
      <w:r w:rsidR="00310ABB">
        <w:rPr>
          <w:rFonts w:ascii="Times New Roman" w:eastAsia="Times New Roman" w:hAnsi="Times New Roman" w:cs="Times New Roman"/>
          <w:color w:val="000000"/>
          <w:lang w:eastAsia="ar-SA"/>
        </w:rPr>
        <w:t>д</w:t>
      </w:r>
      <w:r w:rsidRPr="009F5DA8">
        <w:rPr>
          <w:rFonts w:ascii="Times New Roman" w:eastAsia="Times New Roman" w:hAnsi="Times New Roman" w:cs="Times New Roman"/>
          <w:color w:val="000000"/>
          <w:lang w:eastAsia="ar-SA"/>
        </w:rPr>
        <w:t>.</w:t>
      </w:r>
      <w:r w:rsidR="004F1261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proofErr w:type="spellStart"/>
      <w:r w:rsidR="004F1261">
        <w:rPr>
          <w:rFonts w:ascii="Times New Roman" w:eastAsia="Times New Roman" w:hAnsi="Times New Roman" w:cs="Times New Roman"/>
          <w:color w:val="000000"/>
          <w:lang w:eastAsia="ar-SA"/>
        </w:rPr>
        <w:t>Кочишево</w:t>
      </w:r>
      <w:proofErr w:type="spellEnd"/>
      <w:r w:rsidRPr="009F5DA8">
        <w:rPr>
          <w:rFonts w:ascii="Times New Roman" w:eastAsia="Times New Roman" w:hAnsi="Times New Roman" w:cs="Times New Roman"/>
          <w:color w:val="000000"/>
          <w:lang w:eastAsia="ar-SA"/>
        </w:rPr>
        <w:t xml:space="preserve">, ул. </w:t>
      </w:r>
      <w:r w:rsidR="004F1261">
        <w:rPr>
          <w:rFonts w:ascii="Times New Roman" w:eastAsia="Times New Roman" w:hAnsi="Times New Roman" w:cs="Times New Roman"/>
          <w:color w:val="000000"/>
          <w:lang w:eastAsia="ar-SA"/>
        </w:rPr>
        <w:t>Ленина</w:t>
      </w:r>
      <w:r w:rsidRPr="009F5DA8">
        <w:rPr>
          <w:rFonts w:ascii="Times New Roman" w:eastAsia="Times New Roman" w:hAnsi="Times New Roman" w:cs="Times New Roman"/>
          <w:color w:val="000000"/>
          <w:lang w:eastAsia="ar-SA"/>
        </w:rPr>
        <w:t>, д.</w:t>
      </w:r>
      <w:r w:rsidR="004F1261">
        <w:rPr>
          <w:rFonts w:ascii="Times New Roman" w:eastAsia="Times New Roman" w:hAnsi="Times New Roman" w:cs="Times New Roman"/>
          <w:color w:val="000000"/>
          <w:lang w:eastAsia="ar-SA"/>
        </w:rPr>
        <w:t>35</w:t>
      </w:r>
      <w:r w:rsidRPr="009F5DA8">
        <w:rPr>
          <w:rFonts w:ascii="Times New Roman" w:eastAsia="Times New Roman" w:hAnsi="Times New Roman" w:cs="Times New Roman"/>
          <w:color w:val="000000"/>
          <w:lang w:eastAsia="ar-SA"/>
        </w:rPr>
        <w:t>, в целях предоставления муниципальных услуг.</w:t>
      </w:r>
      <w:proofErr w:type="gramEnd"/>
    </w:p>
    <w:p w:rsidR="009F5DA8" w:rsidRPr="009F5DA8" w:rsidRDefault="009F5DA8" w:rsidP="009F5DA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9F5DA8">
        <w:rPr>
          <w:rFonts w:ascii="Times New Roman" w:eastAsia="Times New Roman" w:hAnsi="Times New Roman" w:cs="Times New Roman"/>
          <w:lang w:eastAsia="ar-SA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9F5DA8" w:rsidRPr="009F5DA8" w:rsidRDefault="009F5DA8" w:rsidP="009F5DA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9F5DA8">
        <w:rPr>
          <w:rFonts w:ascii="Times New Roman" w:eastAsia="Times New Roman" w:hAnsi="Times New Roman" w:cs="Times New Roman"/>
          <w:lang w:eastAsia="ar-SA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9F5DA8" w:rsidRPr="009F5DA8" w:rsidRDefault="009F5DA8" w:rsidP="009F5DA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"/>
          <w:lang w:eastAsia="ar-SA"/>
        </w:rPr>
      </w:pPr>
      <w:r w:rsidRPr="009F5DA8">
        <w:rPr>
          <w:rFonts w:ascii="Times New Roman" w:eastAsia="Times New Roman" w:hAnsi="Times New Roman" w:cs="Times New Roman"/>
          <w:color w:val="000000"/>
          <w:spacing w:val="-1"/>
          <w:lang w:eastAsia="ar-SA"/>
        </w:rPr>
        <w:t>Согласие действует со дня его подписания до дня отзыва в письменной форме.</w:t>
      </w:r>
    </w:p>
    <w:p w:rsidR="009F5DA8" w:rsidRPr="009F5DA8" w:rsidRDefault="009F5DA8" w:rsidP="009F5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DA8" w:rsidRPr="009F5DA8" w:rsidRDefault="009F5DA8" w:rsidP="009F5DA8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9F5DA8" w:rsidRPr="009F5DA8" w:rsidRDefault="009F5DA8" w:rsidP="009F5DA8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               Подпись ________________                                               </w:t>
      </w:r>
      <w:r w:rsidRPr="009F5DA8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ar-SA"/>
        </w:rPr>
        <w:t>Дата _______________</w:t>
      </w: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5DA8" w:rsidRDefault="009F5DA8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1379" w:rsidRDefault="00471379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1379" w:rsidRDefault="00471379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1379" w:rsidRDefault="00471379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1379" w:rsidRDefault="00471379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1379" w:rsidRDefault="00471379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1379" w:rsidRDefault="00471379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1379" w:rsidRDefault="00471379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1379" w:rsidRDefault="00471379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1379" w:rsidRDefault="00471379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1379" w:rsidRDefault="00471379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1379" w:rsidRDefault="00471379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1379" w:rsidRDefault="00471379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1379" w:rsidRDefault="00471379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1379" w:rsidRPr="009F5DA8" w:rsidRDefault="00471379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br/>
      </w:r>
      <w:r w:rsidRPr="009F5DA8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3</w:t>
      </w: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4F1261" w:rsidRPr="004F1261" w:rsidRDefault="009F5DA8" w:rsidP="004F126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F5DA8">
        <w:rPr>
          <w:rFonts w:ascii="Times New Roman" w:eastAsia="Times New Roman" w:hAnsi="Times New Roman" w:cs="Times New Roman"/>
          <w:sz w:val="20"/>
          <w:szCs w:val="20"/>
          <w:lang w:eastAsia="ar-SA"/>
        </w:rPr>
        <w:t>«</w:t>
      </w:r>
      <w:r w:rsidR="004F1261" w:rsidRPr="004F126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Предоставление порубочного билета и (или) разрешения </w:t>
      </w:r>
      <w:proofErr w:type="gramStart"/>
      <w:r w:rsidR="004F1261" w:rsidRPr="004F1261">
        <w:rPr>
          <w:rFonts w:ascii="Times New Roman" w:eastAsia="Times New Roman" w:hAnsi="Times New Roman" w:cs="Times New Roman"/>
          <w:sz w:val="20"/>
          <w:szCs w:val="20"/>
          <w:lang w:eastAsia="ar-SA"/>
        </w:rPr>
        <w:t>на</w:t>
      </w:r>
      <w:proofErr w:type="gramEnd"/>
      <w:r w:rsidR="004F1261" w:rsidRPr="004F126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9F5DA8" w:rsidRPr="009F5DA8" w:rsidRDefault="004F1261" w:rsidP="004F126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F1261">
        <w:rPr>
          <w:rFonts w:ascii="Times New Roman" w:eastAsia="Times New Roman" w:hAnsi="Times New Roman" w:cs="Times New Roman"/>
          <w:sz w:val="20"/>
          <w:szCs w:val="20"/>
          <w:lang w:eastAsia="ar-SA"/>
        </w:rPr>
        <w:t>пересадку деревьев и кустарников</w:t>
      </w:r>
      <w:r w:rsidR="009F5DA8" w:rsidRPr="009F5DA8">
        <w:rPr>
          <w:rFonts w:ascii="Times New Roman" w:eastAsia="Times New Roman" w:hAnsi="Times New Roman" w:cs="Times New Roman"/>
          <w:sz w:val="20"/>
          <w:szCs w:val="20"/>
          <w:lang w:eastAsia="ar-SA"/>
        </w:rPr>
        <w:t>»</w:t>
      </w: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</w:t>
      </w:r>
      <w:proofErr w:type="gramStart"/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r w:rsidR="004F1261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  <w:proofErr w:type="gramStart"/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9F5DA8" w:rsidRPr="009F5DA8" w:rsidTr="009F5DA8">
        <w:trPr>
          <w:trHeight w:val="540"/>
        </w:trPr>
        <w:tc>
          <w:tcPr>
            <w:tcW w:w="9571" w:type="dxa"/>
          </w:tcPr>
          <w:p w:rsidR="009F5DA8" w:rsidRPr="009F5DA8" w:rsidRDefault="009F5DA8" w:rsidP="009F5DA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24"/>
                <w:sz w:val="16"/>
                <w:szCs w:val="16"/>
                <w:lang w:eastAsia="ar-SA"/>
              </w:rPr>
            </w:pPr>
          </w:p>
          <w:p w:rsidR="009F5DA8" w:rsidRPr="009F5DA8" w:rsidRDefault="009F5DA8" w:rsidP="009F5DA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24"/>
                <w:sz w:val="16"/>
                <w:szCs w:val="16"/>
                <w:lang w:eastAsia="ar-SA"/>
              </w:rPr>
            </w:pPr>
          </w:p>
          <w:p w:rsidR="009F5DA8" w:rsidRPr="004F1261" w:rsidRDefault="009F5DA8" w:rsidP="009F5DA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24"/>
                <w:sz w:val="20"/>
                <w:szCs w:val="20"/>
                <w:lang w:eastAsia="ar-SA"/>
              </w:rPr>
            </w:pPr>
            <w:r w:rsidRPr="004F1261">
              <w:rPr>
                <w:rFonts w:ascii="Times New Roman" w:eastAsia="Times New Roman" w:hAnsi="Times New Roman" w:cs="Times New Roman"/>
                <w:b/>
                <w:spacing w:val="24"/>
                <w:sz w:val="20"/>
                <w:szCs w:val="20"/>
                <w:lang w:eastAsia="ar-SA"/>
              </w:rPr>
              <w:t>АДМИНИСТРАЦИЯ МУНИЦИПАЛЬНОГО ОБРАЗОВАНИЯ «</w:t>
            </w:r>
            <w:r w:rsidR="004F1261" w:rsidRPr="004F1261">
              <w:rPr>
                <w:rFonts w:ascii="Times New Roman" w:eastAsia="Times New Roman" w:hAnsi="Times New Roman" w:cs="Times New Roman"/>
                <w:b/>
                <w:spacing w:val="24"/>
                <w:sz w:val="20"/>
                <w:szCs w:val="20"/>
                <w:lang w:eastAsia="ar-SA"/>
              </w:rPr>
              <w:t>УРАКОВСКОЕ</w:t>
            </w:r>
            <w:r w:rsidRPr="004F1261">
              <w:rPr>
                <w:rFonts w:ascii="Times New Roman" w:eastAsia="Times New Roman" w:hAnsi="Times New Roman" w:cs="Times New Roman"/>
                <w:b/>
                <w:spacing w:val="24"/>
                <w:sz w:val="20"/>
                <w:szCs w:val="20"/>
                <w:lang w:eastAsia="ar-SA"/>
              </w:rPr>
              <w:t xml:space="preserve">» </w:t>
            </w:r>
          </w:p>
          <w:p w:rsidR="009F5DA8" w:rsidRPr="004F1261" w:rsidRDefault="009F5DA8" w:rsidP="009F5DA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24"/>
                <w:sz w:val="20"/>
                <w:szCs w:val="20"/>
                <w:lang w:eastAsia="ar-SA"/>
              </w:rPr>
            </w:pPr>
            <w:r w:rsidRPr="004F1261">
              <w:rPr>
                <w:rFonts w:ascii="Times New Roman" w:eastAsia="Times New Roman" w:hAnsi="Times New Roman" w:cs="Times New Roman"/>
                <w:b/>
                <w:spacing w:val="24"/>
                <w:sz w:val="20"/>
                <w:szCs w:val="20"/>
                <w:lang w:eastAsia="ar-SA"/>
              </w:rPr>
              <w:t xml:space="preserve"> «</w:t>
            </w:r>
            <w:r w:rsidR="004F1261">
              <w:rPr>
                <w:rFonts w:ascii="Times New Roman" w:eastAsia="Times New Roman" w:hAnsi="Times New Roman" w:cs="Times New Roman"/>
                <w:b/>
                <w:spacing w:val="24"/>
                <w:sz w:val="20"/>
                <w:szCs w:val="20"/>
                <w:lang w:eastAsia="ar-SA"/>
              </w:rPr>
              <w:t>УРАК</w:t>
            </w:r>
            <w:r w:rsidRPr="004F1261">
              <w:rPr>
                <w:rFonts w:ascii="Times New Roman" w:eastAsia="Times New Roman" w:hAnsi="Times New Roman" w:cs="Times New Roman"/>
                <w:b/>
                <w:spacing w:val="24"/>
                <w:sz w:val="20"/>
                <w:szCs w:val="20"/>
                <w:lang w:eastAsia="ar-SA"/>
              </w:rPr>
              <w:t xml:space="preserve">» МУНИЦИПАЛ КЫЛДЫТЭТЛЭН АДМИНИСТРАЦИЕЗ </w:t>
            </w:r>
          </w:p>
          <w:p w:rsidR="009F5DA8" w:rsidRPr="009F5DA8" w:rsidRDefault="009F5DA8" w:rsidP="009F5DA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eastAsia="ar-SA"/>
              </w:rPr>
            </w:pPr>
          </w:p>
        </w:tc>
      </w:tr>
    </w:tbl>
    <w:p w:rsidR="009F5DA8" w:rsidRPr="009F5DA8" w:rsidRDefault="009F5DA8" w:rsidP="009F5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5DA8" w:rsidRPr="009F5DA8" w:rsidRDefault="009F5DA8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5DA8" w:rsidRPr="009F5DA8" w:rsidRDefault="009F5DA8" w:rsidP="009F5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5D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785"/>
        <w:gridCol w:w="4962"/>
      </w:tblGrid>
      <w:tr w:rsidR="009F5DA8" w:rsidRPr="009F5DA8" w:rsidTr="004F1261">
        <w:tc>
          <w:tcPr>
            <w:tcW w:w="4785" w:type="dxa"/>
          </w:tcPr>
          <w:p w:rsidR="009F5DA8" w:rsidRPr="009F5DA8" w:rsidRDefault="009F5DA8" w:rsidP="009F5DA8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F5DA8" w:rsidRPr="009F5DA8" w:rsidRDefault="009F5DA8" w:rsidP="009F5DA8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_______________года                                                                                  </w:t>
            </w:r>
          </w:p>
        </w:tc>
        <w:tc>
          <w:tcPr>
            <w:tcW w:w="4962" w:type="dxa"/>
            <w:hideMark/>
          </w:tcPr>
          <w:p w:rsidR="009F5DA8" w:rsidRPr="009F5DA8" w:rsidRDefault="009F5DA8" w:rsidP="009F5DA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</w:t>
            </w:r>
          </w:p>
          <w:p w:rsidR="009F5DA8" w:rsidRPr="009F5DA8" w:rsidRDefault="009F5DA8" w:rsidP="009F5DA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№ ______-од</w:t>
            </w:r>
          </w:p>
        </w:tc>
      </w:tr>
    </w:tbl>
    <w:p w:rsidR="009F5DA8" w:rsidRPr="009F5DA8" w:rsidRDefault="004F1261" w:rsidP="009F5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Кочишево</w:t>
      </w:r>
      <w:proofErr w:type="spellEnd"/>
    </w:p>
    <w:p w:rsidR="009F5DA8" w:rsidRPr="009F5DA8" w:rsidRDefault="009F5DA8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9F5DA8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Об утверждении состава комиссии</w:t>
      </w:r>
    </w:p>
    <w:p w:rsidR="009F5DA8" w:rsidRPr="009F5DA8" w:rsidRDefault="009F5DA8" w:rsidP="009F5DA8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</w:pPr>
      <w:r w:rsidRPr="009F5DA8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для обследования зеленых насаждений</w:t>
      </w:r>
    </w:p>
    <w:p w:rsidR="009F5DA8" w:rsidRPr="009F5DA8" w:rsidRDefault="009F5DA8" w:rsidP="009F5DA8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</w:p>
    <w:p w:rsidR="009F5DA8" w:rsidRPr="009F5DA8" w:rsidRDefault="009F5DA8" w:rsidP="009F5DA8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В связи с необходимостью проведения обследования зеленых насаждений по заявлению ____________________________________________________________________</w:t>
      </w:r>
    </w:p>
    <w:p w:rsidR="009F5DA8" w:rsidRPr="009F5DA8" w:rsidRDefault="009F5DA8" w:rsidP="009F5DA8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9F5DA8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 </w:t>
      </w:r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1. Утвердить комиссию для обследования зелёных насаждений в следующем составе:</w:t>
      </w:r>
    </w:p>
    <w:p w:rsidR="009F5DA8" w:rsidRPr="009F5DA8" w:rsidRDefault="009F5DA8" w:rsidP="009F5DA8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1.___________________________________________________________________________</w:t>
      </w:r>
    </w:p>
    <w:p w:rsidR="009F5DA8" w:rsidRPr="009F5DA8" w:rsidRDefault="009F5DA8" w:rsidP="009F5DA8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9F5D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(Ф.И.О., должность)</w:t>
      </w:r>
    </w:p>
    <w:p w:rsidR="009F5DA8" w:rsidRPr="009F5DA8" w:rsidRDefault="009F5DA8" w:rsidP="009F5DA8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2.___________________________________________________________________________</w:t>
      </w:r>
    </w:p>
    <w:p w:rsidR="009F5DA8" w:rsidRPr="009F5DA8" w:rsidRDefault="009F5DA8" w:rsidP="009F5DA8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9F5D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(Ф.И.О., должность)</w:t>
      </w:r>
    </w:p>
    <w:p w:rsidR="009F5DA8" w:rsidRPr="009F5DA8" w:rsidRDefault="009F5DA8" w:rsidP="009F5DA8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3.___________________________________________________________________________</w:t>
      </w:r>
    </w:p>
    <w:p w:rsidR="009F5DA8" w:rsidRPr="009F5DA8" w:rsidRDefault="009F5DA8" w:rsidP="009F5DA8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9F5D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(Ф.И.О., должность)</w:t>
      </w:r>
    </w:p>
    <w:p w:rsidR="009F5DA8" w:rsidRPr="009F5DA8" w:rsidRDefault="009F5DA8" w:rsidP="009F5DA8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9F5D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 </w:t>
      </w:r>
    </w:p>
    <w:p w:rsidR="009F5DA8" w:rsidRPr="009F5DA8" w:rsidRDefault="009F5DA8" w:rsidP="009F5DA8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2. Провести обследование земельного участка ______________________________ ____________________________________________________________________________</w:t>
      </w:r>
    </w:p>
    <w:p w:rsidR="009F5DA8" w:rsidRPr="009F5DA8" w:rsidRDefault="009F5DA8" w:rsidP="009F5DA8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9F5DA8" w:rsidRPr="009F5DA8" w:rsidRDefault="009F5DA8" w:rsidP="009F5DA8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«____»________20____ г. с ___ час</w:t>
      </w:r>
      <w:proofErr w:type="gramStart"/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.</w:t>
      </w:r>
      <w:proofErr w:type="gramEnd"/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____ </w:t>
      </w:r>
      <w:proofErr w:type="gramStart"/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м</w:t>
      </w:r>
      <w:proofErr w:type="gramEnd"/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ин. до ______ час._____ мин.</w:t>
      </w:r>
    </w:p>
    <w:p w:rsidR="009F5DA8" w:rsidRPr="009F5DA8" w:rsidRDefault="009F5DA8" w:rsidP="009F5DA8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Глава муниципального образования «</w:t>
      </w:r>
      <w:r w:rsidR="004F12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                                _______________</w:t>
      </w:r>
    </w:p>
    <w:p w:rsidR="00471379" w:rsidRDefault="00471379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471379" w:rsidRDefault="00471379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471379" w:rsidRDefault="00471379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471379" w:rsidRDefault="00471379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471379" w:rsidRDefault="00471379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471379" w:rsidRDefault="00471379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471379" w:rsidRDefault="00471379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471379" w:rsidRDefault="00471379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471379" w:rsidRDefault="00471379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4</w:t>
      </w: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4F1261" w:rsidRPr="004F1261" w:rsidRDefault="009F5DA8" w:rsidP="004F126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F5DA8">
        <w:rPr>
          <w:rFonts w:ascii="Times New Roman" w:eastAsia="Times New Roman" w:hAnsi="Times New Roman" w:cs="Times New Roman"/>
          <w:sz w:val="20"/>
          <w:szCs w:val="20"/>
          <w:lang w:eastAsia="ar-SA"/>
        </w:rPr>
        <w:t>«</w:t>
      </w:r>
      <w:r w:rsidR="004F1261" w:rsidRPr="004F126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Предоставление порубочного билета и (или) разрешения </w:t>
      </w:r>
      <w:proofErr w:type="gramStart"/>
      <w:r w:rsidR="004F1261" w:rsidRPr="004F1261">
        <w:rPr>
          <w:rFonts w:ascii="Times New Roman" w:eastAsia="Times New Roman" w:hAnsi="Times New Roman" w:cs="Times New Roman"/>
          <w:sz w:val="20"/>
          <w:szCs w:val="20"/>
          <w:lang w:eastAsia="ar-SA"/>
        </w:rPr>
        <w:t>на</w:t>
      </w:r>
      <w:proofErr w:type="gramEnd"/>
      <w:r w:rsidR="004F1261" w:rsidRPr="004F126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9F5DA8" w:rsidRPr="009F5DA8" w:rsidRDefault="004F1261" w:rsidP="004F126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F1261">
        <w:rPr>
          <w:rFonts w:ascii="Times New Roman" w:eastAsia="Times New Roman" w:hAnsi="Times New Roman" w:cs="Times New Roman"/>
          <w:sz w:val="20"/>
          <w:szCs w:val="20"/>
          <w:lang w:eastAsia="ar-SA"/>
        </w:rPr>
        <w:t>пересадку деревьев и кустарников</w:t>
      </w:r>
      <w:r w:rsidR="009F5DA8" w:rsidRPr="009F5DA8">
        <w:rPr>
          <w:rFonts w:ascii="Times New Roman" w:eastAsia="Times New Roman" w:hAnsi="Times New Roman" w:cs="Times New Roman"/>
          <w:sz w:val="20"/>
          <w:szCs w:val="20"/>
          <w:lang w:eastAsia="ar-SA"/>
        </w:rPr>
        <w:t>»</w:t>
      </w: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</w:t>
      </w:r>
      <w:proofErr w:type="gramStart"/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r w:rsidR="004F1261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  <w:proofErr w:type="gramStart"/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p w:rsidR="00471379" w:rsidRDefault="00471379" w:rsidP="009F5DA8">
      <w:pPr>
        <w:shd w:val="clear" w:color="auto" w:fill="FFFFFF"/>
        <w:suppressAutoHyphens/>
        <w:spacing w:before="120" w:after="12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</w:pPr>
    </w:p>
    <w:p w:rsidR="009F5DA8" w:rsidRPr="009F5DA8" w:rsidRDefault="009F5DA8" w:rsidP="009F5DA8">
      <w:pPr>
        <w:shd w:val="clear" w:color="auto" w:fill="FFFFFF"/>
        <w:suppressAutoHyphens/>
        <w:spacing w:before="120" w:after="12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9F5DA8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Акт</w:t>
      </w:r>
    </w:p>
    <w:p w:rsidR="009F5DA8" w:rsidRPr="009F5DA8" w:rsidRDefault="009F5DA8" w:rsidP="009F5DA8">
      <w:pPr>
        <w:shd w:val="clear" w:color="auto" w:fill="FFFFFF"/>
        <w:suppressAutoHyphens/>
        <w:spacing w:before="120" w:after="12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9F5DA8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обследования зеленых насаждений №_____</w:t>
      </w:r>
    </w:p>
    <w:p w:rsidR="009F5DA8" w:rsidRPr="009F5DA8" w:rsidRDefault="009F5DA8" w:rsidP="009F5DA8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от «____» _________ 20___ года </w:t>
      </w:r>
    </w:p>
    <w:p w:rsidR="009F5DA8" w:rsidRPr="009F5DA8" w:rsidRDefault="009F5DA8" w:rsidP="009F5DA8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Комиссией по обследованию зеленых насаждений, созданной распоряжением Администрации муниципального образования «</w:t>
      </w:r>
      <w:r w:rsidR="004F126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Ураковское</w:t>
      </w:r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» от «___»_______20 г. №____ в составе:</w:t>
      </w:r>
    </w:p>
    <w:p w:rsidR="009F5DA8" w:rsidRPr="009F5DA8" w:rsidRDefault="009F5DA8" w:rsidP="009F5DA8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председателя__________________________________________________________________</w:t>
      </w:r>
    </w:p>
    <w:p w:rsidR="009F5DA8" w:rsidRPr="009F5DA8" w:rsidRDefault="009F5DA8" w:rsidP="009F5DA8">
      <w:pPr>
        <w:shd w:val="clear" w:color="auto" w:fill="FFFFFF"/>
        <w:suppressAutoHyphens/>
        <w:spacing w:before="120" w:after="12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(должность, ф. и. </w:t>
      </w:r>
      <w:proofErr w:type="gramStart"/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</w:t>
      </w:r>
      <w:proofErr w:type="gramEnd"/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.)</w:t>
      </w:r>
    </w:p>
    <w:p w:rsidR="009F5DA8" w:rsidRPr="009F5DA8" w:rsidRDefault="009F5DA8" w:rsidP="009F5DA8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членов комиссии:</w:t>
      </w:r>
    </w:p>
    <w:p w:rsidR="009F5DA8" w:rsidRPr="009F5DA8" w:rsidRDefault="009F5DA8" w:rsidP="009F5DA8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9F5DA8" w:rsidRPr="009F5DA8" w:rsidRDefault="009F5DA8" w:rsidP="009F5DA8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 (должность, ф. и. </w:t>
      </w:r>
      <w:proofErr w:type="gramStart"/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</w:t>
      </w:r>
      <w:proofErr w:type="gramEnd"/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.)</w:t>
      </w:r>
    </w:p>
    <w:p w:rsidR="009F5DA8" w:rsidRPr="009F5DA8" w:rsidRDefault="009F5DA8" w:rsidP="009F5DA8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9F5DA8" w:rsidRPr="009F5DA8" w:rsidRDefault="009F5DA8" w:rsidP="009F5DA8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 (должность, ф. и. </w:t>
      </w:r>
      <w:proofErr w:type="gramStart"/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</w:t>
      </w:r>
      <w:proofErr w:type="gramEnd"/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.)</w:t>
      </w:r>
    </w:p>
    <w:p w:rsidR="009F5DA8" w:rsidRPr="009F5DA8" w:rsidRDefault="009F5DA8" w:rsidP="009F5DA8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по заявлению N _________ от "____" ___________ 20___ года</w:t>
      </w:r>
    </w:p>
    <w:p w:rsidR="009F5DA8" w:rsidRPr="009F5DA8" w:rsidRDefault="009F5DA8" w:rsidP="009F5DA8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9F5DA8" w:rsidRPr="009F5DA8" w:rsidRDefault="009F5DA8" w:rsidP="009F5DA8">
      <w:pPr>
        <w:shd w:val="clear" w:color="auto" w:fill="FFFFFF"/>
        <w:suppressAutoHyphens/>
        <w:spacing w:before="120" w:after="12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(наименование заявителя, почтовый адрес)</w:t>
      </w:r>
    </w:p>
    <w:p w:rsidR="009F5DA8" w:rsidRPr="009F5DA8" w:rsidRDefault="009F5DA8" w:rsidP="009F5DA8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9F5DA8" w:rsidRPr="009F5DA8" w:rsidRDefault="009F5DA8" w:rsidP="009F5DA8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проведено обследование земельного участка, расположенного________________________</w:t>
      </w:r>
    </w:p>
    <w:p w:rsidR="009F5DA8" w:rsidRPr="009F5DA8" w:rsidRDefault="009F5DA8" w:rsidP="009F5DA8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9F5DA8" w:rsidRPr="009F5DA8" w:rsidRDefault="009F5DA8" w:rsidP="009F5DA8">
      <w:pPr>
        <w:shd w:val="clear" w:color="auto" w:fill="FFFFFF"/>
        <w:suppressAutoHyphens/>
        <w:spacing w:before="120" w:after="12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(адрес, месторасположение)</w:t>
      </w:r>
    </w:p>
    <w:p w:rsidR="009F5DA8" w:rsidRPr="009F5DA8" w:rsidRDefault="009F5DA8" w:rsidP="009F5DA8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В результате проведенного обследования установлено, что на земельном участке произрастают зеленые насаждения, указанные в </w:t>
      </w:r>
      <w:proofErr w:type="spellStart"/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подеревной</w:t>
      </w:r>
      <w:proofErr w:type="spellEnd"/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съемке и </w:t>
      </w:r>
      <w:proofErr w:type="spellStart"/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перечетной</w:t>
      </w:r>
      <w:proofErr w:type="spellEnd"/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ведомости, </w:t>
      </w:r>
      <w:proofErr w:type="gramStart"/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являющихся</w:t>
      </w:r>
      <w:proofErr w:type="gramEnd"/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приложением к настоящему акту. Видовой, породный состав, состояние и иные характеристики зеленых насаждений соответствуют (не соответствуют) </w:t>
      </w:r>
      <w:proofErr w:type="gramStart"/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приведенным</w:t>
      </w:r>
      <w:proofErr w:type="gramEnd"/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в прилагаемой </w:t>
      </w:r>
      <w:proofErr w:type="spellStart"/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перечетной</w:t>
      </w:r>
      <w:proofErr w:type="spellEnd"/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ведомости.</w:t>
      </w:r>
    </w:p>
    <w:p w:rsidR="009F5DA8" w:rsidRPr="009F5DA8" w:rsidRDefault="009F5DA8" w:rsidP="009F5DA8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Комиссия считает (не считает) возможным выдать порубочный билет и/или разрешение на пересадку зеленых насаждений заявителю.</w:t>
      </w:r>
    </w:p>
    <w:p w:rsidR="009F5DA8" w:rsidRPr="009F5DA8" w:rsidRDefault="009F5DA8" w:rsidP="009F5DA8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Члены комиссии:</w:t>
      </w:r>
    </w:p>
    <w:p w:rsidR="009F5DA8" w:rsidRPr="009F5DA8" w:rsidRDefault="009F5DA8" w:rsidP="009F5DA8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9F5DA8" w:rsidRPr="009F5DA8" w:rsidRDefault="009F5DA8" w:rsidP="009F5DA8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 (должность, подпись, </w:t>
      </w:r>
      <w:proofErr w:type="spellStart"/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ф.и.</w:t>
      </w:r>
      <w:proofErr w:type="gramStart"/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</w:t>
      </w:r>
      <w:proofErr w:type="gramEnd"/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.</w:t>
      </w:r>
      <w:proofErr w:type="spellEnd"/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)</w:t>
      </w:r>
    </w:p>
    <w:p w:rsidR="009F5DA8" w:rsidRPr="009F5DA8" w:rsidRDefault="009F5DA8" w:rsidP="009F5DA8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9F5DA8" w:rsidRPr="009F5DA8" w:rsidRDefault="009F5DA8" w:rsidP="009F5DA8">
      <w:pPr>
        <w:pBdr>
          <w:bottom w:val="single" w:sz="12" w:space="1" w:color="auto"/>
        </w:pBd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 (должность, подпись, </w:t>
      </w:r>
      <w:proofErr w:type="spellStart"/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ф.и.</w:t>
      </w:r>
      <w:proofErr w:type="gramStart"/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</w:t>
      </w:r>
      <w:proofErr w:type="gramEnd"/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.</w:t>
      </w:r>
      <w:proofErr w:type="spellEnd"/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)</w:t>
      </w:r>
    </w:p>
    <w:p w:rsidR="009F5DA8" w:rsidRPr="009F5DA8" w:rsidRDefault="009F5DA8" w:rsidP="009F5DA8">
      <w:pPr>
        <w:pBdr>
          <w:bottom w:val="single" w:sz="12" w:space="1" w:color="auto"/>
        </w:pBd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</w:p>
    <w:p w:rsidR="009F5DA8" w:rsidRPr="009F5DA8" w:rsidRDefault="009F5DA8" w:rsidP="009F5DA8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 (должность, подпись, </w:t>
      </w:r>
      <w:proofErr w:type="spellStart"/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ф.и.</w:t>
      </w:r>
      <w:proofErr w:type="gramStart"/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</w:t>
      </w:r>
      <w:proofErr w:type="gramEnd"/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.</w:t>
      </w:r>
      <w:proofErr w:type="spellEnd"/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)</w:t>
      </w:r>
    </w:p>
    <w:p w:rsidR="009F5DA8" w:rsidRPr="009F5DA8" w:rsidRDefault="009F5DA8" w:rsidP="00471379">
      <w:pPr>
        <w:shd w:val="clear" w:color="auto" w:fill="FFFFFF"/>
        <w:suppressAutoHyphens/>
        <w:spacing w:before="120" w:after="120" w:line="240" w:lineRule="auto"/>
        <w:jc w:val="right"/>
        <w:textAlignment w:val="baseline"/>
        <w:rPr>
          <w:rFonts w:ascii="inherit" w:eastAsia="Times New Roman" w:hAnsi="inherit" w:cs="Arial"/>
          <w:b/>
          <w:bCs/>
          <w:color w:val="000000"/>
          <w:sz w:val="20"/>
          <w:szCs w:val="20"/>
          <w:lang w:eastAsia="ru-RU"/>
        </w:rPr>
      </w:pPr>
      <w:r w:rsidRPr="009F5DA8">
        <w:rPr>
          <w:rFonts w:ascii="inherit" w:eastAsia="Times New Roman" w:hAnsi="inherit" w:cs="Arial"/>
          <w:b/>
          <w:bCs/>
          <w:color w:val="000000"/>
          <w:sz w:val="20"/>
          <w:szCs w:val="20"/>
          <w:lang w:eastAsia="ru-RU"/>
        </w:rPr>
        <w:lastRenderedPageBreak/>
        <w:t> 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9F5DA8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5</w:t>
      </w: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4F1261" w:rsidRPr="004F1261" w:rsidRDefault="009F5DA8" w:rsidP="004F126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F5DA8">
        <w:rPr>
          <w:rFonts w:ascii="Times New Roman" w:eastAsia="Times New Roman" w:hAnsi="Times New Roman" w:cs="Times New Roman"/>
          <w:sz w:val="20"/>
          <w:szCs w:val="20"/>
          <w:lang w:eastAsia="ar-SA"/>
        </w:rPr>
        <w:t>«</w:t>
      </w:r>
      <w:r w:rsidR="004F1261" w:rsidRPr="004F126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Предоставление порубочного билета и (или) разрешения </w:t>
      </w:r>
      <w:proofErr w:type="gramStart"/>
      <w:r w:rsidR="004F1261" w:rsidRPr="004F1261">
        <w:rPr>
          <w:rFonts w:ascii="Times New Roman" w:eastAsia="Times New Roman" w:hAnsi="Times New Roman" w:cs="Times New Roman"/>
          <w:sz w:val="20"/>
          <w:szCs w:val="20"/>
          <w:lang w:eastAsia="ar-SA"/>
        </w:rPr>
        <w:t>на</w:t>
      </w:r>
      <w:proofErr w:type="gramEnd"/>
      <w:r w:rsidR="004F1261" w:rsidRPr="004F126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9F5DA8" w:rsidRPr="009F5DA8" w:rsidRDefault="004F1261" w:rsidP="004F126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F1261">
        <w:rPr>
          <w:rFonts w:ascii="Times New Roman" w:eastAsia="Times New Roman" w:hAnsi="Times New Roman" w:cs="Times New Roman"/>
          <w:sz w:val="20"/>
          <w:szCs w:val="20"/>
          <w:lang w:eastAsia="ar-SA"/>
        </w:rPr>
        <w:t>пересадку деревьев и кустарников</w:t>
      </w:r>
      <w:r w:rsidR="009F5DA8" w:rsidRPr="009F5DA8">
        <w:rPr>
          <w:rFonts w:ascii="Times New Roman" w:eastAsia="Times New Roman" w:hAnsi="Times New Roman" w:cs="Times New Roman"/>
          <w:sz w:val="20"/>
          <w:szCs w:val="20"/>
          <w:lang w:eastAsia="ar-SA"/>
        </w:rPr>
        <w:t>»</w:t>
      </w: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</w:t>
      </w:r>
      <w:proofErr w:type="gramStart"/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r w:rsidR="004F1261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  <w:proofErr w:type="gramStart"/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p w:rsidR="009F5DA8" w:rsidRPr="009F5DA8" w:rsidRDefault="009F5DA8" w:rsidP="009F5DA8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0"/>
          <w:szCs w:val="20"/>
          <w:lang w:eastAsia="ru-RU"/>
        </w:rPr>
      </w:pPr>
    </w:p>
    <w:p w:rsidR="009F5DA8" w:rsidRPr="009F5DA8" w:rsidRDefault="009F5DA8" w:rsidP="009F5DA8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</w:p>
    <w:p w:rsidR="009F5DA8" w:rsidRPr="009F5DA8" w:rsidRDefault="009F5DA8" w:rsidP="009F5DA8">
      <w:pPr>
        <w:shd w:val="clear" w:color="auto" w:fill="FFFFFF"/>
        <w:suppressAutoHyphens/>
        <w:spacing w:before="120" w:after="12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9F5DA8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ПЕРЕЧЕТНАЯ ВЕДОМОСТЬ ЗЕЛЕНЫХ НАСАЖДЕНИЙ</w:t>
      </w:r>
    </w:p>
    <w:p w:rsidR="009F5DA8" w:rsidRPr="009F5DA8" w:rsidRDefault="009F5DA8" w:rsidP="009F5DA8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На земельном участке, расположенном: __________________________________________</w:t>
      </w:r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  <w:t>____________________________________________________________________________</w:t>
      </w:r>
    </w:p>
    <w:p w:rsidR="009F5DA8" w:rsidRPr="009F5DA8" w:rsidRDefault="009F5DA8" w:rsidP="009F5DA8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</w:p>
    <w:tbl>
      <w:tblPr>
        <w:tblpPr w:leftFromText="45" w:rightFromText="45" w:bottomFromText="200" w:vertAnchor="text"/>
        <w:tblW w:w="90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1224"/>
        <w:gridCol w:w="1496"/>
        <w:gridCol w:w="1985"/>
        <w:gridCol w:w="1986"/>
        <w:gridCol w:w="1985"/>
      </w:tblGrid>
      <w:tr w:rsidR="009F5DA8" w:rsidRPr="009F5DA8" w:rsidTr="009F5DA8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A8" w:rsidRPr="009F5DA8" w:rsidRDefault="009F5DA8" w:rsidP="009F5DA8">
            <w:pPr>
              <w:suppressAutoHyphens/>
              <w:spacing w:before="120" w:after="12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F5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п./</w:t>
            </w:r>
            <w:proofErr w:type="gramStart"/>
            <w:r w:rsidRPr="009F5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A8" w:rsidRPr="009F5DA8" w:rsidRDefault="009F5DA8" w:rsidP="009F5DA8">
            <w:pPr>
              <w:suppressAutoHyphens/>
              <w:spacing w:before="120" w:after="12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F5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Номер на </w:t>
            </w:r>
            <w:proofErr w:type="spellStart"/>
            <w:r w:rsidRPr="009F5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подеревной</w:t>
            </w:r>
            <w:proofErr w:type="spellEnd"/>
            <w:r w:rsidRPr="009F5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съемке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A8" w:rsidRPr="009F5DA8" w:rsidRDefault="009F5DA8" w:rsidP="009F5DA8">
            <w:pPr>
              <w:suppressAutoHyphens/>
              <w:spacing w:before="120" w:after="12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F5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Порода, вид зеленых насаждений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A8" w:rsidRPr="009F5DA8" w:rsidRDefault="009F5DA8" w:rsidP="009F5DA8">
            <w:pPr>
              <w:suppressAutoHyphens/>
              <w:spacing w:before="120" w:after="12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F5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 </w:t>
            </w:r>
            <w:r w:rsidRPr="009F5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  <w:t> состояния зеленых насаждений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A8" w:rsidRPr="009F5DA8" w:rsidRDefault="009F5DA8" w:rsidP="009F5DA8">
            <w:pPr>
              <w:suppressAutoHyphens/>
              <w:spacing w:before="120" w:after="12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F5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Заключение (вырубить, пересадить, сохранить)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A8" w:rsidRPr="009F5DA8" w:rsidRDefault="009F5DA8" w:rsidP="009F5DA8">
            <w:pPr>
              <w:suppressAutoHyphens/>
              <w:spacing w:before="120" w:after="12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9F5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Примеча</w:t>
            </w:r>
            <w:proofErr w:type="spellEnd"/>
            <w:r w:rsidRPr="009F5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  <w:p w:rsidR="009F5DA8" w:rsidRPr="009F5DA8" w:rsidRDefault="009F5DA8" w:rsidP="009F5DA8">
            <w:pPr>
              <w:suppressAutoHyphens/>
              <w:spacing w:before="120" w:after="12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9F5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</w:tr>
      <w:tr w:rsidR="009F5DA8" w:rsidRPr="009F5DA8" w:rsidTr="009F5DA8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A8" w:rsidRPr="009F5DA8" w:rsidRDefault="009F5DA8" w:rsidP="009F5DA8">
            <w:pPr>
              <w:suppressAutoHyphens/>
              <w:spacing w:before="120" w:after="12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F5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A8" w:rsidRPr="009F5DA8" w:rsidRDefault="009F5DA8" w:rsidP="009F5DA8">
            <w:pPr>
              <w:suppressAutoHyphens/>
              <w:spacing w:before="120" w:after="12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F5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A8" w:rsidRPr="009F5DA8" w:rsidRDefault="009F5DA8" w:rsidP="009F5DA8">
            <w:pPr>
              <w:suppressAutoHyphens/>
              <w:spacing w:before="120" w:after="12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F5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A8" w:rsidRPr="009F5DA8" w:rsidRDefault="009F5DA8" w:rsidP="009F5DA8">
            <w:pPr>
              <w:suppressAutoHyphens/>
              <w:spacing w:before="120" w:after="12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F5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A8" w:rsidRPr="009F5DA8" w:rsidRDefault="009F5DA8" w:rsidP="009F5DA8">
            <w:pPr>
              <w:suppressAutoHyphens/>
              <w:spacing w:before="120" w:after="12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F5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A8" w:rsidRPr="009F5DA8" w:rsidRDefault="009F5DA8" w:rsidP="009F5DA8">
            <w:pPr>
              <w:suppressAutoHyphens/>
              <w:spacing w:before="120" w:after="12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F5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F5DA8" w:rsidRPr="009F5DA8" w:rsidTr="009F5DA8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A8" w:rsidRPr="009F5DA8" w:rsidRDefault="009F5DA8" w:rsidP="009F5DA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A8" w:rsidRPr="009F5DA8" w:rsidRDefault="009F5DA8" w:rsidP="009F5DA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A8" w:rsidRPr="009F5DA8" w:rsidRDefault="009F5DA8" w:rsidP="009F5DA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A8" w:rsidRPr="009F5DA8" w:rsidRDefault="009F5DA8" w:rsidP="009F5DA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A8" w:rsidRPr="009F5DA8" w:rsidRDefault="009F5DA8" w:rsidP="009F5DA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A8" w:rsidRPr="009F5DA8" w:rsidRDefault="009F5DA8" w:rsidP="009F5DA8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9F5DA8" w:rsidRPr="009F5DA8" w:rsidRDefault="009F5DA8" w:rsidP="009F5DA8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</w:p>
    <w:p w:rsidR="009F5DA8" w:rsidRPr="009F5DA8" w:rsidRDefault="009F5DA8" w:rsidP="009F5DA8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</w:p>
    <w:p w:rsidR="009F5DA8" w:rsidRPr="009F5DA8" w:rsidRDefault="009F5DA8" w:rsidP="009F5DA8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</w:p>
    <w:p w:rsidR="009F5DA8" w:rsidRPr="009F5DA8" w:rsidRDefault="009F5DA8" w:rsidP="009F5DA8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</w:p>
    <w:p w:rsidR="009F5DA8" w:rsidRPr="009F5DA8" w:rsidRDefault="009F5DA8" w:rsidP="009F5DA8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</w:p>
    <w:p w:rsidR="009F5DA8" w:rsidRPr="009F5DA8" w:rsidRDefault="009F5DA8" w:rsidP="009F5DA8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</w:p>
    <w:p w:rsidR="009F5DA8" w:rsidRPr="009F5DA8" w:rsidRDefault="009F5DA8" w:rsidP="009F5DA8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Исполнитель _________________________________________________________</w:t>
      </w:r>
    </w:p>
    <w:p w:rsidR="009F5DA8" w:rsidRPr="009F5DA8" w:rsidRDefault="009F5DA8" w:rsidP="009F5DA8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 (должность, </w:t>
      </w:r>
      <w:proofErr w:type="spellStart"/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ф.и.</w:t>
      </w:r>
      <w:proofErr w:type="gramStart"/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</w:t>
      </w:r>
      <w:proofErr w:type="gramEnd"/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.</w:t>
      </w:r>
      <w:proofErr w:type="spellEnd"/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дата)</w:t>
      </w:r>
    </w:p>
    <w:p w:rsidR="009F5DA8" w:rsidRPr="009F5DA8" w:rsidRDefault="009F5DA8" w:rsidP="009F5DA8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М.П.</w:t>
      </w:r>
    </w:p>
    <w:p w:rsidR="009F5DA8" w:rsidRPr="009F5DA8" w:rsidRDefault="009F5DA8" w:rsidP="009F5DA8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Комиссия: ________________________________________________________</w:t>
      </w:r>
    </w:p>
    <w:p w:rsidR="009F5DA8" w:rsidRPr="009F5DA8" w:rsidRDefault="009F5DA8" w:rsidP="009F5DA8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                 (должность, подпись, </w:t>
      </w:r>
      <w:proofErr w:type="spellStart"/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ф.и.</w:t>
      </w:r>
      <w:proofErr w:type="gramStart"/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</w:t>
      </w:r>
      <w:proofErr w:type="gramEnd"/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.</w:t>
      </w:r>
      <w:proofErr w:type="spellEnd"/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, дата)</w:t>
      </w:r>
    </w:p>
    <w:p w:rsidR="009F5DA8" w:rsidRPr="009F5DA8" w:rsidRDefault="009F5DA8" w:rsidP="009F5DA8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________________________________________________________</w:t>
      </w:r>
    </w:p>
    <w:p w:rsidR="009F5DA8" w:rsidRPr="009F5DA8" w:rsidRDefault="009F5DA8" w:rsidP="009F5DA8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                 (должность, подпись, </w:t>
      </w:r>
      <w:proofErr w:type="spellStart"/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ф.и.</w:t>
      </w:r>
      <w:proofErr w:type="gramStart"/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</w:t>
      </w:r>
      <w:proofErr w:type="gramEnd"/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.</w:t>
      </w:r>
      <w:proofErr w:type="spellEnd"/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, дата)</w:t>
      </w:r>
    </w:p>
    <w:p w:rsidR="009F5DA8" w:rsidRPr="009F5DA8" w:rsidRDefault="009F5DA8" w:rsidP="009F5DA8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________________________________________________________</w:t>
      </w:r>
    </w:p>
    <w:p w:rsidR="009F5DA8" w:rsidRPr="009F5DA8" w:rsidRDefault="009F5DA8" w:rsidP="009F5DA8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                 (должность, подпись, </w:t>
      </w:r>
      <w:proofErr w:type="spellStart"/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ф.и.</w:t>
      </w:r>
      <w:proofErr w:type="gramStart"/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</w:t>
      </w:r>
      <w:proofErr w:type="gramEnd"/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.</w:t>
      </w:r>
      <w:proofErr w:type="spellEnd"/>
      <w:r w:rsidRPr="009F5DA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, дата)</w:t>
      </w:r>
    </w:p>
    <w:p w:rsidR="009F5DA8" w:rsidRPr="009F5DA8" w:rsidRDefault="009F5DA8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6</w:t>
      </w: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4F1261" w:rsidRPr="004F1261" w:rsidRDefault="009F5DA8" w:rsidP="004F126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F5DA8">
        <w:rPr>
          <w:rFonts w:ascii="Times New Roman" w:eastAsia="Times New Roman" w:hAnsi="Times New Roman" w:cs="Times New Roman"/>
          <w:sz w:val="20"/>
          <w:szCs w:val="20"/>
          <w:lang w:eastAsia="ar-SA"/>
        </w:rPr>
        <w:t>«</w:t>
      </w:r>
      <w:r w:rsidR="004F1261" w:rsidRPr="004F126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Предоставление порубочного билета и (или) разрешения </w:t>
      </w:r>
      <w:proofErr w:type="gramStart"/>
      <w:r w:rsidR="004F1261" w:rsidRPr="004F1261">
        <w:rPr>
          <w:rFonts w:ascii="Times New Roman" w:eastAsia="Times New Roman" w:hAnsi="Times New Roman" w:cs="Times New Roman"/>
          <w:sz w:val="20"/>
          <w:szCs w:val="20"/>
          <w:lang w:eastAsia="ar-SA"/>
        </w:rPr>
        <w:t>на</w:t>
      </w:r>
      <w:proofErr w:type="gramEnd"/>
      <w:r w:rsidR="004F1261" w:rsidRPr="004F126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9F5DA8" w:rsidRPr="009F5DA8" w:rsidRDefault="004F1261" w:rsidP="004F126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F1261">
        <w:rPr>
          <w:rFonts w:ascii="Times New Roman" w:eastAsia="Times New Roman" w:hAnsi="Times New Roman" w:cs="Times New Roman"/>
          <w:sz w:val="20"/>
          <w:szCs w:val="20"/>
          <w:lang w:eastAsia="ar-SA"/>
        </w:rPr>
        <w:t>пересадку деревьев и кустарников</w:t>
      </w:r>
      <w:r w:rsidR="009F5DA8" w:rsidRPr="009F5DA8">
        <w:rPr>
          <w:rFonts w:ascii="Times New Roman" w:eastAsia="Times New Roman" w:hAnsi="Times New Roman" w:cs="Times New Roman"/>
          <w:sz w:val="20"/>
          <w:szCs w:val="20"/>
          <w:lang w:eastAsia="ar-SA"/>
        </w:rPr>
        <w:t>»</w:t>
      </w: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</w:t>
      </w:r>
      <w:proofErr w:type="gramStart"/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9F5DA8" w:rsidRPr="009F5DA8" w:rsidRDefault="009F5DA8" w:rsidP="009F5D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r w:rsidR="004F1261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  <w:proofErr w:type="gramStart"/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p w:rsidR="009F5DA8" w:rsidRPr="009F5DA8" w:rsidRDefault="009F5DA8" w:rsidP="009F5D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5DA8" w:rsidRPr="009F5DA8" w:rsidRDefault="009F5DA8" w:rsidP="009F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Порубочный билет</w:t>
      </w:r>
    </w:p>
    <w:p w:rsidR="009F5DA8" w:rsidRPr="009F5DA8" w:rsidRDefault="009F5DA8" w:rsidP="009F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№____                                                                                 "___" ________ 20__ г.</w:t>
      </w:r>
    </w:p>
    <w:p w:rsidR="009F5DA8" w:rsidRPr="009F5DA8" w:rsidRDefault="009F5DA8" w:rsidP="009F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5DA8" w:rsidRPr="009F5DA8" w:rsidRDefault="009F5DA8" w:rsidP="009F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На основании: заявления № ___от "__" _____ 20__ г., акта обследования №___ от "__" ______ 20__ г.  разрешить вырубить  на  территории  муниципального образования «</w:t>
      </w:r>
      <w:r w:rsidR="004F126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», ________________________________________________________________________________________________________________________________</w:t>
      </w:r>
      <w:r w:rsidR="004F126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</w:t>
      </w:r>
    </w:p>
    <w:p w:rsidR="009F5DA8" w:rsidRPr="009F5DA8" w:rsidRDefault="009F5DA8" w:rsidP="009F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(указать </w:t>
      </w:r>
      <w:proofErr w:type="gramStart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 расположение</w:t>
      </w:r>
      <w:proofErr w:type="gramEnd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, адрес произведения порубочных работ)</w:t>
      </w:r>
    </w:p>
    <w:p w:rsidR="009F5DA8" w:rsidRPr="009F5DA8" w:rsidRDefault="009F5DA8" w:rsidP="009F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деревьев _____, </w:t>
      </w:r>
    </w:p>
    <w:p w:rsidR="009F5DA8" w:rsidRPr="009F5DA8" w:rsidRDefault="009F5DA8" w:rsidP="009F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том числе: </w:t>
      </w:r>
      <w:proofErr w:type="gramStart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аварийных</w:t>
      </w:r>
      <w:proofErr w:type="gramEnd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______; </w:t>
      </w:r>
    </w:p>
    <w:p w:rsidR="009F5DA8" w:rsidRPr="009F5DA8" w:rsidRDefault="009F5DA8" w:rsidP="009F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усыхающих  _____; </w:t>
      </w:r>
    </w:p>
    <w:p w:rsidR="009F5DA8" w:rsidRPr="009F5DA8" w:rsidRDefault="009F5DA8" w:rsidP="009F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сухостойных _____; </w:t>
      </w:r>
    </w:p>
    <w:p w:rsidR="009F5DA8" w:rsidRPr="009F5DA8" w:rsidRDefault="009F5DA8" w:rsidP="009F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proofErr w:type="gramStart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утративших</w:t>
      </w:r>
      <w:proofErr w:type="gramEnd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декоративность  ____; </w:t>
      </w:r>
    </w:p>
    <w:p w:rsidR="009F5DA8" w:rsidRPr="009F5DA8" w:rsidRDefault="009F5DA8" w:rsidP="009F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кустарников ______, </w:t>
      </w:r>
    </w:p>
    <w:p w:rsidR="009F5DA8" w:rsidRPr="009F5DA8" w:rsidRDefault="009F5DA8" w:rsidP="009F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том числе: полностью </w:t>
      </w:r>
      <w:proofErr w:type="gramStart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усохших</w:t>
      </w:r>
      <w:proofErr w:type="gramEnd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_____; </w:t>
      </w:r>
    </w:p>
    <w:p w:rsidR="009F5DA8" w:rsidRPr="009F5DA8" w:rsidRDefault="009F5DA8" w:rsidP="009F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усыхающих ______;</w:t>
      </w:r>
    </w:p>
    <w:p w:rsidR="009F5DA8" w:rsidRPr="009F5DA8" w:rsidRDefault="009F5DA8" w:rsidP="009F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самосев древесных пород с диаметром ствола до 4 см ____ шт.</w:t>
      </w:r>
    </w:p>
    <w:p w:rsidR="009F5DA8" w:rsidRPr="009F5DA8" w:rsidRDefault="009F5DA8" w:rsidP="009F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5DA8" w:rsidRPr="009F5DA8" w:rsidRDefault="009F5DA8" w:rsidP="009F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Разрешить нарушить ______ кв. м напочвенного покрова (в </w:t>
      </w:r>
      <w:proofErr w:type="spellStart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т.ч</w:t>
      </w:r>
      <w:proofErr w:type="spellEnd"/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. газонов), ____ кв. м плодородного слоя земли.</w:t>
      </w:r>
    </w:p>
    <w:p w:rsidR="009F5DA8" w:rsidRPr="009F5DA8" w:rsidRDefault="009F5DA8" w:rsidP="009F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После  завершения  работ  провести  освидетельствование  места рубки на предмет   соответствия   количества   вырубленных  деревьев  и  кустарников,   указанных  в порубочном  билете, вывезти срубленную древесину и  порубочные остатки.  По окончании  строительства или ремонта благоустроить и озеленить территорию согласно проекту.</w:t>
      </w:r>
    </w:p>
    <w:p w:rsidR="009F5DA8" w:rsidRPr="009F5DA8" w:rsidRDefault="009F5DA8" w:rsidP="009F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Сохраняемые зеленые насаждения огородить деревянными щитами  до  начала производства работ.</w:t>
      </w:r>
    </w:p>
    <w:p w:rsidR="009F5DA8" w:rsidRPr="009F5DA8" w:rsidRDefault="009F5DA8" w:rsidP="009F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Срок окончания действия порубочного билета "__" ____ 20__ г.</w:t>
      </w:r>
    </w:p>
    <w:p w:rsidR="009F5DA8" w:rsidRPr="009F5DA8" w:rsidRDefault="009F5DA8" w:rsidP="009F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Примечание:</w:t>
      </w:r>
    </w:p>
    <w:p w:rsidR="009F5DA8" w:rsidRPr="009F5DA8" w:rsidRDefault="009F5DA8" w:rsidP="009F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1. В случае невыполнения работ по вырубке в указанные  сроки  документы подлежат переоформлению.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Глава муниципального образования «</w:t>
      </w:r>
      <w:r w:rsidR="004F12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                </w:t>
      </w:r>
      <w:r w:rsidR="004F12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______________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Порубочный билет получил __________________________________________________________________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Ф.И.О.  подпись, телефон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Информацию о выполнении работ сообщить по телефону 90-</w:t>
      </w:r>
      <w:r w:rsidR="004F1261">
        <w:rPr>
          <w:rFonts w:ascii="Times New Roman" w:eastAsia="Times New Roman" w:hAnsi="Times New Roman" w:cs="Times New Roman"/>
          <w:sz w:val="24"/>
          <w:szCs w:val="24"/>
          <w:lang w:eastAsia="ar-SA"/>
        </w:rPr>
        <w:t>738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5D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7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4F1261" w:rsidRPr="004F1261" w:rsidRDefault="009F5DA8" w:rsidP="004F1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F5DA8">
        <w:rPr>
          <w:rFonts w:ascii="Times New Roman" w:eastAsia="Times New Roman" w:hAnsi="Times New Roman" w:cs="Times New Roman"/>
          <w:sz w:val="20"/>
          <w:szCs w:val="20"/>
          <w:lang w:eastAsia="ar-SA"/>
        </w:rPr>
        <w:t>«</w:t>
      </w:r>
      <w:r w:rsidR="004F1261" w:rsidRPr="004F126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Предоставление порубочного билета и (или) разрешения </w:t>
      </w:r>
      <w:proofErr w:type="gramStart"/>
      <w:r w:rsidR="004F1261" w:rsidRPr="004F1261">
        <w:rPr>
          <w:rFonts w:ascii="Times New Roman" w:eastAsia="Times New Roman" w:hAnsi="Times New Roman" w:cs="Times New Roman"/>
          <w:sz w:val="20"/>
          <w:szCs w:val="20"/>
          <w:lang w:eastAsia="ar-SA"/>
        </w:rPr>
        <w:t>на</w:t>
      </w:r>
      <w:proofErr w:type="gramEnd"/>
      <w:r w:rsidR="004F1261" w:rsidRPr="004F126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9F5DA8" w:rsidRPr="009F5DA8" w:rsidRDefault="004F1261" w:rsidP="004F1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F1261">
        <w:rPr>
          <w:rFonts w:ascii="Times New Roman" w:eastAsia="Times New Roman" w:hAnsi="Times New Roman" w:cs="Times New Roman"/>
          <w:sz w:val="20"/>
          <w:szCs w:val="20"/>
          <w:lang w:eastAsia="ar-SA"/>
        </w:rPr>
        <w:t>пересадку деревьев и кустарников</w:t>
      </w:r>
      <w:r w:rsidR="009F5DA8" w:rsidRPr="009F5DA8">
        <w:rPr>
          <w:rFonts w:ascii="Times New Roman" w:eastAsia="Times New Roman" w:hAnsi="Times New Roman" w:cs="Times New Roman"/>
          <w:sz w:val="20"/>
          <w:szCs w:val="20"/>
          <w:lang w:eastAsia="ar-SA"/>
        </w:rPr>
        <w:t>»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утвержденному постановлением Администрации 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r w:rsidR="004F1261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  <w:proofErr w:type="gramStart"/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9F5DA8" w:rsidRPr="009F5DA8" w:rsidRDefault="009F5DA8" w:rsidP="009F5DA8">
      <w:pPr>
        <w:tabs>
          <w:tab w:val="left" w:pos="67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______________________________________________</w:t>
      </w:r>
    </w:p>
    <w:p w:rsidR="009F5DA8" w:rsidRPr="009F5DA8" w:rsidRDefault="009F5DA8" w:rsidP="009F5DA8">
      <w:pPr>
        <w:tabs>
          <w:tab w:val="left" w:pos="67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( Ф.И.О. заявителя)                                                    </w:t>
      </w:r>
    </w:p>
    <w:p w:rsidR="009F5DA8" w:rsidRPr="009F5DA8" w:rsidRDefault="009F5DA8" w:rsidP="009F5DA8">
      <w:pPr>
        <w:tabs>
          <w:tab w:val="left" w:pos="67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____________________________________________</w:t>
      </w:r>
    </w:p>
    <w:p w:rsidR="009F5DA8" w:rsidRPr="009F5DA8" w:rsidRDefault="009F5DA8" w:rsidP="009F5DA8">
      <w:pPr>
        <w:tabs>
          <w:tab w:val="left" w:pos="67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( адрес заявителя)                                                             </w:t>
      </w:r>
    </w:p>
    <w:p w:rsidR="009F5DA8" w:rsidRPr="009F5DA8" w:rsidRDefault="009F5DA8" w:rsidP="009F5DA8">
      <w:pPr>
        <w:tabs>
          <w:tab w:val="left" w:pos="67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______________________________________________</w:t>
      </w:r>
    </w:p>
    <w:p w:rsidR="009F5DA8" w:rsidRPr="009F5DA8" w:rsidRDefault="009F5DA8" w:rsidP="009F5DA8">
      <w:pPr>
        <w:tabs>
          <w:tab w:val="left" w:pos="67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67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67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РАЗРЕШЕНИЕ № ______</w:t>
      </w:r>
    </w:p>
    <w:p w:rsidR="009F5DA8" w:rsidRPr="009F5DA8" w:rsidRDefault="009F5DA8" w:rsidP="009F5DA8">
      <w:pPr>
        <w:tabs>
          <w:tab w:val="left" w:pos="67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на пересадку деревьев и кустарников </w:t>
      </w:r>
    </w:p>
    <w:p w:rsidR="009F5DA8" w:rsidRPr="009F5DA8" w:rsidRDefault="009F5DA8" w:rsidP="009F5DA8">
      <w:pPr>
        <w:tabs>
          <w:tab w:val="left" w:pos="670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Выдано предприятию, организации, физическому лицу __________________________________________________________________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( наименование, должность, фамилия, имя, отчество)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Основание для проведения  работ по пересадке деревьев и кустарников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Разрешается пересадка  _____________________________________________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(деревьев кустарников растущей, сухостойной, ветровальной древесины и др.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 насаждений, подлежащих пересадке_____________________________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Примечание: __________________________________________________________________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Глава муниципального образования «</w:t>
      </w:r>
      <w:r w:rsidR="004F12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                                _______________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8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4F1261" w:rsidRPr="004F1261" w:rsidRDefault="009F5DA8" w:rsidP="004F1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F5DA8">
        <w:rPr>
          <w:rFonts w:ascii="Times New Roman" w:eastAsia="Times New Roman" w:hAnsi="Times New Roman" w:cs="Times New Roman"/>
          <w:sz w:val="20"/>
          <w:szCs w:val="20"/>
          <w:lang w:eastAsia="ar-SA"/>
        </w:rPr>
        <w:t>«</w:t>
      </w:r>
      <w:r w:rsidR="004F1261" w:rsidRPr="004F126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Предоставление порубочного билета и (или) разрешения </w:t>
      </w:r>
      <w:proofErr w:type="gramStart"/>
      <w:r w:rsidR="004F1261" w:rsidRPr="004F1261">
        <w:rPr>
          <w:rFonts w:ascii="Times New Roman" w:eastAsia="Times New Roman" w:hAnsi="Times New Roman" w:cs="Times New Roman"/>
          <w:sz w:val="20"/>
          <w:szCs w:val="20"/>
          <w:lang w:eastAsia="ar-SA"/>
        </w:rPr>
        <w:t>на</w:t>
      </w:r>
      <w:proofErr w:type="gramEnd"/>
      <w:r w:rsidR="004F1261" w:rsidRPr="004F126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9F5DA8" w:rsidRPr="009F5DA8" w:rsidRDefault="004F1261" w:rsidP="004F1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F1261">
        <w:rPr>
          <w:rFonts w:ascii="Times New Roman" w:eastAsia="Times New Roman" w:hAnsi="Times New Roman" w:cs="Times New Roman"/>
          <w:sz w:val="20"/>
          <w:szCs w:val="20"/>
          <w:lang w:eastAsia="ar-SA"/>
        </w:rPr>
        <w:t>пересадку деревьев и кустарников</w:t>
      </w:r>
      <w:r w:rsidR="009F5DA8" w:rsidRPr="009F5DA8">
        <w:rPr>
          <w:rFonts w:ascii="Times New Roman" w:eastAsia="Times New Roman" w:hAnsi="Times New Roman" w:cs="Times New Roman"/>
          <w:sz w:val="20"/>
          <w:szCs w:val="20"/>
          <w:lang w:eastAsia="ar-SA"/>
        </w:rPr>
        <w:t>»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утвержденному постановлением Администрации 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r w:rsidR="004F1261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  <w:proofErr w:type="gramStart"/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9F5DA8" w:rsidRPr="009F5DA8" w:rsidRDefault="009F5DA8" w:rsidP="009F5DA8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Образец письма Администрации муниципального образования «</w:t>
      </w:r>
      <w:r w:rsidR="004F12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», содержащего решение об отказе в предоставлении муниципальной услуги</w:t>
      </w:r>
    </w:p>
    <w:p w:rsidR="009F5DA8" w:rsidRPr="009F5DA8" w:rsidRDefault="009F5DA8" w:rsidP="009F5DA8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Уважаемы</w:t>
      </w:r>
      <w:proofErr w:type="gramStart"/>
      <w:r w:rsidRPr="009F5DA8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й(</w:t>
      </w:r>
      <w:proofErr w:type="spellStart"/>
      <w:proofErr w:type="gramEnd"/>
      <w:r w:rsidRPr="009F5DA8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ая</w:t>
      </w:r>
      <w:proofErr w:type="spellEnd"/>
      <w:r w:rsidRPr="009F5DA8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) _________________________!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!!!! Вписать образец мотивированного ответа 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с указанием причин, послуживших основанием для отказа в предоставлении муниципальной услуги,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Отказ должен содержать рекомендации о том, что необходимо предпринять заявителю, чтобы муниципальная услуга была предоставлена. 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Глава муниципального образования «</w:t>
      </w:r>
      <w:r w:rsidR="008B2E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                </w:t>
      </w:r>
      <w:r w:rsidR="008B2E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_______________</w:t>
      </w:r>
    </w:p>
    <w:p w:rsidR="009F5DA8" w:rsidRPr="009F5DA8" w:rsidRDefault="009F5DA8" w:rsidP="009F5DA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F5DA8" w:rsidRDefault="009F5DA8" w:rsidP="009F5DA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B2EDA" w:rsidRPr="009F5DA8" w:rsidRDefault="008B2EDA" w:rsidP="009F5DA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F5DA8" w:rsidRDefault="009F5DA8" w:rsidP="009F5DA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71379" w:rsidRDefault="00471379" w:rsidP="009F5DA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71379" w:rsidRDefault="00471379" w:rsidP="009F5DA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71379" w:rsidRDefault="00471379" w:rsidP="009F5DA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71379" w:rsidRDefault="00471379" w:rsidP="009F5DA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71379" w:rsidRDefault="00471379" w:rsidP="009F5DA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71379" w:rsidRDefault="00471379" w:rsidP="009F5DA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71379" w:rsidRDefault="00471379" w:rsidP="009F5DA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71379" w:rsidRDefault="00471379" w:rsidP="009F5DA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71379" w:rsidRDefault="00471379" w:rsidP="009F5DA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71379" w:rsidRDefault="00471379" w:rsidP="009F5DA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71379" w:rsidRPr="009F5DA8" w:rsidRDefault="00471379" w:rsidP="009F5DA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9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8B2EDA" w:rsidRPr="008B2EDA" w:rsidRDefault="009F5DA8" w:rsidP="008B2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F5DA8">
        <w:rPr>
          <w:rFonts w:ascii="Times New Roman" w:eastAsia="Times New Roman" w:hAnsi="Times New Roman" w:cs="Times New Roman"/>
          <w:sz w:val="20"/>
          <w:szCs w:val="20"/>
          <w:lang w:eastAsia="ar-SA"/>
        </w:rPr>
        <w:t>«</w:t>
      </w:r>
      <w:r w:rsidR="008B2EDA" w:rsidRPr="008B2ED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Предоставление порубочного билета и (или) разрешения </w:t>
      </w:r>
      <w:proofErr w:type="gramStart"/>
      <w:r w:rsidR="008B2EDA" w:rsidRPr="008B2EDA">
        <w:rPr>
          <w:rFonts w:ascii="Times New Roman" w:eastAsia="Times New Roman" w:hAnsi="Times New Roman" w:cs="Times New Roman"/>
          <w:sz w:val="20"/>
          <w:szCs w:val="20"/>
          <w:lang w:eastAsia="ar-SA"/>
        </w:rPr>
        <w:t>на</w:t>
      </w:r>
      <w:proofErr w:type="gramEnd"/>
      <w:r w:rsidR="008B2EDA" w:rsidRPr="008B2ED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9F5DA8" w:rsidRPr="009F5DA8" w:rsidRDefault="008B2EDA" w:rsidP="008B2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B2EDA">
        <w:rPr>
          <w:rFonts w:ascii="Times New Roman" w:eastAsia="Times New Roman" w:hAnsi="Times New Roman" w:cs="Times New Roman"/>
          <w:sz w:val="20"/>
          <w:szCs w:val="20"/>
          <w:lang w:eastAsia="ar-SA"/>
        </w:rPr>
        <w:t>пересадку деревьев и кустарников</w:t>
      </w:r>
      <w:r w:rsidR="009F5DA8" w:rsidRPr="009F5DA8">
        <w:rPr>
          <w:rFonts w:ascii="Times New Roman" w:eastAsia="Times New Roman" w:hAnsi="Times New Roman" w:cs="Times New Roman"/>
          <w:sz w:val="20"/>
          <w:szCs w:val="20"/>
          <w:lang w:eastAsia="ar-SA"/>
        </w:rPr>
        <w:t>»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утвержденному постановлением Администрации 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r w:rsidR="008B2EDA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  <w:proofErr w:type="gramStart"/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p w:rsidR="009F5DA8" w:rsidRPr="009F5DA8" w:rsidRDefault="009F5DA8" w:rsidP="009F5DA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9F5DA8" w:rsidRPr="009F5DA8" w:rsidRDefault="009F5DA8" w:rsidP="009F5DA8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Образец формы заявления об отзыве заявления на получение муниципальной услуги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Главе муниципального 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образования «</w:t>
      </w:r>
      <w:r w:rsidR="008B2EDA">
        <w:rPr>
          <w:rFonts w:ascii="Times New Roman" w:eastAsia="Calibri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Calibri" w:hAnsi="Times New Roman" w:cs="Times New Roman"/>
          <w:sz w:val="24"/>
          <w:szCs w:val="24"/>
          <w:lang w:eastAsia="ar-SA"/>
        </w:rPr>
        <w:t>От __________________________________________</w:t>
      </w:r>
    </w:p>
    <w:p w:rsidR="009F5DA8" w:rsidRPr="009F5DA8" w:rsidRDefault="009F5DA8" w:rsidP="009F5DA8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F5DA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9F5DA8" w:rsidRPr="009F5DA8" w:rsidRDefault="009F5DA8" w:rsidP="009F5DA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F5DA8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9F5DA8" w:rsidRPr="009F5DA8" w:rsidRDefault="009F5DA8" w:rsidP="009F5DA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9F5DA8" w:rsidRPr="009F5DA8" w:rsidRDefault="009F5DA8" w:rsidP="009F5DA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F5DA8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9F5DA8" w:rsidRPr="009F5DA8" w:rsidRDefault="009F5DA8" w:rsidP="009F5DA8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F5DA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9F5DA8" w:rsidRPr="009F5DA8" w:rsidRDefault="009F5DA8" w:rsidP="009F5DA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9F5DA8" w:rsidRPr="009F5DA8" w:rsidRDefault="009F5DA8" w:rsidP="009F5DA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F5DA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_____________________________________________________ </w:t>
      </w:r>
    </w:p>
    <w:p w:rsidR="009F5DA8" w:rsidRPr="009F5DA8" w:rsidRDefault="009F5DA8" w:rsidP="009F5DA8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F5DA8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(Адрес места жительства)</w:t>
      </w:r>
    </w:p>
    <w:p w:rsidR="009F5DA8" w:rsidRPr="009F5DA8" w:rsidRDefault="009F5DA8" w:rsidP="009F5DA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F5DA8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9F5DA8" w:rsidRPr="009F5DA8" w:rsidRDefault="009F5DA8" w:rsidP="009F5DA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9F5DA8" w:rsidRPr="009F5DA8" w:rsidRDefault="009F5DA8" w:rsidP="009F5DA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F5DA8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(контактный телефон, </w:t>
      </w:r>
      <w:r w:rsidRPr="009F5DA8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e</w:t>
      </w:r>
      <w:r w:rsidRPr="009F5DA8"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  <w:r w:rsidRPr="009F5DA8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mail</w:t>
      </w:r>
      <w:r w:rsidRPr="009F5DA8">
        <w:rPr>
          <w:rFonts w:ascii="Times New Roman" w:eastAsia="Calibri" w:hAnsi="Times New Roman" w:cs="Times New Roman"/>
          <w:sz w:val="20"/>
          <w:szCs w:val="20"/>
          <w:lang w:eastAsia="ar-SA"/>
        </w:rPr>
        <w:t>)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44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44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Заявление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B2EDA" w:rsidRPr="008B2EDA" w:rsidRDefault="009F5DA8" w:rsidP="008B2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Прошу отозвать мое заявление от ____________ на предоставление муниципальной услуги 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8B2EDA" w:rsidRPr="008B2E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Предоставление порубочного билета и (или) разрешения </w:t>
      </w:r>
      <w:proofErr w:type="gramStart"/>
      <w:r w:rsidR="008B2EDA" w:rsidRPr="008B2EDA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proofErr w:type="gramEnd"/>
      <w:r w:rsidR="008B2EDA" w:rsidRPr="008B2E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F5DA8" w:rsidRPr="009F5DA8" w:rsidRDefault="008B2EDA" w:rsidP="008B2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2EDA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пересадку деревьев и кустарников</w:t>
      </w:r>
      <w:r w:rsidR="009F5DA8"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 своему желанию гражданин в заявлении может указать причину отзыва заявления.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F5DA8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(подпись)            </w:t>
      </w:r>
      <w:r w:rsidRPr="009F5DA8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9F5DA8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Ф.И.О.</w:t>
      </w:r>
      <w:r w:rsidRPr="009F5DA8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9F5DA8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9F5DA8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«_____» __________20___ г.</w:t>
      </w:r>
    </w:p>
    <w:p w:rsidR="009F5DA8" w:rsidRPr="009F5DA8" w:rsidRDefault="009F5DA8" w:rsidP="009F5DA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10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8B2EDA" w:rsidRPr="008B2EDA" w:rsidRDefault="009F5DA8" w:rsidP="008B2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F5DA8">
        <w:rPr>
          <w:rFonts w:ascii="Times New Roman" w:eastAsia="Times New Roman" w:hAnsi="Times New Roman" w:cs="Times New Roman"/>
          <w:sz w:val="20"/>
          <w:szCs w:val="20"/>
          <w:lang w:eastAsia="ar-SA"/>
        </w:rPr>
        <w:t>«</w:t>
      </w:r>
      <w:r w:rsidR="008B2EDA" w:rsidRPr="008B2ED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Предоставление порубочного билета и (или) разрешения </w:t>
      </w:r>
      <w:proofErr w:type="gramStart"/>
      <w:r w:rsidR="008B2EDA" w:rsidRPr="008B2EDA">
        <w:rPr>
          <w:rFonts w:ascii="Times New Roman" w:eastAsia="Times New Roman" w:hAnsi="Times New Roman" w:cs="Times New Roman"/>
          <w:sz w:val="20"/>
          <w:szCs w:val="20"/>
          <w:lang w:eastAsia="ar-SA"/>
        </w:rPr>
        <w:t>на</w:t>
      </w:r>
      <w:proofErr w:type="gramEnd"/>
      <w:r w:rsidR="008B2EDA" w:rsidRPr="008B2ED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9F5DA8" w:rsidRPr="009F5DA8" w:rsidRDefault="008B2EDA" w:rsidP="008B2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B2EDA">
        <w:rPr>
          <w:rFonts w:ascii="Times New Roman" w:eastAsia="Times New Roman" w:hAnsi="Times New Roman" w:cs="Times New Roman"/>
          <w:sz w:val="20"/>
          <w:szCs w:val="20"/>
          <w:lang w:eastAsia="ar-SA"/>
        </w:rPr>
        <w:t>пересадку деревьев и кустарников</w:t>
      </w:r>
      <w:r w:rsidR="009F5DA8" w:rsidRPr="009F5DA8">
        <w:rPr>
          <w:rFonts w:ascii="Times New Roman" w:eastAsia="Times New Roman" w:hAnsi="Times New Roman" w:cs="Times New Roman"/>
          <w:sz w:val="20"/>
          <w:szCs w:val="20"/>
          <w:lang w:eastAsia="ar-SA"/>
        </w:rPr>
        <w:t>»</w:t>
      </w:r>
      <w:r w:rsidR="0047137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</w:t>
      </w:r>
      <w:proofErr w:type="gramStart"/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r w:rsidR="008B2EDA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  <w:proofErr w:type="gramStart"/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9F5DA8" w:rsidRPr="009F5DA8" w:rsidRDefault="009F5DA8" w:rsidP="009F5D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Блок-схема последовательности административных действий </w:t>
      </w:r>
    </w:p>
    <w:p w:rsidR="009F5DA8" w:rsidRPr="009F5DA8" w:rsidRDefault="009F5DA8" w:rsidP="009F5D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21C9E" wp14:editId="4BD0C4EC">
                <wp:simplePos x="0" y="0"/>
                <wp:positionH relativeFrom="column">
                  <wp:posOffset>5606415</wp:posOffset>
                </wp:positionH>
                <wp:positionV relativeFrom="paragraph">
                  <wp:posOffset>163830</wp:posOffset>
                </wp:positionV>
                <wp:extent cx="528955" cy="235585"/>
                <wp:effectExtent l="0" t="0" r="23495" b="12065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355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EDA" w:rsidRDefault="008B2EDA" w:rsidP="009F5DA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left:0;text-align:left;margin-left:441.45pt;margin-top:12.9pt;width:41.65pt;height:1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" fillcolor="#d8d8d8">
                <v:textbox>
                  <w:txbxContent>
                    <w:p w:rsidR="008B2EDA" w:rsidRDefault="008B2EDA" w:rsidP="009F5DA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 предоставлении муниципальной услуги</w:t>
      </w:r>
    </w:p>
    <w:p w:rsidR="009F5DA8" w:rsidRPr="009F5DA8" w:rsidRDefault="009F5DA8" w:rsidP="009F5D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EBAE01" wp14:editId="647F50A6">
                <wp:simplePos x="0" y="0"/>
                <wp:positionH relativeFrom="column">
                  <wp:posOffset>161290</wp:posOffset>
                </wp:positionH>
                <wp:positionV relativeFrom="paragraph">
                  <wp:posOffset>140970</wp:posOffset>
                </wp:positionV>
                <wp:extent cx="314325" cy="3209290"/>
                <wp:effectExtent l="0" t="0" r="28575" b="10160"/>
                <wp:wrapNone/>
                <wp:docPr id="118" name="Прямоугольник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2092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EDA" w:rsidRDefault="008B2EDA" w:rsidP="009F5DA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день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8" o:spid="_x0000_s1027" style="position:absolute;left:0;text-align:left;margin-left:12.7pt;margin-top:11.1pt;width:24.75pt;height:252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" fillcolor="#d8d8d8">
                <v:textbox style="layout-flow:vertical;mso-layout-flow-alt:bottom-to-top">
                  <w:txbxContent>
                    <w:p w:rsidR="008B2EDA" w:rsidRDefault="008B2EDA" w:rsidP="009F5DA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день</w:t>
                      </w:r>
                    </w:p>
                  </w:txbxContent>
                </v:textbox>
              </v:rect>
            </w:pict>
          </mc:Fallback>
        </mc:AlternateContent>
      </w:r>
      <w:r w:rsidRPr="009F5D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45ECEA" wp14:editId="2C9E831C">
                <wp:simplePos x="0" y="0"/>
                <wp:positionH relativeFrom="column">
                  <wp:posOffset>664845</wp:posOffset>
                </wp:positionH>
                <wp:positionV relativeFrom="paragraph">
                  <wp:posOffset>140970</wp:posOffset>
                </wp:positionV>
                <wp:extent cx="1154430" cy="297180"/>
                <wp:effectExtent l="0" t="0" r="26670" b="26670"/>
                <wp:wrapNone/>
                <wp:docPr id="116" name="Прямоугольник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4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EDA" w:rsidRDefault="008B2EDA" w:rsidP="009F5DA8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6" o:spid="_x0000_s1028" style="position:absolute;left:0;text-align:left;margin-left:52.35pt;margin-top:11.1pt;width:90.9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">
                <v:textbox>
                  <w:txbxContent>
                    <w:p w:rsidR="008B2EDA" w:rsidRDefault="008B2EDA" w:rsidP="009F5DA8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  <w:r w:rsidRPr="009F5D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188232" wp14:editId="3F478B69">
                <wp:simplePos x="0" y="0"/>
                <wp:positionH relativeFrom="column">
                  <wp:posOffset>628650</wp:posOffset>
                </wp:positionH>
                <wp:positionV relativeFrom="paragraph">
                  <wp:posOffset>840105</wp:posOffset>
                </wp:positionV>
                <wp:extent cx="4911090" cy="293370"/>
                <wp:effectExtent l="0" t="0" r="22860" b="11430"/>
                <wp:wrapNone/>
                <wp:docPr id="111" name="Прямоугольник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10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EDA" w:rsidRDefault="008B2EDA" w:rsidP="009F5DA8">
                            <w:pPr>
                              <w:jc w:val="center"/>
                            </w:pPr>
                            <w:r>
                              <w:t>Прием и первичная обработка заявления, поступившего посредством: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1" o:spid="_x0000_s1029" style="position:absolute;left:0;text-align:left;margin-left:49.5pt;margin-top:66.15pt;width:386.7pt;height:2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">
                <v:textbox>
                  <w:txbxContent>
                    <w:p w:rsidR="008B2EDA" w:rsidRDefault="008B2EDA" w:rsidP="009F5DA8">
                      <w:pPr>
                        <w:jc w:val="center"/>
                      </w:pPr>
                      <w:r>
                        <w:t>Прием и первичная обработка заявления, поступившего посредством:</w:t>
                      </w:r>
                    </w:p>
                  </w:txbxContent>
                </v:textbox>
              </v:rect>
            </w:pict>
          </mc:Fallback>
        </mc:AlternateContent>
      </w:r>
      <w:r w:rsidRPr="009F5D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BC0D6B" wp14:editId="675B8647">
                <wp:simplePos x="0" y="0"/>
                <wp:positionH relativeFrom="column">
                  <wp:posOffset>664845</wp:posOffset>
                </wp:positionH>
                <wp:positionV relativeFrom="paragraph">
                  <wp:posOffset>1323975</wp:posOffset>
                </wp:positionV>
                <wp:extent cx="680720" cy="769620"/>
                <wp:effectExtent l="0" t="0" r="24130" b="11430"/>
                <wp:wrapNone/>
                <wp:docPr id="100" name="Прямоугольник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EDA" w:rsidRDefault="008B2EDA" w:rsidP="009F5DA8">
                            <w:pPr>
                              <w:jc w:val="center"/>
                            </w:pPr>
                            <w:r>
                              <w:t>личной явки гражданина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0" o:spid="_x0000_s1030" style="position:absolute;left:0;text-align:left;margin-left:52.35pt;margin-top:104.25pt;width:53.6pt;height:6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">
                <v:textbox>
                  <w:txbxContent>
                    <w:p w:rsidR="008B2EDA" w:rsidRDefault="008B2EDA" w:rsidP="009F5DA8">
                      <w:pPr>
                        <w:jc w:val="center"/>
                      </w:pPr>
                      <w:r>
                        <w:t>личной явки гражданина</w:t>
                      </w:r>
                    </w:p>
                  </w:txbxContent>
                </v:textbox>
              </v:rect>
            </w:pict>
          </mc:Fallback>
        </mc:AlternateContent>
      </w:r>
      <w:r w:rsidRPr="009F5D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3B4BC7" wp14:editId="26D6E00B">
                <wp:simplePos x="0" y="0"/>
                <wp:positionH relativeFrom="column">
                  <wp:posOffset>1612265</wp:posOffset>
                </wp:positionH>
                <wp:positionV relativeFrom="paragraph">
                  <wp:posOffset>1710690</wp:posOffset>
                </wp:positionV>
                <wp:extent cx="746125" cy="293370"/>
                <wp:effectExtent l="0" t="0" r="15875" b="11430"/>
                <wp:wrapNone/>
                <wp:docPr id="97" name="Прямоугольник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EDA" w:rsidRDefault="008B2EDA" w:rsidP="009F5DA8">
                            <w:pPr>
                              <w:jc w:val="center"/>
                            </w:pPr>
                            <w:r>
                              <w:t>курьера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7" o:spid="_x0000_s1031" style="position:absolute;left:0;text-align:left;margin-left:126.95pt;margin-top:134.7pt;width:58.75pt;height:23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">
                <v:textbox>
                  <w:txbxContent>
                    <w:p w:rsidR="008B2EDA" w:rsidRDefault="008B2EDA" w:rsidP="009F5DA8">
                      <w:pPr>
                        <w:jc w:val="center"/>
                      </w:pPr>
                      <w:r>
                        <w:t>курьера</w:t>
                      </w:r>
                    </w:p>
                  </w:txbxContent>
                </v:textbox>
              </v:rect>
            </w:pict>
          </mc:Fallback>
        </mc:AlternateContent>
      </w:r>
      <w:r w:rsidRPr="009F5D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5DDC2B" wp14:editId="57D40CC0">
                <wp:simplePos x="0" y="0"/>
                <wp:positionH relativeFrom="column">
                  <wp:posOffset>2425065</wp:posOffset>
                </wp:positionH>
                <wp:positionV relativeFrom="paragraph">
                  <wp:posOffset>1343025</wp:posOffset>
                </wp:positionV>
                <wp:extent cx="876300" cy="426720"/>
                <wp:effectExtent l="0" t="0" r="19050" b="11430"/>
                <wp:wrapNone/>
                <wp:docPr id="102" name="Прямоугольник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EDA" w:rsidRDefault="008B2EDA" w:rsidP="009F5DA8">
                            <w:pPr>
                              <w:jc w:val="center"/>
                            </w:pPr>
                            <w:proofErr w:type="gramStart"/>
                            <w:r>
                              <w:t>электрон-ной</w:t>
                            </w:r>
                            <w:proofErr w:type="gramEnd"/>
                            <w:r>
                              <w:t xml:space="preserve"> 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2" o:spid="_x0000_s1032" style="position:absolute;left:0;text-align:left;margin-left:190.95pt;margin-top:105.75pt;width:69pt;height:3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">
                <v:textbox>
                  <w:txbxContent>
                    <w:p w:rsidR="008B2EDA" w:rsidRDefault="008B2EDA" w:rsidP="009F5DA8">
                      <w:pPr>
                        <w:jc w:val="center"/>
                      </w:pPr>
                      <w:proofErr w:type="gramStart"/>
                      <w:r>
                        <w:t>электрон-ной</w:t>
                      </w:r>
                      <w:proofErr w:type="gramEnd"/>
                      <w:r>
                        <w:t xml:space="preserve"> почты</w:t>
                      </w:r>
                    </w:p>
                  </w:txbxContent>
                </v:textbox>
              </v:rect>
            </w:pict>
          </mc:Fallback>
        </mc:AlternateContent>
      </w:r>
      <w:r w:rsidRPr="009F5D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FA0540" wp14:editId="1EA870D9">
                <wp:simplePos x="0" y="0"/>
                <wp:positionH relativeFrom="column">
                  <wp:posOffset>4377690</wp:posOffset>
                </wp:positionH>
                <wp:positionV relativeFrom="paragraph">
                  <wp:posOffset>1343025</wp:posOffset>
                </wp:positionV>
                <wp:extent cx="1162050" cy="516255"/>
                <wp:effectExtent l="0" t="0" r="19050" b="17145"/>
                <wp:wrapNone/>
                <wp:docPr id="104" name="Прямоугольник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EDA" w:rsidRDefault="008B2EDA" w:rsidP="009F5DA8">
                            <w:pPr>
                              <w:jc w:val="center"/>
                            </w:pPr>
                            <w:r>
                              <w:t xml:space="preserve">ЕПГУ, РПГУ, </w:t>
                            </w:r>
                            <w:proofErr w:type="spellStart"/>
                            <w:r>
                              <w:t>инфоматов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4" o:spid="_x0000_s1033" style="position:absolute;left:0;text-align:left;margin-left:344.7pt;margin-top:105.75pt;width:91.5pt;height:4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">
                <v:textbox>
                  <w:txbxContent>
                    <w:p w:rsidR="008B2EDA" w:rsidRDefault="008B2EDA" w:rsidP="009F5DA8">
                      <w:pPr>
                        <w:jc w:val="center"/>
                      </w:pPr>
                      <w:r>
                        <w:t xml:space="preserve">ЕПГУ, РПГУ, </w:t>
                      </w:r>
                      <w:proofErr w:type="spellStart"/>
                      <w:r>
                        <w:t>инфоматов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9F5D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FDED67" wp14:editId="2E896794">
                <wp:simplePos x="0" y="0"/>
                <wp:positionH relativeFrom="column">
                  <wp:posOffset>3370580</wp:posOffset>
                </wp:positionH>
                <wp:positionV relativeFrom="paragraph">
                  <wp:posOffset>1343025</wp:posOffset>
                </wp:positionV>
                <wp:extent cx="935990" cy="617220"/>
                <wp:effectExtent l="0" t="0" r="16510" b="11430"/>
                <wp:wrapNone/>
                <wp:docPr id="103" name="Прямоугольник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EDA" w:rsidRDefault="008B2EDA" w:rsidP="009F5DA8">
                            <w:pPr>
                              <w:jc w:val="center"/>
                            </w:pPr>
                            <w:r>
                              <w:t xml:space="preserve">портала </w:t>
                            </w:r>
                            <w:proofErr w:type="spellStart"/>
                            <w:r>
                              <w:t>Глазовско-го</w:t>
                            </w:r>
                            <w:proofErr w:type="spellEnd"/>
                            <w: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3" o:spid="_x0000_s1034" style="position:absolute;left:0;text-align:left;margin-left:265.4pt;margin-top:105.75pt;width:73.7pt;height:4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">
                <v:textbox>
                  <w:txbxContent>
                    <w:p w:rsidR="008B2EDA" w:rsidRDefault="008B2EDA" w:rsidP="009F5DA8">
                      <w:pPr>
                        <w:jc w:val="center"/>
                      </w:pPr>
                      <w:r>
                        <w:t xml:space="preserve">портала </w:t>
                      </w:r>
                      <w:proofErr w:type="spellStart"/>
                      <w:r>
                        <w:t>Глазовско-го</w:t>
                      </w:r>
                      <w:proofErr w:type="spellEnd"/>
                      <w:r>
                        <w:t xml:space="preserve"> района</w:t>
                      </w:r>
                    </w:p>
                  </w:txbxContent>
                </v:textbox>
              </v:rect>
            </w:pict>
          </mc:Fallback>
        </mc:AlternateContent>
      </w:r>
      <w:r w:rsidRPr="009F5D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576677" wp14:editId="7C02CAEE">
                <wp:simplePos x="0" y="0"/>
                <wp:positionH relativeFrom="column">
                  <wp:posOffset>2448560</wp:posOffset>
                </wp:positionH>
                <wp:positionV relativeFrom="paragraph">
                  <wp:posOffset>2074545</wp:posOffset>
                </wp:positionV>
                <wp:extent cx="922020" cy="293370"/>
                <wp:effectExtent l="0" t="0" r="11430" b="11430"/>
                <wp:wrapNone/>
                <wp:docPr id="92" name="Прямоугольник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EDA" w:rsidRDefault="008B2EDA" w:rsidP="009F5DA8">
                            <w:pPr>
                              <w:jc w:val="center"/>
                            </w:pPr>
                            <w:r>
                              <w:t>Распечатка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2" o:spid="_x0000_s1035" style="position:absolute;left:0;text-align:left;margin-left:192.8pt;margin-top:163.35pt;width:72.6pt;height:23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">
                <v:textbox>
                  <w:txbxContent>
                    <w:p w:rsidR="008B2EDA" w:rsidRDefault="008B2EDA" w:rsidP="009F5DA8">
                      <w:pPr>
                        <w:jc w:val="center"/>
                      </w:pPr>
                      <w:r>
                        <w:t>Распечатка</w:t>
                      </w:r>
                    </w:p>
                  </w:txbxContent>
                </v:textbox>
              </v:rect>
            </w:pict>
          </mc:Fallback>
        </mc:AlternateContent>
      </w:r>
      <w:r w:rsidRPr="009F5D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2FF54A" wp14:editId="54E1CFDA">
                <wp:simplePos x="0" y="0"/>
                <wp:positionH relativeFrom="column">
                  <wp:posOffset>1539240</wp:posOffset>
                </wp:positionH>
                <wp:positionV relativeFrom="paragraph">
                  <wp:posOffset>1610360</wp:posOffset>
                </wp:positionV>
                <wp:extent cx="0" cy="927735"/>
                <wp:effectExtent l="76200" t="0" r="76200" b="62865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6.8pt" to="121.2pt,1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">
                <v:stroke endarrow="block"/>
              </v:line>
            </w:pict>
          </mc:Fallback>
        </mc:AlternateContent>
      </w:r>
      <w:r w:rsidRPr="009F5D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EFD255" wp14:editId="0C64F58D">
                <wp:simplePos x="0" y="0"/>
                <wp:positionH relativeFrom="column">
                  <wp:posOffset>3370580</wp:posOffset>
                </wp:positionH>
                <wp:positionV relativeFrom="paragraph">
                  <wp:posOffset>1977390</wp:posOffset>
                </wp:positionV>
                <wp:extent cx="520065" cy="251460"/>
                <wp:effectExtent l="38100" t="0" r="32385" b="53340"/>
                <wp:wrapNone/>
                <wp:docPr id="96" name="Прямая соединительная 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0065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6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55.7pt" to="306.35pt,1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">
                <v:stroke endarrow="block"/>
              </v:line>
            </w:pict>
          </mc:Fallback>
        </mc:AlternateContent>
      </w:r>
      <w:r w:rsidRPr="009F5D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2CE0A4" wp14:editId="0CB2B2D2">
                <wp:simplePos x="0" y="0"/>
                <wp:positionH relativeFrom="column">
                  <wp:posOffset>3370580</wp:posOffset>
                </wp:positionH>
                <wp:positionV relativeFrom="paragraph">
                  <wp:posOffset>1876425</wp:posOffset>
                </wp:positionV>
                <wp:extent cx="1614170" cy="398780"/>
                <wp:effectExtent l="38100" t="0" r="24130" b="77470"/>
                <wp:wrapNone/>
                <wp:docPr id="95" name="Прямая соединительная 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4170" cy="398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47.75pt" to="392.5pt,1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">
                <v:stroke endarrow="block"/>
              </v:line>
            </w:pict>
          </mc:Fallback>
        </mc:AlternateContent>
      </w:r>
      <w:r w:rsidRPr="009F5D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82E174" wp14:editId="3E0FFDB3">
                <wp:simplePos x="0" y="0"/>
                <wp:positionH relativeFrom="column">
                  <wp:posOffset>996315</wp:posOffset>
                </wp:positionH>
                <wp:positionV relativeFrom="paragraph">
                  <wp:posOffset>1144905</wp:posOffset>
                </wp:positionV>
                <wp:extent cx="0" cy="173355"/>
                <wp:effectExtent l="0" t="0" r="19050" b="17145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90.15pt" to="78.45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"/>
            </w:pict>
          </mc:Fallback>
        </mc:AlternateContent>
      </w:r>
      <w:r w:rsidRPr="009F5D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849EB6" wp14:editId="28C96810">
                <wp:simplePos x="0" y="0"/>
                <wp:positionH relativeFrom="column">
                  <wp:posOffset>1729740</wp:posOffset>
                </wp:positionH>
                <wp:positionV relativeFrom="paragraph">
                  <wp:posOffset>1144905</wp:posOffset>
                </wp:positionV>
                <wp:extent cx="0" cy="173355"/>
                <wp:effectExtent l="0" t="0" r="19050" b="17145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90.15pt" to="136.2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"/>
            </w:pict>
          </mc:Fallback>
        </mc:AlternateContent>
      </w:r>
      <w:r w:rsidRPr="009F5D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A9ED47" wp14:editId="7F0090DC">
                <wp:simplePos x="0" y="0"/>
                <wp:positionH relativeFrom="column">
                  <wp:posOffset>2167890</wp:posOffset>
                </wp:positionH>
                <wp:positionV relativeFrom="paragraph">
                  <wp:posOffset>1144905</wp:posOffset>
                </wp:positionV>
                <wp:extent cx="0" cy="548640"/>
                <wp:effectExtent l="0" t="0" r="19050" b="22860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90.15pt" to="170.7pt,1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"/>
            </w:pict>
          </mc:Fallback>
        </mc:AlternateContent>
      </w:r>
      <w:r w:rsidRPr="009F5D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C2407B" wp14:editId="5E309290">
                <wp:simplePos x="0" y="0"/>
                <wp:positionH relativeFrom="column">
                  <wp:posOffset>5718810</wp:posOffset>
                </wp:positionH>
                <wp:positionV relativeFrom="paragraph">
                  <wp:posOffset>2679065</wp:posOffset>
                </wp:positionV>
                <wp:extent cx="416560" cy="0"/>
                <wp:effectExtent l="0" t="0" r="21590" b="19050"/>
                <wp:wrapNone/>
                <wp:docPr id="90" name="Прямая соединительная 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3pt,210.95pt" to="483.1pt,2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"/>
            </w:pict>
          </mc:Fallback>
        </mc:AlternateContent>
      </w:r>
      <w:r w:rsidRPr="009F5D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737D07" wp14:editId="5190196F">
                <wp:simplePos x="0" y="0"/>
                <wp:positionH relativeFrom="column">
                  <wp:posOffset>4920615</wp:posOffset>
                </wp:positionH>
                <wp:positionV relativeFrom="paragraph">
                  <wp:posOffset>1154430</wp:posOffset>
                </wp:positionV>
                <wp:extent cx="0" cy="182880"/>
                <wp:effectExtent l="0" t="0" r="19050" b="26670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45pt,90.9pt" to="387.45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"/>
            </w:pict>
          </mc:Fallback>
        </mc:AlternateContent>
      </w:r>
      <w:r w:rsidRPr="009F5D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2C9164" wp14:editId="68D2698A">
                <wp:simplePos x="0" y="0"/>
                <wp:positionH relativeFrom="column">
                  <wp:posOffset>3796665</wp:posOffset>
                </wp:positionH>
                <wp:positionV relativeFrom="paragraph">
                  <wp:posOffset>1154430</wp:posOffset>
                </wp:positionV>
                <wp:extent cx="0" cy="182880"/>
                <wp:effectExtent l="0" t="0" r="19050" b="26670"/>
                <wp:wrapNone/>
                <wp:docPr id="109" name="Прямая соединительная 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90.9pt" to="298.95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"/>
            </w:pict>
          </mc:Fallback>
        </mc:AlternateContent>
      </w:r>
      <w:r w:rsidRPr="009F5D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27C685" wp14:editId="6FF7D207">
                <wp:simplePos x="0" y="0"/>
                <wp:positionH relativeFrom="column">
                  <wp:posOffset>664845</wp:posOffset>
                </wp:positionH>
                <wp:positionV relativeFrom="paragraph">
                  <wp:posOffset>2573020</wp:posOffset>
                </wp:positionV>
                <wp:extent cx="5053965" cy="275590"/>
                <wp:effectExtent l="0" t="0" r="13335" b="10160"/>
                <wp:wrapNone/>
                <wp:docPr id="89" name="Прямоугольник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EDA" w:rsidRDefault="008B2EDA" w:rsidP="009F5DA8">
                            <w:pPr>
                              <w:jc w:val="center"/>
                            </w:pPr>
                            <w:r>
                              <w:t>Регистрация обращения в СЭД, выдача расписки о получении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9" o:spid="_x0000_s1036" style="position:absolute;left:0;text-align:left;margin-left:52.35pt;margin-top:202.6pt;width:397.95pt;height:21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">
                <v:textbox>
                  <w:txbxContent>
                    <w:p w:rsidR="008B2EDA" w:rsidRDefault="008B2EDA" w:rsidP="009F5DA8">
                      <w:pPr>
                        <w:jc w:val="center"/>
                      </w:pPr>
                      <w:r>
                        <w:t>Регистрация обращения в СЭД, выдача расписки о получении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Pr="009F5D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413E2C" wp14:editId="0EFAD98E">
                <wp:simplePos x="0" y="0"/>
                <wp:positionH relativeFrom="column">
                  <wp:posOffset>2853690</wp:posOffset>
                </wp:positionH>
                <wp:positionV relativeFrom="paragraph">
                  <wp:posOffset>1769745</wp:posOffset>
                </wp:positionV>
                <wp:extent cx="0" cy="293370"/>
                <wp:effectExtent l="76200" t="0" r="57150" b="49530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39.35pt" to="224.7pt,1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">
                <v:stroke endarrow="block"/>
              </v:line>
            </w:pict>
          </mc:Fallback>
        </mc:AlternateContent>
      </w:r>
      <w:r w:rsidRPr="009F5D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78DF92" wp14:editId="6025CCB6">
                <wp:simplePos x="0" y="0"/>
                <wp:positionH relativeFrom="column">
                  <wp:posOffset>3040380</wp:posOffset>
                </wp:positionH>
                <wp:positionV relativeFrom="paragraph">
                  <wp:posOffset>2854325</wp:posOffset>
                </wp:positionV>
                <wp:extent cx="0" cy="144780"/>
                <wp:effectExtent l="76200" t="0" r="57150" b="64770"/>
                <wp:wrapNone/>
                <wp:docPr id="88" name="Прямая соединительная лини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24.75pt" to="239.4pt,2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">
                <v:stroke endarrow="block"/>
              </v:line>
            </w:pict>
          </mc:Fallback>
        </mc:AlternateContent>
      </w:r>
      <w:r w:rsidRPr="009F5D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2B58CE" wp14:editId="0AFAA5E4">
                <wp:simplePos x="0" y="0"/>
                <wp:positionH relativeFrom="column">
                  <wp:posOffset>3040380</wp:posOffset>
                </wp:positionH>
                <wp:positionV relativeFrom="paragraph">
                  <wp:posOffset>3459480</wp:posOffset>
                </wp:positionV>
                <wp:extent cx="0" cy="153035"/>
                <wp:effectExtent l="76200" t="0" r="57150" b="56515"/>
                <wp:wrapNone/>
                <wp:docPr id="86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72.4pt" to="239.4pt,2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">
                <v:stroke endarrow="block"/>
              </v:line>
            </w:pict>
          </mc:Fallback>
        </mc:AlternateContent>
      </w:r>
      <w:r w:rsidRPr="009F5D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502B41" wp14:editId="509837E0">
                <wp:simplePos x="0" y="0"/>
                <wp:positionH relativeFrom="column">
                  <wp:posOffset>1421765</wp:posOffset>
                </wp:positionH>
                <wp:positionV relativeFrom="paragraph">
                  <wp:posOffset>1323975</wp:posOffset>
                </wp:positionV>
                <wp:extent cx="629920" cy="293370"/>
                <wp:effectExtent l="0" t="0" r="17780" b="11430"/>
                <wp:wrapNone/>
                <wp:docPr id="101" name="Прямоугольник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EDA" w:rsidRDefault="008B2EDA" w:rsidP="009F5DA8">
                            <w:pPr>
                              <w:jc w:val="center"/>
                            </w:pPr>
                            <w:r>
                              <w:t>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1" o:spid="_x0000_s1037" style="position:absolute;left:0;text-align:left;margin-left:111.95pt;margin-top:104.25pt;width:49.6pt;height:23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">
                <v:textbox>
                  <w:txbxContent>
                    <w:p w:rsidR="008B2EDA" w:rsidRDefault="008B2EDA" w:rsidP="009F5DA8">
                      <w:pPr>
                        <w:jc w:val="center"/>
                      </w:pPr>
                      <w:r>
                        <w:t>почты</w:t>
                      </w:r>
                    </w:p>
                  </w:txbxContent>
                </v:textbox>
              </v:rect>
            </w:pict>
          </mc:Fallback>
        </mc:AlternateContent>
      </w:r>
      <w:r w:rsidRPr="009F5D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A46F5A" wp14:editId="1150CDE1">
                <wp:simplePos x="0" y="0"/>
                <wp:positionH relativeFrom="column">
                  <wp:posOffset>996315</wp:posOffset>
                </wp:positionH>
                <wp:positionV relativeFrom="paragraph">
                  <wp:posOffset>2100580</wp:posOffset>
                </wp:positionV>
                <wp:extent cx="0" cy="454660"/>
                <wp:effectExtent l="76200" t="0" r="57150" b="59690"/>
                <wp:wrapNone/>
                <wp:docPr id="94" name="Прямая соединительная 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165.4pt" to="78.45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">
                <v:stroke endarrow="block"/>
              </v:line>
            </w:pict>
          </mc:Fallback>
        </mc:AlternateContent>
      </w:r>
      <w:r w:rsidRPr="009F5D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F6DFB7" wp14:editId="10F16B6A">
                <wp:simplePos x="0" y="0"/>
                <wp:positionH relativeFrom="column">
                  <wp:posOffset>2167890</wp:posOffset>
                </wp:positionH>
                <wp:positionV relativeFrom="paragraph">
                  <wp:posOffset>2051050</wp:posOffset>
                </wp:positionV>
                <wp:extent cx="0" cy="504190"/>
                <wp:effectExtent l="76200" t="0" r="76200" b="48260"/>
                <wp:wrapNone/>
                <wp:docPr id="93" name="Прямая соединительная 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161.5pt" to="170.7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">
                <v:stroke endarrow="block"/>
              </v:line>
            </w:pict>
          </mc:Fallback>
        </mc:AlternateContent>
      </w:r>
      <w:r w:rsidRPr="009F5D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B2859F" wp14:editId="13BCDC83">
                <wp:simplePos x="0" y="0"/>
                <wp:positionH relativeFrom="column">
                  <wp:posOffset>2853690</wp:posOffset>
                </wp:positionH>
                <wp:positionV relativeFrom="paragraph">
                  <wp:posOffset>2410460</wp:posOffset>
                </wp:positionV>
                <wp:extent cx="0" cy="156845"/>
                <wp:effectExtent l="76200" t="0" r="57150" b="52705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89.8pt" to="224.7pt,2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">
                <v:stroke endarrow="block"/>
              </v:line>
            </w:pict>
          </mc:Fallback>
        </mc:AlternateContent>
      </w:r>
      <w:r w:rsidRPr="009F5D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644676" wp14:editId="54EFF189">
                <wp:simplePos x="0" y="0"/>
                <wp:positionH relativeFrom="column">
                  <wp:posOffset>664845</wp:posOffset>
                </wp:positionH>
                <wp:positionV relativeFrom="paragraph">
                  <wp:posOffset>3004820</wp:posOffset>
                </wp:positionV>
                <wp:extent cx="5053965" cy="437515"/>
                <wp:effectExtent l="0" t="0" r="13335" b="19685"/>
                <wp:wrapNone/>
                <wp:docPr id="87" name="Прямоугольник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EDA" w:rsidRDefault="008B2EDA" w:rsidP="009F5DA8">
                            <w:pPr>
                              <w:jc w:val="center"/>
                            </w:pPr>
                            <w:r>
                              <w:t>Передача заявления Главе МО «Ураковское» для рассмотрения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7" o:spid="_x0000_s1038" style="position:absolute;left:0;text-align:left;margin-left:52.35pt;margin-top:236.6pt;width:397.95pt;height:34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">
                <v:textbox>
                  <w:txbxContent>
                    <w:p w:rsidR="008B2EDA" w:rsidRDefault="008B2EDA" w:rsidP="009F5DA8">
                      <w:pPr>
                        <w:jc w:val="center"/>
                      </w:pPr>
                      <w:r>
                        <w:t>Передача заявления Главе МО «Ураковское» для рассмотрения</w:t>
                      </w:r>
                    </w:p>
                  </w:txbxContent>
                </v:textbox>
              </v:rect>
            </w:pict>
          </mc:Fallback>
        </mc:AlternateContent>
      </w:r>
      <w:r w:rsidRPr="009F5D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411F85A" wp14:editId="10715789">
                <wp:simplePos x="0" y="0"/>
                <wp:positionH relativeFrom="column">
                  <wp:posOffset>1253490</wp:posOffset>
                </wp:positionH>
                <wp:positionV relativeFrom="paragraph">
                  <wp:posOffset>449580</wp:posOffset>
                </wp:positionV>
                <wp:extent cx="0" cy="379095"/>
                <wp:effectExtent l="76200" t="0" r="95250" b="59055"/>
                <wp:wrapNone/>
                <wp:docPr id="113" name="Прямая соединительная линия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pt,35.4pt" to="98.7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">
                <v:stroke endarrow="block"/>
              </v:line>
            </w:pict>
          </mc:Fallback>
        </mc:AlternateContent>
      </w:r>
      <w:r w:rsidRPr="009F5D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737D724" wp14:editId="64457F01">
                <wp:simplePos x="0" y="0"/>
                <wp:positionH relativeFrom="column">
                  <wp:posOffset>6135370</wp:posOffset>
                </wp:positionH>
                <wp:positionV relativeFrom="paragraph">
                  <wp:posOffset>308610</wp:posOffset>
                </wp:positionV>
                <wp:extent cx="5080" cy="2295525"/>
                <wp:effectExtent l="0" t="0" r="33020" b="28575"/>
                <wp:wrapNone/>
                <wp:docPr id="115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2295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5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1pt,24.3pt" to="483.5pt,2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"/>
            </w:pict>
          </mc:Fallback>
        </mc:AlternateContent>
      </w:r>
      <w:r w:rsidRPr="009F5D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9263E07" wp14:editId="2B266544">
                <wp:simplePos x="0" y="0"/>
                <wp:positionH relativeFrom="column">
                  <wp:posOffset>1975485</wp:posOffset>
                </wp:positionH>
                <wp:positionV relativeFrom="paragraph">
                  <wp:posOffset>140970</wp:posOffset>
                </wp:positionV>
                <wp:extent cx="3516630" cy="507365"/>
                <wp:effectExtent l="0" t="0" r="26670" b="26035"/>
                <wp:wrapNone/>
                <wp:docPr id="117" name="Прямоугольник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663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EDA" w:rsidRDefault="008B2EDA" w:rsidP="009F5DA8">
                            <w:pPr>
                              <w:jc w:val="center"/>
                            </w:pPr>
                            <w:r>
                              <w:t>Специалист офиса «Мои документы», в случае подачи заявления заявителем через данный офис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7" o:spid="_x0000_s1039" style="position:absolute;left:0;text-align:left;margin-left:155.55pt;margin-top:11.1pt;width:276.9pt;height:39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">
                <v:textbox>
                  <w:txbxContent>
                    <w:p w:rsidR="008B2EDA" w:rsidRDefault="008B2EDA" w:rsidP="009F5DA8">
                      <w:pPr>
                        <w:jc w:val="center"/>
                      </w:pPr>
                      <w:r>
                        <w:t>Специалист офиса «Мои документы», в случае подачи заявления заявителем через данный офис</w:t>
                      </w:r>
                    </w:p>
                  </w:txbxContent>
                </v:textbox>
              </v:rect>
            </w:pict>
          </mc:Fallback>
        </mc:AlternateContent>
      </w:r>
      <w:r w:rsidRPr="009F5D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B07A98E" wp14:editId="7000B434">
                <wp:simplePos x="0" y="0"/>
                <wp:positionH relativeFrom="column">
                  <wp:posOffset>3796665</wp:posOffset>
                </wp:positionH>
                <wp:positionV relativeFrom="paragraph">
                  <wp:posOffset>665480</wp:posOffset>
                </wp:positionV>
                <wp:extent cx="0" cy="168910"/>
                <wp:effectExtent l="76200" t="0" r="57150" b="59690"/>
                <wp:wrapNone/>
                <wp:docPr id="112" name="Прямая соединительная линия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2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52.4pt" to="298.9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">
                <v:stroke endarrow="block"/>
              </v:line>
            </w:pict>
          </mc:Fallback>
        </mc:AlternateContent>
      </w:r>
      <w:r w:rsidRPr="009F5D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60E2666" wp14:editId="47E40C78">
                <wp:simplePos x="0" y="0"/>
                <wp:positionH relativeFrom="column">
                  <wp:posOffset>5439410</wp:posOffset>
                </wp:positionH>
                <wp:positionV relativeFrom="paragraph">
                  <wp:posOffset>314325</wp:posOffset>
                </wp:positionV>
                <wp:extent cx="695960" cy="0"/>
                <wp:effectExtent l="38100" t="76200" r="0" b="95250"/>
                <wp:wrapNone/>
                <wp:docPr id="114" name="Прямая соединительная 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5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4" o:spid="_x0000_s1026" style="position:absolute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3pt,24.75pt" to="483.1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">
                <v:stroke endarrow="block"/>
              </v:line>
            </w:pict>
          </mc:Fallback>
        </mc:AlternateContent>
      </w:r>
      <w:r w:rsidRPr="009F5D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2BF2346" wp14:editId="49B8F970">
                <wp:simplePos x="0" y="0"/>
                <wp:positionH relativeFrom="column">
                  <wp:posOffset>2853690</wp:posOffset>
                </wp:positionH>
                <wp:positionV relativeFrom="paragraph">
                  <wp:posOffset>1162050</wp:posOffset>
                </wp:positionV>
                <wp:extent cx="0" cy="175260"/>
                <wp:effectExtent l="0" t="0" r="19050" b="15240"/>
                <wp:wrapNone/>
                <wp:docPr id="110" name="Прямая соединительная 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91.5pt" to="224.7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"/>
            </w:pict>
          </mc:Fallback>
        </mc:AlternateContent>
      </w:r>
      <w:r w:rsidRPr="009F5D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4622B1" wp14:editId="15ADB473">
                <wp:simplePos x="0" y="0"/>
                <wp:positionH relativeFrom="column">
                  <wp:posOffset>161290</wp:posOffset>
                </wp:positionH>
                <wp:positionV relativeFrom="paragraph">
                  <wp:posOffset>3618230</wp:posOffset>
                </wp:positionV>
                <wp:extent cx="314325" cy="800100"/>
                <wp:effectExtent l="0" t="0" r="28575" b="19050"/>
                <wp:wrapNone/>
                <wp:docPr id="85" name="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00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EDA" w:rsidRDefault="008B2EDA" w:rsidP="009F5DA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5" o:spid="_x0000_s1040" style="position:absolute;left:0;text-align:left;margin-left:12.7pt;margin-top:284.9pt;width:24.75pt;height:6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" fillcolor="#d8d8d8">
                <v:textbox style="layout-flow:vertical;mso-layout-flow-alt:bottom-to-top">
                  <w:txbxContent>
                    <w:p w:rsidR="008B2EDA" w:rsidRDefault="008B2EDA" w:rsidP="009F5DA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 дня</w:t>
                      </w:r>
                    </w:p>
                  </w:txbxContent>
                </v:textbox>
              </v:rect>
            </w:pict>
          </mc:Fallback>
        </mc:AlternateConten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16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16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9F5DA8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9F5DA8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9F5DA8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9F5DA8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9F5DA8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9F5DA8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9F5DA8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  <w:t xml:space="preserve">                    </w:t>
      </w:r>
    </w:p>
    <w:p w:rsidR="009F5DA8" w:rsidRPr="009F5DA8" w:rsidRDefault="00471379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03681F" wp14:editId="5FBE3125">
                <wp:simplePos x="0" y="0"/>
                <wp:positionH relativeFrom="column">
                  <wp:posOffset>662940</wp:posOffset>
                </wp:positionH>
                <wp:positionV relativeFrom="paragraph">
                  <wp:posOffset>116840</wp:posOffset>
                </wp:positionV>
                <wp:extent cx="5059045" cy="666750"/>
                <wp:effectExtent l="0" t="0" r="27305" b="19050"/>
                <wp:wrapNone/>
                <wp:docPr id="84" name="Прямоугольни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904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EDA" w:rsidRDefault="008B2EDA" w:rsidP="009F5DA8">
                            <w:pPr>
                              <w:jc w:val="center"/>
                            </w:pPr>
                            <w:r>
                              <w:t>Наложение резолюции Главой МО «Ураковское», направление документов специалисту Администрации МО «Ураковское», назначение исполнителя, ответственного за исполнение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4" o:spid="_x0000_s1041" style="position:absolute;left:0;text-align:left;margin-left:52.2pt;margin-top:9.2pt;width:398.35pt;height:5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">
                <v:textbox>
                  <w:txbxContent>
                    <w:p w:rsidR="008B2EDA" w:rsidRDefault="008B2EDA" w:rsidP="009F5DA8">
                      <w:pPr>
                        <w:jc w:val="center"/>
                      </w:pPr>
                      <w:r>
                        <w:t>Наложение резолюции Главой МО «Ураковское», направление документов специалисту Администрации МО «Ураковское», назначение исполнителя, ответственного за исполнение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0074F4F" wp14:editId="437A79B8">
                <wp:simplePos x="0" y="0"/>
                <wp:positionH relativeFrom="column">
                  <wp:posOffset>3040380</wp:posOffset>
                </wp:positionH>
                <wp:positionV relativeFrom="paragraph">
                  <wp:posOffset>97790</wp:posOffset>
                </wp:positionV>
                <wp:extent cx="0" cy="152400"/>
                <wp:effectExtent l="76200" t="0" r="57150" b="57150"/>
                <wp:wrapNone/>
                <wp:docPr id="83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3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7.7pt" to="239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">
                <v:stroke endarrow="block"/>
              </v:line>
            </w:pict>
          </mc:Fallback>
        </mc:AlternateContent>
      </w:r>
      <w:r w:rsidRPr="009F5D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C9C5086" wp14:editId="23CA05DD">
                <wp:simplePos x="0" y="0"/>
                <wp:positionH relativeFrom="column">
                  <wp:posOffset>161290</wp:posOffset>
                </wp:positionH>
                <wp:positionV relativeFrom="paragraph">
                  <wp:posOffset>255905</wp:posOffset>
                </wp:positionV>
                <wp:extent cx="314325" cy="661035"/>
                <wp:effectExtent l="0" t="0" r="28575" b="24765"/>
                <wp:wrapNone/>
                <wp:docPr id="82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610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EDA" w:rsidRDefault="008B2EDA" w:rsidP="009F5DA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2" o:spid="_x0000_s1042" style="position:absolute;left:0;text-align:left;margin-left:12.7pt;margin-top:20.15pt;width:24.75pt;height:52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" fillcolor="#d8d8d8">
                <v:textbox style="layout-flow:vertical;mso-layout-flow-alt:bottom-to-top">
                  <w:txbxContent>
                    <w:p w:rsidR="008B2EDA" w:rsidRDefault="008B2EDA" w:rsidP="009F5DA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 дней</w:t>
                      </w:r>
                    </w:p>
                  </w:txbxContent>
                </v:textbox>
              </v:rect>
            </w:pict>
          </mc:Fallback>
        </mc:AlternateConten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9F5DA8" w:rsidRPr="009F5DA8" w:rsidRDefault="00471379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926A2C" wp14:editId="4AFFF7F2">
                <wp:simplePos x="0" y="0"/>
                <wp:positionH relativeFrom="column">
                  <wp:posOffset>662940</wp:posOffset>
                </wp:positionH>
                <wp:positionV relativeFrom="paragraph">
                  <wp:posOffset>158750</wp:posOffset>
                </wp:positionV>
                <wp:extent cx="5053965" cy="561975"/>
                <wp:effectExtent l="0" t="0" r="13335" b="28575"/>
                <wp:wrapNone/>
                <wp:docPr id="81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EDA" w:rsidRDefault="008B2EDA" w:rsidP="009F5DA8">
                            <w:pPr>
                              <w:jc w:val="center"/>
                            </w:pPr>
                            <w:r>
      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1" o:spid="_x0000_s1043" style="position:absolute;left:0;text-align:left;margin-left:52.2pt;margin-top:12.5pt;width:397.95pt;height:4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">
                <v:textbox>
                  <w:txbxContent>
                    <w:p w:rsidR="008B2EDA" w:rsidRDefault="008B2EDA" w:rsidP="009F5DA8">
                      <w:pPr>
                        <w:jc w:val="center"/>
                      </w:pPr>
                      <w:r>
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B5F18B" wp14:editId="6F004B38">
                <wp:simplePos x="0" y="0"/>
                <wp:positionH relativeFrom="column">
                  <wp:posOffset>3040380</wp:posOffset>
                </wp:positionH>
                <wp:positionV relativeFrom="paragraph">
                  <wp:posOffset>34925</wp:posOffset>
                </wp:positionV>
                <wp:extent cx="0" cy="161925"/>
                <wp:effectExtent l="76200" t="0" r="76200" b="47625"/>
                <wp:wrapNone/>
                <wp:docPr id="80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0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.75pt" to="239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">
                <v:stroke endarrow="block"/>
              </v:line>
            </w:pict>
          </mc:Fallback>
        </mc:AlternateContent>
      </w:r>
      <w:r w:rsidRPr="009F5DA8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9F5DA8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9F5DA8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9F5DA8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9ADC66" wp14:editId="0A05DA39">
                <wp:simplePos x="0" y="0"/>
                <wp:positionH relativeFrom="column">
                  <wp:posOffset>624840</wp:posOffset>
                </wp:positionH>
                <wp:positionV relativeFrom="paragraph">
                  <wp:posOffset>95884</wp:posOffset>
                </wp:positionV>
                <wp:extent cx="5058410" cy="1247775"/>
                <wp:effectExtent l="0" t="0" r="27940" b="28575"/>
                <wp:wrapNone/>
                <wp:docPr id="78" name="Прямоугольник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841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EDA" w:rsidRDefault="008B2EDA" w:rsidP="009F5DA8">
                            <w:pPr>
                              <w:shd w:val="clear" w:color="auto" w:fill="FFFFFF"/>
                              <w:spacing w:before="120" w:after="120"/>
                              <w:jc w:val="center"/>
                              <w:textAlignment w:val="baseline"/>
                              <w:rPr>
                                <w:rFonts w:ascii="inherit" w:hAnsi="inherit" w:cs="Arial"/>
                                <w:color w:val="000000"/>
                                <w:lang w:eastAsia="ru-RU"/>
                              </w:rPr>
                            </w:pPr>
                            <w:r>
                              <w:rPr>
                                <w:rFonts w:ascii="inherit" w:hAnsi="inherit" w:cs="Arial"/>
                                <w:color w:val="000000"/>
                                <w:lang w:eastAsia="ru-RU"/>
                              </w:rPr>
                              <w:t xml:space="preserve">Формирование состава комиссии по обследованию зелены насаждений специалистом, ответственным за предоставление муниципальной услуги, </w:t>
                            </w:r>
                            <w:r>
                              <w:t>подготовка проекта документа, являющего результатом предоставления муниципальной услуги, согласование, подписание проекта Главой МО «Ураковское», передача подписанного документа на регистрацию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8" o:spid="_x0000_s1044" style="position:absolute;left:0;text-align:left;margin-left:49.2pt;margin-top:7.55pt;width:398.3pt;height:9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">
                <v:textbox>
                  <w:txbxContent>
                    <w:p w:rsidR="008B2EDA" w:rsidRDefault="008B2EDA" w:rsidP="009F5DA8">
                      <w:pPr>
                        <w:shd w:val="clear" w:color="auto" w:fill="FFFFFF"/>
                        <w:spacing w:before="120" w:after="120"/>
                        <w:jc w:val="center"/>
                        <w:textAlignment w:val="baseline"/>
                        <w:rPr>
                          <w:rFonts w:ascii="inherit" w:hAnsi="inherit" w:cs="Arial"/>
                          <w:color w:val="000000"/>
                          <w:lang w:eastAsia="ru-RU"/>
                        </w:rPr>
                      </w:pPr>
                      <w:r>
                        <w:rPr>
                          <w:rFonts w:ascii="inherit" w:hAnsi="inherit" w:cs="Arial"/>
                          <w:color w:val="000000"/>
                          <w:lang w:eastAsia="ru-RU"/>
                        </w:rPr>
                        <w:t xml:space="preserve">Формирование состава комиссии по обследованию зелены насаждений специалистом, ответственным за предоставление муниципальной услуги, </w:t>
                      </w:r>
                      <w:r>
                        <w:t>подготовка проекта документа, являющего результатом предоставления муниципальной услуги, согласование, подписание проекта Главой МО «Ураковское», передача подписанного документа на регистрацию</w:t>
                      </w:r>
                    </w:p>
                  </w:txbxContent>
                </v:textbox>
              </v:rect>
            </w:pict>
          </mc:Fallback>
        </mc:AlternateContent>
      </w:r>
      <w:r w:rsidRPr="009F5D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9173C9" wp14:editId="70139D88">
                <wp:simplePos x="0" y="0"/>
                <wp:positionH relativeFrom="column">
                  <wp:posOffset>4306570</wp:posOffset>
                </wp:positionH>
                <wp:positionV relativeFrom="paragraph">
                  <wp:posOffset>1935480</wp:posOffset>
                </wp:positionV>
                <wp:extent cx="0" cy="196215"/>
                <wp:effectExtent l="76200" t="0" r="57150" b="51435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152.4pt" to="339.1pt,1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">
                <v:stroke endarrow="block"/>
              </v:line>
            </w:pict>
          </mc:Fallback>
        </mc:AlternateContent>
      </w:r>
      <w:r w:rsidRPr="009F5D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B8F4BDA" wp14:editId="035DB98C">
                <wp:simplePos x="0" y="0"/>
                <wp:positionH relativeFrom="column">
                  <wp:posOffset>2825115</wp:posOffset>
                </wp:positionH>
                <wp:positionV relativeFrom="paragraph">
                  <wp:posOffset>1475105</wp:posOffset>
                </wp:positionV>
                <wp:extent cx="2886075" cy="942975"/>
                <wp:effectExtent l="0" t="0" r="28575" b="28575"/>
                <wp:wrapNone/>
                <wp:docPr id="74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EDA" w:rsidRDefault="008B2EDA" w:rsidP="009F5DA8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в офис «Мои документы», в случае, если заявитель выбрал данный способ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4" o:spid="_x0000_s1045" style="position:absolute;left:0;text-align:left;margin-left:222.45pt;margin-top:116.15pt;width:227.25pt;height:74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">
                <v:textbox>
                  <w:txbxContent>
                    <w:p w:rsidR="008B2EDA" w:rsidRDefault="008B2EDA" w:rsidP="009F5DA8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в офис «Мои документы», в случае, если заявитель выбрал данный способ </w:t>
                      </w:r>
                    </w:p>
                  </w:txbxContent>
                </v:textbox>
              </v:rect>
            </w:pict>
          </mc:Fallback>
        </mc:AlternateContent>
      </w:r>
      <w:r w:rsidRPr="009F5D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DA3F10C" wp14:editId="5563343F">
                <wp:simplePos x="0" y="0"/>
                <wp:positionH relativeFrom="column">
                  <wp:posOffset>4318635</wp:posOffset>
                </wp:positionH>
                <wp:positionV relativeFrom="paragraph">
                  <wp:posOffset>1245235</wp:posOffset>
                </wp:positionV>
                <wp:extent cx="0" cy="210820"/>
                <wp:effectExtent l="76200" t="0" r="57150" b="5588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0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05pt,98.05pt" to="340.05pt,1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">
                <v:stroke endarrow="block"/>
              </v:line>
            </w:pict>
          </mc:Fallback>
        </mc:AlternateContent>
      </w:r>
      <w:r w:rsidRPr="009F5D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9C1814" wp14:editId="4C547814">
                <wp:simplePos x="0" y="0"/>
                <wp:positionH relativeFrom="column">
                  <wp:posOffset>653415</wp:posOffset>
                </wp:positionH>
                <wp:positionV relativeFrom="paragraph">
                  <wp:posOffset>1474470</wp:posOffset>
                </wp:positionV>
                <wp:extent cx="2063115" cy="942975"/>
                <wp:effectExtent l="0" t="0" r="13335" b="28575"/>
                <wp:wrapNone/>
                <wp:docPr id="73" name="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EDA" w:rsidRDefault="008B2EDA" w:rsidP="009F5DA8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3" o:spid="_x0000_s1046" style="position:absolute;left:0;text-align:left;margin-left:51.45pt;margin-top:116.1pt;width:162.45pt;height:7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">
                <v:textbox>
                  <w:txbxContent>
                    <w:p w:rsidR="008B2EDA" w:rsidRDefault="008B2EDA" w:rsidP="009F5DA8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  <w:r w:rsidRPr="009F5D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8F75AC" wp14:editId="1DA24298">
                <wp:simplePos x="0" y="0"/>
                <wp:positionH relativeFrom="column">
                  <wp:posOffset>158115</wp:posOffset>
                </wp:positionH>
                <wp:positionV relativeFrom="paragraph">
                  <wp:posOffset>1474470</wp:posOffset>
                </wp:positionV>
                <wp:extent cx="314325" cy="942975"/>
                <wp:effectExtent l="0" t="0" r="28575" b="28575"/>
                <wp:wrapNone/>
                <wp:docPr id="75" name="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9429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EDA" w:rsidRDefault="008B2EDA" w:rsidP="009F5DA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5" o:spid="_x0000_s1047" style="position:absolute;left:0;text-align:left;margin-left:12.45pt;margin-top:116.1pt;width:24.75pt;height:7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" fillcolor="#d8d8d8">
                <v:textbox style="layout-flow:vertical;mso-layout-flow-alt:bottom-to-top">
                  <w:txbxContent>
                    <w:p w:rsidR="008B2EDA" w:rsidRDefault="008B2EDA" w:rsidP="009F5DA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 w:rsidRPr="009F5D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4E18567" wp14:editId="0AC7A580">
                <wp:simplePos x="0" y="0"/>
                <wp:positionH relativeFrom="column">
                  <wp:posOffset>1529715</wp:posOffset>
                </wp:positionH>
                <wp:positionV relativeFrom="paragraph">
                  <wp:posOffset>1265555</wp:posOffset>
                </wp:positionV>
                <wp:extent cx="0" cy="196215"/>
                <wp:effectExtent l="76200" t="0" r="57150" b="51435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6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45pt,99.65pt" to="120.45pt,1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">
                <v:stroke endarrow="block"/>
              </v:line>
            </w:pict>
          </mc:Fallback>
        </mc:AlternateContent>
      </w:r>
      <w:r w:rsidRPr="009F5D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824D454" wp14:editId="27F2502B">
                <wp:simplePos x="0" y="0"/>
                <wp:positionH relativeFrom="column">
                  <wp:posOffset>310515</wp:posOffset>
                </wp:positionH>
                <wp:positionV relativeFrom="paragraph">
                  <wp:posOffset>2324100</wp:posOffset>
                </wp:positionV>
                <wp:extent cx="314325" cy="1085850"/>
                <wp:effectExtent l="0" t="0" r="2857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0858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EDA" w:rsidRDefault="008B2EDA" w:rsidP="009F5DA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48" style="position:absolute;left:0;text-align:left;margin-left:24.45pt;margin-top:183pt;width:24.75pt;height:85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" fillcolor="#d8d8d8">
                <v:textbox style="layout-flow:vertical;mso-layout-flow-alt:bottom-to-top">
                  <w:txbxContent>
                    <w:p w:rsidR="008B2EDA" w:rsidRDefault="008B2EDA" w:rsidP="009F5DA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 w:rsidRPr="009F5D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FA3733" wp14:editId="3B244E22">
                <wp:simplePos x="0" y="0"/>
                <wp:positionH relativeFrom="column">
                  <wp:posOffset>158115</wp:posOffset>
                </wp:positionH>
                <wp:positionV relativeFrom="paragraph">
                  <wp:posOffset>19050</wp:posOffset>
                </wp:positionV>
                <wp:extent cx="314325" cy="1171575"/>
                <wp:effectExtent l="0" t="0" r="28575" b="28575"/>
                <wp:wrapNone/>
                <wp:docPr id="79" name="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1715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EDA" w:rsidRDefault="008B2EDA" w:rsidP="009F5DA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9" o:spid="_x0000_s1049" style="position:absolute;left:0;text-align:left;margin-left:12.45pt;margin-top:1.5pt;width:24.75pt;height:92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" fillcolor="#d8d8d8">
                <v:textbox style="layout-flow:vertical;mso-layout-flow-alt:bottom-to-top">
                  <w:txbxContent>
                    <w:p w:rsidR="008B2EDA" w:rsidRDefault="008B2EDA" w:rsidP="009F5DA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10 дней</w:t>
                      </w:r>
                    </w:p>
                  </w:txbxContent>
                </v:textbox>
              </v:rect>
            </w:pict>
          </mc:Fallback>
        </mc:AlternateConten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471379" w:rsidRDefault="00471379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471379" w:rsidRPr="009F5DA8" w:rsidRDefault="00471379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9F5DA8" w:rsidRPr="009F5DA8" w:rsidRDefault="00471379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115E90C" wp14:editId="609A3744">
                <wp:simplePos x="0" y="0"/>
                <wp:positionH relativeFrom="column">
                  <wp:posOffset>2853690</wp:posOffset>
                </wp:positionH>
                <wp:positionV relativeFrom="paragraph">
                  <wp:posOffset>13970</wp:posOffset>
                </wp:positionV>
                <wp:extent cx="2865120" cy="1009650"/>
                <wp:effectExtent l="0" t="0" r="11430" b="19050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6512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EDA" w:rsidRDefault="008B2EDA" w:rsidP="009F5DA8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0" o:spid="_x0000_s1050" style="position:absolute;margin-left:224.7pt;margin-top:1.1pt;width:225.6pt;height:79.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">
                <v:textbox>
                  <w:txbxContent>
                    <w:p w:rsidR="008B2EDA" w:rsidRDefault="008B2EDA" w:rsidP="009F5DA8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11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D438D7" w:rsidRPr="00D438D7" w:rsidRDefault="009F5DA8" w:rsidP="00D43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F5DA8">
        <w:rPr>
          <w:rFonts w:ascii="Times New Roman" w:eastAsia="Times New Roman" w:hAnsi="Times New Roman" w:cs="Times New Roman"/>
          <w:sz w:val="20"/>
          <w:szCs w:val="20"/>
          <w:lang w:eastAsia="ar-SA"/>
        </w:rPr>
        <w:t>«</w:t>
      </w:r>
      <w:r w:rsidR="00D438D7" w:rsidRPr="00D438D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Предоставление порубочного билета и (или) разрешения </w:t>
      </w:r>
      <w:proofErr w:type="gramStart"/>
      <w:r w:rsidR="00D438D7" w:rsidRPr="00D438D7">
        <w:rPr>
          <w:rFonts w:ascii="Times New Roman" w:eastAsia="Times New Roman" w:hAnsi="Times New Roman" w:cs="Times New Roman"/>
          <w:sz w:val="20"/>
          <w:szCs w:val="20"/>
          <w:lang w:eastAsia="ar-SA"/>
        </w:rPr>
        <w:t>на</w:t>
      </w:r>
      <w:proofErr w:type="gramEnd"/>
      <w:r w:rsidR="00D438D7" w:rsidRPr="00D438D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9F5DA8" w:rsidRPr="009F5DA8" w:rsidRDefault="00D438D7" w:rsidP="00D43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438D7">
        <w:rPr>
          <w:rFonts w:ascii="Times New Roman" w:eastAsia="Times New Roman" w:hAnsi="Times New Roman" w:cs="Times New Roman"/>
          <w:sz w:val="20"/>
          <w:szCs w:val="20"/>
          <w:lang w:eastAsia="ar-SA"/>
        </w:rPr>
        <w:t>пересадку деревьев и кустарников</w:t>
      </w:r>
      <w:r w:rsidR="009F5DA8" w:rsidRPr="009F5DA8">
        <w:rPr>
          <w:rFonts w:ascii="Times New Roman" w:eastAsia="Times New Roman" w:hAnsi="Times New Roman" w:cs="Times New Roman"/>
          <w:sz w:val="20"/>
          <w:szCs w:val="20"/>
          <w:lang w:eastAsia="ar-SA"/>
        </w:rPr>
        <w:t>»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утвержденному постановлением Администрации 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r w:rsidR="00D438D7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  <w:proofErr w:type="gramStart"/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Образец формы расписки о приеме документов от заявителя на предоставление 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 услуги, выдаваемая офисами «Мои документы»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5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ТОСП автономного учреждения «Многофункциональный центр предоставления государственных и муниципальных услуг Удмуртской Республики» </w:t>
      </w:r>
      <w:proofErr w:type="gramStart"/>
      <w:r w:rsidRPr="009F5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9F5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F5DA8" w:rsidRPr="009F5DA8" w:rsidRDefault="009F5DA8" w:rsidP="009F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F5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Глазовском</w:t>
      </w:r>
      <w:proofErr w:type="spellEnd"/>
      <w:r w:rsidRPr="009F5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proofErr w:type="gramStart"/>
      <w:r w:rsidRPr="009F5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районе</w:t>
      </w:r>
      <w:proofErr w:type="gramEnd"/>
      <w:r w:rsidR="00D43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F5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D43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9F5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D43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D43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Кочишево</w:t>
      </w:r>
      <w:proofErr w:type="spellEnd"/>
      <w:r w:rsidRPr="009F5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</w:t>
      </w:r>
      <w:r w:rsidR="00D43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Ленина</w:t>
      </w:r>
      <w:r w:rsidRPr="009F5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д.</w:t>
      </w:r>
      <w:r w:rsidR="00D43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35</w:t>
      </w:r>
      <w:r w:rsidRPr="009F5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9F5DA8" w:rsidRPr="009F5DA8" w:rsidRDefault="009F5DA8" w:rsidP="009F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9F5DA8" w:rsidRPr="009F5DA8" w:rsidRDefault="009F5DA8" w:rsidP="009F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9F5DA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 а с п и с к а</w:t>
      </w:r>
    </w:p>
    <w:p w:rsidR="009F5DA8" w:rsidRPr="009F5DA8" w:rsidRDefault="009F5DA8" w:rsidP="009F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F5DA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в получении документов для предоставления</w:t>
      </w:r>
    </w:p>
    <w:p w:rsidR="009F5DA8" w:rsidRPr="009F5DA8" w:rsidRDefault="009F5DA8" w:rsidP="009F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F5DA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государственной (муниципальной) услуги</w:t>
      </w:r>
    </w:p>
    <w:p w:rsidR="009F5DA8" w:rsidRPr="009F5DA8" w:rsidRDefault="009F5DA8" w:rsidP="009F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государственной (муниципальной) услуги: </w:t>
      </w:r>
    </w:p>
    <w:p w:rsidR="009F5DA8" w:rsidRPr="009F5DA8" w:rsidRDefault="009F5DA8" w:rsidP="009F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5DA8" w:rsidRPr="009F5DA8" w:rsidRDefault="009F5DA8" w:rsidP="009F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предоставления государственной (муниципальной) услуги: </w:t>
      </w:r>
    </w:p>
    <w:p w:rsidR="009F5DA8" w:rsidRPr="009F5DA8" w:rsidRDefault="009F5DA8" w:rsidP="009F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Заявитель: </w:t>
      </w:r>
    </w:p>
    <w:p w:rsidR="009F5DA8" w:rsidRPr="009F5DA8" w:rsidRDefault="009F5DA8" w:rsidP="009F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Представлены следующие документы: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7"/>
        <w:gridCol w:w="3954"/>
        <w:gridCol w:w="759"/>
        <w:gridCol w:w="831"/>
        <w:gridCol w:w="757"/>
        <w:gridCol w:w="829"/>
        <w:gridCol w:w="828"/>
        <w:gridCol w:w="6"/>
        <w:gridCol w:w="834"/>
      </w:tblGrid>
      <w:tr w:rsidR="009F5DA8" w:rsidRPr="009F5DA8" w:rsidTr="009F5DA8"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5DA8" w:rsidRPr="009F5DA8" w:rsidRDefault="009F5DA8" w:rsidP="009F5D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документов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5DA8" w:rsidRPr="009F5DA8" w:rsidRDefault="009F5DA8" w:rsidP="009F5D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5DA8" w:rsidRPr="009F5DA8" w:rsidRDefault="009F5DA8" w:rsidP="009F5D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9F5DA8" w:rsidRPr="009F5DA8" w:rsidRDefault="009F5DA8" w:rsidP="009F5D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5DA8" w:rsidRPr="009F5DA8" w:rsidRDefault="009F5DA8" w:rsidP="009F5D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выдаче документов заявителю</w:t>
            </w:r>
          </w:p>
        </w:tc>
      </w:tr>
      <w:tr w:rsidR="009F5DA8" w:rsidRPr="009F5DA8" w:rsidTr="009F5DA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DA8" w:rsidRPr="009F5DA8" w:rsidRDefault="009F5DA8" w:rsidP="009F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DA8" w:rsidRPr="009F5DA8" w:rsidRDefault="009F5DA8" w:rsidP="009F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5DA8" w:rsidRPr="009F5DA8" w:rsidRDefault="009F5DA8" w:rsidP="009F5D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5DA8" w:rsidRPr="009F5DA8" w:rsidRDefault="009F5DA8" w:rsidP="009F5D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5DA8" w:rsidRPr="009F5DA8" w:rsidRDefault="009F5DA8" w:rsidP="009F5D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5DA8" w:rsidRPr="009F5DA8" w:rsidRDefault="009F5DA8" w:rsidP="009F5D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5DA8" w:rsidRPr="009F5DA8" w:rsidRDefault="009F5DA8" w:rsidP="009F5D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5DA8" w:rsidRPr="009F5DA8" w:rsidRDefault="009F5DA8" w:rsidP="009F5D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</w:p>
        </w:tc>
      </w:tr>
      <w:tr w:rsidR="009F5DA8" w:rsidRPr="009F5DA8" w:rsidTr="009F5DA8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DA8" w:rsidRPr="009F5DA8" w:rsidRDefault="009F5DA8" w:rsidP="009F5DA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DA8" w:rsidRPr="009F5DA8" w:rsidRDefault="009F5DA8" w:rsidP="009F5DA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DA8" w:rsidRPr="009F5DA8" w:rsidRDefault="009F5DA8" w:rsidP="009F5DA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DA8" w:rsidRPr="009F5DA8" w:rsidRDefault="009F5DA8" w:rsidP="009F5DA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DA8" w:rsidRPr="009F5DA8" w:rsidRDefault="009F5DA8" w:rsidP="009F5DA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DA8" w:rsidRPr="009F5DA8" w:rsidRDefault="009F5DA8" w:rsidP="009F5DA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DA8" w:rsidRPr="009F5DA8" w:rsidRDefault="009F5DA8" w:rsidP="009F5DA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5DA8" w:rsidRPr="009F5DA8" w:rsidTr="009F5DA8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DA8" w:rsidRPr="009F5DA8" w:rsidRDefault="009F5DA8" w:rsidP="009F5DA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DA8" w:rsidRPr="009F5DA8" w:rsidRDefault="009F5DA8" w:rsidP="009F5DA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DA8" w:rsidRPr="009F5DA8" w:rsidRDefault="009F5DA8" w:rsidP="009F5DA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DA8" w:rsidRPr="009F5DA8" w:rsidRDefault="009F5DA8" w:rsidP="009F5DA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DA8" w:rsidRPr="009F5DA8" w:rsidRDefault="009F5DA8" w:rsidP="009F5DA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DA8" w:rsidRPr="009F5DA8" w:rsidRDefault="009F5DA8" w:rsidP="009F5DA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DA8" w:rsidRPr="009F5DA8" w:rsidRDefault="009F5DA8" w:rsidP="009F5DA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5DA8" w:rsidRPr="009F5DA8" w:rsidTr="009F5DA8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DA8" w:rsidRPr="009F5DA8" w:rsidRDefault="009F5DA8" w:rsidP="009F5DA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DA8" w:rsidRPr="009F5DA8" w:rsidRDefault="009F5DA8" w:rsidP="009F5DA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DA8" w:rsidRPr="009F5DA8" w:rsidRDefault="009F5DA8" w:rsidP="009F5DA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DA8" w:rsidRPr="009F5DA8" w:rsidRDefault="009F5DA8" w:rsidP="009F5DA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DA8" w:rsidRPr="009F5DA8" w:rsidRDefault="009F5DA8" w:rsidP="009F5DA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DA8" w:rsidRPr="009F5DA8" w:rsidRDefault="009F5DA8" w:rsidP="009F5DA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DA8" w:rsidRPr="009F5DA8" w:rsidRDefault="009F5DA8" w:rsidP="009F5DA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5DA8" w:rsidRPr="009F5DA8" w:rsidTr="009F5DA8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DA8" w:rsidRPr="009F5DA8" w:rsidRDefault="009F5DA8" w:rsidP="009F5DA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DA8" w:rsidRPr="009F5DA8" w:rsidRDefault="009F5DA8" w:rsidP="009F5DA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DA8" w:rsidRPr="009F5DA8" w:rsidRDefault="009F5DA8" w:rsidP="009F5DA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DA8" w:rsidRPr="009F5DA8" w:rsidRDefault="009F5DA8" w:rsidP="009F5DA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DA8" w:rsidRPr="009F5DA8" w:rsidRDefault="009F5DA8" w:rsidP="009F5DA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DA8" w:rsidRPr="009F5DA8" w:rsidRDefault="009F5DA8" w:rsidP="009F5DA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DA8" w:rsidRPr="009F5DA8" w:rsidRDefault="009F5DA8" w:rsidP="009F5DA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5DA8" w:rsidRPr="009F5DA8" w:rsidTr="009F5DA8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DA8" w:rsidRPr="009F5DA8" w:rsidRDefault="009F5DA8" w:rsidP="009F5DA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DA8" w:rsidRPr="009F5DA8" w:rsidRDefault="009F5DA8" w:rsidP="009F5DA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DA8" w:rsidRPr="009F5DA8" w:rsidRDefault="009F5DA8" w:rsidP="009F5DA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DA8" w:rsidRPr="009F5DA8" w:rsidRDefault="009F5DA8" w:rsidP="009F5DA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DA8" w:rsidRPr="009F5DA8" w:rsidRDefault="009F5DA8" w:rsidP="009F5DA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DA8" w:rsidRPr="009F5DA8" w:rsidRDefault="009F5DA8" w:rsidP="009F5DA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DA8" w:rsidRPr="009F5DA8" w:rsidRDefault="009F5DA8" w:rsidP="009F5DA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F5DA8" w:rsidRPr="009F5DA8" w:rsidRDefault="009F5DA8" w:rsidP="009F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5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чем в книгу учета входящих документов «    »               г. внесена запись за    №</w:t>
      </w:r>
    </w:p>
    <w:p w:rsidR="009F5DA8" w:rsidRPr="009F5DA8" w:rsidRDefault="009F5DA8" w:rsidP="009F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                                                                            </w:t>
      </w:r>
      <w:r w:rsidRPr="009F5DA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подпись</w:t>
      </w:r>
    </w:p>
    <w:p w:rsidR="009F5DA8" w:rsidRPr="009F5DA8" w:rsidRDefault="009F5DA8" w:rsidP="009F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Контактный телефон: </w:t>
      </w:r>
    </w:p>
    <w:p w:rsidR="009F5DA8" w:rsidRPr="009F5DA8" w:rsidRDefault="009F5DA8" w:rsidP="009F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 </w:t>
      </w:r>
      <w:proofErr w:type="spellStart"/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документовед</w:t>
      </w:r>
      <w:proofErr w:type="spellEnd"/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  </w:t>
      </w:r>
    </w:p>
    <w:p w:rsidR="009F5DA8" w:rsidRPr="009F5DA8" w:rsidRDefault="009F5DA8" w:rsidP="009F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выдачи расписки: </w:t>
      </w:r>
    </w:p>
    <w:p w:rsidR="009F5DA8" w:rsidRPr="009F5DA8" w:rsidRDefault="009F5DA8" w:rsidP="009F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получения результата государственной (муниципальной) услуги:</w:t>
      </w:r>
      <w:r w:rsidRPr="009F5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F5DA8" w:rsidRPr="009F5DA8" w:rsidRDefault="009F5DA8" w:rsidP="009F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получения результата услуги:</w:t>
      </w:r>
    </w:p>
    <w:p w:rsidR="009F5DA8" w:rsidRPr="009F5DA8" w:rsidRDefault="009F5DA8" w:rsidP="009F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9F5DA8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​</w:t>
      </w:r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ТОСП многофункционального центра лично _______________________</w:t>
      </w:r>
    </w:p>
    <w:p w:rsidR="009F5DA8" w:rsidRPr="009F5DA8" w:rsidRDefault="009F5DA8" w:rsidP="009F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Отправить на почтовый адрес: ________________________________________</w:t>
      </w:r>
    </w:p>
    <w:p w:rsidR="009F5DA8" w:rsidRPr="009F5DA8" w:rsidRDefault="009F5DA8" w:rsidP="009F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 Отправить на электронный адрес: ________________________________________</w:t>
      </w:r>
    </w:p>
    <w:p w:rsidR="009F5DA8" w:rsidRPr="009F5DA8" w:rsidRDefault="009F5DA8" w:rsidP="009F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4.​ Иной     УФМС </w:t>
      </w:r>
      <w:proofErr w:type="spellStart"/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г.Глазова</w:t>
      </w:r>
      <w:proofErr w:type="spellEnd"/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F5DA8" w:rsidRPr="009F5DA8" w:rsidRDefault="009F5DA8" w:rsidP="009F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5DA8" w:rsidRPr="009F5DA8" w:rsidRDefault="009F5DA8" w:rsidP="009F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Выдано:</w:t>
      </w:r>
    </w:p>
    <w:p w:rsidR="009F5DA8" w:rsidRPr="009F5DA8" w:rsidRDefault="009F5DA8" w:rsidP="009F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 государственной (муниципальной) услуги:</w:t>
      </w:r>
    </w:p>
    <w:p w:rsidR="009F5DA8" w:rsidRPr="009F5DA8" w:rsidRDefault="009F5DA8" w:rsidP="009F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9F5DA8" w:rsidRPr="009F5DA8" w:rsidRDefault="009F5DA8" w:rsidP="009F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Выдал: _______________________ ____________________ _____________________</w:t>
      </w:r>
    </w:p>
    <w:p w:rsidR="009F5DA8" w:rsidRPr="009F5DA8" w:rsidRDefault="009F5DA8" w:rsidP="009F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DA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должность ФИО сотрудника подпись</w:t>
      </w:r>
    </w:p>
    <w:p w:rsidR="009F5DA8" w:rsidRPr="009F5DA8" w:rsidRDefault="009F5DA8" w:rsidP="009F5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 _______________ ___________________</w:t>
      </w:r>
    </w:p>
    <w:p w:rsidR="009F5DA8" w:rsidRPr="009F5DA8" w:rsidRDefault="009F5DA8" w:rsidP="009F5DA8">
      <w:pPr>
        <w:shd w:val="clear" w:color="auto" w:fill="FFFFFF"/>
        <w:tabs>
          <w:tab w:val="left" w:pos="4305"/>
        </w:tabs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5DA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 дата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12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D438D7" w:rsidRPr="00D438D7" w:rsidRDefault="009F5DA8" w:rsidP="00D43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F5DA8">
        <w:rPr>
          <w:rFonts w:ascii="Times New Roman" w:eastAsia="Times New Roman" w:hAnsi="Times New Roman" w:cs="Times New Roman"/>
          <w:sz w:val="20"/>
          <w:szCs w:val="20"/>
          <w:lang w:eastAsia="ar-SA"/>
        </w:rPr>
        <w:t>«</w:t>
      </w:r>
      <w:r w:rsidR="00D438D7" w:rsidRPr="00D438D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Предоставление порубочного билета и (или) разрешения </w:t>
      </w:r>
      <w:proofErr w:type="gramStart"/>
      <w:r w:rsidR="00D438D7" w:rsidRPr="00D438D7">
        <w:rPr>
          <w:rFonts w:ascii="Times New Roman" w:eastAsia="Times New Roman" w:hAnsi="Times New Roman" w:cs="Times New Roman"/>
          <w:sz w:val="20"/>
          <w:szCs w:val="20"/>
          <w:lang w:eastAsia="ar-SA"/>
        </w:rPr>
        <w:t>на</w:t>
      </w:r>
      <w:proofErr w:type="gramEnd"/>
      <w:r w:rsidR="00D438D7" w:rsidRPr="00D438D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9F5DA8" w:rsidRPr="009F5DA8" w:rsidRDefault="00D438D7" w:rsidP="00D43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438D7">
        <w:rPr>
          <w:rFonts w:ascii="Times New Roman" w:eastAsia="Times New Roman" w:hAnsi="Times New Roman" w:cs="Times New Roman"/>
          <w:sz w:val="20"/>
          <w:szCs w:val="20"/>
          <w:lang w:eastAsia="ar-SA"/>
        </w:rPr>
        <w:t>пересадку деревьев и кустарников</w:t>
      </w:r>
      <w:r w:rsidR="009F5DA8" w:rsidRPr="009F5DA8">
        <w:rPr>
          <w:rFonts w:ascii="Times New Roman" w:eastAsia="Times New Roman" w:hAnsi="Times New Roman" w:cs="Times New Roman"/>
          <w:sz w:val="20"/>
          <w:szCs w:val="20"/>
          <w:lang w:eastAsia="ar-SA"/>
        </w:rPr>
        <w:t>»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утвержденному постановлением Администрации 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r w:rsidR="00D438D7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  <w:proofErr w:type="gramStart"/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4428"/>
        <w:gridCol w:w="5142"/>
      </w:tblGrid>
      <w:tr w:rsidR="009F5DA8" w:rsidRPr="009F5DA8" w:rsidTr="009F5DA8">
        <w:tc>
          <w:tcPr>
            <w:tcW w:w="4428" w:type="dxa"/>
          </w:tcPr>
          <w:p w:rsidR="00D438D7" w:rsidRPr="00D438D7" w:rsidRDefault="00D438D7" w:rsidP="00D438D7">
            <w:pPr>
              <w:tabs>
                <w:tab w:val="left" w:pos="12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438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Администрация </w:t>
            </w:r>
            <w:proofErr w:type="gramStart"/>
            <w:r w:rsidRPr="00D438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муниципального</w:t>
            </w:r>
            <w:proofErr w:type="gramEnd"/>
            <w:r w:rsidRPr="00D438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  <w:tbl>
            <w:tblPr>
              <w:tblW w:w="9570" w:type="dxa"/>
              <w:tblLayout w:type="fixed"/>
              <w:tblLook w:val="01E0" w:firstRow="1" w:lastRow="1" w:firstColumn="1" w:lastColumn="1" w:noHBand="0" w:noVBand="0"/>
            </w:tblPr>
            <w:tblGrid>
              <w:gridCol w:w="4428"/>
              <w:gridCol w:w="5142"/>
            </w:tblGrid>
            <w:tr w:rsidR="00D438D7" w:rsidRPr="00D438D7" w:rsidTr="002C4C6B">
              <w:tc>
                <w:tcPr>
                  <w:tcW w:w="4428" w:type="dxa"/>
                </w:tcPr>
                <w:p w:rsidR="00D438D7" w:rsidRPr="00D438D7" w:rsidRDefault="00D438D7" w:rsidP="00D438D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438D7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образования « Ураковское»     </w:t>
                  </w:r>
                </w:p>
                <w:p w:rsidR="00D438D7" w:rsidRPr="00D438D7" w:rsidRDefault="00D438D7" w:rsidP="00D438D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438D7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                                                  </w:t>
                  </w:r>
                </w:p>
                <w:p w:rsidR="00D438D7" w:rsidRPr="00D438D7" w:rsidRDefault="00D438D7" w:rsidP="00D438D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438D7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     «</w:t>
                  </w:r>
                  <w:proofErr w:type="spellStart"/>
                  <w:r w:rsidRPr="00D438D7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Урак</w:t>
                  </w:r>
                  <w:proofErr w:type="spellEnd"/>
                  <w:r w:rsidRPr="00D438D7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» муниципал                                         </w:t>
                  </w:r>
                </w:p>
                <w:p w:rsidR="00D438D7" w:rsidRPr="00D438D7" w:rsidRDefault="00D438D7" w:rsidP="00D438D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438D7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 w:rsidRPr="00D438D7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кылдытэтлэн</w:t>
                  </w:r>
                  <w:proofErr w:type="spellEnd"/>
                  <w:r w:rsidRPr="00D438D7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D438D7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Администрациез</w:t>
                  </w:r>
                  <w:proofErr w:type="spellEnd"/>
                  <w:r w:rsidRPr="00D438D7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                       </w:t>
                  </w:r>
                </w:p>
                <w:p w:rsidR="00D438D7" w:rsidRPr="00D438D7" w:rsidRDefault="00D438D7" w:rsidP="00D438D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438D7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                  </w:t>
                  </w:r>
                  <w:r w:rsidRPr="00D438D7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  <w:tab/>
                    <w:t xml:space="preserve">                                                                               </w:t>
                  </w:r>
                </w:p>
                <w:p w:rsidR="00D438D7" w:rsidRPr="00D438D7" w:rsidRDefault="00D438D7" w:rsidP="00D438D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D438D7">
                    <w:rPr>
                      <w:rFonts w:ascii="Times New Roman" w:eastAsia="Calibri" w:hAnsi="Times New Roman" w:cs="Times New Roman"/>
                      <w:sz w:val="18"/>
                      <w:szCs w:val="20"/>
                      <w:lang w:eastAsia="ru-RU"/>
                    </w:rPr>
                    <w:t xml:space="preserve">     Советская ул., д.12 а, </w:t>
                  </w:r>
                  <w:proofErr w:type="spellStart"/>
                  <w:r w:rsidRPr="00D438D7">
                    <w:rPr>
                      <w:rFonts w:ascii="Times New Roman" w:eastAsia="Calibri" w:hAnsi="Times New Roman" w:cs="Times New Roman"/>
                      <w:sz w:val="18"/>
                      <w:szCs w:val="20"/>
                      <w:lang w:eastAsia="ru-RU"/>
                    </w:rPr>
                    <w:t>дер</w:t>
                  </w:r>
                  <w:proofErr w:type="gramStart"/>
                  <w:r w:rsidRPr="00D438D7">
                    <w:rPr>
                      <w:rFonts w:ascii="Times New Roman" w:eastAsia="Calibri" w:hAnsi="Times New Roman" w:cs="Times New Roman"/>
                      <w:sz w:val="18"/>
                      <w:szCs w:val="20"/>
                      <w:lang w:eastAsia="ru-RU"/>
                    </w:rPr>
                    <w:t>.У</w:t>
                  </w:r>
                  <w:proofErr w:type="gramEnd"/>
                  <w:r w:rsidRPr="00D438D7">
                    <w:rPr>
                      <w:rFonts w:ascii="Times New Roman" w:eastAsia="Calibri" w:hAnsi="Times New Roman" w:cs="Times New Roman"/>
                      <w:sz w:val="18"/>
                      <w:szCs w:val="20"/>
                      <w:lang w:eastAsia="ru-RU"/>
                    </w:rPr>
                    <w:t>раково</w:t>
                  </w:r>
                  <w:proofErr w:type="spellEnd"/>
                  <w:r w:rsidRPr="00D438D7">
                    <w:rPr>
                      <w:rFonts w:ascii="Times New Roman" w:eastAsia="Calibri" w:hAnsi="Times New Roman" w:cs="Times New Roman"/>
                      <w:sz w:val="18"/>
                      <w:szCs w:val="20"/>
                      <w:lang w:eastAsia="ru-RU"/>
                    </w:rPr>
                    <w:t xml:space="preserve"> </w:t>
                  </w:r>
                </w:p>
                <w:p w:rsidR="00D438D7" w:rsidRPr="00D438D7" w:rsidRDefault="00D438D7" w:rsidP="00D438D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20"/>
                      <w:lang w:eastAsia="ru-RU"/>
                    </w:rPr>
                  </w:pPr>
                  <w:r w:rsidRPr="00D438D7">
                    <w:rPr>
                      <w:rFonts w:ascii="Times New Roman" w:eastAsia="Calibri" w:hAnsi="Times New Roman" w:cs="Times New Roman"/>
                      <w:sz w:val="18"/>
                      <w:szCs w:val="20"/>
                      <w:lang w:eastAsia="ru-RU"/>
                    </w:rPr>
                    <w:t xml:space="preserve">              </w:t>
                  </w:r>
                  <w:proofErr w:type="spellStart"/>
                  <w:r w:rsidRPr="00D438D7">
                    <w:rPr>
                      <w:rFonts w:ascii="Times New Roman" w:eastAsia="Calibri" w:hAnsi="Times New Roman" w:cs="Times New Roman"/>
                      <w:sz w:val="18"/>
                      <w:szCs w:val="20"/>
                      <w:lang w:eastAsia="ru-RU"/>
                    </w:rPr>
                    <w:t>Глазовского</w:t>
                  </w:r>
                  <w:proofErr w:type="spellEnd"/>
                  <w:r w:rsidRPr="00D438D7">
                    <w:rPr>
                      <w:rFonts w:ascii="Times New Roman" w:eastAsia="Calibri" w:hAnsi="Times New Roman" w:cs="Times New Roman"/>
                      <w:sz w:val="18"/>
                      <w:szCs w:val="20"/>
                      <w:lang w:eastAsia="ru-RU"/>
                    </w:rPr>
                    <w:t xml:space="preserve"> района УР,</w:t>
                  </w:r>
                </w:p>
                <w:p w:rsidR="00D438D7" w:rsidRPr="00D438D7" w:rsidRDefault="00D438D7" w:rsidP="00D438D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20"/>
                      <w:lang w:eastAsia="ru-RU"/>
                    </w:rPr>
                  </w:pPr>
                  <w:r w:rsidRPr="00D438D7">
                    <w:rPr>
                      <w:rFonts w:ascii="Times New Roman" w:eastAsia="Calibri" w:hAnsi="Times New Roman" w:cs="Times New Roman"/>
                      <w:sz w:val="18"/>
                      <w:szCs w:val="20"/>
                      <w:lang w:eastAsia="ru-RU"/>
                    </w:rPr>
                    <w:t xml:space="preserve">          427645, тел. (8-341-41) 90-738</w:t>
                  </w:r>
                </w:p>
                <w:p w:rsidR="00D438D7" w:rsidRPr="00D438D7" w:rsidRDefault="00D438D7" w:rsidP="00D438D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  <w:p w:rsidR="00D438D7" w:rsidRPr="00D438D7" w:rsidRDefault="00D438D7" w:rsidP="00D438D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438D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         </w:t>
                  </w:r>
                  <w:r w:rsidRPr="00D438D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___________________</w:t>
                  </w:r>
                </w:p>
                <w:p w:rsidR="00D438D7" w:rsidRPr="00D438D7" w:rsidRDefault="00D438D7" w:rsidP="00D438D7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5142" w:type="dxa"/>
                </w:tcPr>
                <w:p w:rsidR="00D438D7" w:rsidRPr="00D438D7" w:rsidRDefault="00D438D7" w:rsidP="00D438D7">
                  <w:pPr>
                    <w:suppressAutoHyphens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9F5DA8" w:rsidRPr="009F5DA8" w:rsidRDefault="009F5DA8" w:rsidP="009F5DA8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142" w:type="dxa"/>
          </w:tcPr>
          <w:p w:rsidR="009F5DA8" w:rsidRPr="009F5DA8" w:rsidRDefault="009F5DA8" w:rsidP="009F5DA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8"/>
          <w:szCs w:val="28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Образец межведомственного запроса о представлении документов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информации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основании статьи 6 Федерального закона от 27.07.2010 № 210-ФЗ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«Об организации оказания государственных и муниципальных услуг» для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оказания муниципальной услуги: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9F5DA8">
        <w:rPr>
          <w:rFonts w:ascii="Times New Roman" w:eastAsia="Times New Roman" w:hAnsi="Times New Roman" w:cs="Times New Roman"/>
          <w:sz w:val="20"/>
          <w:szCs w:val="20"/>
          <w:lang w:eastAsia="ar-SA"/>
        </w:rPr>
        <w:t>(полное наименование муниципальной услуги,</w:t>
      </w:r>
      <w:proofErr w:type="gramEnd"/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F5DA8">
        <w:rPr>
          <w:rFonts w:ascii="Times New Roman" w:eastAsia="Times New Roman" w:hAnsi="Times New Roman" w:cs="Times New Roman"/>
          <w:sz w:val="20"/>
          <w:szCs w:val="20"/>
          <w:lang w:eastAsia="ar-SA"/>
        </w:rPr>
        <w:t>номер (идентификатор) услуги в реестре муниципальных услуг (если имеется))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с: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F5DA8">
        <w:rPr>
          <w:rFonts w:ascii="Times New Roman" w:eastAsia="Times New Roman" w:hAnsi="Times New Roman" w:cs="Times New Roman"/>
          <w:sz w:val="20"/>
          <w:szCs w:val="20"/>
          <w:lang w:eastAsia="ar-SA"/>
        </w:rPr>
        <w:t>(указание на положения нормативного правового акта, которыми предусмотрено представление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F5DA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документов и информации, необходимых для предоставления муниципальной услуги,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F5DA8">
        <w:rPr>
          <w:rFonts w:ascii="Times New Roman" w:eastAsia="Times New Roman" w:hAnsi="Times New Roman" w:cs="Times New Roman"/>
          <w:sz w:val="20"/>
          <w:szCs w:val="20"/>
          <w:lang w:eastAsia="ar-SA"/>
        </w:rPr>
        <w:t>и указание на реквизиты данного нормативного правового акта)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прошу представить: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F5DA8">
        <w:rPr>
          <w:rFonts w:ascii="Times New Roman" w:eastAsia="Times New Roman" w:hAnsi="Times New Roman" w:cs="Times New Roman"/>
          <w:sz w:val="20"/>
          <w:szCs w:val="20"/>
          <w:lang w:eastAsia="ar-SA"/>
        </w:rPr>
        <w:t>(наименование документов и информации, необходимых для предоставления муниципальной услуги)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в отношении: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F5DA8">
        <w:rPr>
          <w:rFonts w:ascii="Times New Roman" w:eastAsia="Times New Roman" w:hAnsi="Times New Roman" w:cs="Times New Roman"/>
          <w:sz w:val="20"/>
          <w:szCs w:val="20"/>
          <w:lang w:eastAsia="ar-SA"/>
        </w:rPr>
        <w:t>(наименование юридического лица; фамилия, имя, отчество гражданина)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Сообщаем сведения, необходимые для представления документа и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информации: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F5DA8">
        <w:rPr>
          <w:rFonts w:ascii="Times New Roman" w:eastAsia="Times New Roman" w:hAnsi="Times New Roman" w:cs="Times New Roman"/>
          <w:sz w:val="20"/>
          <w:szCs w:val="20"/>
          <w:lang w:eastAsia="ar-SA"/>
        </w:rPr>
        <w:t>(сведения, необходимые для представления документов и информации, установленные административным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F5DA8">
        <w:rPr>
          <w:rFonts w:ascii="Times New Roman" w:eastAsia="Times New Roman" w:hAnsi="Times New Roman" w:cs="Times New Roman"/>
          <w:sz w:val="20"/>
          <w:szCs w:val="20"/>
          <w:lang w:eastAsia="ar-SA"/>
        </w:rPr>
        <w:t>регламентом предоставления муниципальной услуги, а также сведения, предусмотренные нормативными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F5DA8">
        <w:rPr>
          <w:rFonts w:ascii="Times New Roman" w:eastAsia="Times New Roman" w:hAnsi="Times New Roman" w:cs="Times New Roman"/>
          <w:sz w:val="20"/>
          <w:szCs w:val="20"/>
          <w:lang w:eastAsia="ar-SA"/>
        </w:rPr>
        <w:t>правовыми актами как необходимые для представления таких документов и информации)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Контактные сведения для направления ответа на межведомственный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запрос: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F5DA8">
        <w:rPr>
          <w:rFonts w:ascii="Times New Roman" w:eastAsia="Times New Roman" w:hAnsi="Times New Roman" w:cs="Times New Roman"/>
          <w:sz w:val="20"/>
          <w:szCs w:val="20"/>
          <w:lang w:eastAsia="ar-SA"/>
        </w:rPr>
        <w:t>(почтовый адрес с индексом; адрес для направления электронных сообщений)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Межведомственный запрос подготовил и направил: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__________________________________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F5DA8">
        <w:rPr>
          <w:rFonts w:ascii="Times New Roman" w:eastAsia="Times New Roman" w:hAnsi="Times New Roman" w:cs="Times New Roman"/>
          <w:sz w:val="20"/>
          <w:szCs w:val="20"/>
          <w:lang w:eastAsia="ar-SA"/>
        </w:rPr>
        <w:t>(должность)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F5DA8">
        <w:rPr>
          <w:rFonts w:ascii="Times New Roman" w:eastAsia="Times New Roman" w:hAnsi="Times New Roman" w:cs="Times New Roman"/>
          <w:sz w:val="20"/>
          <w:szCs w:val="20"/>
          <w:lang w:eastAsia="ar-SA"/>
        </w:rPr>
        <w:t>(фамилия, имя, отчество полностью)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F5DA8">
        <w:rPr>
          <w:rFonts w:ascii="Times New Roman" w:eastAsia="Times New Roman" w:hAnsi="Times New Roman" w:cs="Times New Roman"/>
          <w:sz w:val="20"/>
          <w:szCs w:val="20"/>
          <w:lang w:eastAsia="ar-SA"/>
        </w:rPr>
        <w:t>(номер служебного телефона, адрес электронной почты)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Должность лица, подписавшего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межведомственный запрос _________ _____________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F5DA8">
        <w:rPr>
          <w:rFonts w:ascii="Times New Roman" w:eastAsia="Times New Roman" w:hAnsi="Times New Roman" w:cs="Times New Roman"/>
          <w:sz w:val="20"/>
          <w:szCs w:val="20"/>
          <w:lang w:eastAsia="ar-SA"/>
        </w:rPr>
        <w:t>(подпись) (инициалы, фамилия)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F5DA8">
        <w:rPr>
          <w:rFonts w:ascii="Times New Roman" w:eastAsia="Times New Roman" w:hAnsi="Times New Roman" w:cs="Times New Roman"/>
          <w:sz w:val="20"/>
          <w:szCs w:val="20"/>
          <w:lang w:eastAsia="ar-SA"/>
        </w:rPr>
        <w:t>Печать органа (организации)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13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D438D7" w:rsidRPr="00D438D7" w:rsidRDefault="009F5DA8" w:rsidP="00D43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F5DA8">
        <w:rPr>
          <w:rFonts w:ascii="Times New Roman" w:eastAsia="Times New Roman" w:hAnsi="Times New Roman" w:cs="Times New Roman"/>
          <w:sz w:val="20"/>
          <w:szCs w:val="20"/>
          <w:lang w:eastAsia="ar-SA"/>
        </w:rPr>
        <w:t>«</w:t>
      </w:r>
      <w:r w:rsidR="00D438D7" w:rsidRPr="00D438D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Предоставление порубочного билета и (или) разрешения </w:t>
      </w:r>
      <w:proofErr w:type="gramStart"/>
      <w:r w:rsidR="00D438D7" w:rsidRPr="00D438D7">
        <w:rPr>
          <w:rFonts w:ascii="Times New Roman" w:eastAsia="Times New Roman" w:hAnsi="Times New Roman" w:cs="Times New Roman"/>
          <w:sz w:val="20"/>
          <w:szCs w:val="20"/>
          <w:lang w:eastAsia="ar-SA"/>
        </w:rPr>
        <w:t>на</w:t>
      </w:r>
      <w:proofErr w:type="gramEnd"/>
      <w:r w:rsidR="00D438D7" w:rsidRPr="00D438D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9F5DA8" w:rsidRPr="009F5DA8" w:rsidRDefault="00D438D7" w:rsidP="00D43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438D7">
        <w:rPr>
          <w:rFonts w:ascii="Times New Roman" w:eastAsia="Times New Roman" w:hAnsi="Times New Roman" w:cs="Times New Roman"/>
          <w:sz w:val="20"/>
          <w:szCs w:val="20"/>
          <w:lang w:eastAsia="ar-SA"/>
        </w:rPr>
        <w:t>пересадку деревьев и кустарников</w:t>
      </w:r>
      <w:r w:rsidR="009F5DA8" w:rsidRPr="009F5DA8">
        <w:rPr>
          <w:rFonts w:ascii="Times New Roman" w:eastAsia="Times New Roman" w:hAnsi="Times New Roman" w:cs="Times New Roman"/>
          <w:sz w:val="20"/>
          <w:szCs w:val="20"/>
          <w:lang w:eastAsia="ar-SA"/>
        </w:rPr>
        <w:t>»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утвержденному постановлением Администрации 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r w:rsidR="00D438D7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  <w:proofErr w:type="gramStart"/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 xml:space="preserve">Образец формы заявления об устранении технических ошибок в документе, </w:t>
      </w:r>
    </w:p>
    <w:p w:rsidR="009F5DA8" w:rsidRPr="009F5DA8" w:rsidRDefault="009F5DA8" w:rsidP="009F5DA8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являющемся результатом предоставления муниципальной услуги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Главе муниципального 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образования «</w:t>
      </w:r>
      <w:r w:rsidR="00D438D7">
        <w:rPr>
          <w:rFonts w:ascii="Times New Roman" w:eastAsia="Calibri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Calibri" w:hAnsi="Times New Roman" w:cs="Times New Roman"/>
          <w:sz w:val="24"/>
          <w:szCs w:val="24"/>
          <w:lang w:eastAsia="ar-SA"/>
        </w:rPr>
        <w:t>От __________________________________________</w:t>
      </w:r>
    </w:p>
    <w:p w:rsidR="009F5DA8" w:rsidRPr="009F5DA8" w:rsidRDefault="009F5DA8" w:rsidP="009F5DA8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F5DA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9F5DA8" w:rsidRPr="009F5DA8" w:rsidRDefault="009F5DA8" w:rsidP="009F5DA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F5DA8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9F5DA8" w:rsidRPr="009F5DA8" w:rsidRDefault="009F5DA8" w:rsidP="009F5DA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9F5DA8" w:rsidRPr="009F5DA8" w:rsidRDefault="009F5DA8" w:rsidP="009F5DA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F5DA8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9F5DA8" w:rsidRPr="009F5DA8" w:rsidRDefault="009F5DA8" w:rsidP="009F5DA8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F5DA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9F5DA8" w:rsidRPr="009F5DA8" w:rsidRDefault="009F5DA8" w:rsidP="009F5DA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9F5DA8" w:rsidRPr="009F5DA8" w:rsidRDefault="009F5DA8" w:rsidP="009F5DA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F5DA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_____________________________________________________ </w:t>
      </w:r>
    </w:p>
    <w:p w:rsidR="009F5DA8" w:rsidRPr="009F5DA8" w:rsidRDefault="009F5DA8" w:rsidP="009F5DA8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F5DA8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(Адрес места жительства)</w:t>
      </w:r>
    </w:p>
    <w:p w:rsidR="009F5DA8" w:rsidRPr="009F5DA8" w:rsidRDefault="009F5DA8" w:rsidP="009F5DA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F5DA8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9F5DA8" w:rsidRPr="009F5DA8" w:rsidRDefault="009F5DA8" w:rsidP="009F5DA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9F5DA8" w:rsidRPr="009F5DA8" w:rsidRDefault="009F5DA8" w:rsidP="009F5DA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F5DA8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(контактный телефон, </w:t>
      </w:r>
      <w:r w:rsidRPr="009F5DA8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e</w:t>
      </w:r>
      <w:r w:rsidRPr="009F5DA8"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  <w:r w:rsidRPr="009F5DA8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mail</w:t>
      </w:r>
      <w:r w:rsidRPr="009F5DA8">
        <w:rPr>
          <w:rFonts w:ascii="Times New Roman" w:eastAsia="Calibri" w:hAnsi="Times New Roman" w:cs="Times New Roman"/>
          <w:sz w:val="20"/>
          <w:szCs w:val="20"/>
          <w:lang w:eastAsia="ar-SA"/>
        </w:rPr>
        <w:t>)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44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Заявление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F5DA8" w:rsidRPr="009F5DA8" w:rsidRDefault="009F5DA8" w:rsidP="00D43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         Мной получено разрешение на вырубку деревьев и кустарников на территории МО «</w:t>
      </w:r>
      <w:r w:rsidR="00D438D7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», </w:t>
      </w:r>
      <w:proofErr w:type="gramStart"/>
      <w:r w:rsidRPr="009F5DA8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являющаяся</w:t>
      </w:r>
      <w:proofErr w:type="gramEnd"/>
      <w:r w:rsidRPr="009F5DA8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результатом предоставления муниципальной услуги от _____________ № ______ 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D438D7" w:rsidRPr="00D438D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Предоставление порубочного билета и (или) разрешения на пересадку деревьев и кустарников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При изучении данного разрешения мной были выявлены следующие технические ошибки: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1) ________________________________________________________________________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2) ________________________________________________________________________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3) ________________________________________________________________________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4) ________________________________________________________________________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Прошу устранить указанные технические ошибки в течение 5 рабочих дней со дня регистрации настоящего заявления.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Способ получения документа: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F5DA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5D8C987" wp14:editId="78B8148F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0" t="0" r="27305" b="27305"/>
                <wp:wrapNone/>
                <wp:docPr id="121" name="Прямоугольник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1" o:spid="_x0000_s1026" style="position:absolute;margin-left:-5.1pt;margin-top:2.1pt;width:11.35pt;height:11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"/>
            </w:pict>
          </mc:Fallback>
        </mc:AlternateContent>
      </w:r>
      <w:r w:rsidRPr="009F5DA8">
        <w:rPr>
          <w:rFonts w:ascii="Times New Roman" w:eastAsia="Calibri" w:hAnsi="Times New Roman" w:cs="Times New Roman"/>
          <w:sz w:val="24"/>
          <w:szCs w:val="24"/>
          <w:lang w:eastAsia="ar-SA"/>
        </w:rPr>
        <w:t>- в офисе «Мои документы»: ________________</w:t>
      </w:r>
      <w:r w:rsidR="00D438D7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F5DA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D935B29" wp14:editId="091CEE7E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0" t="0" r="27305" b="27305"/>
                <wp:wrapNone/>
                <wp:docPr id="120" name="Прямоугольник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0" o:spid="_x0000_s1026" style="position:absolute;margin-left:-5.1pt;margin-top:5.6pt;width:11.35pt;height:11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"/>
            </w:pict>
          </mc:Fallback>
        </mc:AlternateContent>
      </w:r>
      <w:r w:rsidRPr="009F5DA8">
        <w:rPr>
          <w:rFonts w:ascii="Times New Roman" w:eastAsia="Calibri" w:hAnsi="Times New Roman" w:cs="Times New Roman"/>
          <w:sz w:val="24"/>
          <w:szCs w:val="24"/>
          <w:lang w:eastAsia="ar-SA"/>
        </w:rPr>
        <w:t>- в Администрации МО «</w:t>
      </w:r>
      <w:r w:rsidR="00D438D7">
        <w:rPr>
          <w:rFonts w:ascii="Times New Roman" w:eastAsia="Calibri" w:hAnsi="Times New Roman" w:cs="Times New Roman"/>
          <w:sz w:val="24"/>
          <w:szCs w:val="24"/>
          <w:lang w:eastAsia="ar-SA"/>
        </w:rPr>
        <w:t>Ураковское</w:t>
      </w:r>
      <w:r w:rsidRPr="009F5DA8">
        <w:rPr>
          <w:rFonts w:ascii="Times New Roman" w:eastAsia="Calibri" w:hAnsi="Times New Roman" w:cs="Times New Roman"/>
          <w:sz w:val="24"/>
          <w:szCs w:val="24"/>
          <w:lang w:eastAsia="ar-SA"/>
        </w:rPr>
        <w:t>» _________</w:t>
      </w:r>
      <w:r w:rsidR="00D438D7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F5DA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B59A514" wp14:editId="791EBBB7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0" t="0" r="27305" b="27305"/>
                <wp:wrapNone/>
                <wp:docPr id="119" name="Прямоугольник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9" o:spid="_x0000_s1026" style="position:absolute;margin-left:-5.1pt;margin-top:1.35pt;width:11.35pt;height:11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"/>
            </w:pict>
          </mc:Fallback>
        </mc:AlternateContent>
      </w:r>
      <w:r w:rsidRPr="009F5DA8">
        <w:rPr>
          <w:rFonts w:ascii="Times New Roman" w:eastAsia="Calibri" w:hAnsi="Times New Roman" w:cs="Times New Roman"/>
          <w:sz w:val="24"/>
          <w:szCs w:val="24"/>
          <w:lang w:eastAsia="ar-SA"/>
        </w:rPr>
        <w:t>- почтовым отправлением по адресу:___________</w:t>
      </w:r>
      <w:r w:rsidR="00D438D7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</w:t>
      </w:r>
      <w:r w:rsidR="00D438D7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F5DA8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(подпись)            </w:t>
      </w:r>
      <w:r w:rsidRPr="009F5DA8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9F5DA8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Ф.И.О.</w:t>
      </w:r>
      <w:r w:rsidRPr="009F5DA8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9F5DA8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9F5DA8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«_____» __________20___ г.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Согласие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 обработку персональных данных и получение у третьей стороны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Я, ________________________________________________________________________ ,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                                                    (Ф.И.О. гражданина)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проживающий</w:t>
      </w:r>
      <w:proofErr w:type="gramEnd"/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</w:t>
      </w:r>
      <w:proofErr w:type="spellStart"/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ая</w:t>
      </w:r>
      <w:proofErr w:type="spellEnd"/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 по адресу: ______________________</w:t>
      </w:r>
      <w:r w:rsidR="0047137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_____________________________</w:t>
      </w:r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паспорт серии ____________, номер ___________________, выданный ___________________________________________________ « ___ » ___</w:t>
      </w:r>
      <w:r w:rsidR="0047137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 ___</w:t>
      </w:r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года,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действующий (</w:t>
      </w:r>
      <w:proofErr w:type="spellStart"/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ая</w:t>
      </w:r>
      <w:proofErr w:type="spellEnd"/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 за ______________________________</w:t>
      </w:r>
      <w:r w:rsidR="00747C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_____________________________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</w:t>
      </w:r>
      <w:r w:rsidR="00747C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_____________________________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 доверенности ______________________________________________________</w:t>
      </w:r>
      <w:r w:rsidR="00747C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                               (</w:t>
      </w:r>
      <w:proofErr w:type="gramStart"/>
      <w:r w:rsidRPr="009F5D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заполняется </w:t>
      </w:r>
      <w:r w:rsidRPr="009F5DA8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если с заявлением обращается</w:t>
      </w:r>
      <w:proofErr w:type="gramEnd"/>
      <w:r w:rsidRPr="009F5DA8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представитель заявителя)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proofErr w:type="gramStart"/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соответствии со ст. 9 Федерального закона от 27.07.2006г. № 152-ФЗ «О персональных данных» </w:t>
      </w:r>
      <w:r w:rsidRPr="009F5D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даю согласие на обработку </w:t>
      </w:r>
      <w:r w:rsidRPr="009F5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и проверку моих персональных данных, а также </w:t>
      </w:r>
      <w:r w:rsidRPr="009F5D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даю согласие на получение у третьей стороны</w:t>
      </w:r>
      <w:r w:rsidRPr="009F5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моих персональных данных</w:t>
      </w:r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: фамилия, имя, отчество; пол; число, месяц, год и место рождения; </w:t>
      </w:r>
      <w:r w:rsidRPr="009F5DA8">
        <w:rPr>
          <w:rFonts w:ascii="Times New Roman" w:eastAsia="Times New Roman" w:hAnsi="Times New Roman" w:cs="Times New Roman"/>
          <w:color w:val="000000"/>
          <w:lang w:eastAsia="ar-SA"/>
        </w:rPr>
        <w:t xml:space="preserve">гражданство; </w:t>
      </w:r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удостоверение личности (вид, серия и номер документа, кем и когда выдан);</w:t>
      </w:r>
      <w:proofErr w:type="gramEnd"/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Pr="009F5D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</w:t>
      </w:r>
      <w:r w:rsidRPr="009F5DA8">
        <w:rPr>
          <w:rFonts w:ascii="Times New Roman" w:eastAsia="Times New Roman" w:hAnsi="Times New Roman" w:cs="Times New Roman"/>
          <w:color w:val="000000"/>
          <w:lang w:eastAsia="ar-SA"/>
        </w:rPr>
        <w:t>Администрации муниципального образования «</w:t>
      </w:r>
      <w:r w:rsidR="00747CAB">
        <w:rPr>
          <w:rFonts w:ascii="Times New Roman" w:eastAsia="Times New Roman" w:hAnsi="Times New Roman" w:cs="Times New Roman"/>
          <w:color w:val="000000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color w:val="000000"/>
          <w:lang w:eastAsia="ar-SA"/>
        </w:rPr>
        <w:t>» 42764</w:t>
      </w:r>
      <w:r w:rsidR="00747CAB">
        <w:rPr>
          <w:rFonts w:ascii="Times New Roman" w:eastAsia="Times New Roman" w:hAnsi="Times New Roman" w:cs="Times New Roman"/>
          <w:color w:val="000000"/>
          <w:lang w:eastAsia="ar-SA"/>
        </w:rPr>
        <w:t>4</w:t>
      </w:r>
      <w:r w:rsidRPr="009F5DA8">
        <w:rPr>
          <w:rFonts w:ascii="Times New Roman" w:eastAsia="Times New Roman" w:hAnsi="Times New Roman" w:cs="Times New Roman"/>
          <w:color w:val="000000"/>
          <w:lang w:eastAsia="ar-SA"/>
        </w:rPr>
        <w:t xml:space="preserve">, </w:t>
      </w:r>
      <w:proofErr w:type="spellStart"/>
      <w:r w:rsidRPr="009F5DA8">
        <w:rPr>
          <w:rFonts w:ascii="Times New Roman" w:eastAsia="Times New Roman" w:hAnsi="Times New Roman" w:cs="Times New Roman"/>
          <w:color w:val="000000"/>
          <w:lang w:eastAsia="ar-SA"/>
        </w:rPr>
        <w:t>Глазовский</w:t>
      </w:r>
      <w:proofErr w:type="spellEnd"/>
      <w:r w:rsidRPr="009F5DA8">
        <w:rPr>
          <w:rFonts w:ascii="Times New Roman" w:eastAsia="Times New Roman" w:hAnsi="Times New Roman" w:cs="Times New Roman"/>
          <w:color w:val="000000"/>
          <w:lang w:eastAsia="ar-SA"/>
        </w:rPr>
        <w:t xml:space="preserve"> район, </w:t>
      </w:r>
      <w:r w:rsidR="00747CAB">
        <w:rPr>
          <w:rFonts w:ascii="Times New Roman" w:eastAsia="Times New Roman" w:hAnsi="Times New Roman" w:cs="Times New Roman"/>
          <w:color w:val="000000"/>
          <w:lang w:eastAsia="ar-SA"/>
        </w:rPr>
        <w:t>д</w:t>
      </w:r>
      <w:r w:rsidRPr="009F5DA8">
        <w:rPr>
          <w:rFonts w:ascii="Times New Roman" w:eastAsia="Times New Roman" w:hAnsi="Times New Roman" w:cs="Times New Roman"/>
          <w:color w:val="000000"/>
          <w:lang w:eastAsia="ar-SA"/>
        </w:rPr>
        <w:t>.</w:t>
      </w:r>
      <w:r w:rsidR="00747CAB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proofErr w:type="spellStart"/>
      <w:r w:rsidR="00747CAB">
        <w:rPr>
          <w:rFonts w:ascii="Times New Roman" w:eastAsia="Times New Roman" w:hAnsi="Times New Roman" w:cs="Times New Roman"/>
          <w:color w:val="000000"/>
          <w:lang w:eastAsia="ar-SA"/>
        </w:rPr>
        <w:t>Кочишево</w:t>
      </w:r>
      <w:proofErr w:type="spellEnd"/>
      <w:r w:rsidRPr="009F5DA8">
        <w:rPr>
          <w:rFonts w:ascii="Times New Roman" w:eastAsia="Times New Roman" w:hAnsi="Times New Roman" w:cs="Times New Roman"/>
          <w:color w:val="000000"/>
          <w:lang w:eastAsia="ar-SA"/>
        </w:rPr>
        <w:t xml:space="preserve">, ул. </w:t>
      </w:r>
      <w:r w:rsidR="00747CAB">
        <w:rPr>
          <w:rFonts w:ascii="Times New Roman" w:eastAsia="Times New Roman" w:hAnsi="Times New Roman" w:cs="Times New Roman"/>
          <w:color w:val="000000"/>
          <w:lang w:eastAsia="ar-SA"/>
        </w:rPr>
        <w:t>Ленина</w:t>
      </w:r>
      <w:r w:rsidRPr="009F5DA8">
        <w:rPr>
          <w:rFonts w:ascii="Times New Roman" w:eastAsia="Times New Roman" w:hAnsi="Times New Roman" w:cs="Times New Roman"/>
          <w:color w:val="000000"/>
          <w:lang w:eastAsia="ar-SA"/>
        </w:rPr>
        <w:t>, д.</w:t>
      </w:r>
      <w:r w:rsidR="00747CAB">
        <w:rPr>
          <w:rFonts w:ascii="Times New Roman" w:eastAsia="Times New Roman" w:hAnsi="Times New Roman" w:cs="Times New Roman"/>
          <w:color w:val="000000"/>
          <w:lang w:eastAsia="ar-SA"/>
        </w:rPr>
        <w:t>35</w:t>
      </w:r>
      <w:r w:rsidRPr="009F5DA8">
        <w:rPr>
          <w:rFonts w:ascii="Times New Roman" w:eastAsia="Times New Roman" w:hAnsi="Times New Roman" w:cs="Times New Roman"/>
          <w:color w:val="000000"/>
          <w:lang w:eastAsia="ar-SA"/>
        </w:rPr>
        <w:t>, в целях предоставления муниципальных услуг.</w:t>
      </w:r>
      <w:proofErr w:type="gramEnd"/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9F5DA8">
        <w:rPr>
          <w:rFonts w:ascii="Times New Roman" w:eastAsia="Times New Roman" w:hAnsi="Times New Roman" w:cs="Times New Roman"/>
          <w:lang w:eastAsia="ar-SA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9F5DA8">
        <w:rPr>
          <w:rFonts w:ascii="Times New Roman" w:eastAsia="Times New Roman" w:hAnsi="Times New Roman" w:cs="Times New Roman"/>
          <w:lang w:eastAsia="ar-SA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"/>
          <w:lang w:eastAsia="ar-SA"/>
        </w:rPr>
      </w:pPr>
      <w:r w:rsidRPr="009F5DA8">
        <w:rPr>
          <w:rFonts w:ascii="Times New Roman" w:eastAsia="Times New Roman" w:hAnsi="Times New Roman" w:cs="Times New Roman"/>
          <w:color w:val="000000"/>
          <w:spacing w:val="-1"/>
          <w:lang w:eastAsia="ar-SA"/>
        </w:rPr>
        <w:t>Согласие действует со дня его подписания до дня отзыва в письменной форме.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DA8" w:rsidRPr="009F5DA8" w:rsidRDefault="009F5DA8" w:rsidP="009F5DA8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9F5DA8" w:rsidRPr="009F5DA8" w:rsidRDefault="009F5DA8" w:rsidP="009F5DA8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               Подпись ________________                                               </w:t>
      </w:r>
      <w:r w:rsidRPr="009F5DA8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ar-SA"/>
        </w:rPr>
        <w:t>Дата _______________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bookmarkStart w:id="5" w:name="_GoBack"/>
      <w:bookmarkEnd w:id="5"/>
      <w:r w:rsidRPr="009F5DA8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14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747CAB" w:rsidRPr="00747CAB" w:rsidRDefault="009F5DA8" w:rsidP="00747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F5DA8">
        <w:rPr>
          <w:rFonts w:ascii="Times New Roman" w:eastAsia="Times New Roman" w:hAnsi="Times New Roman" w:cs="Times New Roman"/>
          <w:sz w:val="20"/>
          <w:szCs w:val="20"/>
          <w:lang w:eastAsia="ar-SA"/>
        </w:rPr>
        <w:t>«</w:t>
      </w:r>
      <w:r w:rsidR="00747CAB" w:rsidRPr="00747CA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Предоставление порубочного билета и (или) разрешения </w:t>
      </w:r>
      <w:proofErr w:type="gramStart"/>
      <w:r w:rsidR="00747CAB" w:rsidRPr="00747CAB">
        <w:rPr>
          <w:rFonts w:ascii="Times New Roman" w:eastAsia="Times New Roman" w:hAnsi="Times New Roman" w:cs="Times New Roman"/>
          <w:sz w:val="20"/>
          <w:szCs w:val="20"/>
          <w:lang w:eastAsia="ar-SA"/>
        </w:rPr>
        <w:t>на</w:t>
      </w:r>
      <w:proofErr w:type="gramEnd"/>
      <w:r w:rsidR="00747CAB" w:rsidRPr="00747CA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9F5DA8" w:rsidRPr="009F5DA8" w:rsidRDefault="00747CAB" w:rsidP="00747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47CAB">
        <w:rPr>
          <w:rFonts w:ascii="Times New Roman" w:eastAsia="Times New Roman" w:hAnsi="Times New Roman" w:cs="Times New Roman"/>
          <w:sz w:val="20"/>
          <w:szCs w:val="20"/>
          <w:lang w:eastAsia="ar-SA"/>
        </w:rPr>
        <w:t>пересадку деревьев и кустарников</w:t>
      </w:r>
      <w:r w:rsidR="009F5DA8" w:rsidRPr="009F5DA8">
        <w:rPr>
          <w:rFonts w:ascii="Times New Roman" w:eastAsia="Times New Roman" w:hAnsi="Times New Roman" w:cs="Times New Roman"/>
          <w:sz w:val="20"/>
          <w:szCs w:val="20"/>
          <w:lang w:eastAsia="ar-SA"/>
        </w:rPr>
        <w:t>»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утвержденному постановлением Администрации 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r w:rsidR="00747CA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  <w:proofErr w:type="gramStart"/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9F5DA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p w:rsidR="009F5DA8" w:rsidRPr="009F5DA8" w:rsidRDefault="009F5DA8" w:rsidP="009F5DA8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9F5DA8" w:rsidRPr="009F5DA8" w:rsidRDefault="009F5DA8" w:rsidP="009F5DA8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Образец формы жалобы на действия (бездействие) Администрации МО «</w:t>
      </w:r>
      <w:r w:rsidR="00747CAB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», ее должностных лиц при предоставлении муниципальной услуги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Главе муниципального 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образования «</w:t>
      </w:r>
      <w:proofErr w:type="spellStart"/>
      <w:r w:rsidR="00747CAB">
        <w:rPr>
          <w:rFonts w:ascii="Times New Roman" w:eastAsia="Calibri" w:hAnsi="Times New Roman" w:cs="Times New Roman"/>
          <w:sz w:val="24"/>
          <w:szCs w:val="24"/>
          <w:lang w:eastAsia="ar-SA"/>
        </w:rPr>
        <w:t>Ураковские</w:t>
      </w:r>
      <w:proofErr w:type="spellEnd"/>
      <w:r w:rsidRPr="009F5DA8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Calibri" w:hAnsi="Times New Roman" w:cs="Times New Roman"/>
          <w:sz w:val="24"/>
          <w:szCs w:val="24"/>
          <w:lang w:eastAsia="ar-SA"/>
        </w:rPr>
        <w:t>От __________________________________________</w:t>
      </w:r>
    </w:p>
    <w:p w:rsidR="009F5DA8" w:rsidRPr="009F5DA8" w:rsidRDefault="009F5DA8" w:rsidP="009F5DA8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F5DA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9F5DA8" w:rsidRPr="009F5DA8" w:rsidRDefault="009F5DA8" w:rsidP="009F5DA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F5DA8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9F5DA8" w:rsidRPr="009F5DA8" w:rsidRDefault="009F5DA8" w:rsidP="009F5DA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9F5DA8" w:rsidRPr="009F5DA8" w:rsidRDefault="009F5DA8" w:rsidP="009F5DA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F5DA8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9F5DA8" w:rsidRPr="009F5DA8" w:rsidRDefault="009F5DA8" w:rsidP="009F5DA8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F5DA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9F5DA8" w:rsidRPr="009F5DA8" w:rsidRDefault="009F5DA8" w:rsidP="009F5DA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9F5DA8" w:rsidRPr="009F5DA8" w:rsidRDefault="009F5DA8" w:rsidP="009F5DA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F5DA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_____________________________________________________ </w:t>
      </w:r>
    </w:p>
    <w:p w:rsidR="009F5DA8" w:rsidRPr="009F5DA8" w:rsidRDefault="009F5DA8" w:rsidP="009F5DA8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F5DA8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(Адрес места жительства)</w:t>
      </w:r>
    </w:p>
    <w:p w:rsidR="009F5DA8" w:rsidRPr="009F5DA8" w:rsidRDefault="009F5DA8" w:rsidP="009F5DA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F5DA8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9F5DA8" w:rsidRPr="009F5DA8" w:rsidRDefault="009F5DA8" w:rsidP="009F5DA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9F5DA8" w:rsidRPr="009F5DA8" w:rsidRDefault="009F5DA8" w:rsidP="009F5DA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F5DA8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(контактный телефон, </w:t>
      </w:r>
      <w:r w:rsidRPr="009F5DA8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e</w:t>
      </w:r>
      <w:r w:rsidRPr="009F5DA8"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  <w:r w:rsidRPr="009F5DA8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mail</w:t>
      </w:r>
      <w:r w:rsidRPr="009F5DA8">
        <w:rPr>
          <w:rFonts w:ascii="Times New Roman" w:eastAsia="Calibri" w:hAnsi="Times New Roman" w:cs="Times New Roman"/>
          <w:sz w:val="20"/>
          <w:szCs w:val="20"/>
          <w:lang w:eastAsia="ar-SA"/>
        </w:rPr>
        <w:t>)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ОБРАЗЕЦ ЖАЛОБЫ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решения и действия (бездействие) Администрации МО «</w:t>
      </w:r>
      <w:r w:rsidR="00747C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Ураковское</w:t>
      </w: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(или) ее должностных лиц</w:t>
      </w: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1. Предмет жалобы (краткое изложение обжалуемых действий (бездействий) или решений)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9F5DA8" w:rsidRPr="009F5DA8" w:rsidTr="009F5DA8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5DA8" w:rsidRPr="009F5DA8" w:rsidRDefault="009F5DA8" w:rsidP="009F5DA8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5DA8" w:rsidRPr="009F5DA8" w:rsidTr="009F5DA8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5DA8" w:rsidRPr="009F5DA8" w:rsidRDefault="009F5DA8" w:rsidP="009F5DA8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5DA8" w:rsidRPr="009F5DA8" w:rsidTr="009F5DA8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5DA8" w:rsidRPr="009F5DA8" w:rsidRDefault="009F5DA8" w:rsidP="009F5DA8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2. Причина несогласия (основания, по которым лицо, подающее жалобу, несогласно с действием (бездействием) или решением со ссылками на пункты Регламента)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9F5DA8" w:rsidRPr="009F5DA8" w:rsidTr="009F5DA8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5DA8" w:rsidRPr="009F5DA8" w:rsidRDefault="009F5DA8" w:rsidP="009F5DA8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5DA8" w:rsidRPr="009F5DA8" w:rsidTr="009F5DA8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5DA8" w:rsidRPr="009F5DA8" w:rsidRDefault="009F5DA8" w:rsidP="009F5DA8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5DA8" w:rsidRPr="009F5DA8" w:rsidTr="009F5DA8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5DA8" w:rsidRPr="009F5DA8" w:rsidRDefault="009F5DA8" w:rsidP="009F5DA8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5DA8" w:rsidRPr="009F5DA8" w:rsidTr="009F5DA8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5DA8" w:rsidRPr="009F5DA8" w:rsidRDefault="009F5DA8" w:rsidP="009F5DA8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Приложение: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(документы, подтверждающие изложенные обстоятельства)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9F5DA8" w:rsidRPr="009F5DA8" w:rsidTr="009F5DA8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5DA8" w:rsidRPr="009F5DA8" w:rsidRDefault="009F5DA8" w:rsidP="009F5DA8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5DA8" w:rsidRPr="009F5DA8" w:rsidTr="009F5DA8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5DA8" w:rsidRPr="009F5DA8" w:rsidRDefault="009F5DA8" w:rsidP="009F5DA8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5DA8" w:rsidRPr="009F5DA8" w:rsidTr="009F5DA8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5DA8" w:rsidRPr="009F5DA8" w:rsidRDefault="009F5DA8" w:rsidP="009F5DA8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F5DA8" w:rsidRPr="009F5DA8" w:rsidRDefault="009F5DA8" w:rsidP="009F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48"/>
        <w:gridCol w:w="2640"/>
        <w:gridCol w:w="2160"/>
        <w:gridCol w:w="2941"/>
      </w:tblGrid>
      <w:tr w:rsidR="009F5DA8" w:rsidRPr="009F5DA8" w:rsidTr="009F5DA8"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5DA8" w:rsidRPr="009F5DA8" w:rsidRDefault="009F5DA8" w:rsidP="009F5DA8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0" w:type="dxa"/>
          </w:tcPr>
          <w:p w:rsidR="009F5DA8" w:rsidRPr="009F5DA8" w:rsidRDefault="009F5DA8" w:rsidP="009F5DA8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5DA8" w:rsidRPr="009F5DA8" w:rsidRDefault="009F5DA8" w:rsidP="009F5DA8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F5DA8" w:rsidRPr="009F5DA8" w:rsidRDefault="009F5DA8" w:rsidP="009F5DA8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                                          /</w:t>
            </w:r>
          </w:p>
        </w:tc>
      </w:tr>
    </w:tbl>
    <w:p w:rsidR="0082717A" w:rsidRDefault="009F5DA8" w:rsidP="00747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</w:pP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>(дата)</w:t>
      </w:r>
      <w:r w:rsidRPr="009F5D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747C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(подпись, расшифровка)</w:t>
      </w:r>
    </w:p>
    <w:sectPr w:rsidR="00827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pple Color Emoji">
    <w:altName w:val="Arial Unicode MS"/>
    <w:charset w:val="88"/>
    <w:family w:val="auto"/>
    <w:pitch w:val="variable"/>
    <w:sig w:usb0="00000000" w:usb1="18080000" w:usb2="14000010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1">
    <w:nsid w:val="00000003"/>
    <w:multiLevelType w:val="singleLevel"/>
    <w:tmpl w:val="00000003"/>
    <w:name w:val="WW8Num14"/>
    <w:lvl w:ilvl="0">
      <w:start w:val="1"/>
      <w:numFmt w:val="bullet"/>
      <w:lvlText w:val="–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/>
      </w:rPr>
    </w:lvl>
  </w:abstractNum>
  <w:abstractNum w:abstractNumId="2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35"/>
    <w:lvl w:ilvl="0">
      <w:start w:val="1"/>
      <w:numFmt w:val="bullet"/>
      <w:lvlText w:val="–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/>
      </w:rPr>
    </w:lvl>
  </w:abstractNum>
  <w:abstractNum w:abstractNumId="5">
    <w:nsid w:val="00000007"/>
    <w:multiLevelType w:val="singleLevel"/>
    <w:tmpl w:val="00000007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1F8559F8"/>
    <w:multiLevelType w:val="hybridMultilevel"/>
    <w:tmpl w:val="7A78A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737EB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721A7"/>
    <w:multiLevelType w:val="hybridMultilevel"/>
    <w:tmpl w:val="7066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B5F"/>
    <w:rsid w:val="0027444A"/>
    <w:rsid w:val="00310ABB"/>
    <w:rsid w:val="00471379"/>
    <w:rsid w:val="004F1261"/>
    <w:rsid w:val="00597869"/>
    <w:rsid w:val="00747CAB"/>
    <w:rsid w:val="00750A49"/>
    <w:rsid w:val="0082717A"/>
    <w:rsid w:val="008B2EDA"/>
    <w:rsid w:val="009C4BFB"/>
    <w:rsid w:val="009F5DA8"/>
    <w:rsid w:val="00C07358"/>
    <w:rsid w:val="00C344A1"/>
    <w:rsid w:val="00D438D7"/>
    <w:rsid w:val="00EF7B5F"/>
    <w:rsid w:val="00F8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F5DA8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F5DA8"/>
    <w:pPr>
      <w:keepNext/>
      <w:tabs>
        <w:tab w:val="left" w:pos="0"/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9F5DA8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DA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9F5DA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9F5DA8"/>
    <w:rPr>
      <w:rFonts w:ascii="Arial" w:eastAsia="Times New Roman" w:hAnsi="Arial" w:cs="Arial"/>
      <w:b/>
      <w:bCs/>
      <w:sz w:val="26"/>
      <w:szCs w:val="2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9F5DA8"/>
  </w:style>
  <w:style w:type="character" w:styleId="a3">
    <w:name w:val="Hyperlink"/>
    <w:semiHidden/>
    <w:unhideWhenUsed/>
    <w:rsid w:val="009F5DA8"/>
    <w:rPr>
      <w:color w:val="0000FF"/>
      <w:u w:val="single"/>
    </w:rPr>
  </w:style>
  <w:style w:type="character" w:styleId="a4">
    <w:name w:val="FollowedHyperlink"/>
    <w:semiHidden/>
    <w:unhideWhenUsed/>
    <w:rsid w:val="009F5DA8"/>
    <w:rPr>
      <w:color w:val="800080"/>
      <w:u w:val="single"/>
    </w:rPr>
  </w:style>
  <w:style w:type="character" w:styleId="a5">
    <w:name w:val="Emphasis"/>
    <w:uiPriority w:val="99"/>
    <w:qFormat/>
    <w:rsid w:val="009F5DA8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nhideWhenUsed/>
    <w:rsid w:val="009F5D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9F5DA8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Normal (Web)"/>
    <w:basedOn w:val="a"/>
    <w:unhideWhenUsed/>
    <w:rsid w:val="009F5DA8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9F5D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9F5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semiHidden/>
    <w:unhideWhenUsed/>
    <w:rsid w:val="009F5DA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Нижний колонтитул Знак"/>
    <w:basedOn w:val="a0"/>
    <w:link w:val="a9"/>
    <w:semiHidden/>
    <w:rsid w:val="009F5D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caption"/>
    <w:basedOn w:val="a"/>
    <w:next w:val="a"/>
    <w:uiPriority w:val="99"/>
    <w:semiHidden/>
    <w:unhideWhenUsed/>
    <w:qFormat/>
    <w:rsid w:val="009F5DA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Title"/>
    <w:basedOn w:val="a"/>
    <w:link w:val="ad"/>
    <w:qFormat/>
    <w:rsid w:val="009F5DA8"/>
    <w:pPr>
      <w:spacing w:after="0" w:line="240" w:lineRule="auto"/>
      <w:ind w:left="3960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d">
    <w:name w:val="Название Знак"/>
    <w:basedOn w:val="a0"/>
    <w:link w:val="ac"/>
    <w:rsid w:val="009F5DA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e">
    <w:name w:val="Body Text"/>
    <w:basedOn w:val="a"/>
    <w:link w:val="af"/>
    <w:unhideWhenUsed/>
    <w:rsid w:val="009F5DA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9F5D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ody Text Indent"/>
    <w:basedOn w:val="a"/>
    <w:link w:val="af1"/>
    <w:semiHidden/>
    <w:unhideWhenUsed/>
    <w:rsid w:val="009F5DA8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semiHidden/>
    <w:rsid w:val="009F5DA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semiHidden/>
    <w:unhideWhenUsed/>
    <w:rsid w:val="009F5DA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semiHidden/>
    <w:rsid w:val="009F5D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Document Map"/>
    <w:basedOn w:val="a"/>
    <w:link w:val="af3"/>
    <w:semiHidden/>
    <w:unhideWhenUsed/>
    <w:rsid w:val="009F5D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Схема документа Знак"/>
    <w:basedOn w:val="a0"/>
    <w:link w:val="af2"/>
    <w:semiHidden/>
    <w:rsid w:val="009F5D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alloon Text"/>
    <w:basedOn w:val="a"/>
    <w:link w:val="af5"/>
    <w:semiHidden/>
    <w:unhideWhenUsed/>
    <w:rsid w:val="009F5DA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5">
    <w:name w:val="Текст выноски Знак"/>
    <w:basedOn w:val="a0"/>
    <w:link w:val="af4"/>
    <w:semiHidden/>
    <w:rsid w:val="009F5DA8"/>
    <w:rPr>
      <w:rFonts w:ascii="Tahoma" w:eastAsia="Times New Roman" w:hAnsi="Tahoma" w:cs="Tahoma"/>
      <w:sz w:val="16"/>
      <w:szCs w:val="16"/>
      <w:lang w:eastAsia="ar-SA"/>
    </w:rPr>
  </w:style>
  <w:style w:type="paragraph" w:styleId="af6">
    <w:name w:val="No Spacing"/>
    <w:qFormat/>
    <w:rsid w:val="009F5DA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7">
    <w:name w:val="List Paragraph"/>
    <w:basedOn w:val="a"/>
    <w:uiPriority w:val="34"/>
    <w:qFormat/>
    <w:rsid w:val="009F5DA8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F5DA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9F5D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9F5DA8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9F5DA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9F5DA8"/>
    <w:pPr>
      <w:suppressAutoHyphens/>
      <w:spacing w:after="0" w:line="240" w:lineRule="auto"/>
      <w:ind w:firstLine="18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1">
    <w:name w:val="Средняя сетка 21"/>
    <w:qFormat/>
    <w:rsid w:val="009F5DA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2">
    <w:name w:val="марк список 1"/>
    <w:basedOn w:val="a"/>
    <w:rsid w:val="009F5DA8"/>
    <w:pPr>
      <w:tabs>
        <w:tab w:val="left" w:pos="36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2">
    <w:name w:val="Маркированный список 21"/>
    <w:basedOn w:val="a"/>
    <w:rsid w:val="009F5DA8"/>
    <w:pPr>
      <w:widowControl w:val="0"/>
      <w:suppressAutoHyphens/>
      <w:autoSpaceDE w:val="0"/>
      <w:spacing w:after="0" w:line="240" w:lineRule="auto"/>
      <w:ind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rsid w:val="009F5DA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нум список 1"/>
    <w:basedOn w:val="a"/>
    <w:rsid w:val="009F5DA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rmal">
    <w:name w:val="ConsNormal"/>
    <w:rsid w:val="009F5DA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Содержимое таблицы"/>
    <w:basedOn w:val="a"/>
    <w:rsid w:val="009F5DA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9F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9F5DA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customStyle="1" w:styleId="af9">
    <w:name w:val="Стиль"/>
    <w:rsid w:val="009F5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71"/>
    <w:rsid w:val="009F5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rsid w:val="009F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F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9F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9F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9F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9F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9F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F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9F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rsid w:val="009F5DA8"/>
    <w:pPr>
      <w:spacing w:after="0"/>
      <w:ind w:left="720" w:firstLine="709"/>
      <w:jc w:val="both"/>
    </w:pPr>
    <w:rPr>
      <w:rFonts w:ascii="Calibri" w:eastAsia="Times New Roman" w:hAnsi="Calibri" w:cs="Calibri"/>
      <w:lang w:val="en-US"/>
    </w:rPr>
  </w:style>
  <w:style w:type="paragraph" w:customStyle="1" w:styleId="15">
    <w:name w:val="Знак1"/>
    <w:basedOn w:val="a"/>
    <w:rsid w:val="009F5DA8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FontStyle21">
    <w:name w:val="Font Style21"/>
    <w:rsid w:val="009F5DA8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9F5DA8"/>
  </w:style>
  <w:style w:type="character" w:customStyle="1" w:styleId="apple-converted-space">
    <w:name w:val="apple-converted-space"/>
    <w:basedOn w:val="a0"/>
    <w:rsid w:val="009F5DA8"/>
  </w:style>
  <w:style w:type="character" w:customStyle="1" w:styleId="serp-urlitem">
    <w:name w:val="serp-url__item"/>
    <w:rsid w:val="009F5DA8"/>
  </w:style>
  <w:style w:type="character" w:customStyle="1" w:styleId="s10">
    <w:name w:val="s1"/>
    <w:rsid w:val="009F5DA8"/>
  </w:style>
  <w:style w:type="character" w:customStyle="1" w:styleId="s2">
    <w:name w:val="s2"/>
    <w:rsid w:val="009F5DA8"/>
  </w:style>
  <w:style w:type="character" w:customStyle="1" w:styleId="s4">
    <w:name w:val="s4"/>
    <w:rsid w:val="009F5DA8"/>
  </w:style>
  <w:style w:type="character" w:customStyle="1" w:styleId="s5">
    <w:name w:val="s5"/>
    <w:rsid w:val="009F5DA8"/>
  </w:style>
  <w:style w:type="table" w:styleId="afa">
    <w:name w:val="Table Grid"/>
    <w:basedOn w:val="a1"/>
    <w:uiPriority w:val="59"/>
    <w:rsid w:val="009F5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Strong"/>
    <w:basedOn w:val="a0"/>
    <w:qFormat/>
    <w:rsid w:val="009F5D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F5DA8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F5DA8"/>
    <w:pPr>
      <w:keepNext/>
      <w:tabs>
        <w:tab w:val="left" w:pos="0"/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9F5DA8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DA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9F5DA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9F5DA8"/>
    <w:rPr>
      <w:rFonts w:ascii="Arial" w:eastAsia="Times New Roman" w:hAnsi="Arial" w:cs="Arial"/>
      <w:b/>
      <w:bCs/>
      <w:sz w:val="26"/>
      <w:szCs w:val="2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9F5DA8"/>
  </w:style>
  <w:style w:type="character" w:styleId="a3">
    <w:name w:val="Hyperlink"/>
    <w:semiHidden/>
    <w:unhideWhenUsed/>
    <w:rsid w:val="009F5DA8"/>
    <w:rPr>
      <w:color w:val="0000FF"/>
      <w:u w:val="single"/>
    </w:rPr>
  </w:style>
  <w:style w:type="character" w:styleId="a4">
    <w:name w:val="FollowedHyperlink"/>
    <w:semiHidden/>
    <w:unhideWhenUsed/>
    <w:rsid w:val="009F5DA8"/>
    <w:rPr>
      <w:color w:val="800080"/>
      <w:u w:val="single"/>
    </w:rPr>
  </w:style>
  <w:style w:type="character" w:styleId="a5">
    <w:name w:val="Emphasis"/>
    <w:uiPriority w:val="99"/>
    <w:qFormat/>
    <w:rsid w:val="009F5DA8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nhideWhenUsed/>
    <w:rsid w:val="009F5D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9F5DA8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Normal (Web)"/>
    <w:basedOn w:val="a"/>
    <w:unhideWhenUsed/>
    <w:rsid w:val="009F5DA8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9F5D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9F5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semiHidden/>
    <w:unhideWhenUsed/>
    <w:rsid w:val="009F5DA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Нижний колонтитул Знак"/>
    <w:basedOn w:val="a0"/>
    <w:link w:val="a9"/>
    <w:semiHidden/>
    <w:rsid w:val="009F5D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caption"/>
    <w:basedOn w:val="a"/>
    <w:next w:val="a"/>
    <w:uiPriority w:val="99"/>
    <w:semiHidden/>
    <w:unhideWhenUsed/>
    <w:qFormat/>
    <w:rsid w:val="009F5DA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Title"/>
    <w:basedOn w:val="a"/>
    <w:link w:val="ad"/>
    <w:qFormat/>
    <w:rsid w:val="009F5DA8"/>
    <w:pPr>
      <w:spacing w:after="0" w:line="240" w:lineRule="auto"/>
      <w:ind w:left="3960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d">
    <w:name w:val="Название Знак"/>
    <w:basedOn w:val="a0"/>
    <w:link w:val="ac"/>
    <w:rsid w:val="009F5DA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e">
    <w:name w:val="Body Text"/>
    <w:basedOn w:val="a"/>
    <w:link w:val="af"/>
    <w:unhideWhenUsed/>
    <w:rsid w:val="009F5DA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9F5D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ody Text Indent"/>
    <w:basedOn w:val="a"/>
    <w:link w:val="af1"/>
    <w:semiHidden/>
    <w:unhideWhenUsed/>
    <w:rsid w:val="009F5DA8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semiHidden/>
    <w:rsid w:val="009F5DA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semiHidden/>
    <w:unhideWhenUsed/>
    <w:rsid w:val="009F5DA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semiHidden/>
    <w:rsid w:val="009F5D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Document Map"/>
    <w:basedOn w:val="a"/>
    <w:link w:val="af3"/>
    <w:semiHidden/>
    <w:unhideWhenUsed/>
    <w:rsid w:val="009F5D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Схема документа Знак"/>
    <w:basedOn w:val="a0"/>
    <w:link w:val="af2"/>
    <w:semiHidden/>
    <w:rsid w:val="009F5D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alloon Text"/>
    <w:basedOn w:val="a"/>
    <w:link w:val="af5"/>
    <w:semiHidden/>
    <w:unhideWhenUsed/>
    <w:rsid w:val="009F5DA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5">
    <w:name w:val="Текст выноски Знак"/>
    <w:basedOn w:val="a0"/>
    <w:link w:val="af4"/>
    <w:semiHidden/>
    <w:rsid w:val="009F5DA8"/>
    <w:rPr>
      <w:rFonts w:ascii="Tahoma" w:eastAsia="Times New Roman" w:hAnsi="Tahoma" w:cs="Tahoma"/>
      <w:sz w:val="16"/>
      <w:szCs w:val="16"/>
      <w:lang w:eastAsia="ar-SA"/>
    </w:rPr>
  </w:style>
  <w:style w:type="paragraph" w:styleId="af6">
    <w:name w:val="No Spacing"/>
    <w:qFormat/>
    <w:rsid w:val="009F5DA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7">
    <w:name w:val="List Paragraph"/>
    <w:basedOn w:val="a"/>
    <w:uiPriority w:val="34"/>
    <w:qFormat/>
    <w:rsid w:val="009F5DA8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F5DA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9F5D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9F5DA8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9F5DA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9F5DA8"/>
    <w:pPr>
      <w:suppressAutoHyphens/>
      <w:spacing w:after="0" w:line="240" w:lineRule="auto"/>
      <w:ind w:firstLine="18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1">
    <w:name w:val="Средняя сетка 21"/>
    <w:qFormat/>
    <w:rsid w:val="009F5DA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2">
    <w:name w:val="марк список 1"/>
    <w:basedOn w:val="a"/>
    <w:rsid w:val="009F5DA8"/>
    <w:pPr>
      <w:tabs>
        <w:tab w:val="left" w:pos="36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2">
    <w:name w:val="Маркированный список 21"/>
    <w:basedOn w:val="a"/>
    <w:rsid w:val="009F5DA8"/>
    <w:pPr>
      <w:widowControl w:val="0"/>
      <w:suppressAutoHyphens/>
      <w:autoSpaceDE w:val="0"/>
      <w:spacing w:after="0" w:line="240" w:lineRule="auto"/>
      <w:ind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rsid w:val="009F5DA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нум список 1"/>
    <w:basedOn w:val="a"/>
    <w:rsid w:val="009F5DA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rmal">
    <w:name w:val="ConsNormal"/>
    <w:rsid w:val="009F5DA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Содержимое таблицы"/>
    <w:basedOn w:val="a"/>
    <w:rsid w:val="009F5DA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9F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9F5DA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customStyle="1" w:styleId="af9">
    <w:name w:val="Стиль"/>
    <w:rsid w:val="009F5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71"/>
    <w:rsid w:val="009F5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rsid w:val="009F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F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9F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9F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9F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9F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9F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F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9F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rsid w:val="009F5DA8"/>
    <w:pPr>
      <w:spacing w:after="0"/>
      <w:ind w:left="720" w:firstLine="709"/>
      <w:jc w:val="both"/>
    </w:pPr>
    <w:rPr>
      <w:rFonts w:ascii="Calibri" w:eastAsia="Times New Roman" w:hAnsi="Calibri" w:cs="Calibri"/>
      <w:lang w:val="en-US"/>
    </w:rPr>
  </w:style>
  <w:style w:type="paragraph" w:customStyle="1" w:styleId="15">
    <w:name w:val="Знак1"/>
    <w:basedOn w:val="a"/>
    <w:rsid w:val="009F5DA8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FontStyle21">
    <w:name w:val="Font Style21"/>
    <w:rsid w:val="009F5DA8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9F5DA8"/>
  </w:style>
  <w:style w:type="character" w:customStyle="1" w:styleId="apple-converted-space">
    <w:name w:val="apple-converted-space"/>
    <w:basedOn w:val="a0"/>
    <w:rsid w:val="009F5DA8"/>
  </w:style>
  <w:style w:type="character" w:customStyle="1" w:styleId="serp-urlitem">
    <w:name w:val="serp-url__item"/>
    <w:rsid w:val="009F5DA8"/>
  </w:style>
  <w:style w:type="character" w:customStyle="1" w:styleId="s10">
    <w:name w:val="s1"/>
    <w:rsid w:val="009F5DA8"/>
  </w:style>
  <w:style w:type="character" w:customStyle="1" w:styleId="s2">
    <w:name w:val="s2"/>
    <w:rsid w:val="009F5DA8"/>
  </w:style>
  <w:style w:type="character" w:customStyle="1" w:styleId="s4">
    <w:name w:val="s4"/>
    <w:rsid w:val="009F5DA8"/>
  </w:style>
  <w:style w:type="character" w:customStyle="1" w:styleId="s5">
    <w:name w:val="s5"/>
    <w:rsid w:val="009F5DA8"/>
  </w:style>
  <w:style w:type="table" w:styleId="afa">
    <w:name w:val="Table Grid"/>
    <w:basedOn w:val="a1"/>
    <w:uiPriority w:val="59"/>
    <w:rsid w:val="009F5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Strong"/>
    <w:basedOn w:val="a0"/>
    <w:qFormat/>
    <w:rsid w:val="009F5D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1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lekovo-mfc@glazrayon.ru" TargetMode="External"/><Relationship Id="rId13" Type="http://schemas.openxmlformats.org/officeDocument/2006/relationships/hyperlink" Target="mailto:parzi-mfc@glazrayon.ru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849C6F3286D8713832CAC75F23D4F5A1EA435F15681A0B78959B48AC4Q2u2I" TargetMode="External"/><Relationship Id="rId7" Type="http://schemas.openxmlformats.org/officeDocument/2006/relationships/hyperlink" Target="mailto:bogatir-mfc@glazrayon.ru" TargetMode="External"/><Relationship Id="rId12" Type="http://schemas.openxmlformats.org/officeDocument/2006/relationships/hyperlink" Target="mailto:oktyabr-mfc@glazrayon.ru" TargetMode="External"/><Relationship Id="rId17" Type="http://schemas.openxmlformats.org/officeDocument/2006/relationships/hyperlink" Target="http://glazrayon.ru/feedback/new.php" TargetMode="External"/><Relationship Id="rId25" Type="http://schemas.openxmlformats.org/officeDocument/2006/relationships/hyperlink" Target="https://vashkontrol.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shtanigurt-mfc@glazrayon.ru" TargetMode="External"/><Relationship Id="rId20" Type="http://schemas.openxmlformats.org/officeDocument/2006/relationships/hyperlink" Target="http://glazrayon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dam-mfc@glazrayon.ru" TargetMode="External"/><Relationship Id="rId11" Type="http://schemas.openxmlformats.org/officeDocument/2006/relationships/hyperlink" Target="mailto:kuregovo-mfc@glazrayon.ru" TargetMode="External"/><Relationship Id="rId24" Type="http://schemas.openxmlformats.org/officeDocument/2006/relationships/hyperlink" Target="consultantplus://offline/ref=5A2D2EE30E5549588A74EBD71E8BF8E11F293800AC8F889EBE58EFF1DF22EA4E5369C468tExE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rakovo-mfc@glazrayon.ru" TargetMode="External"/><Relationship Id="rId23" Type="http://schemas.openxmlformats.org/officeDocument/2006/relationships/hyperlink" Target="consultantplus://offline/ref=DEA8C3D5FEAE28D3C15195C7FF8A08797CBDC70297A72C5D58FFE43281DC843332044E3Fg4JBM" TargetMode="External"/><Relationship Id="rId10" Type="http://schemas.openxmlformats.org/officeDocument/2006/relationships/hyperlink" Target="mailto:kozhil-mfc@glazrayon.ru" TargetMode="External"/><Relationship Id="rId19" Type="http://schemas.openxmlformats.org/officeDocument/2006/relationships/hyperlink" Target="http://uslugi.udmurt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chkashur-mfc@glazrayon.ru" TargetMode="External"/><Relationship Id="rId14" Type="http://schemas.openxmlformats.org/officeDocument/2006/relationships/hyperlink" Target="mailto:ponino-mfc@glazrayon.ru" TargetMode="External"/><Relationship Id="rId22" Type="http://schemas.openxmlformats.org/officeDocument/2006/relationships/hyperlink" Target="consultantplus://offline/ref=9849C6F3286D8713832CAC75F23D4F5A1EA632F85882A0B78959B48AC4Q2u2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58</Pages>
  <Words>20885</Words>
  <Characters>119046</Characters>
  <Application>Microsoft Office Word</Application>
  <DocSecurity>0</DocSecurity>
  <Lines>992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2016-12-23T06:29:00Z</dcterms:created>
  <dcterms:modified xsi:type="dcterms:W3CDTF">2016-12-23T09:05:00Z</dcterms:modified>
</cp:coreProperties>
</file>