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C3" w:rsidRDefault="008A6EC3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EC3" w:rsidRDefault="008A6EC3" w:rsidP="004028F7">
      <w:pPr>
        <w:suppressAutoHyphens/>
        <w:rPr>
          <w:szCs w:val="24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  <w:r w:rsidRPr="008A67CD">
        <w:rPr>
          <w:b/>
          <w:i/>
          <w:sz w:val="72"/>
          <w:szCs w:val="72"/>
          <w:lang w:eastAsia="ar-SA"/>
        </w:rPr>
        <w:t>ВЕСТНИК</w:t>
      </w:r>
    </w:p>
    <w:p w:rsidR="008A6EC3" w:rsidRPr="008A67CD" w:rsidRDefault="008A6EC3" w:rsidP="008A67CD">
      <w:pPr>
        <w:suppressAutoHyphens/>
        <w:jc w:val="center"/>
        <w:rPr>
          <w:b/>
          <w:sz w:val="56"/>
          <w:szCs w:val="56"/>
          <w:lang w:eastAsia="ar-SA"/>
        </w:rPr>
      </w:pPr>
      <w:r w:rsidRPr="008A67CD">
        <w:rPr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 xml:space="preserve">№ </w:t>
      </w:r>
      <w:r w:rsidR="009B251D">
        <w:rPr>
          <w:b/>
          <w:sz w:val="44"/>
          <w:szCs w:val="44"/>
          <w:lang w:eastAsia="ar-SA"/>
        </w:rPr>
        <w:t>100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AF1B41" w:rsidP="008A67CD">
      <w:pPr>
        <w:suppressAutoHyphens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14</w:t>
      </w:r>
      <w:r w:rsidR="00282B96">
        <w:rPr>
          <w:b/>
          <w:sz w:val="44"/>
          <w:szCs w:val="44"/>
          <w:lang w:eastAsia="ar-SA"/>
        </w:rPr>
        <w:t xml:space="preserve"> августа</w:t>
      </w:r>
      <w:r w:rsidR="008A6EC3">
        <w:rPr>
          <w:b/>
          <w:sz w:val="44"/>
          <w:szCs w:val="44"/>
          <w:lang w:eastAsia="ar-SA"/>
        </w:rPr>
        <w:t xml:space="preserve"> </w:t>
      </w:r>
      <w:r w:rsidR="008A6EC3" w:rsidRPr="008A67CD">
        <w:rPr>
          <w:b/>
          <w:sz w:val="44"/>
          <w:szCs w:val="44"/>
          <w:lang w:eastAsia="ar-SA"/>
        </w:rPr>
        <w:t>201</w:t>
      </w:r>
      <w:r w:rsidR="008A6EC3">
        <w:rPr>
          <w:b/>
          <w:sz w:val="44"/>
          <w:szCs w:val="44"/>
          <w:lang w:eastAsia="ar-SA"/>
        </w:rPr>
        <w:t>7</w:t>
      </w:r>
      <w:r w:rsidR="008A6EC3" w:rsidRPr="008A67CD">
        <w:rPr>
          <w:b/>
          <w:sz w:val="44"/>
          <w:szCs w:val="44"/>
          <w:lang w:eastAsia="ar-SA"/>
        </w:rPr>
        <w:t xml:space="preserve"> года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tabs>
          <w:tab w:val="left" w:pos="3660"/>
        </w:tabs>
        <w:suppressAutoHyphens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ab/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>Удмуртская Республика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</w:t>
      </w:r>
      <w:proofErr w:type="spellStart"/>
      <w:r w:rsidRPr="008A67CD">
        <w:rPr>
          <w:b/>
          <w:szCs w:val="24"/>
          <w:lang w:eastAsia="ar-SA"/>
        </w:rPr>
        <w:t>Глазовский</w:t>
      </w:r>
      <w:proofErr w:type="spellEnd"/>
      <w:r w:rsidRPr="008A67CD">
        <w:rPr>
          <w:b/>
          <w:szCs w:val="24"/>
          <w:lang w:eastAsia="ar-SA"/>
        </w:rPr>
        <w:t xml:space="preserve"> район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proofErr w:type="spellStart"/>
      <w:r w:rsidRPr="008A67CD">
        <w:rPr>
          <w:b/>
          <w:szCs w:val="24"/>
          <w:lang w:eastAsia="ar-SA"/>
        </w:rPr>
        <w:t>д</w:t>
      </w:r>
      <w:proofErr w:type="gramStart"/>
      <w:r w:rsidRPr="008A67CD">
        <w:rPr>
          <w:b/>
          <w:szCs w:val="24"/>
          <w:lang w:eastAsia="ar-SA"/>
        </w:rPr>
        <w:t>.П</w:t>
      </w:r>
      <w:proofErr w:type="gramEnd"/>
      <w:r w:rsidRPr="008A67CD">
        <w:rPr>
          <w:b/>
          <w:szCs w:val="24"/>
          <w:lang w:eastAsia="ar-SA"/>
        </w:rPr>
        <w:t>усошур</w:t>
      </w:r>
      <w:proofErr w:type="spellEnd"/>
    </w:p>
    <w:p w:rsidR="008A6EC3" w:rsidRPr="008A67CD" w:rsidRDefault="008A6EC3" w:rsidP="008A67CD">
      <w:pPr>
        <w:suppressAutoHyphens/>
        <w:jc w:val="both"/>
        <w:rPr>
          <w:szCs w:val="24"/>
          <w:lang w:eastAsia="ar-SA"/>
        </w:rPr>
      </w:pPr>
      <w:r w:rsidRPr="008A67CD">
        <w:rPr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EC3" w:rsidRPr="008A67CD" w:rsidRDefault="008A6EC3" w:rsidP="008A67CD">
      <w:pPr>
        <w:tabs>
          <w:tab w:val="left" w:pos="8595"/>
        </w:tabs>
        <w:suppressAutoHyphens/>
        <w:jc w:val="center"/>
        <w:rPr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       </w:t>
      </w:r>
      <w:r w:rsidRPr="008A67CD">
        <w:rPr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EC3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b/>
                <w:szCs w:val="24"/>
                <w:lang w:eastAsia="ar-SA"/>
              </w:rPr>
            </w:pPr>
          </w:p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szCs w:val="24"/>
                <w:lang w:eastAsia="ar-SA"/>
              </w:rPr>
            </w:pPr>
            <w:r w:rsidRPr="008A67CD">
              <w:rPr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 w:rsidRPr="008A67CD">
              <w:rPr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</w:tr>
      <w:tr w:rsidR="00C4461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C44611" w:rsidRDefault="00282B96" w:rsidP="009B251D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82B96">
              <w:rPr>
                <w:rFonts w:ascii="Times New Roman" w:hAnsi="Times New Roman"/>
                <w:sz w:val="24"/>
                <w:szCs w:val="24"/>
              </w:rPr>
              <w:t>от 02.08.2017 года  № 5</w:t>
            </w:r>
            <w:r w:rsidR="009B25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B251D" w:rsidRPr="009B251D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8A67CD" w:rsidRDefault="00C44611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</w:tr>
      <w:tr w:rsidR="000D6696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6" w:rsidRDefault="000D6696" w:rsidP="009B251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6" w:rsidRDefault="00F43DA7" w:rsidP="009A2E7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  <w:r w:rsidR="009A2E7D">
              <w:rPr>
                <w:szCs w:val="24"/>
                <w:lang w:eastAsia="ar-SA"/>
              </w:rPr>
              <w:t>2</w:t>
            </w:r>
          </w:p>
        </w:tc>
      </w:tr>
    </w:tbl>
    <w:p w:rsidR="008A6EC3" w:rsidRPr="008A67CD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9B251D" w:rsidRPr="009B251D" w:rsidRDefault="009B251D" w:rsidP="009B251D">
      <w:pPr>
        <w:jc w:val="center"/>
        <w:rPr>
          <w:b/>
          <w:sz w:val="20"/>
          <w:lang w:eastAsia="ar-SA"/>
        </w:rPr>
      </w:pPr>
      <w:r w:rsidRPr="009B251D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9B251D" w:rsidRPr="009B251D" w:rsidRDefault="009B251D" w:rsidP="009B251D">
      <w:pPr>
        <w:jc w:val="center"/>
        <w:rPr>
          <w:b/>
          <w:bCs/>
          <w:sz w:val="20"/>
          <w:lang w:eastAsia="ar-SA"/>
        </w:rPr>
      </w:pPr>
      <w:r w:rsidRPr="009B251D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9B251D" w:rsidRPr="009B251D" w:rsidRDefault="009B251D" w:rsidP="009B251D">
      <w:pPr>
        <w:jc w:val="center"/>
        <w:rPr>
          <w:lang w:eastAsia="ar-SA"/>
        </w:rPr>
      </w:pPr>
    </w:p>
    <w:p w:rsidR="009B251D" w:rsidRPr="009B251D" w:rsidRDefault="009B251D" w:rsidP="009B251D">
      <w:pPr>
        <w:ind w:left="1701" w:right="851"/>
        <w:jc w:val="center"/>
        <w:outlineLvl w:val="0"/>
        <w:rPr>
          <w:b/>
          <w:lang w:eastAsia="ar-SA"/>
        </w:rPr>
      </w:pPr>
      <w:r w:rsidRPr="009B251D">
        <w:rPr>
          <w:b/>
          <w:lang w:eastAsia="ar-SA"/>
        </w:rPr>
        <w:t>ПОСТАНОВЛЕНИЕ</w:t>
      </w:r>
    </w:p>
    <w:p w:rsidR="009B251D" w:rsidRPr="009B251D" w:rsidRDefault="009B251D" w:rsidP="009B251D">
      <w:pPr>
        <w:ind w:right="851"/>
        <w:outlineLvl w:val="0"/>
        <w:rPr>
          <w:b/>
          <w:lang w:eastAsia="ar-SA"/>
        </w:rPr>
      </w:pPr>
    </w:p>
    <w:p w:rsidR="009B251D" w:rsidRPr="009B251D" w:rsidRDefault="009B251D" w:rsidP="009B251D">
      <w:pPr>
        <w:ind w:left="-142" w:right="851"/>
        <w:outlineLvl w:val="0"/>
        <w:rPr>
          <w:b/>
          <w:lang w:eastAsia="ar-SA"/>
        </w:rPr>
      </w:pPr>
      <w:r w:rsidRPr="009B251D">
        <w:rPr>
          <w:b/>
          <w:lang w:eastAsia="ar-SA"/>
        </w:rPr>
        <w:t xml:space="preserve">    от 02.08.2017 года                                                                                                № 54</w:t>
      </w:r>
    </w:p>
    <w:p w:rsidR="009B251D" w:rsidRPr="009B251D" w:rsidRDefault="009B251D" w:rsidP="009B251D">
      <w:pPr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Об утверждении Административного регламента </w:t>
      </w: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по предоставлению муниципальной услуги </w:t>
      </w:r>
    </w:p>
    <w:p w:rsidR="009B251D" w:rsidRPr="009B251D" w:rsidRDefault="009B251D" w:rsidP="009B251D">
      <w:pPr>
        <w:suppressAutoHyphens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 xml:space="preserve">«Предоставление порубочного билета и (или) </w:t>
      </w:r>
    </w:p>
    <w:p w:rsidR="009B251D" w:rsidRPr="009B251D" w:rsidRDefault="009B251D" w:rsidP="009B251D">
      <w:pPr>
        <w:suppressAutoHyphens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разрешения на пересадку деревьев и кустарников»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851"/>
        </w:tabs>
        <w:suppressAutoHyphens/>
        <w:ind w:firstLine="851"/>
        <w:jc w:val="both"/>
        <w:rPr>
          <w:b/>
          <w:bCs/>
          <w:szCs w:val="24"/>
          <w:lang w:eastAsia="ar-SA"/>
        </w:rPr>
      </w:pPr>
      <w:r w:rsidRPr="009B251D">
        <w:rPr>
          <w:szCs w:val="24"/>
          <w:lang w:eastAsia="ar-SA"/>
        </w:rPr>
        <w:t xml:space="preserve">В целях проведения административной реформы в муниципальном образовании «Ураковское» и </w:t>
      </w:r>
      <w:r w:rsidRPr="009B251D">
        <w:rPr>
          <w:rFonts w:cs="Calibri"/>
          <w:szCs w:val="24"/>
          <w:lang w:eastAsia="ar-SA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9B251D">
        <w:rPr>
          <w:szCs w:val="24"/>
          <w:lang w:eastAsia="ar-SA"/>
        </w:rPr>
        <w:t xml:space="preserve">Уставом муниципального образования «Ураковское», </w:t>
      </w:r>
      <w:r w:rsidRPr="009B251D">
        <w:rPr>
          <w:b/>
          <w:szCs w:val="24"/>
          <w:lang w:eastAsia="ar-SA"/>
        </w:rPr>
        <w:t>Администрация муниципального образования «Ураковское»</w:t>
      </w:r>
      <w:r w:rsidRPr="009B251D">
        <w:rPr>
          <w:szCs w:val="24"/>
          <w:lang w:eastAsia="ar-SA"/>
        </w:rPr>
        <w:t xml:space="preserve">  </w:t>
      </w:r>
      <w:r w:rsidRPr="009B251D">
        <w:rPr>
          <w:b/>
          <w:bCs/>
          <w:szCs w:val="24"/>
          <w:lang w:eastAsia="ar-SA"/>
        </w:rPr>
        <w:t xml:space="preserve">ПОСТАНОВЛЯЕТ: </w:t>
      </w:r>
    </w:p>
    <w:p w:rsidR="009B251D" w:rsidRPr="009B251D" w:rsidRDefault="009B251D" w:rsidP="009B251D">
      <w:pPr>
        <w:suppressAutoHyphens/>
        <w:rPr>
          <w:bCs/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1. Утвердить прилагаемый Административный регламент </w:t>
      </w:r>
      <w:r w:rsidRPr="009B251D">
        <w:rPr>
          <w:bCs/>
          <w:szCs w:val="24"/>
          <w:lang w:eastAsia="ar-SA"/>
        </w:rPr>
        <w:t>«Предоставление порубочного билета и (или) разрешения на пересадку деревьев и кустарников»</w:t>
      </w:r>
    </w:p>
    <w:p w:rsidR="009B251D" w:rsidRPr="009B251D" w:rsidRDefault="009B251D" w:rsidP="009B251D">
      <w:pPr>
        <w:suppressAutoHyphens/>
        <w:ind w:firstLine="36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2. Указанный в пункте 1 настоящего постановления административный регламент разместить в информационно - телекоммуникационной сети «Интернет» на официальном портале муниципального образования «</w:t>
      </w:r>
      <w:proofErr w:type="spellStart"/>
      <w:r w:rsidRPr="009B251D">
        <w:rPr>
          <w:szCs w:val="24"/>
          <w:lang w:eastAsia="ar-SA"/>
        </w:rPr>
        <w:t>Глазовский</w:t>
      </w:r>
      <w:proofErr w:type="spellEnd"/>
      <w:r w:rsidRPr="009B251D">
        <w:rPr>
          <w:szCs w:val="24"/>
          <w:lang w:eastAsia="ar-SA"/>
        </w:rPr>
        <w:t xml:space="preserve"> район» в разделе «МО «Ураковское».</w:t>
      </w:r>
    </w:p>
    <w:p w:rsidR="009B251D" w:rsidRPr="009B251D" w:rsidRDefault="009B251D" w:rsidP="009B251D">
      <w:pPr>
        <w:suppressAutoHyphens/>
        <w:ind w:left="36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3. Считать утратившими силу постановления Администрации муниципального образования «Ураковское»:</w:t>
      </w:r>
    </w:p>
    <w:p w:rsidR="009B251D" w:rsidRPr="009B251D" w:rsidRDefault="009B251D" w:rsidP="009B251D">
      <w:pPr>
        <w:suppressAutoHyphens/>
        <w:ind w:left="36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- от  29.06.2012 года  № 30 «Об утверждении Административного регламента муниципальной услуги «Выдача разрешений на вырубку деревьев и кустарников на территории муниципального образования «Ураковское»;</w:t>
      </w:r>
    </w:p>
    <w:p w:rsidR="009B251D" w:rsidRPr="009B251D" w:rsidRDefault="009B251D" w:rsidP="009B251D">
      <w:pPr>
        <w:suppressAutoHyphens/>
        <w:ind w:left="36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-  от 30.07.2012 года № 34 «О внесении изменений в постановление  Администрации МО «Ураковское» № 30 от 29.06.2012 «Об утверждении административного  регламента муниципальной услуги «Выдача разрешений на вырубку деревьев и кустарников на территории муниципального образования «Ураковское»;</w:t>
      </w:r>
    </w:p>
    <w:p w:rsidR="009B251D" w:rsidRPr="009B251D" w:rsidRDefault="009B251D" w:rsidP="009B251D">
      <w:pPr>
        <w:suppressAutoHyphens/>
        <w:ind w:left="36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- от 14.04.2014 года  № 19 «О внесении изменений в административный  регламент по предоставлению муниципальной услуги «Выдача разрешений на вырубку деревьев и кустарников на территории населенных пунктов муниципального образования «Ураковское».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4.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 исполнением постановления оставляю за собой.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Глава </w:t>
      </w:r>
      <w:proofErr w:type="gramStart"/>
      <w:r w:rsidRPr="009B251D">
        <w:rPr>
          <w:b/>
          <w:szCs w:val="24"/>
          <w:lang w:eastAsia="ar-SA"/>
        </w:rPr>
        <w:t>муниципального</w:t>
      </w:r>
      <w:proofErr w:type="gramEnd"/>
      <w:r w:rsidRPr="009B251D">
        <w:rPr>
          <w:b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образования «Ураковское»                                                     </w:t>
      </w:r>
      <w:proofErr w:type="spellStart"/>
      <w:r w:rsidRPr="009B251D">
        <w:rPr>
          <w:b/>
          <w:szCs w:val="24"/>
          <w:lang w:eastAsia="ar-SA"/>
        </w:rPr>
        <w:t>Т.В.Бабинцева</w:t>
      </w:r>
      <w:proofErr w:type="spellEnd"/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 w:val="28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bCs/>
          <w:color w:val="000000"/>
          <w:lang w:eastAsia="ar-SA"/>
        </w:rPr>
      </w:pPr>
      <w:r w:rsidRPr="009B251D">
        <w:rPr>
          <w:b/>
          <w:bCs/>
          <w:color w:val="000000"/>
          <w:lang w:eastAsia="ar-SA"/>
        </w:rPr>
        <w:lastRenderedPageBreak/>
        <w:t>УТВЕРЖДЕН</w:t>
      </w:r>
    </w:p>
    <w:p w:rsidR="009B251D" w:rsidRPr="009B251D" w:rsidRDefault="009B251D" w:rsidP="009B251D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9B251D">
        <w:rPr>
          <w:b/>
          <w:bCs/>
          <w:color w:val="000000"/>
          <w:lang w:eastAsia="ar-SA"/>
        </w:rPr>
        <w:t xml:space="preserve">Постановлением Администрации          </w:t>
      </w:r>
    </w:p>
    <w:p w:rsidR="009B251D" w:rsidRPr="009B251D" w:rsidRDefault="009B251D" w:rsidP="009B251D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9B251D">
        <w:rPr>
          <w:b/>
          <w:bCs/>
          <w:color w:val="000000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ind w:hanging="480"/>
        <w:jc w:val="right"/>
        <w:rPr>
          <w:b/>
          <w:bCs/>
          <w:lang w:eastAsia="ar-SA"/>
        </w:rPr>
      </w:pPr>
      <w:r w:rsidRPr="009B251D">
        <w:rPr>
          <w:b/>
          <w:bCs/>
          <w:lang w:eastAsia="ar-SA"/>
        </w:rPr>
        <w:t>от 02 августа 2017 года № 54</w:t>
      </w: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spacing w:line="360" w:lineRule="auto"/>
        <w:jc w:val="center"/>
        <w:rPr>
          <w:b/>
          <w:bCs/>
          <w:sz w:val="26"/>
          <w:szCs w:val="26"/>
          <w:lang w:eastAsia="ar-SA"/>
        </w:rPr>
      </w:pPr>
      <w:r w:rsidRPr="009B251D">
        <w:rPr>
          <w:b/>
          <w:bCs/>
          <w:sz w:val="26"/>
          <w:szCs w:val="26"/>
          <w:lang w:eastAsia="ar-SA"/>
        </w:rPr>
        <w:t>АДМИНИСТРАТИВНЫЙ РЕГЛАМЕНТ</w:t>
      </w:r>
    </w:p>
    <w:p w:rsidR="009B251D" w:rsidRPr="009B251D" w:rsidRDefault="009B251D" w:rsidP="009B251D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9B251D">
        <w:rPr>
          <w:b/>
          <w:bCs/>
          <w:sz w:val="26"/>
          <w:szCs w:val="26"/>
          <w:lang w:eastAsia="ar-SA"/>
        </w:rPr>
        <w:t xml:space="preserve">предоставления  муниципальной услуги </w:t>
      </w:r>
    </w:p>
    <w:p w:rsidR="009B251D" w:rsidRPr="009B251D" w:rsidRDefault="009B251D" w:rsidP="009B251D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9B251D">
        <w:rPr>
          <w:b/>
          <w:bCs/>
          <w:sz w:val="26"/>
          <w:szCs w:val="26"/>
          <w:lang w:eastAsia="ar-SA"/>
        </w:rPr>
        <w:t xml:space="preserve">«Предоставление порубочного билета и (или) разрешения </w:t>
      </w:r>
      <w:proofErr w:type="gramStart"/>
      <w:r w:rsidRPr="009B251D">
        <w:rPr>
          <w:b/>
          <w:bCs/>
          <w:sz w:val="26"/>
          <w:szCs w:val="26"/>
          <w:lang w:eastAsia="ar-SA"/>
        </w:rPr>
        <w:t>на</w:t>
      </w:r>
      <w:proofErr w:type="gramEnd"/>
      <w:r w:rsidRPr="009B251D">
        <w:rPr>
          <w:b/>
          <w:bCs/>
          <w:sz w:val="26"/>
          <w:szCs w:val="26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9B251D">
        <w:rPr>
          <w:b/>
          <w:bCs/>
          <w:sz w:val="26"/>
          <w:szCs w:val="26"/>
          <w:lang w:eastAsia="ar-SA"/>
        </w:rPr>
        <w:t>пересадку деревьев и кустарников»</w:t>
      </w:r>
    </w:p>
    <w:p w:rsidR="009B251D" w:rsidRPr="009B251D" w:rsidRDefault="009B251D" w:rsidP="009B251D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suppressAutoHyphens/>
        <w:rPr>
          <w:b/>
          <w:bCs/>
          <w:color w:val="000000"/>
          <w:sz w:val="20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  <w:r w:rsidRPr="009B251D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</w:t>
      </w: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  <w:r w:rsidRPr="009B251D">
        <w:rPr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9B251D">
        <w:rPr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9B251D">
        <w:rPr>
          <w:b/>
          <w:bCs/>
          <w:color w:val="000000"/>
          <w:sz w:val="28"/>
          <w:szCs w:val="24"/>
          <w:lang w:eastAsia="ar-SA"/>
        </w:rPr>
        <w:t xml:space="preserve">, </w:t>
      </w:r>
      <w:r w:rsidRPr="009B251D">
        <w:rPr>
          <w:b/>
          <w:bCs/>
          <w:sz w:val="28"/>
          <w:szCs w:val="24"/>
          <w:lang w:eastAsia="ar-SA"/>
        </w:rPr>
        <w:t>2017</w:t>
      </w:r>
    </w:p>
    <w:p w:rsidR="009B251D" w:rsidRPr="009B251D" w:rsidRDefault="009B251D" w:rsidP="009B251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lastRenderedPageBreak/>
        <w:t>Содержание</w:t>
      </w:r>
      <w:r w:rsidRPr="009B251D">
        <w:rPr>
          <w:i/>
          <w:sz w:val="20"/>
          <w:szCs w:val="24"/>
          <w:lang w:eastAsia="ar-SA"/>
        </w:rPr>
        <w:t xml:space="preserve">  </w:t>
      </w:r>
    </w:p>
    <w:p w:rsidR="009B251D" w:rsidRPr="009B251D" w:rsidRDefault="009B251D" w:rsidP="009B251D">
      <w:pPr>
        <w:suppressAutoHyphens/>
        <w:jc w:val="right"/>
        <w:rPr>
          <w:i/>
          <w:szCs w:val="24"/>
          <w:lang w:eastAsia="ar-SA"/>
        </w:rPr>
      </w:pPr>
      <w:r w:rsidRPr="009B251D">
        <w:rPr>
          <w:i/>
          <w:sz w:val="20"/>
          <w:szCs w:val="24"/>
          <w:lang w:eastAsia="ar-SA"/>
        </w:rPr>
        <w:t>№ страницы</w:t>
      </w:r>
    </w:p>
    <w:tbl>
      <w:tblPr>
        <w:tblW w:w="992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86"/>
        <w:gridCol w:w="567"/>
      </w:tblGrid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b/>
                <w:bCs/>
                <w:szCs w:val="24"/>
                <w:lang w:eastAsia="ar-SA"/>
              </w:rPr>
            </w:pPr>
            <w:r w:rsidRPr="009B251D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9B251D">
              <w:rPr>
                <w:b/>
                <w:bCs/>
                <w:szCs w:val="24"/>
                <w:lang w:val="en-US" w:eastAsia="ar-SA"/>
              </w:rPr>
              <w:t>I</w:t>
            </w:r>
            <w:r w:rsidRPr="009B251D">
              <w:rPr>
                <w:b/>
                <w:bCs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</w:t>
            </w:r>
          </w:p>
        </w:tc>
      </w:tr>
      <w:tr w:rsidR="009B251D" w:rsidRPr="009B251D" w:rsidTr="000D6696">
        <w:trPr>
          <w:trHeight w:val="80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6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szCs w:val="24"/>
                <w:lang w:eastAsia="ar-SA"/>
              </w:rPr>
            </w:pPr>
            <w:r w:rsidRPr="009B251D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9B251D">
              <w:rPr>
                <w:b/>
                <w:bCs/>
                <w:szCs w:val="24"/>
                <w:lang w:val="en-US" w:eastAsia="ar-SA"/>
              </w:rPr>
              <w:t>II</w:t>
            </w:r>
            <w:r w:rsidRPr="009B251D">
              <w:rPr>
                <w:b/>
                <w:bCs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8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8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10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proofErr w:type="gramStart"/>
            <w:r w:rsidRPr="009B251D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11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12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12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13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13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13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14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14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</w:t>
            </w:r>
            <w:r w:rsidRPr="009B251D">
              <w:rPr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lastRenderedPageBreak/>
              <w:t>14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16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17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18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18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18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suppressAutoHyphens/>
              <w:ind w:left="360"/>
              <w:jc w:val="center"/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caps/>
                <w:szCs w:val="24"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Раздел </w:t>
            </w:r>
            <w:r w:rsidRPr="009B251D">
              <w:rPr>
                <w:b/>
                <w:szCs w:val="24"/>
                <w:lang w:val="en-US" w:eastAsia="ar-SA"/>
              </w:rPr>
              <w:t>III</w:t>
            </w:r>
            <w:r w:rsidRPr="009B251D">
              <w:rPr>
                <w:b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shd w:val="clear" w:color="auto" w:fill="FFFFFF"/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1995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3660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9B251D">
              <w:rPr>
                <w:rFonts w:eastAsia="SimSun"/>
                <w:bCs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9B251D">
              <w:rPr>
                <w:rFonts w:eastAsia="SimSun"/>
                <w:bCs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21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hd w:val="clear" w:color="auto" w:fill="FFFFFF"/>
              <w:suppressAutoHyphens/>
              <w:spacing w:before="120" w:after="120"/>
              <w:textAlignment w:val="baseline"/>
              <w:rPr>
                <w:rFonts w:ascii="inherit" w:hAnsi="inherit" w:cs="Arial"/>
                <w:color w:val="000000"/>
                <w:szCs w:val="24"/>
              </w:rPr>
            </w:pPr>
            <w:r w:rsidRPr="009B251D">
              <w:rPr>
                <w:rFonts w:ascii="inherit" w:hAnsi="inherit" w:cs="Arial"/>
                <w:color w:val="000000"/>
                <w:szCs w:val="24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22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hd w:val="clear" w:color="auto" w:fill="FFFFFF"/>
              <w:suppressAutoHyphens/>
              <w:spacing w:before="120" w:after="120"/>
              <w:textAlignment w:val="baseline"/>
              <w:rPr>
                <w:rFonts w:ascii="inherit" w:hAnsi="inherit" w:cs="Arial"/>
                <w:color w:val="000000"/>
                <w:szCs w:val="24"/>
              </w:rPr>
            </w:pPr>
            <w:r w:rsidRPr="009B251D">
              <w:rPr>
                <w:rFonts w:ascii="inherit" w:hAnsi="inherit" w:cs="Arial" w:hint="eastAsia"/>
                <w:color w:val="000000"/>
                <w:szCs w:val="24"/>
              </w:rPr>
              <w:t>В</w:t>
            </w:r>
            <w:r w:rsidRPr="009B251D">
              <w:rPr>
                <w:rFonts w:ascii="inherit" w:hAnsi="inherit" w:cs="Arial"/>
                <w:color w:val="000000"/>
                <w:szCs w:val="24"/>
              </w:rPr>
              <w:t>ырубка и (или) обрезка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22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9B251D">
              <w:rPr>
                <w:szCs w:val="24"/>
                <w:lang w:eastAsia="ar-SA"/>
              </w:rPr>
              <w:t>контроль за</w:t>
            </w:r>
            <w:proofErr w:type="gramEnd"/>
            <w:r w:rsidRPr="009B251D">
              <w:rPr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23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25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26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Раздел </w:t>
            </w:r>
            <w:r w:rsidRPr="009B251D">
              <w:rPr>
                <w:b/>
                <w:szCs w:val="24"/>
                <w:lang w:val="en-US" w:eastAsia="ar-SA"/>
              </w:rPr>
              <w:t>IV</w:t>
            </w:r>
            <w:r w:rsidRPr="009B251D">
              <w:rPr>
                <w:b/>
                <w:szCs w:val="24"/>
                <w:lang w:eastAsia="ar-SA"/>
              </w:rPr>
              <w:t xml:space="preserve">. ФОРМЫ </w:t>
            </w:r>
            <w:proofErr w:type="gramStart"/>
            <w:r w:rsidRPr="009B251D">
              <w:rPr>
                <w:b/>
                <w:szCs w:val="24"/>
                <w:lang w:eastAsia="ar-SA"/>
              </w:rPr>
              <w:t>КОНТРОЛЯ ЗА</w:t>
            </w:r>
            <w:proofErr w:type="gramEnd"/>
            <w:r w:rsidRPr="009B251D">
              <w:rPr>
                <w:b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9B251D">
              <w:rPr>
                <w:szCs w:val="24"/>
                <w:lang w:eastAsia="ar-SA"/>
              </w:rPr>
              <w:t>контроля за</w:t>
            </w:r>
            <w:proofErr w:type="gramEnd"/>
            <w:r w:rsidRPr="009B251D">
              <w:rPr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29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9B251D">
              <w:rPr>
                <w:szCs w:val="24"/>
                <w:lang w:eastAsia="ar-SA"/>
              </w:rPr>
              <w:t>контроля за</w:t>
            </w:r>
            <w:proofErr w:type="gramEnd"/>
            <w:r w:rsidRPr="009B251D">
              <w:rPr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30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31</w:t>
            </w:r>
          </w:p>
        </w:tc>
      </w:tr>
      <w:tr w:rsidR="009B251D" w:rsidRPr="009B251D" w:rsidTr="000D6696"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9B251D">
              <w:rPr>
                <w:szCs w:val="24"/>
                <w:lang w:eastAsia="ar-SA"/>
              </w:rPr>
              <w:t>контроля  за</w:t>
            </w:r>
            <w:proofErr w:type="gramEnd"/>
            <w:r w:rsidRPr="009B251D">
              <w:rPr>
                <w:szCs w:val="24"/>
                <w:lang w:eastAsia="ar-SA"/>
              </w:rPr>
              <w:t xml:space="preserve"> </w:t>
            </w:r>
            <w:r w:rsidRPr="009B251D">
              <w:rPr>
                <w:szCs w:val="24"/>
                <w:lang w:eastAsia="ar-SA"/>
              </w:rPr>
              <w:lastRenderedPageBreak/>
              <w:t>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lastRenderedPageBreak/>
              <w:t>31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suppressAutoHyphens/>
              <w:ind w:left="360"/>
              <w:jc w:val="center"/>
              <w:rPr>
                <w:rFonts w:eastAsia="Calibri"/>
                <w:b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Раздел </w:t>
            </w:r>
            <w:r w:rsidRPr="009B251D">
              <w:rPr>
                <w:b/>
                <w:szCs w:val="24"/>
                <w:lang w:val="en-US" w:eastAsia="ar-SA"/>
              </w:rPr>
              <w:t>V</w:t>
            </w:r>
            <w:r w:rsidRPr="009B251D">
              <w:rPr>
                <w:b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suppressAutoHyphens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0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34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34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35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35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36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36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36</w:t>
            </w:r>
          </w:p>
        </w:tc>
      </w:tr>
      <w:tr w:rsidR="009B251D" w:rsidRPr="009B251D" w:rsidTr="000D6696">
        <w:trPr>
          <w:trHeight w:val="23"/>
        </w:trPr>
        <w:tc>
          <w:tcPr>
            <w:tcW w:w="9356" w:type="dxa"/>
            <w:gridSpan w:val="2"/>
            <w:shd w:val="clear" w:color="auto" w:fill="auto"/>
          </w:tcPr>
          <w:p w:rsidR="009B251D" w:rsidRPr="009B251D" w:rsidRDefault="009B251D" w:rsidP="009B251D">
            <w:pPr>
              <w:suppressAutoHyphens/>
              <w:snapToGrid w:val="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9B251D">
              <w:rPr>
                <w:rFonts w:eastAsia="Calibri"/>
                <w:b/>
                <w:bCs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37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851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Образец формы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40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851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Распоряжение Администрации МО «Ураковское»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50"/>
              <w:rPr>
                <w:rFonts w:ascii="Courier New" w:hAnsi="Courier New" w:cs="Courier New"/>
                <w:sz w:val="20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Акт обследования зеленых насаждений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43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50"/>
              <w:rPr>
                <w:szCs w:val="24"/>
                <w:lang w:eastAsia="ar-SA"/>
              </w:rPr>
            </w:pPr>
            <w:proofErr w:type="spellStart"/>
            <w:r w:rsidRPr="009B251D">
              <w:rPr>
                <w:szCs w:val="24"/>
                <w:lang w:eastAsia="ar-SA"/>
              </w:rPr>
              <w:t>Перечетная</w:t>
            </w:r>
            <w:proofErr w:type="spellEnd"/>
            <w:r w:rsidRPr="009B251D">
              <w:rPr>
                <w:szCs w:val="24"/>
                <w:lang w:eastAsia="ar-SA"/>
              </w:rPr>
              <w:t xml:space="preserve"> ведомость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44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Порубочный билет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45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Разрешение на пересадку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46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7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Акт об исполнении порубочного билета и (или) разрешения на пересадку деревьев и кустарников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47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1260"/>
              </w:tabs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48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851"/>
              </w:tabs>
              <w:suppressAutoHyphens/>
              <w:rPr>
                <w:color w:val="000000"/>
                <w:szCs w:val="16"/>
                <w:lang w:eastAsia="ar-SA"/>
              </w:rPr>
            </w:pPr>
            <w:r w:rsidRPr="009B251D">
              <w:rPr>
                <w:color w:val="000000"/>
                <w:szCs w:val="16"/>
                <w:lang w:eastAsia="ar-SA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49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Блок-схема последовательности административных действий </w:t>
            </w:r>
          </w:p>
          <w:p w:rsidR="009B251D" w:rsidRPr="009B251D" w:rsidRDefault="009B251D" w:rsidP="009B251D">
            <w:pPr>
              <w:widowControl w:val="0"/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50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Образец формы расписки о приеме документов от заявителя на предоставление </w:t>
            </w:r>
          </w:p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муниципальной услуги, </w:t>
            </w:r>
            <w:proofErr w:type="gramStart"/>
            <w:r w:rsidRPr="009B251D">
              <w:rPr>
                <w:szCs w:val="24"/>
                <w:lang w:eastAsia="ar-SA"/>
              </w:rPr>
              <w:t>выдаваемая</w:t>
            </w:r>
            <w:proofErr w:type="gramEnd"/>
            <w:r w:rsidRPr="009B251D">
              <w:rPr>
                <w:szCs w:val="24"/>
                <w:lang w:eastAsia="ar-SA"/>
              </w:rPr>
              <w:t xml:space="preserve">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52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Образец межведомственного запроса о представлении документов</w:t>
            </w:r>
          </w:p>
          <w:p w:rsidR="009B251D" w:rsidRPr="009B251D" w:rsidRDefault="009B251D" w:rsidP="009B251D">
            <w:pPr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и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53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tabs>
                <w:tab w:val="left" w:pos="851"/>
              </w:tabs>
              <w:suppressAutoHyphens/>
              <w:rPr>
                <w:color w:val="000000"/>
                <w:szCs w:val="16"/>
                <w:lang w:eastAsia="ar-SA"/>
              </w:rPr>
            </w:pPr>
            <w:r w:rsidRPr="009B251D">
              <w:rPr>
                <w:color w:val="000000"/>
                <w:szCs w:val="16"/>
                <w:lang w:eastAsia="ar-SA"/>
              </w:rPr>
              <w:t xml:space="preserve">Образец формы заявления об устранении технических ошибок в документе, </w:t>
            </w:r>
          </w:p>
          <w:p w:rsidR="009B251D" w:rsidRPr="009B251D" w:rsidRDefault="009B251D" w:rsidP="009B251D">
            <w:pPr>
              <w:tabs>
                <w:tab w:val="left" w:pos="851"/>
              </w:tabs>
              <w:suppressAutoHyphens/>
              <w:rPr>
                <w:color w:val="000000"/>
                <w:szCs w:val="16"/>
                <w:lang w:eastAsia="ar-SA"/>
              </w:rPr>
            </w:pPr>
            <w:proofErr w:type="gramStart"/>
            <w:r w:rsidRPr="009B251D">
              <w:rPr>
                <w:color w:val="000000"/>
                <w:szCs w:val="16"/>
                <w:lang w:eastAsia="ar-SA"/>
              </w:rPr>
              <w:t>являющемся</w:t>
            </w:r>
            <w:proofErr w:type="gramEnd"/>
            <w:r w:rsidRPr="009B251D">
              <w:rPr>
                <w:color w:val="000000"/>
                <w:szCs w:val="16"/>
                <w:lang w:eastAsia="ar-SA"/>
              </w:rPr>
              <w:t xml:space="preserve">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55</w:t>
            </w:r>
          </w:p>
        </w:tc>
      </w:tr>
      <w:tr w:rsidR="009B251D" w:rsidRPr="009B251D" w:rsidTr="000D6696">
        <w:trPr>
          <w:trHeight w:val="23"/>
        </w:trPr>
        <w:tc>
          <w:tcPr>
            <w:tcW w:w="570" w:type="dxa"/>
            <w:shd w:val="clear" w:color="auto" w:fill="auto"/>
          </w:tcPr>
          <w:p w:rsidR="009B251D" w:rsidRPr="009B251D" w:rsidRDefault="009B251D" w:rsidP="000D6696">
            <w:pPr>
              <w:numPr>
                <w:ilvl w:val="0"/>
                <w:numId w:val="4"/>
              </w:numPr>
              <w:suppressAutoHyphens/>
              <w:snapToGrid w:val="0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786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Образец жалобы на решения и действия (бездействие) Администрации МО «Ураковское» и (или) ее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9B251D">
              <w:rPr>
                <w:bCs/>
                <w:szCs w:val="24"/>
                <w:lang w:eastAsia="ar-SA"/>
              </w:rPr>
              <w:t>57</w:t>
            </w:r>
          </w:p>
        </w:tc>
      </w:tr>
    </w:tbl>
    <w:p w:rsidR="000D6696" w:rsidRDefault="000D6696" w:rsidP="009B251D">
      <w:pPr>
        <w:suppressAutoHyphens/>
        <w:jc w:val="center"/>
        <w:rPr>
          <w:b/>
          <w:szCs w:val="24"/>
          <w:lang w:eastAsia="ar-SA"/>
        </w:rPr>
      </w:pPr>
    </w:p>
    <w:p w:rsidR="000D6696" w:rsidRDefault="000D6696" w:rsidP="009B251D">
      <w:pPr>
        <w:suppressAutoHyphens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 xml:space="preserve">Раздел </w:t>
      </w:r>
      <w:r w:rsidRPr="009B251D">
        <w:rPr>
          <w:b/>
          <w:szCs w:val="24"/>
          <w:lang w:val="en-US" w:eastAsia="ar-SA"/>
        </w:rPr>
        <w:t>I</w:t>
      </w:r>
      <w:r w:rsidRPr="009B251D">
        <w:rPr>
          <w:b/>
          <w:szCs w:val="24"/>
          <w:lang w:eastAsia="ar-SA"/>
        </w:rPr>
        <w:t>. ОБЩИЕ ПОЛОЖЕНИЯ</w:t>
      </w:r>
    </w:p>
    <w:p w:rsidR="00F43DA7" w:rsidRDefault="00F43DA7" w:rsidP="009B251D">
      <w:pPr>
        <w:suppressAutoHyphens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Предмет регулирования</w:t>
      </w:r>
    </w:p>
    <w:p w:rsidR="009B251D" w:rsidRPr="009B251D" w:rsidRDefault="009B251D" w:rsidP="009B251D">
      <w:pPr>
        <w:suppressAutoHyphens/>
        <w:jc w:val="both"/>
        <w:rPr>
          <w:bCs/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</w:t>
      </w:r>
      <w:r w:rsidRPr="009B251D">
        <w:rPr>
          <w:b/>
          <w:szCs w:val="24"/>
          <w:lang w:eastAsia="ar-SA"/>
        </w:rPr>
        <w:t>1.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Административный регламент предоставления муниципальной услуги «</w:t>
      </w:r>
      <w:r w:rsidRPr="009B251D">
        <w:rPr>
          <w:bCs/>
          <w:szCs w:val="24"/>
          <w:lang w:eastAsia="ar-SA"/>
        </w:rPr>
        <w:t xml:space="preserve">Предоставление порубочного билета и (или) разрешения на пересадку деревьев и кустарников» </w:t>
      </w:r>
      <w:r w:rsidRPr="009B251D">
        <w:rPr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9B251D">
        <w:rPr>
          <w:color w:val="000000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1) правомерности предоставления муниципальной услуги;</w:t>
      </w:r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3) открытости деятельности органов местного самоуправления;</w:t>
      </w:r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9B251D" w:rsidRPr="009B251D" w:rsidRDefault="009B251D" w:rsidP="009B251D">
      <w:pPr>
        <w:tabs>
          <w:tab w:val="left" w:pos="540"/>
        </w:tabs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>2.</w:t>
      </w:r>
      <w:r w:rsidRPr="009B251D">
        <w:rPr>
          <w:color w:val="000000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9B251D" w:rsidRPr="009B251D" w:rsidRDefault="009B251D" w:rsidP="009B251D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Круг заявителей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           3.</w:t>
      </w:r>
      <w:r w:rsidRPr="009B251D">
        <w:rPr>
          <w:szCs w:val="24"/>
          <w:lang w:eastAsia="ar-SA"/>
        </w:rPr>
        <w:t xml:space="preserve"> Получателями муниципальной услуги являются: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- физические лица (граждане Российской Федерации, иностранные граждане, лица без гражданства);  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- юридические лица (органы государственной власти, органы местного самоуправления, организации всех форм собственности) (далее – Заявители).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Заявителями также могут быть иные физические и юридические лица,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Информация о месте нахождения и графике работы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исполнителя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4.</w:t>
      </w:r>
      <w:r w:rsidRPr="009B251D">
        <w:rPr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«Ураковское» (далее – Администрация МО «Ураковское»).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5.</w:t>
      </w:r>
      <w:r w:rsidRPr="009B251D">
        <w:rPr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6.</w:t>
      </w:r>
      <w:r w:rsidRPr="009B251D">
        <w:rPr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«Ураковское» и работники офисов «Мои документы» в местах приема заявлений 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(пункт 7-10 настоящего Административного </w:t>
      </w:r>
      <w:r w:rsidRPr="009B251D">
        <w:rPr>
          <w:szCs w:val="24"/>
          <w:lang w:eastAsia="ar-SA"/>
        </w:rPr>
        <w:lastRenderedPageBreak/>
        <w:t>регламента) 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</w:t>
      </w:r>
      <w:r w:rsidRPr="009B251D">
        <w:rPr>
          <w:szCs w:val="24"/>
          <w:lang w:eastAsia="ar-SA"/>
        </w:rPr>
        <w:t>. Контактные данные Администрации муниципального образования «Ураковское»:</w:t>
      </w:r>
    </w:p>
    <w:p w:rsidR="009B251D" w:rsidRPr="009B251D" w:rsidRDefault="009B251D" w:rsidP="009B251D">
      <w:pPr>
        <w:suppressAutoHyphens/>
        <w:jc w:val="both"/>
        <w:rPr>
          <w:color w:val="0070C0"/>
          <w:szCs w:val="24"/>
          <w:lang w:eastAsia="ar-SA"/>
        </w:rPr>
      </w:pPr>
      <w:r w:rsidRPr="009B251D">
        <w:rPr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ab/>
        <w:t xml:space="preserve">1) Адрес: 427644, Удмуртская Республика, </w:t>
      </w:r>
      <w:proofErr w:type="spellStart"/>
      <w:r w:rsidRPr="009B251D">
        <w:rPr>
          <w:szCs w:val="24"/>
          <w:lang w:eastAsia="ar-SA"/>
        </w:rPr>
        <w:t>Глазовский</w:t>
      </w:r>
      <w:proofErr w:type="spellEnd"/>
      <w:r w:rsidRPr="009B251D">
        <w:rPr>
          <w:szCs w:val="24"/>
          <w:lang w:eastAsia="ar-SA"/>
        </w:rPr>
        <w:t xml:space="preserve"> район, д. </w:t>
      </w:r>
      <w:proofErr w:type="spellStart"/>
      <w:r w:rsidRPr="009B251D">
        <w:rPr>
          <w:szCs w:val="24"/>
          <w:lang w:eastAsia="ar-SA"/>
        </w:rPr>
        <w:t>Кочишево</w:t>
      </w:r>
      <w:proofErr w:type="spellEnd"/>
      <w:r w:rsidRPr="009B251D">
        <w:rPr>
          <w:szCs w:val="24"/>
          <w:lang w:eastAsia="ar-SA"/>
        </w:rPr>
        <w:t>, ул. Ленина, д.35.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Телефон: (341-41) 90-738.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Факс: (341-41) 90-738.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Адрес электронной почты: </w:t>
      </w:r>
      <w:proofErr w:type="spellStart"/>
      <w:r w:rsidRPr="009B251D">
        <w:rPr>
          <w:szCs w:val="24"/>
          <w:lang w:val="en-US" w:eastAsia="ar-SA"/>
        </w:rPr>
        <w:t>mourakovo</w:t>
      </w:r>
      <w:proofErr w:type="spellEnd"/>
      <w:r w:rsidRPr="009B251D">
        <w:rPr>
          <w:szCs w:val="24"/>
          <w:lang w:eastAsia="ar-SA"/>
        </w:rPr>
        <w:t>@</w:t>
      </w:r>
      <w:r w:rsidRPr="009B251D">
        <w:rPr>
          <w:szCs w:val="24"/>
          <w:lang w:val="en-US" w:eastAsia="ar-SA"/>
        </w:rPr>
        <w:t>mail</w:t>
      </w:r>
      <w:r w:rsidRPr="009B251D">
        <w:rPr>
          <w:szCs w:val="24"/>
          <w:lang w:eastAsia="ar-SA"/>
        </w:rPr>
        <w:t>.</w:t>
      </w:r>
      <w:proofErr w:type="spellStart"/>
      <w:r w:rsidRPr="009B251D">
        <w:rPr>
          <w:szCs w:val="24"/>
          <w:lang w:val="en-US" w:eastAsia="ar-SA"/>
        </w:rPr>
        <w:t>ru</w:t>
      </w:r>
      <w:proofErr w:type="spellEnd"/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8.</w:t>
      </w:r>
      <w:r w:rsidRPr="009B251D">
        <w:rPr>
          <w:szCs w:val="24"/>
          <w:lang w:eastAsia="ar-SA"/>
        </w:rPr>
        <w:t xml:space="preserve"> График работы Администрации МО «Ураковское»: ежедневно с 8.00 час</w:t>
      </w:r>
      <w:proofErr w:type="gramStart"/>
      <w:r w:rsidRPr="009B251D">
        <w:rPr>
          <w:szCs w:val="24"/>
          <w:lang w:eastAsia="ar-SA"/>
        </w:rPr>
        <w:t>.</w:t>
      </w:r>
      <w:proofErr w:type="gramEnd"/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д</w:t>
      </w:r>
      <w:proofErr w:type="gramEnd"/>
      <w:r w:rsidRPr="009B251D">
        <w:rPr>
          <w:szCs w:val="24"/>
          <w:lang w:eastAsia="ar-SA"/>
        </w:rPr>
        <w:t>о 16.00 час. (перерыв с 12.00 час. до 13.00 час.).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Выходные дни – суббота, воскресенье, праздничные дни.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 предпраздничные дни рабочий день сокращается на 1 час.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B251D">
        <w:rPr>
          <w:szCs w:val="24"/>
          <w:lang w:eastAsia="ar-SA"/>
        </w:rPr>
        <w:t xml:space="preserve">., </w:t>
      </w:r>
      <w:proofErr w:type="gramEnd"/>
      <w:r w:rsidRPr="009B251D">
        <w:rPr>
          <w:szCs w:val="24"/>
          <w:lang w:eastAsia="ar-SA"/>
        </w:rPr>
        <w:t>с 15.00 до 15.15 час.</w:t>
      </w:r>
    </w:p>
    <w:p w:rsidR="009B251D" w:rsidRPr="009B251D" w:rsidRDefault="009B251D" w:rsidP="009B251D">
      <w:pPr>
        <w:suppressAutoHyphens/>
        <w:ind w:firstLine="708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9.</w:t>
      </w:r>
      <w:r w:rsidRPr="009B251D">
        <w:rPr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районе:</w:t>
      </w:r>
    </w:p>
    <w:p w:rsidR="009B251D" w:rsidRPr="009B251D" w:rsidRDefault="009B251D" w:rsidP="009B251D">
      <w:pPr>
        <w:suppressAutoHyphens/>
        <w:ind w:firstLine="708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9B251D" w:rsidRPr="009B251D" w:rsidTr="00AF1B41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9B251D">
              <w:rPr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9B251D">
              <w:rPr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9B251D">
              <w:rPr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Адамское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427611, д. Адам, ул. </w:t>
            </w:r>
            <w:proofErr w:type="gramStart"/>
            <w:r w:rsidRPr="009B251D">
              <w:rPr>
                <w:szCs w:val="24"/>
                <w:lang w:eastAsia="ar-SA"/>
              </w:rPr>
              <w:t>Советская</w:t>
            </w:r>
            <w:proofErr w:type="gramEnd"/>
            <w:r w:rsidRPr="009B251D">
              <w:rPr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(341-41) </w:t>
            </w:r>
          </w:p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9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adam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Верхнебогатырское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(341-41) </w:t>
            </w:r>
          </w:p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0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bogatir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Гулековское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427641, д. </w:t>
            </w:r>
            <w:proofErr w:type="spellStart"/>
            <w:r w:rsidRPr="009B251D">
              <w:rPr>
                <w:szCs w:val="24"/>
                <w:lang w:eastAsia="ar-SA"/>
              </w:rPr>
              <w:t>Гулеково</w:t>
            </w:r>
            <w:proofErr w:type="spellEnd"/>
            <w:r w:rsidRPr="009B251D">
              <w:rPr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1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gulekovo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Качкашурское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427616, д </w:t>
            </w:r>
            <w:proofErr w:type="spellStart"/>
            <w:r w:rsidRPr="009B251D">
              <w:rPr>
                <w:szCs w:val="24"/>
                <w:lang w:eastAsia="ar-SA"/>
              </w:rPr>
              <w:t>Качкашур</w:t>
            </w:r>
            <w:proofErr w:type="spellEnd"/>
            <w:r w:rsidRPr="009B251D">
              <w:rPr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2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kachkashur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Кожильское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427606, д. </w:t>
            </w:r>
            <w:proofErr w:type="spellStart"/>
            <w:r w:rsidRPr="009B251D">
              <w:rPr>
                <w:szCs w:val="24"/>
                <w:lang w:eastAsia="ar-SA"/>
              </w:rPr>
              <w:t>Кожиль</w:t>
            </w:r>
            <w:proofErr w:type="spellEnd"/>
            <w:r w:rsidRPr="009B251D">
              <w:rPr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3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kozhil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Куреговское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427646, д. </w:t>
            </w:r>
            <w:proofErr w:type="spellStart"/>
            <w:r w:rsidRPr="009B251D">
              <w:rPr>
                <w:szCs w:val="24"/>
                <w:lang w:eastAsia="ar-SA"/>
              </w:rPr>
              <w:t>Курегово</w:t>
            </w:r>
            <w:proofErr w:type="spellEnd"/>
            <w:r w:rsidRPr="009B251D">
              <w:rPr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4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kuregovo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427617, с. </w:t>
            </w:r>
            <w:proofErr w:type="gramStart"/>
            <w:r w:rsidRPr="009B251D">
              <w:rPr>
                <w:szCs w:val="24"/>
                <w:lang w:eastAsia="ar-SA"/>
              </w:rPr>
              <w:t>Октябрьский</w:t>
            </w:r>
            <w:proofErr w:type="gramEnd"/>
            <w:r w:rsidRPr="009B251D">
              <w:rPr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5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oktyabr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Парзинское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427643, с. </w:t>
            </w:r>
            <w:proofErr w:type="spellStart"/>
            <w:r w:rsidRPr="009B251D">
              <w:rPr>
                <w:szCs w:val="24"/>
                <w:lang w:eastAsia="ar-SA"/>
              </w:rPr>
              <w:t>Парзи</w:t>
            </w:r>
            <w:proofErr w:type="spellEnd"/>
            <w:r w:rsidRPr="009B251D">
              <w:rPr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6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parzi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9B251D">
              <w:rPr>
                <w:szCs w:val="24"/>
                <w:lang w:eastAsia="ar-SA"/>
              </w:rPr>
              <w:t>Понинское</w:t>
            </w:r>
            <w:proofErr w:type="spellEnd"/>
            <w:r w:rsidRPr="009B251D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7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ponino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427644, д. </w:t>
            </w:r>
            <w:proofErr w:type="spellStart"/>
            <w:r w:rsidRPr="009B251D">
              <w:rPr>
                <w:szCs w:val="24"/>
                <w:lang w:eastAsia="ar-SA"/>
              </w:rPr>
              <w:t>Кочишево</w:t>
            </w:r>
            <w:proofErr w:type="spellEnd"/>
            <w:r w:rsidRPr="009B251D">
              <w:rPr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8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urakovo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9B251D" w:rsidRPr="009B251D" w:rsidTr="00AF1B41">
        <w:tc>
          <w:tcPr>
            <w:tcW w:w="560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427630, д. </w:t>
            </w:r>
            <w:proofErr w:type="spellStart"/>
            <w:r w:rsidRPr="009B251D">
              <w:rPr>
                <w:szCs w:val="24"/>
                <w:lang w:eastAsia="ar-SA"/>
              </w:rPr>
              <w:t>Штанигурт</w:t>
            </w:r>
            <w:proofErr w:type="spellEnd"/>
            <w:r w:rsidRPr="009B251D">
              <w:rPr>
                <w:szCs w:val="24"/>
                <w:lang w:eastAsia="ar-SA"/>
              </w:rPr>
              <w:t xml:space="preserve">, ул. </w:t>
            </w:r>
            <w:proofErr w:type="spellStart"/>
            <w:r w:rsidRPr="009B251D">
              <w:rPr>
                <w:szCs w:val="24"/>
                <w:lang w:eastAsia="ar-SA"/>
              </w:rPr>
              <w:t>Глазовская</w:t>
            </w:r>
            <w:proofErr w:type="spellEnd"/>
            <w:r w:rsidRPr="009B251D">
              <w:rPr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B251D" w:rsidRPr="009B251D" w:rsidRDefault="00180105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9" w:history="1"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shtanigurt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9B251D" w:rsidRPr="009B251D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B251D" w:rsidRPr="009B251D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10.</w:t>
      </w:r>
      <w:r w:rsidRPr="009B251D">
        <w:rPr>
          <w:szCs w:val="24"/>
          <w:lang w:eastAsia="ar-SA"/>
        </w:rPr>
        <w:t xml:space="preserve"> График работы офиса «Мои документы» в Администрации МО «Ураковское»: ежедневно с 8.00 час</w:t>
      </w:r>
      <w:proofErr w:type="gramStart"/>
      <w:r w:rsidRPr="009B251D">
        <w:rPr>
          <w:szCs w:val="24"/>
          <w:lang w:eastAsia="ar-SA"/>
        </w:rPr>
        <w:t>.</w:t>
      </w:r>
      <w:proofErr w:type="gramEnd"/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д</w:t>
      </w:r>
      <w:proofErr w:type="gramEnd"/>
      <w:r w:rsidRPr="009B251D">
        <w:rPr>
          <w:szCs w:val="24"/>
          <w:lang w:eastAsia="ar-SA"/>
        </w:rPr>
        <w:t>о 16.00 час. (перерыв с 12.00 час. до 13.00 час.).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Выходные дни – суббота, воскресенье, праздничные дни.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 предпраздничные дни рабочий день сокращается на 1 час.</w:t>
      </w:r>
    </w:p>
    <w:p w:rsidR="009B251D" w:rsidRPr="009B251D" w:rsidRDefault="009B251D" w:rsidP="009B251D">
      <w:pPr>
        <w:suppressAutoHyphens/>
        <w:autoSpaceDE w:val="0"/>
        <w:jc w:val="both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b/>
          <w:szCs w:val="24"/>
          <w:lang w:eastAsia="ar-SA"/>
        </w:rPr>
        <w:t>11.</w:t>
      </w:r>
      <w:r w:rsidRPr="009B251D">
        <w:rPr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9B251D">
        <w:rPr>
          <w:color w:val="000000"/>
          <w:szCs w:val="24"/>
          <w:lang w:eastAsia="ar-SA"/>
        </w:rPr>
        <w:t xml:space="preserve"> общедоступной.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12.</w:t>
      </w:r>
      <w:r w:rsidRPr="009B251D">
        <w:rPr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четкость в изложении информации;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полнота информирования;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наглядность форм предоставляемой информации;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удобство и доступность получения информации;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оперативность предоставления информации</w:t>
      </w:r>
      <w:r w:rsidRPr="009B251D">
        <w:rPr>
          <w:b/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13.</w:t>
      </w:r>
      <w:r w:rsidRPr="009B251D">
        <w:rPr>
          <w:szCs w:val="24"/>
          <w:lang w:eastAsia="ar-SA"/>
        </w:rPr>
        <w:t xml:space="preserve"> Специалисты Администрации МО «Ураковское» и офисов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предоставляют информацию по следующим вопросам: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о способах получения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о процедуре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об основаниях отказа в приеме заявления;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8) о сроке предоставления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9) о ходе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14.</w:t>
      </w:r>
      <w:r w:rsidRPr="009B251D">
        <w:rPr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>Информация о ходе предоставления муниципальной услуги доводится специалистами Администрации МО «Ураковское»</w:t>
      </w:r>
      <w:r w:rsidRPr="009B251D">
        <w:rPr>
          <w:color w:val="0070C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или офисов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15.</w:t>
      </w:r>
      <w:r w:rsidRPr="009B251D">
        <w:rPr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индивидуального устного информирования;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индивидуального письменного информирования;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публичного письменного информирования.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16.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«Ураковское» или в офисах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17.</w:t>
      </w:r>
      <w:r w:rsidRPr="009B251D">
        <w:rPr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9B251D">
        <w:rPr>
          <w:szCs w:val="24"/>
          <w:lang w:eastAsia="ar-SA"/>
        </w:rPr>
        <w:t>Глазовский</w:t>
      </w:r>
      <w:proofErr w:type="spellEnd"/>
      <w:r w:rsidRPr="009B251D">
        <w:rPr>
          <w:szCs w:val="24"/>
          <w:lang w:eastAsia="ar-SA"/>
        </w:rPr>
        <w:t xml:space="preserve"> район» на странице МО «Ураковское» в информационно-телекоммуникационной сети «Интернет» (далее – официальный портал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района) </w:t>
      </w:r>
      <w:hyperlink r:id="rId20" w:history="1">
        <w:r w:rsidRPr="009B251D">
          <w:rPr>
            <w:szCs w:val="24"/>
            <w:u w:val="single"/>
            <w:lang w:eastAsia="ar-SA"/>
          </w:rPr>
          <w:t>http://glazrayon.ru/feedback/new.php</w:t>
        </w:r>
      </w:hyperlink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18.</w:t>
      </w:r>
      <w:r w:rsidRPr="009B251D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9B251D">
          <w:rPr>
            <w:szCs w:val="24"/>
            <w:u w:val="single"/>
            <w:lang w:eastAsia="ar-SA"/>
          </w:rPr>
          <w:t>www.gosuslugi.ru</w:t>
        </w:r>
      </w:hyperlink>
      <w:r w:rsidRPr="009B251D">
        <w:rPr>
          <w:szCs w:val="24"/>
          <w:lang w:eastAsia="ar-SA"/>
        </w:rPr>
        <w:t xml:space="preserve"> (далее – ЕПГУ); </w:t>
      </w:r>
    </w:p>
    <w:p w:rsidR="009B251D" w:rsidRPr="009B251D" w:rsidRDefault="009B251D" w:rsidP="009B251D">
      <w:pPr>
        <w:shd w:val="clear" w:color="auto" w:fill="FFFFFF"/>
        <w:suppressAutoHyphens/>
        <w:spacing w:line="255" w:lineRule="atLeast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9B251D">
          <w:rPr>
            <w:szCs w:val="24"/>
            <w:u w:val="single"/>
            <w:lang w:eastAsia="ar-SA"/>
          </w:rPr>
          <w:t>http://uslugi.udmurt.ru/</w:t>
        </w:r>
      </w:hyperlink>
      <w:r w:rsidRPr="009B251D">
        <w:rPr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 xml:space="preserve">). Список мест размещения </w:t>
      </w:r>
      <w:proofErr w:type="spellStart"/>
      <w:r w:rsidRPr="009B251D">
        <w:rPr>
          <w:szCs w:val="24"/>
          <w:lang w:eastAsia="ar-SA"/>
        </w:rPr>
        <w:t>инфоматов</w:t>
      </w:r>
      <w:proofErr w:type="spellEnd"/>
      <w:r w:rsidRPr="009B251D">
        <w:rPr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3) на официальном портале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 </w:t>
      </w:r>
      <w:hyperlink r:id="rId23" w:history="1">
        <w:r w:rsidRPr="009B251D">
          <w:rPr>
            <w:szCs w:val="24"/>
            <w:u w:val="single"/>
            <w:lang w:eastAsia="ar-SA"/>
          </w:rPr>
          <w:t>http://glazrayon.ru</w:t>
        </w:r>
      </w:hyperlink>
      <w:r w:rsidRPr="009B251D">
        <w:rPr>
          <w:szCs w:val="24"/>
          <w:lang w:eastAsia="ar-SA"/>
        </w:rPr>
        <w:t>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на информационных стендах, расположенных в здании Администрации МО «Ураковское»  и в офисах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19.</w:t>
      </w:r>
      <w:r w:rsidRPr="009B251D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20.</w:t>
      </w:r>
      <w:r w:rsidRPr="009B251D">
        <w:rPr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</w:t>
      </w:r>
      <w:r w:rsidRPr="009B251D">
        <w:rPr>
          <w:color w:val="FFFF00"/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21.</w:t>
      </w:r>
      <w:r w:rsidRPr="009B251D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 xml:space="preserve">1) почтовый адрес, адрес электронной почты, номера телефонов, график работы, график приема заявителей, сведения о руководителе муниципального образования «Ураковское» и работнике офисов «Мои документы»;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района; 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5) сроки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форма заявления о предоставлении муниципальной услуги (Приложения  № 2) к настоящему Административному регламенту) и требования к его заполнению и оформлению;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11) порядок записи на личный прием к должностным лицам;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9B251D">
        <w:rPr>
          <w:color w:val="FF0000"/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jc w:val="both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Раздел II. СТАНДАРТ ПРЕДОСТАВЛЕНИЯ МУНИЦИПАЛЬНОЙ УСЛУГИ</w:t>
      </w:r>
    </w:p>
    <w:p w:rsidR="009B251D" w:rsidRPr="009B251D" w:rsidRDefault="009B251D" w:rsidP="009B251D">
      <w:pPr>
        <w:suppressAutoHyphens/>
        <w:ind w:hanging="6"/>
        <w:jc w:val="both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hanging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Наименование муниципальной услуги</w:t>
      </w:r>
    </w:p>
    <w:p w:rsidR="009B251D" w:rsidRPr="009B251D" w:rsidRDefault="009B251D" w:rsidP="009B251D">
      <w:pPr>
        <w:suppressAutoHyphens/>
        <w:rPr>
          <w:bCs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ab/>
      </w:r>
      <w:r w:rsidRPr="009B251D">
        <w:rPr>
          <w:b/>
          <w:color w:val="000000"/>
          <w:szCs w:val="24"/>
          <w:lang w:eastAsia="ar-SA"/>
        </w:rPr>
        <w:t>22.</w:t>
      </w:r>
      <w:r w:rsidRPr="009B251D">
        <w:rPr>
          <w:color w:val="00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Муниципальная услуга «</w:t>
      </w:r>
      <w:r w:rsidRPr="009B251D">
        <w:rPr>
          <w:bCs/>
          <w:szCs w:val="24"/>
          <w:lang w:eastAsia="ar-SA"/>
        </w:rPr>
        <w:t>Предоставление порубочного билета и (или) разрешения на пересадку деревьев и кустарников».</w:t>
      </w:r>
    </w:p>
    <w:p w:rsidR="009B251D" w:rsidRPr="009B251D" w:rsidRDefault="009B251D" w:rsidP="009B251D">
      <w:pPr>
        <w:suppressAutoHyphens/>
        <w:rPr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Наименование органа, предоставляющего муниципальную услугу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23.</w:t>
      </w:r>
      <w:r w:rsidRPr="009B251D">
        <w:rPr>
          <w:szCs w:val="24"/>
          <w:lang w:eastAsia="ar-SA"/>
        </w:rPr>
        <w:t xml:space="preserve"> Муниципальную услугу предоставляет Администрация МО «Ураковское».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24.</w:t>
      </w:r>
      <w:r w:rsidRPr="009B251D">
        <w:rPr>
          <w:szCs w:val="24"/>
          <w:lang w:eastAsia="ar-SA"/>
        </w:rPr>
        <w:t xml:space="preserve"> При предоставлении муниципальной услуги Администрация МО «Ураковское» осуществляет  взаимодействие: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с офисами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 </w:t>
      </w:r>
    </w:p>
    <w:p w:rsidR="009B251D" w:rsidRPr="009B251D" w:rsidRDefault="009B251D" w:rsidP="009B251D">
      <w:pPr>
        <w:suppressAutoHyphens/>
        <w:ind w:firstLine="851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документов;</w:t>
      </w:r>
    </w:p>
    <w:p w:rsidR="009B251D" w:rsidRPr="009B251D" w:rsidRDefault="009B251D" w:rsidP="009B251D">
      <w:pPr>
        <w:suppressAutoHyphens/>
        <w:ind w:firstLine="851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</w:t>
      </w:r>
      <w:r w:rsidRPr="009B251D">
        <w:rPr>
          <w:szCs w:val="24"/>
          <w:lang w:eastAsia="ar-SA"/>
        </w:rPr>
        <w:lastRenderedPageBreak/>
        <w:t xml:space="preserve">кадастра и картографии» по Удмуртской Республике (далее – филиал ФГБУ «ФКП </w:t>
      </w:r>
      <w:proofErr w:type="spellStart"/>
      <w:r w:rsidRPr="009B251D">
        <w:rPr>
          <w:szCs w:val="24"/>
          <w:lang w:eastAsia="ar-SA"/>
        </w:rPr>
        <w:t>Росреестра</w:t>
      </w:r>
      <w:proofErr w:type="spellEnd"/>
      <w:r w:rsidRPr="009B251D">
        <w:rPr>
          <w:szCs w:val="24"/>
          <w:lang w:eastAsia="ar-SA"/>
        </w:rPr>
        <w:t>» по Удмуртской Республике) в части предоставления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25.</w:t>
      </w:r>
      <w:r w:rsidRPr="009B251D">
        <w:rPr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26.</w:t>
      </w:r>
      <w:r w:rsidRPr="009B251D">
        <w:rPr>
          <w:szCs w:val="24"/>
          <w:lang w:eastAsia="ar-SA"/>
        </w:rPr>
        <w:t xml:space="preserve"> Администрация МО «Ураковское»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ind w:hanging="24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Результат предоставления муниципальной услуги</w:t>
      </w: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>27.</w:t>
      </w:r>
      <w:r w:rsidRPr="009B251D">
        <w:rPr>
          <w:color w:val="000000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9B251D" w:rsidRPr="009B251D" w:rsidRDefault="009B251D" w:rsidP="009B251D">
      <w:pPr>
        <w:suppressAutoHyphens/>
        <w:spacing w:line="244" w:lineRule="atLeast"/>
        <w:jc w:val="both"/>
        <w:rPr>
          <w:sz w:val="28"/>
          <w:szCs w:val="28"/>
          <w:lang w:eastAsia="ar-SA"/>
        </w:rPr>
      </w:pPr>
      <w:r w:rsidRPr="009B251D">
        <w:rPr>
          <w:szCs w:val="24"/>
          <w:lang w:eastAsia="ar-SA"/>
        </w:rPr>
        <w:t xml:space="preserve">            1)</w:t>
      </w:r>
      <w:r w:rsidRPr="009B251D">
        <w:rPr>
          <w:b/>
          <w:sz w:val="28"/>
          <w:szCs w:val="28"/>
          <w:lang w:eastAsia="ar-SA"/>
        </w:rPr>
        <w:t xml:space="preserve"> </w:t>
      </w:r>
      <w:r w:rsidRPr="009B251D">
        <w:rPr>
          <w:szCs w:val="24"/>
          <w:lang w:eastAsia="ar-SA"/>
        </w:rPr>
        <w:t>п</w:t>
      </w:r>
      <w:r w:rsidRPr="009B251D">
        <w:rPr>
          <w:bCs/>
          <w:color w:val="000000"/>
          <w:szCs w:val="24"/>
          <w:lang w:eastAsia="ar-SA"/>
        </w:rPr>
        <w:t>редоставление порубочного билета (или)  разрешения на пересадку деревьев и  кустарников (образец в приложении № 6, 7 к настоящему Административному регламенту)</w:t>
      </w:r>
      <w:r w:rsidRPr="009B251D">
        <w:rPr>
          <w:szCs w:val="24"/>
          <w:lang w:eastAsia="ar-SA"/>
        </w:rPr>
        <w:t>;</w:t>
      </w:r>
      <w:r w:rsidRPr="009B251D">
        <w:rPr>
          <w:sz w:val="28"/>
          <w:szCs w:val="28"/>
          <w:lang w:eastAsia="ar-SA"/>
        </w:rPr>
        <w:t xml:space="preserve">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 мотивированный  отказ в выдаче </w:t>
      </w:r>
      <w:r w:rsidRPr="009B251D">
        <w:rPr>
          <w:bCs/>
          <w:color w:val="000000"/>
          <w:szCs w:val="24"/>
          <w:lang w:eastAsia="ar-SA"/>
        </w:rPr>
        <w:t>порубочного билета (или)  разрешения на пересадку деревьев и  кустарников</w:t>
      </w:r>
      <w:r w:rsidRPr="009B251D">
        <w:rPr>
          <w:szCs w:val="24"/>
          <w:lang w:eastAsia="ar-SA"/>
        </w:rPr>
        <w:t xml:space="preserve"> в письменной форм</w:t>
      </w:r>
      <w:proofErr w:type="gramStart"/>
      <w:r w:rsidRPr="009B251D">
        <w:rPr>
          <w:szCs w:val="24"/>
          <w:lang w:eastAsia="ar-SA"/>
        </w:rPr>
        <w:t>е</w:t>
      </w:r>
      <w:r w:rsidRPr="009B251D">
        <w:rPr>
          <w:bCs/>
          <w:color w:val="000000"/>
          <w:szCs w:val="24"/>
          <w:lang w:eastAsia="ar-SA"/>
        </w:rPr>
        <w:t>(</w:t>
      </w:r>
      <w:proofErr w:type="gramEnd"/>
      <w:r w:rsidRPr="009B251D">
        <w:rPr>
          <w:bCs/>
          <w:color w:val="000000"/>
          <w:szCs w:val="24"/>
          <w:lang w:eastAsia="ar-SA"/>
        </w:rPr>
        <w:t>образец в приложении № 8 к настоящему Административному регламенту)</w:t>
      </w:r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color w:val="FF0000"/>
          <w:szCs w:val="24"/>
          <w:lang w:eastAsia="ar-SA"/>
        </w:rPr>
      </w:pPr>
      <w:r w:rsidRPr="009B251D">
        <w:rPr>
          <w:color w:val="FF0000"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9B251D" w:rsidRPr="009B251D" w:rsidRDefault="009B251D" w:rsidP="009B251D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9B251D" w:rsidRPr="009B251D" w:rsidRDefault="009B251D" w:rsidP="009B251D">
      <w:pPr>
        <w:autoSpaceDE w:val="0"/>
        <w:autoSpaceDN w:val="0"/>
        <w:adjustRightInd w:val="0"/>
        <w:rPr>
          <w:szCs w:val="24"/>
        </w:rPr>
      </w:pPr>
      <w:r w:rsidRPr="009B251D">
        <w:rPr>
          <w:b/>
          <w:szCs w:val="24"/>
        </w:rPr>
        <w:t xml:space="preserve">            28</w:t>
      </w:r>
      <w:r w:rsidRPr="009B251D">
        <w:rPr>
          <w:szCs w:val="24"/>
        </w:rPr>
        <w:t>.Муниципальная услуга предоставляется в течение 14-ти рабочих дней с момента регистрации заявления заявителя. При наличии причин, не позволяющих подготовить ответ</w:t>
      </w:r>
    </w:p>
    <w:p w:rsidR="009B251D" w:rsidRPr="009B251D" w:rsidRDefault="009B251D" w:rsidP="009B251D">
      <w:pPr>
        <w:autoSpaceDE w:val="0"/>
        <w:autoSpaceDN w:val="0"/>
        <w:adjustRightInd w:val="0"/>
        <w:rPr>
          <w:szCs w:val="24"/>
        </w:rPr>
      </w:pPr>
      <w:r w:rsidRPr="009B251D">
        <w:rPr>
          <w:szCs w:val="24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9B251D" w:rsidRPr="009B251D" w:rsidRDefault="009B251D" w:rsidP="009B251D">
      <w:pPr>
        <w:autoSpaceDE w:val="0"/>
        <w:autoSpaceDN w:val="0"/>
        <w:adjustRightInd w:val="0"/>
        <w:rPr>
          <w:szCs w:val="24"/>
        </w:rPr>
      </w:pPr>
      <w:r w:rsidRPr="009B251D">
        <w:rPr>
          <w:sz w:val="20"/>
        </w:rPr>
        <w:t xml:space="preserve">      </w:t>
      </w:r>
      <w:r w:rsidRPr="009B251D">
        <w:rPr>
          <w:szCs w:val="24"/>
        </w:rPr>
        <w:t>При поступлении заявления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9B251D" w:rsidRPr="009B251D" w:rsidRDefault="009B251D" w:rsidP="009B251D">
      <w:pPr>
        <w:suppressAutoHyphens/>
        <w:ind w:hanging="24"/>
        <w:rPr>
          <w:b/>
          <w:szCs w:val="24"/>
          <w:lang w:eastAsia="ar-SA"/>
        </w:rPr>
      </w:pPr>
      <w:r w:rsidRPr="009B251D">
        <w:rPr>
          <w:szCs w:val="24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9B251D">
        <w:rPr>
          <w:szCs w:val="24"/>
        </w:rPr>
        <w:t>документы</w:t>
      </w:r>
      <w:proofErr w:type="gramEnd"/>
      <w:r w:rsidRPr="009B251D">
        <w:rPr>
          <w:szCs w:val="24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письменно уведомляется заявитель.</w:t>
      </w:r>
    </w:p>
    <w:p w:rsidR="009B251D" w:rsidRPr="009B251D" w:rsidRDefault="009B251D" w:rsidP="009B251D">
      <w:pPr>
        <w:suppressAutoHyphens/>
        <w:ind w:hanging="24"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hanging="24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9B251D" w:rsidRPr="009B251D" w:rsidRDefault="009B251D" w:rsidP="009B251D">
      <w:pPr>
        <w:suppressAutoHyphens/>
        <w:ind w:hanging="24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возникающие в связи с предоставлением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29.</w:t>
      </w:r>
      <w:r w:rsidRPr="009B251D">
        <w:rPr>
          <w:szCs w:val="24"/>
          <w:lang w:eastAsia="ar-SA"/>
        </w:rPr>
        <w:t xml:space="preserve"> Предоставление муниципальной услуги регулируется: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Гражданским кодексом Российской Федерации;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Земельным кодексом Российской Федерации;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Градостроительным кодексом Российской Федерации;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Водным кодексом Российской Федерации;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Лесным кодексом Российской Федерации;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Законом РФ от 21.02.1992 г. № 2395-1 «О недрах»;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>Федеральным законом от 24 июля 2007 г. № 221-ФЗ «О государственном кадастре недвижимости»;</w:t>
      </w:r>
    </w:p>
    <w:p w:rsidR="009B251D" w:rsidRPr="009B251D" w:rsidRDefault="009B251D" w:rsidP="009B251D">
      <w:pPr>
        <w:numPr>
          <w:ilvl w:val="0"/>
          <w:numId w:val="29"/>
        </w:numPr>
        <w:suppressAutoHyphens/>
        <w:ind w:hanging="11"/>
        <w:jc w:val="both"/>
        <w:rPr>
          <w:szCs w:val="24"/>
          <w:lang w:eastAsia="en-US"/>
        </w:rPr>
      </w:pPr>
      <w:r w:rsidRPr="009B251D">
        <w:rPr>
          <w:szCs w:val="24"/>
          <w:lang w:eastAsia="en-US"/>
        </w:rPr>
        <w:t>Федеральным законом от 10.01.2002г. № 7-ФЗ «Об охране окружающей среды»;</w:t>
      </w:r>
    </w:p>
    <w:p w:rsidR="009B251D" w:rsidRPr="009B251D" w:rsidRDefault="009B251D" w:rsidP="009B251D">
      <w:pPr>
        <w:numPr>
          <w:ilvl w:val="0"/>
          <w:numId w:val="29"/>
        </w:numPr>
        <w:suppressAutoHyphens/>
        <w:ind w:hanging="11"/>
        <w:jc w:val="both"/>
        <w:rPr>
          <w:szCs w:val="24"/>
          <w:lang w:eastAsia="en-US"/>
        </w:rPr>
      </w:pPr>
      <w:r w:rsidRPr="009B251D">
        <w:rPr>
          <w:szCs w:val="24"/>
          <w:lang w:eastAsia="en-US"/>
        </w:rPr>
        <w:t>Федеральным законом от 30.03.1999г. № 52-ФЗ «О санитарно-эпидемиологическом благополучии населения»;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Федеральным Законом от 27.07.2006 № 152-ФЗ «О персональных данных»;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bCs/>
          <w:color w:val="000000"/>
          <w:szCs w:val="24"/>
          <w:shd w:val="clear" w:color="auto" w:fill="FFFFFF"/>
          <w:lang w:eastAsia="ar-SA"/>
        </w:rPr>
        <w:t xml:space="preserve">Федеральным </w:t>
      </w:r>
      <w:hyperlink r:id="rId24" w:history="1">
        <w:r w:rsidRPr="009B251D">
          <w:rPr>
            <w:bCs/>
            <w:color w:val="000000"/>
            <w:szCs w:val="24"/>
            <w:shd w:val="clear" w:color="auto" w:fill="FFFFFF"/>
            <w:lang w:eastAsia="ar-SA"/>
          </w:rPr>
          <w:t>законом</w:t>
        </w:r>
      </w:hyperlink>
      <w:r w:rsidRPr="009B251D">
        <w:rPr>
          <w:bCs/>
          <w:color w:val="000000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9B251D" w:rsidRPr="009B251D" w:rsidRDefault="00180105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color w:val="000000"/>
          <w:szCs w:val="24"/>
          <w:shd w:val="clear" w:color="auto" w:fill="FFFFFF"/>
          <w:lang w:eastAsia="ar-SA"/>
        </w:rPr>
      </w:pPr>
      <w:hyperlink r:id="rId25" w:history="1">
        <w:r w:rsidR="009B251D" w:rsidRPr="009B251D">
          <w:rPr>
            <w:bCs/>
            <w:color w:val="000000"/>
            <w:szCs w:val="24"/>
            <w:shd w:val="clear" w:color="auto" w:fill="FFFFFF"/>
            <w:lang w:eastAsia="ar-SA"/>
          </w:rPr>
          <w:t>Постановлением</w:t>
        </w:r>
      </w:hyperlink>
      <w:r w:rsidR="009B251D" w:rsidRPr="009B251D">
        <w:rPr>
          <w:bCs/>
          <w:color w:val="000000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color w:val="000000"/>
          <w:szCs w:val="24"/>
          <w:shd w:val="clear" w:color="auto" w:fill="FFFFFF"/>
          <w:lang w:eastAsia="ar-SA"/>
        </w:rPr>
      </w:pPr>
      <w:r w:rsidRPr="009B251D">
        <w:rPr>
          <w:bCs/>
          <w:color w:val="000000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Уставом муниципального образования «Ураковское»;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Порядком вырубки деревьев и кустарников на территории населенных пунктов муниципального образования «Ураковское», утвержденным решением Совета депутатов </w:t>
      </w:r>
      <w:r w:rsidRPr="009B251D">
        <w:rPr>
          <w:bCs/>
          <w:szCs w:val="24"/>
          <w:lang w:eastAsia="ar-SA"/>
        </w:rPr>
        <w:t xml:space="preserve">муниципального образования </w:t>
      </w:r>
      <w:r w:rsidRPr="009B251D">
        <w:rPr>
          <w:szCs w:val="24"/>
          <w:lang w:eastAsia="ar-SA"/>
        </w:rPr>
        <w:t>«Ураковское» от 29 июня 2012 года № 26</w:t>
      </w:r>
      <w:r w:rsidRPr="009B251D">
        <w:rPr>
          <w:bCs/>
          <w:color w:val="000000"/>
          <w:spacing w:val="-3"/>
          <w:szCs w:val="24"/>
          <w:lang w:eastAsia="ar-SA"/>
        </w:rPr>
        <w:t>.</w:t>
      </w:r>
    </w:p>
    <w:p w:rsidR="009B251D" w:rsidRPr="009B251D" w:rsidRDefault="009B251D" w:rsidP="009B251D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Решение Совета депутатов муниципального образования «Ураковское» от </w:t>
      </w:r>
      <w:r w:rsidRPr="009B251D">
        <w:rPr>
          <w:szCs w:val="24"/>
        </w:rPr>
        <w:t>14 декабря 2012 № 61 «</w:t>
      </w:r>
      <w:r w:rsidRPr="009B251D">
        <w:rPr>
          <w:szCs w:val="24"/>
          <w:lang w:eastAsia="ar-SA"/>
        </w:rPr>
        <w:t>Об утверждении Правил благоустройства муниципального образования «Ураковское».</w:t>
      </w:r>
    </w:p>
    <w:p w:rsidR="009B251D" w:rsidRPr="009B251D" w:rsidRDefault="009B251D" w:rsidP="009B251D">
      <w:pPr>
        <w:suppressAutoHyphens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251D" w:rsidRPr="009B251D" w:rsidRDefault="009B251D" w:rsidP="009B251D">
      <w:pPr>
        <w:suppressAutoHyphens/>
        <w:ind w:firstLine="6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30.</w:t>
      </w:r>
      <w:r w:rsidRPr="009B251D">
        <w:rPr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          1) заявление о предоставление порубочного билета и (или) разрешения на пересадку деревьев и кустарников согласно приложению № 2 , в котором указываются: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а) сведения о заявителе: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-для юридического лица: полное наименование, фамилия, имя, отчество руководителя, место нахождения, контактный телефон;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-для индивидуального предпринимателя: фамилия, имя, и отчество индивидуального предпринимателя, место его жительства, контактный телефон;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-для физического лица: фамилия, имя и отчество, место его жительства, контактный телефон;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б) основание для вырубки деревьев;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          2) план-схема расположения деревьев; 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9B251D">
        <w:rPr>
          <w:rFonts w:eastAsia="Calibri"/>
          <w:color w:val="000000"/>
          <w:sz w:val="23"/>
          <w:szCs w:val="23"/>
          <w:lang w:eastAsia="en-US"/>
        </w:rPr>
        <w:t xml:space="preserve">          3) копия решения общего собрания собственников помещений, при положительном решении большинством не менее двух третей голосов от общего числа голосов при </w:t>
      </w:r>
      <w:r w:rsidRPr="009B251D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планируемой вырубке, санитарной обрезке деревьев, располагающихся на территории земельного участка многоквартирного дома. </w:t>
      </w:r>
    </w:p>
    <w:p w:rsidR="009B251D" w:rsidRPr="009B251D" w:rsidRDefault="009B251D" w:rsidP="009B251D">
      <w:pPr>
        <w:suppressAutoHyphens/>
        <w:ind w:firstLine="6"/>
        <w:jc w:val="both"/>
        <w:rPr>
          <w:szCs w:val="24"/>
          <w:lang w:eastAsia="ar-SA"/>
        </w:rPr>
      </w:pPr>
      <w:r w:rsidRPr="009B251D">
        <w:rPr>
          <w:sz w:val="23"/>
          <w:szCs w:val="23"/>
          <w:lang w:eastAsia="ar-SA"/>
        </w:rPr>
        <w:t xml:space="preserve">          4) при подаче заявления заявитель предоставляет паспорт, доверенность (если от имени заявителя выступает уполномоченный представитель).</w:t>
      </w:r>
    </w:p>
    <w:p w:rsidR="009B251D" w:rsidRPr="009B251D" w:rsidRDefault="009B251D" w:rsidP="009B251D">
      <w:pPr>
        <w:shd w:val="clear" w:color="auto" w:fill="FFFFFF"/>
        <w:suppressAutoHyphens/>
        <w:spacing w:before="120"/>
        <w:textAlignment w:val="baseline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         5) разрешение на строительство (в случае сноса, обрезки, пересадки зелёных насаждений на земельном участке, предоставленном для строительства);</w:t>
      </w:r>
    </w:p>
    <w:p w:rsidR="009B251D" w:rsidRPr="009B251D" w:rsidRDefault="009B251D" w:rsidP="009B251D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szCs w:val="24"/>
          <w:lang w:eastAsia="ar-SA"/>
        </w:rPr>
        <w:t xml:space="preserve">          6) согласие на обработку персональных данных.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b/>
          <w:szCs w:val="24"/>
          <w:lang w:eastAsia="ar-SA"/>
        </w:rPr>
        <w:t>31.</w:t>
      </w:r>
      <w:r w:rsidRPr="009B251D">
        <w:rPr>
          <w:rFonts w:eastAsia="Arial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9B251D">
        <w:rPr>
          <w:rFonts w:eastAsia="Arial"/>
          <w:szCs w:val="24"/>
          <w:lang w:eastAsia="ar-SA"/>
        </w:rPr>
        <w:t>,</w:t>
      </w:r>
      <w:proofErr w:type="gramEnd"/>
      <w:r w:rsidRPr="009B251D">
        <w:rPr>
          <w:rFonts w:eastAsia="Arial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b/>
          <w:szCs w:val="24"/>
          <w:lang w:eastAsia="ar-SA"/>
        </w:rPr>
        <w:t>32.</w:t>
      </w:r>
      <w:r w:rsidRPr="009B251D">
        <w:rPr>
          <w:rFonts w:eastAsia="Arial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szCs w:val="24"/>
          <w:lang w:eastAsia="ar-SA"/>
        </w:rPr>
        <w:t>1) лично в Администрации МО «Ураковское»;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szCs w:val="24"/>
          <w:lang w:eastAsia="ar-SA"/>
        </w:rPr>
        <w:t xml:space="preserve">2) лично в офисах «Мои документы» в </w:t>
      </w:r>
      <w:proofErr w:type="spellStart"/>
      <w:r w:rsidRPr="009B251D">
        <w:rPr>
          <w:rFonts w:eastAsia="Arial"/>
          <w:szCs w:val="24"/>
          <w:lang w:eastAsia="ar-SA"/>
        </w:rPr>
        <w:t>Глазовском</w:t>
      </w:r>
      <w:proofErr w:type="spellEnd"/>
      <w:r w:rsidRPr="009B251D">
        <w:rPr>
          <w:rFonts w:eastAsia="Arial"/>
          <w:szCs w:val="24"/>
          <w:lang w:eastAsia="ar-SA"/>
        </w:rPr>
        <w:t xml:space="preserve"> районе (указать конкретный офис);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szCs w:val="24"/>
          <w:lang w:eastAsia="ar-SA"/>
        </w:rPr>
        <w:t>3) посредством почтовой связи.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szCs w:val="24"/>
          <w:lang w:eastAsia="ar-SA"/>
        </w:rPr>
        <w:t>В случае</w:t>
      </w:r>
      <w:proofErr w:type="gramStart"/>
      <w:r w:rsidRPr="009B251D">
        <w:rPr>
          <w:rFonts w:eastAsia="Arial"/>
          <w:szCs w:val="24"/>
          <w:lang w:eastAsia="ar-SA"/>
        </w:rPr>
        <w:t>,</w:t>
      </w:r>
      <w:proofErr w:type="gramEnd"/>
      <w:r w:rsidRPr="009B251D">
        <w:rPr>
          <w:rFonts w:eastAsia="Arial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9B251D" w:rsidRPr="009B251D" w:rsidRDefault="009B251D" w:rsidP="009B251D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9B251D">
        <w:rPr>
          <w:rFonts w:eastAsia="Arial"/>
          <w:b/>
          <w:szCs w:val="24"/>
          <w:lang w:eastAsia="ar-SA"/>
        </w:rPr>
        <w:t>33.</w:t>
      </w:r>
      <w:r w:rsidRPr="009B251D">
        <w:rPr>
          <w:rFonts w:eastAsia="Arial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лично самим заявителем, либо его представителем;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посредством курьерской доставки;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посредством почтовой связи (письма, бандероли и т.д.);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электронной форме заявление и документы также могут быть представлены на адреса электронной почты Администрации МО «Ураковское» и офисов 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b/>
          <w:szCs w:val="24"/>
          <w:lang w:eastAsia="ar-SA"/>
        </w:rPr>
        <w:t>34.</w:t>
      </w:r>
      <w:r w:rsidRPr="009B251D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35.</w:t>
      </w:r>
      <w:r w:rsidRPr="009B251D">
        <w:rPr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«Ураковское» и в офисах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36.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10 к настоящему Административному регламенту, в Администрацию МО «Ураковское» или офис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9B251D" w:rsidRDefault="009B251D" w:rsidP="009B251D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</w:p>
    <w:p w:rsidR="00F43DA7" w:rsidRPr="009B251D" w:rsidRDefault="00F43DA7" w:rsidP="009B251D">
      <w:pPr>
        <w:widowControl w:val="0"/>
        <w:suppressAutoHyphens/>
        <w:autoSpaceDE w:val="0"/>
        <w:jc w:val="both"/>
        <w:rPr>
          <w:rFonts w:eastAsia="Arial"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 xml:space="preserve">Исчерпывающий перечень документов, необходимых в соответствии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9B251D">
        <w:rPr>
          <w:b/>
          <w:szCs w:val="24"/>
          <w:lang w:eastAsia="ar-SA"/>
        </w:rPr>
        <w:t>муниципальной</w:t>
      </w:r>
      <w:proofErr w:type="gramEnd"/>
      <w:r w:rsidRPr="009B251D">
        <w:rPr>
          <w:b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9B251D" w:rsidRPr="009B251D" w:rsidRDefault="009B251D" w:rsidP="009B251D">
      <w:pPr>
        <w:suppressAutoHyphens/>
        <w:ind w:firstLine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в том числе в электронной форме</w:t>
      </w:r>
    </w:p>
    <w:p w:rsidR="009B251D" w:rsidRPr="009B251D" w:rsidRDefault="009B251D" w:rsidP="009B251D">
      <w:pPr>
        <w:ind w:firstLine="708"/>
        <w:jc w:val="both"/>
        <w:rPr>
          <w:szCs w:val="24"/>
        </w:rPr>
      </w:pPr>
      <w:r w:rsidRPr="009B251D">
        <w:rPr>
          <w:b/>
          <w:szCs w:val="24"/>
        </w:rPr>
        <w:t>37.</w:t>
      </w:r>
      <w:r w:rsidRPr="009B251D">
        <w:rPr>
          <w:szCs w:val="24"/>
        </w:rPr>
        <w:t xml:space="preserve"> Заявитель, одновременно с заявлением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color w:val="000000"/>
          <w:szCs w:val="24"/>
        </w:rPr>
      </w:pPr>
      <w:r w:rsidRPr="009B251D">
        <w:rPr>
          <w:color w:val="000000"/>
          <w:szCs w:val="24"/>
        </w:rPr>
        <w:t>1) градостроительный план земельного участка, подлежащего застройке;</w:t>
      </w:r>
    </w:p>
    <w:p w:rsidR="009B251D" w:rsidRPr="009B251D" w:rsidRDefault="009B251D" w:rsidP="009B251D">
      <w:pPr>
        <w:shd w:val="clear" w:color="auto" w:fill="FFFFFF"/>
        <w:suppressAutoHyphens/>
        <w:spacing w:before="120"/>
        <w:textAlignment w:val="baseline"/>
        <w:rPr>
          <w:color w:val="000000"/>
          <w:szCs w:val="24"/>
        </w:rPr>
      </w:pPr>
      <w:r w:rsidRPr="009B251D">
        <w:rPr>
          <w:color w:val="000000"/>
          <w:szCs w:val="24"/>
        </w:rPr>
        <w:t>2) план озеленения прилегающей территории с пояснительной запиской о времени высадки зеленых насаждений.</w:t>
      </w:r>
    </w:p>
    <w:p w:rsidR="009B251D" w:rsidRPr="009B251D" w:rsidRDefault="009B251D" w:rsidP="009B251D">
      <w:pPr>
        <w:suppressAutoHyphens/>
        <w:jc w:val="both"/>
        <w:rPr>
          <w:rFonts w:eastAsia="Arial"/>
          <w:szCs w:val="24"/>
          <w:lang w:eastAsia="ar-SA"/>
        </w:rPr>
      </w:pPr>
      <w:r w:rsidRPr="009B251D">
        <w:rPr>
          <w:b/>
          <w:szCs w:val="24"/>
          <w:lang w:eastAsia="ar-SA"/>
        </w:rPr>
        <w:tab/>
        <w:t>38.</w:t>
      </w:r>
      <w:r w:rsidRPr="009B251D">
        <w:rPr>
          <w:szCs w:val="24"/>
          <w:lang w:eastAsia="ar-SA"/>
        </w:rPr>
        <w:t xml:space="preserve"> </w:t>
      </w:r>
      <w:r w:rsidRPr="009B251D">
        <w:rPr>
          <w:rFonts w:eastAsia="Arial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9B251D" w:rsidRPr="009B251D" w:rsidRDefault="009B251D" w:rsidP="009B251D">
      <w:pPr>
        <w:ind w:firstLine="709"/>
        <w:jc w:val="both"/>
        <w:rPr>
          <w:szCs w:val="24"/>
        </w:rPr>
      </w:pPr>
      <w:r w:rsidRPr="009B251D">
        <w:rPr>
          <w:b/>
          <w:szCs w:val="24"/>
        </w:rPr>
        <w:t>39.</w:t>
      </w:r>
      <w:r w:rsidRPr="009B251D">
        <w:rPr>
          <w:szCs w:val="24"/>
        </w:rPr>
        <w:t xml:space="preserve"> </w:t>
      </w:r>
      <w:proofErr w:type="gramStart"/>
      <w:r w:rsidRPr="009B251D">
        <w:rPr>
          <w:szCs w:val="24"/>
        </w:rPr>
        <w:t xml:space="preserve">В случае если документы, указанные в пункте 37 настоящего Административного регламента не представлены заявителем по собственной инициативе, специалисты Администрации МО «Ураковское» или офисов «Мои документы» в </w:t>
      </w:r>
      <w:proofErr w:type="spellStart"/>
      <w:r w:rsidRPr="009B251D">
        <w:rPr>
          <w:szCs w:val="24"/>
        </w:rPr>
        <w:t>Глазовском</w:t>
      </w:r>
      <w:proofErr w:type="spellEnd"/>
      <w:r w:rsidRPr="009B251D">
        <w:rPr>
          <w:szCs w:val="24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9B251D">
        <w:rPr>
          <w:szCs w:val="24"/>
        </w:rPr>
        <w:t xml:space="preserve"> электронного взаимодействия.</w:t>
      </w:r>
    </w:p>
    <w:p w:rsidR="009B251D" w:rsidRPr="009B251D" w:rsidRDefault="009B251D" w:rsidP="009B251D">
      <w:pPr>
        <w:ind w:firstLine="708"/>
        <w:jc w:val="both"/>
        <w:rPr>
          <w:szCs w:val="24"/>
        </w:rPr>
      </w:pPr>
      <w:r w:rsidRPr="009B251D">
        <w:rPr>
          <w:b/>
          <w:szCs w:val="24"/>
        </w:rPr>
        <w:t>40.</w:t>
      </w:r>
      <w:r w:rsidRPr="009B251D">
        <w:rPr>
          <w:szCs w:val="24"/>
        </w:rPr>
        <w:t xml:space="preserve"> Запрещается требовать от заявителя:</w:t>
      </w:r>
    </w:p>
    <w:p w:rsidR="009B251D" w:rsidRPr="009B251D" w:rsidRDefault="009B251D" w:rsidP="009B251D">
      <w:pPr>
        <w:ind w:firstLine="708"/>
        <w:jc w:val="both"/>
        <w:rPr>
          <w:szCs w:val="24"/>
        </w:rPr>
      </w:pPr>
      <w:r w:rsidRPr="009B251D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251D" w:rsidRPr="009B251D" w:rsidRDefault="009B251D" w:rsidP="009B251D">
      <w:pPr>
        <w:ind w:firstLine="708"/>
        <w:jc w:val="both"/>
        <w:rPr>
          <w:szCs w:val="24"/>
        </w:rPr>
      </w:pPr>
      <w:proofErr w:type="gramStart"/>
      <w:r w:rsidRPr="009B251D">
        <w:rPr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9B251D">
          <w:rPr>
            <w:szCs w:val="24"/>
          </w:rPr>
          <w:t>части 6 статьи</w:t>
        </w:r>
        <w:proofErr w:type="gramEnd"/>
        <w:r w:rsidRPr="009B251D">
          <w:rPr>
            <w:szCs w:val="24"/>
          </w:rPr>
          <w:t xml:space="preserve"> 7</w:t>
        </w:r>
      </w:hyperlink>
      <w:r w:rsidRPr="009B251D">
        <w:rPr>
          <w:szCs w:val="24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</w:p>
    <w:p w:rsidR="000D6696" w:rsidRPr="009B251D" w:rsidRDefault="000D6696" w:rsidP="009B251D">
      <w:pPr>
        <w:suppressAutoHyphens/>
        <w:ind w:firstLine="708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41.</w:t>
      </w:r>
      <w:r w:rsidRPr="009B251D">
        <w:rPr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9B251D" w:rsidRPr="009B251D" w:rsidRDefault="009B251D" w:rsidP="009B251D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>Исчерпывающий перечень оснований для отказа в приеме документов,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 xml:space="preserve"> </w:t>
      </w:r>
      <w:proofErr w:type="gramStart"/>
      <w:r w:rsidRPr="009B251D">
        <w:rPr>
          <w:b/>
          <w:color w:val="000000"/>
          <w:szCs w:val="24"/>
          <w:lang w:eastAsia="ar-SA"/>
        </w:rPr>
        <w:t>необходимых</w:t>
      </w:r>
      <w:proofErr w:type="gramEnd"/>
      <w:r w:rsidRPr="009B251D">
        <w:rPr>
          <w:b/>
          <w:color w:val="000000"/>
          <w:szCs w:val="24"/>
          <w:lang w:eastAsia="ar-SA"/>
        </w:rPr>
        <w:t xml:space="preserve"> для предоставления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42.</w:t>
      </w:r>
      <w:r w:rsidRPr="009B251D">
        <w:rPr>
          <w:szCs w:val="24"/>
          <w:lang w:eastAsia="ar-SA"/>
        </w:rPr>
        <w:t xml:space="preserve"> Основанием для отказа в приёме документов является: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color w:val="000000"/>
          <w:szCs w:val="24"/>
          <w:lang w:eastAsia="ar-SA"/>
        </w:rPr>
        <w:t>и (или)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color w:val="000000"/>
          <w:szCs w:val="24"/>
          <w:lang w:eastAsia="ar-SA"/>
        </w:rPr>
        <w:t>нарушение требований к их форме и содержанию;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 xml:space="preserve">2) текст запроса не поддается прочтению, а также </w:t>
      </w:r>
      <w:r w:rsidRPr="009B251D">
        <w:rPr>
          <w:color w:val="000000"/>
          <w:szCs w:val="24"/>
          <w:lang w:eastAsia="ar-SA"/>
        </w:rPr>
        <w:t>наличие фактических ошибок в указанных заявителем персональных данных</w:t>
      </w:r>
      <w:r w:rsidRPr="009B251D">
        <w:rPr>
          <w:szCs w:val="24"/>
          <w:lang w:eastAsia="ar-SA"/>
        </w:rPr>
        <w:t>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5) выявление в результате </w:t>
      </w:r>
      <w:proofErr w:type="gramStart"/>
      <w:r w:rsidRPr="009B251D">
        <w:rPr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9B251D">
        <w:rPr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24"/>
          <w:lang w:eastAsia="ar-SA"/>
        </w:rPr>
      </w:pPr>
      <w:r w:rsidRPr="009B251D">
        <w:rPr>
          <w:b/>
          <w:color w:val="000000"/>
          <w:szCs w:val="24"/>
          <w:lang w:eastAsia="ar-SA"/>
        </w:rPr>
        <w:t>в предоставлении муниципальной услуги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43.</w:t>
      </w:r>
      <w:r w:rsidRPr="009B251D">
        <w:rPr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44.</w:t>
      </w:r>
      <w:r w:rsidRPr="009B251D">
        <w:rPr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непредставление документов согласно перечню, определенному настоящим административным регламентом пункт 30;</w:t>
      </w:r>
    </w:p>
    <w:p w:rsidR="009B251D" w:rsidRPr="009B251D" w:rsidRDefault="009B251D" w:rsidP="009B251D">
      <w:pPr>
        <w:suppressAutoHyphens/>
        <w:ind w:firstLine="426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услуги.</w:t>
      </w:r>
    </w:p>
    <w:p w:rsidR="009B251D" w:rsidRPr="009B251D" w:rsidRDefault="009B251D" w:rsidP="009B251D">
      <w:pPr>
        <w:autoSpaceDE w:val="0"/>
        <w:autoSpaceDN w:val="0"/>
        <w:adjustRightInd w:val="0"/>
        <w:ind w:firstLine="709"/>
        <w:rPr>
          <w:szCs w:val="24"/>
        </w:rPr>
      </w:pPr>
      <w:r w:rsidRPr="009B251D">
        <w:rPr>
          <w:szCs w:val="24"/>
        </w:rPr>
        <w:t>4) текст запроса не поддается прочтению;</w:t>
      </w:r>
    </w:p>
    <w:p w:rsidR="009B251D" w:rsidRPr="009B251D" w:rsidRDefault="009B251D" w:rsidP="009B251D">
      <w:pPr>
        <w:autoSpaceDE w:val="0"/>
        <w:autoSpaceDN w:val="0"/>
        <w:adjustRightInd w:val="0"/>
        <w:ind w:firstLine="709"/>
        <w:rPr>
          <w:szCs w:val="24"/>
        </w:rPr>
      </w:pPr>
      <w:r w:rsidRPr="009B251D">
        <w:rPr>
          <w:szCs w:val="24"/>
        </w:rPr>
        <w:t>5)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9B251D">
        <w:rPr>
          <w:rFonts w:eastAsia="Calibri"/>
          <w:color w:val="000000"/>
          <w:szCs w:val="24"/>
          <w:lang w:eastAsia="en-US"/>
        </w:rPr>
        <w:t xml:space="preserve">            6) зеленые насаждения, предполагаемые для вырубки (уничтожения) имеют особый статус: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9B251D">
        <w:rPr>
          <w:rFonts w:eastAsia="Calibri"/>
          <w:color w:val="000000"/>
          <w:szCs w:val="24"/>
          <w:lang w:eastAsia="en-US"/>
        </w:rPr>
        <w:t xml:space="preserve">а) объекты растительного мира, занесенные в </w:t>
      </w:r>
      <w:r w:rsidRPr="009B251D">
        <w:rPr>
          <w:rFonts w:eastAsia="Calibri"/>
          <w:szCs w:val="24"/>
          <w:lang w:eastAsia="en-US"/>
        </w:rPr>
        <w:t xml:space="preserve">Красную книгу </w:t>
      </w:r>
      <w:r w:rsidRPr="009B251D">
        <w:rPr>
          <w:rFonts w:eastAsia="Calibri"/>
          <w:color w:val="000000"/>
          <w:szCs w:val="24"/>
          <w:lang w:eastAsia="en-US"/>
        </w:rPr>
        <w:t>Российской Федерации, произрастающие в естественных условиях;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9B251D">
        <w:rPr>
          <w:rFonts w:eastAsia="Calibri"/>
          <w:color w:val="000000"/>
          <w:szCs w:val="24"/>
          <w:lang w:eastAsia="en-US"/>
        </w:rPr>
        <w:t xml:space="preserve">б) </w:t>
      </w:r>
      <w:r w:rsidRPr="009B251D">
        <w:rPr>
          <w:rFonts w:eastAsia="Calibri"/>
          <w:szCs w:val="24"/>
          <w:lang w:eastAsia="en-US"/>
        </w:rPr>
        <w:t>памятники историко-культурного наследия;</w:t>
      </w:r>
    </w:p>
    <w:p w:rsidR="009B251D" w:rsidRPr="009B251D" w:rsidRDefault="009B251D" w:rsidP="009B251D">
      <w:pPr>
        <w:autoSpaceDE w:val="0"/>
        <w:autoSpaceDN w:val="0"/>
        <w:adjustRightInd w:val="0"/>
        <w:rPr>
          <w:rFonts w:eastAsia="Calibri"/>
          <w:color w:val="000000"/>
          <w:szCs w:val="24"/>
          <w:lang w:eastAsia="en-US"/>
        </w:rPr>
      </w:pPr>
      <w:r w:rsidRPr="009B251D">
        <w:rPr>
          <w:rFonts w:eastAsia="Calibri"/>
          <w:color w:val="000000"/>
          <w:szCs w:val="24"/>
          <w:lang w:eastAsia="en-US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45.</w:t>
      </w:r>
      <w:r w:rsidRPr="009B251D">
        <w:rPr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9) к настоящему Административному регламенту).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46.</w:t>
      </w:r>
      <w:r w:rsidRPr="009B251D">
        <w:rPr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47.</w:t>
      </w:r>
      <w:r w:rsidRPr="009B251D">
        <w:rPr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Порядок, размер и основания платы, взимаемой с заявителя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за предоставление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48.</w:t>
      </w:r>
      <w:r w:rsidRPr="009B251D">
        <w:rPr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F43DA7" w:rsidRDefault="00F43DA7" w:rsidP="009B251D">
      <w:pPr>
        <w:suppressAutoHyphens/>
        <w:jc w:val="both"/>
        <w:rPr>
          <w:szCs w:val="24"/>
          <w:lang w:eastAsia="ar-SA"/>
        </w:rPr>
      </w:pPr>
    </w:p>
    <w:p w:rsidR="00F43DA7" w:rsidRPr="009B251D" w:rsidRDefault="00F43DA7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 xml:space="preserve">Порядок, размер и основания взимания платы с заявителя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для предоставления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49.</w:t>
      </w:r>
      <w:r w:rsidRPr="009B251D">
        <w:rPr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50.</w:t>
      </w:r>
      <w:r w:rsidRPr="009B251D">
        <w:rPr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9B251D" w:rsidRPr="009B251D" w:rsidRDefault="009B251D" w:rsidP="009B251D">
      <w:pPr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ind w:hanging="6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51.</w:t>
      </w:r>
      <w:r w:rsidRPr="009B251D">
        <w:rPr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52.</w:t>
      </w:r>
      <w:r w:rsidRPr="009B251D">
        <w:rPr>
          <w:szCs w:val="24"/>
          <w:lang w:eastAsia="ar-SA"/>
        </w:rPr>
        <w:t xml:space="preserve"> Регистрация заявления осуществляется в журнале обращения граждан Администрации МО «Ураковское» и офисах «Мои документы».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9B251D">
        <w:rPr>
          <w:b/>
          <w:szCs w:val="24"/>
          <w:lang w:eastAsia="ar-SA"/>
        </w:rPr>
        <w:t>муниципальная</w:t>
      </w:r>
      <w:proofErr w:type="gramEnd"/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муниципальной услуги 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53.</w:t>
      </w:r>
      <w:r w:rsidRPr="009B251D">
        <w:rPr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2) </w:t>
      </w:r>
      <w:r w:rsidRPr="009B251D">
        <w:rPr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9B251D">
        <w:rPr>
          <w:rFonts w:eastAsia="Apple Color Emoji"/>
          <w:szCs w:val="24"/>
        </w:rPr>
        <w:t xml:space="preserve">в том числе с использованием кресла-коляски, </w:t>
      </w:r>
      <w:r w:rsidRPr="009B251D">
        <w:rPr>
          <w:szCs w:val="24"/>
          <w:lang w:eastAsia="ar-SA"/>
        </w:rPr>
        <w:t xml:space="preserve">с помощью должностных лиц учреждения, </w:t>
      </w:r>
      <w:proofErr w:type="spellStart"/>
      <w:r w:rsidRPr="009B251D">
        <w:rPr>
          <w:szCs w:val="24"/>
          <w:lang w:eastAsia="ar-SA"/>
        </w:rPr>
        <w:t>ассистивных</w:t>
      </w:r>
      <w:proofErr w:type="spellEnd"/>
      <w:r w:rsidRPr="009B251D">
        <w:rPr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lastRenderedPageBreak/>
        <w:t>и вспомогательных технологий.</w:t>
      </w:r>
    </w:p>
    <w:p w:rsidR="009B251D" w:rsidRPr="009B251D" w:rsidRDefault="009B251D" w:rsidP="009B251D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251D" w:rsidRPr="009B251D" w:rsidRDefault="009B251D" w:rsidP="009B251D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54.</w:t>
      </w:r>
      <w:r w:rsidRPr="009B251D">
        <w:rPr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9B251D">
        <w:rPr>
          <w:szCs w:val="24"/>
          <w:lang w:eastAsia="ar-SA"/>
        </w:rPr>
        <w:t>муниципальной</w:t>
      </w:r>
      <w:proofErr w:type="gramEnd"/>
      <w:r w:rsidRPr="009B251D">
        <w:rPr>
          <w:szCs w:val="24"/>
          <w:lang w:eastAsia="ar-SA"/>
        </w:rPr>
        <w:t xml:space="preserve"> услуг, в которых предоставляется муниципальная услуга:</w:t>
      </w:r>
    </w:p>
    <w:p w:rsidR="009B251D" w:rsidRPr="009B251D" w:rsidRDefault="009B251D" w:rsidP="009B251D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251D" w:rsidRPr="009B251D" w:rsidRDefault="009B251D" w:rsidP="009B251D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251D" w:rsidRPr="009B251D" w:rsidRDefault="009B251D" w:rsidP="009B251D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9B251D">
        <w:rPr>
          <w:szCs w:val="24"/>
          <w:lang w:eastAsia="ar-SA"/>
        </w:rPr>
        <w:t>безбарьерная</w:t>
      </w:r>
      <w:proofErr w:type="spellEnd"/>
      <w:r w:rsidRPr="009B251D">
        <w:rPr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4) Офис «Мои документы» должны быть оформлены в едином фирменном стиле «Мои документы».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251D" w:rsidRPr="009B251D" w:rsidRDefault="009B251D" w:rsidP="009B251D">
      <w:pPr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8) </w:t>
      </w:r>
      <w:r w:rsidRPr="009B251D">
        <w:rPr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 w:rsidRPr="009B251D">
        <w:rPr>
          <w:szCs w:val="24"/>
          <w:lang w:eastAsia="ar-SA"/>
        </w:rPr>
        <w:t>сурдопереводчика</w:t>
      </w:r>
      <w:proofErr w:type="spellEnd"/>
      <w:r w:rsidRPr="009B251D">
        <w:rPr>
          <w:szCs w:val="24"/>
          <w:lang w:eastAsia="ar-SA"/>
        </w:rPr>
        <w:t xml:space="preserve"> и </w:t>
      </w:r>
      <w:proofErr w:type="spellStart"/>
      <w:r w:rsidRPr="009B251D">
        <w:rPr>
          <w:szCs w:val="24"/>
          <w:lang w:eastAsia="ar-SA"/>
        </w:rPr>
        <w:t>тифлосурдопереводчика</w:t>
      </w:r>
      <w:proofErr w:type="spellEnd"/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proofErr w:type="gramStart"/>
      <w:r w:rsidRPr="009B251D">
        <w:rPr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9B251D">
        <w:rPr>
          <w:szCs w:val="24"/>
          <w:lang w:eastAsia="ar-SA"/>
        </w:rPr>
        <w:t>пожаторушения</w:t>
      </w:r>
      <w:proofErr w:type="spellEnd"/>
      <w:r w:rsidRPr="009B251D">
        <w:rPr>
          <w:szCs w:val="24"/>
          <w:lang w:eastAsia="ar-SA"/>
        </w:rPr>
        <w:t xml:space="preserve"> и путей эвакуации посетителей из здания. </w:t>
      </w:r>
    </w:p>
    <w:p w:rsidR="009B251D" w:rsidRPr="009B251D" w:rsidRDefault="009B251D" w:rsidP="009B251D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251D" w:rsidRPr="009B251D" w:rsidRDefault="009B251D" w:rsidP="009B251D">
      <w:pPr>
        <w:widowControl w:val="0"/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55.</w:t>
      </w:r>
      <w:r w:rsidRPr="009B251D">
        <w:rPr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9B251D">
        <w:rPr>
          <w:szCs w:val="24"/>
          <w:lang w:eastAsia="ar-SA"/>
        </w:rPr>
        <w:t>4</w:t>
      </w:r>
      <w:proofErr w:type="gramEnd"/>
      <w:r w:rsidRPr="009B251D">
        <w:rPr>
          <w:szCs w:val="24"/>
          <w:lang w:eastAsia="ar-SA"/>
        </w:rPr>
        <w:t xml:space="preserve">. 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«Ураковское» и в офисе «Мои документы», текст настоящего Административного регламента с приложениями.</w:t>
      </w:r>
    </w:p>
    <w:p w:rsidR="009B251D" w:rsidRPr="009B251D" w:rsidRDefault="009B251D" w:rsidP="009B251D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9B251D" w:rsidRPr="009B251D" w:rsidRDefault="009B251D" w:rsidP="009B251D">
      <w:pPr>
        <w:suppressAutoHyphens/>
        <w:rPr>
          <w:b/>
          <w:color w:val="7030A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Показатели доступности и качества муниципальной услуги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56.</w:t>
      </w:r>
      <w:r w:rsidRPr="009B251D">
        <w:rPr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комфортность ожидания в очереди при подаче заявления;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9B251D" w:rsidRPr="009B251D" w:rsidRDefault="009B251D" w:rsidP="009B251D">
      <w:pPr>
        <w:suppressAutoHyphens/>
        <w:ind w:firstLine="547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57.</w:t>
      </w:r>
      <w:r w:rsidRPr="009B251D">
        <w:rPr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обоснованность отказов в предоставлении муниципальной услуги;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9B251D" w:rsidRPr="009B251D" w:rsidRDefault="009B251D" w:rsidP="009B251D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9B251D" w:rsidRPr="009B251D" w:rsidRDefault="009B251D" w:rsidP="009B251D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при предоставлении муниципальной услуги и их продолжительность</w:t>
      </w:r>
    </w:p>
    <w:p w:rsidR="009B251D" w:rsidRPr="009B251D" w:rsidRDefault="009B251D" w:rsidP="009B251D">
      <w:pPr>
        <w:suppressAutoHyphens/>
        <w:ind w:firstLine="54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58.</w:t>
      </w:r>
      <w:r w:rsidRPr="009B251D">
        <w:rPr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9B251D" w:rsidRPr="009B251D" w:rsidRDefault="009B251D" w:rsidP="009B251D">
      <w:pPr>
        <w:suppressAutoHyphens/>
        <w:ind w:firstLine="54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59.</w:t>
      </w:r>
      <w:r w:rsidRPr="009B251D">
        <w:rPr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9B251D" w:rsidRPr="009B251D" w:rsidRDefault="009B251D" w:rsidP="009B251D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9B251D">
        <w:rPr>
          <w:b/>
          <w:szCs w:val="24"/>
          <w:lang w:eastAsia="ar-SA"/>
        </w:rPr>
        <w:t>многофункциональном</w:t>
      </w:r>
      <w:proofErr w:type="gramEnd"/>
      <w:r w:rsidRPr="009B251D">
        <w:rPr>
          <w:b/>
          <w:szCs w:val="24"/>
          <w:lang w:eastAsia="ar-SA"/>
        </w:rPr>
        <w:t xml:space="preserve"> </w:t>
      </w: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9B251D">
        <w:rPr>
          <w:b/>
          <w:szCs w:val="24"/>
          <w:lang w:eastAsia="ar-SA"/>
        </w:rPr>
        <w:t>центре</w:t>
      </w:r>
      <w:proofErr w:type="gramEnd"/>
      <w:r w:rsidRPr="009B251D">
        <w:rPr>
          <w:b/>
          <w:szCs w:val="24"/>
          <w:lang w:eastAsia="ar-SA"/>
        </w:rPr>
        <w:t xml:space="preserve"> предоставления государственных и муниципальных услуг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60.</w:t>
      </w:r>
      <w:r w:rsidRPr="009B251D">
        <w:rPr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9B251D">
        <w:rPr>
          <w:szCs w:val="24"/>
          <w:lang w:eastAsia="ar-SA"/>
        </w:rPr>
        <w:t>Глазовский</w:t>
      </w:r>
      <w:proofErr w:type="spellEnd"/>
      <w:r w:rsidRPr="009B251D">
        <w:rPr>
          <w:szCs w:val="24"/>
          <w:lang w:eastAsia="ar-SA"/>
        </w:rPr>
        <w:t xml:space="preserve"> район» от 22.10.2015 № 01-32/3-34.</w:t>
      </w:r>
    </w:p>
    <w:p w:rsidR="009B251D" w:rsidRPr="009B251D" w:rsidRDefault="009B251D" w:rsidP="009B251D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9B251D" w:rsidRPr="009B251D" w:rsidRDefault="009B251D" w:rsidP="009B251D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61.</w:t>
      </w:r>
      <w:r w:rsidRPr="009B251D">
        <w:rPr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9B251D" w:rsidRPr="009B251D" w:rsidRDefault="009B251D" w:rsidP="009B251D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62.</w:t>
      </w:r>
      <w:r w:rsidRPr="009B251D">
        <w:rPr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9B251D" w:rsidRPr="009B251D" w:rsidRDefault="009B251D" w:rsidP="009B251D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251D" w:rsidRPr="009B251D" w:rsidRDefault="009B251D" w:rsidP="009B251D">
      <w:pPr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63.</w:t>
      </w:r>
      <w:r w:rsidRPr="009B251D">
        <w:rPr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64.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9B251D">
        <w:rPr>
          <w:szCs w:val="24"/>
          <w:lang w:eastAsia="ar-SA"/>
        </w:rPr>
        <w:t>информатах</w:t>
      </w:r>
      <w:proofErr w:type="spellEnd"/>
      <w:r w:rsidRPr="009B251D">
        <w:rPr>
          <w:szCs w:val="24"/>
          <w:lang w:eastAsia="ar-SA"/>
        </w:rPr>
        <w:t>.</w:t>
      </w:r>
      <w:proofErr w:type="gramEnd"/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65.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66.</w:t>
      </w:r>
      <w:r w:rsidRPr="009B251D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регистрацию заявления в первоочередном порядке;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Раздел </w:t>
      </w:r>
      <w:r w:rsidRPr="009B251D">
        <w:rPr>
          <w:b/>
          <w:szCs w:val="24"/>
          <w:lang w:val="en-US" w:eastAsia="ar-SA"/>
        </w:rPr>
        <w:t>III</w:t>
      </w:r>
      <w:r w:rsidRPr="009B251D">
        <w:rPr>
          <w:b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И В МНОГОФУНКЦИОНАЛЬНЫХ ЦЕНТРАХ ПРЕДОСТАВЛЕНИЯ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ГОСУДАРСТВЕННЫХ И МУНИЦИПАЛЬНЫХ УСЛУГ</w:t>
      </w:r>
    </w:p>
    <w:p w:rsidR="009B251D" w:rsidRPr="009B251D" w:rsidRDefault="009B251D" w:rsidP="009B251D">
      <w:pPr>
        <w:tabs>
          <w:tab w:val="left" w:pos="1995"/>
        </w:tabs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Перечень административных процедур, </w:t>
      </w:r>
    </w:p>
    <w:p w:rsidR="009B251D" w:rsidRPr="009B251D" w:rsidRDefault="009B251D" w:rsidP="009B251D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9B251D">
        <w:rPr>
          <w:b/>
          <w:szCs w:val="24"/>
          <w:lang w:eastAsia="ar-SA"/>
        </w:rPr>
        <w:t>необходимых</w:t>
      </w:r>
      <w:proofErr w:type="gramEnd"/>
      <w:r w:rsidRPr="009B251D">
        <w:rPr>
          <w:b/>
          <w:szCs w:val="24"/>
          <w:lang w:eastAsia="ar-SA"/>
        </w:rPr>
        <w:t xml:space="preserve"> для предоставления муниципальной услуги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67.</w:t>
      </w:r>
      <w:r w:rsidRPr="009B251D">
        <w:rPr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формирование и направление межведомственных запросов в организации, участвующие в предоставлении муниципальной услуги; 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комиссионное обследование зеленых насаждений;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подготовка документов для принятия решения о предоставлении муниципальной услуги;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направление принятого решения о предоставлении муниципальной услуги заявителю.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68.</w:t>
      </w:r>
      <w:r w:rsidRPr="009B251D">
        <w:rPr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11 к настоящему Административному регламенту.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Индивидуальное консультирование заявителя, в том числе разъяснение</w:t>
      </w:r>
    </w:p>
    <w:p w:rsidR="009B251D" w:rsidRPr="009B251D" w:rsidRDefault="009B251D" w:rsidP="009B251D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9B251D" w:rsidRPr="009B251D" w:rsidRDefault="009B251D" w:rsidP="009B251D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для предоставления муниципальной услуги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69.</w:t>
      </w:r>
      <w:r w:rsidRPr="009B251D">
        <w:rPr>
          <w:rFonts w:eastAsia="SimSun"/>
          <w:bCs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70.</w:t>
      </w:r>
      <w:r w:rsidRPr="009B251D">
        <w:rPr>
          <w:rFonts w:eastAsia="SimSun"/>
          <w:bCs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«Ураковское» и офисов «Мои документы» в </w:t>
      </w:r>
      <w:proofErr w:type="spellStart"/>
      <w:r w:rsidRPr="009B251D">
        <w:rPr>
          <w:rFonts w:eastAsia="SimSun"/>
          <w:bCs/>
          <w:szCs w:val="24"/>
          <w:lang w:eastAsia="ar-SA"/>
        </w:rPr>
        <w:t>Глазовском</w:t>
      </w:r>
      <w:proofErr w:type="spellEnd"/>
      <w:r w:rsidRPr="009B251D">
        <w:rPr>
          <w:rFonts w:eastAsia="SimSun"/>
          <w:bCs/>
          <w:szCs w:val="24"/>
          <w:lang w:eastAsia="ar-SA"/>
        </w:rPr>
        <w:t xml:space="preserve"> районе.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71.</w:t>
      </w:r>
      <w:r w:rsidRPr="009B251D">
        <w:rPr>
          <w:rFonts w:eastAsia="SimSun"/>
          <w:bCs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251D" w:rsidRPr="009B251D" w:rsidRDefault="009B251D" w:rsidP="009B251D">
      <w:pPr>
        <w:suppressAutoHyphens/>
        <w:autoSpaceDE w:val="0"/>
        <w:ind w:firstLine="600"/>
        <w:jc w:val="both"/>
        <w:rPr>
          <w:rFonts w:eastAsia="SimSun"/>
          <w:bCs/>
          <w:color w:val="7030A0"/>
          <w:szCs w:val="24"/>
          <w:lang w:eastAsia="ar-SA"/>
        </w:rPr>
      </w:pPr>
      <w:r w:rsidRPr="009B251D">
        <w:rPr>
          <w:rFonts w:eastAsia="SimSun"/>
          <w:bCs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72.</w:t>
      </w:r>
      <w:r w:rsidRPr="009B251D">
        <w:rPr>
          <w:rFonts w:eastAsia="SimSun"/>
          <w:bCs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73.</w:t>
      </w:r>
      <w:r w:rsidRPr="009B251D">
        <w:rPr>
          <w:rFonts w:eastAsia="SimSun"/>
          <w:bCs/>
          <w:szCs w:val="24"/>
          <w:lang w:eastAsia="ar-SA"/>
        </w:rPr>
        <w:t xml:space="preserve"> Результатами административной процедуры являются: 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Cs/>
          <w:szCs w:val="24"/>
          <w:lang w:eastAsia="ar-SA"/>
        </w:rPr>
        <w:t>1) ответы на вопросы заявителя;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Cs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9B251D" w:rsidRPr="009B251D" w:rsidRDefault="009B251D" w:rsidP="009B251D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9B251D">
        <w:rPr>
          <w:rFonts w:eastAsia="SimSun"/>
          <w:bCs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9B251D" w:rsidRPr="009B251D" w:rsidRDefault="009B251D" w:rsidP="009B251D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 xml:space="preserve">Приём и регистрация заявления и документов, необходимых </w:t>
      </w:r>
    </w:p>
    <w:p w:rsidR="009B251D" w:rsidRPr="009B251D" w:rsidRDefault="009B251D" w:rsidP="009B251D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9B251D">
        <w:rPr>
          <w:rFonts w:eastAsia="SimSun"/>
          <w:b/>
          <w:bCs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74.</w:t>
      </w:r>
      <w:r w:rsidRPr="009B251D">
        <w:rPr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</w:t>
      </w:r>
      <w:r w:rsidRPr="009B251D">
        <w:rPr>
          <w:color w:val="7030A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в Администрацию МО «Ураковское» или в офисы «Мои документы»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75.</w:t>
      </w:r>
      <w:r w:rsidRPr="009B251D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Установление предмета обращения заявителя;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Проверка документов, удостоверяющих личность заявителя;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Проверка полномочий заявителя;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Прием от заявителя комплекта документов;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9B251D">
        <w:rPr>
          <w:szCs w:val="24"/>
          <w:lang w:eastAsia="ar-SA"/>
        </w:rPr>
        <w:t>муниципальной</w:t>
      </w:r>
      <w:proofErr w:type="gramEnd"/>
      <w:r w:rsidRPr="009B251D">
        <w:rPr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Проверка правильности заполнения заявления.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10) Оформление расписки о приеме комплекта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11) Передача зарегистрированного комплекта документов Главе МО «Ураковское» для рассмотрения.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76.</w:t>
      </w:r>
      <w:r w:rsidRPr="009B251D">
        <w:rPr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главный специалист-эксперт Администрации МО «Ураковское» (далее – специалист) – в случае направления заявителем комплекта документов в Администрацию МО «Ураковское» (в том числе в электронной форме).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77.</w:t>
      </w:r>
      <w:r w:rsidRPr="009B251D">
        <w:rPr>
          <w:szCs w:val="24"/>
          <w:lang w:eastAsia="ar-SA"/>
        </w:rPr>
        <w:t xml:space="preserve"> Комплект документов заявителями могут быть </w:t>
      </w:r>
      <w:proofErr w:type="gramStart"/>
      <w:r w:rsidRPr="009B251D">
        <w:rPr>
          <w:szCs w:val="24"/>
          <w:lang w:eastAsia="ar-SA"/>
        </w:rPr>
        <w:t>представлены</w:t>
      </w:r>
      <w:proofErr w:type="gramEnd"/>
      <w:r w:rsidRPr="009B251D">
        <w:rPr>
          <w:szCs w:val="24"/>
          <w:lang w:eastAsia="ar-SA"/>
        </w:rPr>
        <w:t xml:space="preserve">: 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лично самим заявителем, либо его представителем;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посредством курьерской доставки;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посредством почтовой связи (письма, бандероли и т.д.);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78.</w:t>
      </w:r>
      <w:r w:rsidRPr="009B251D">
        <w:rPr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79.</w:t>
      </w:r>
      <w:r w:rsidRPr="009B251D">
        <w:rPr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на экземпляре заявителя проставляется отметка о получении комплекта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9B251D">
        <w:rPr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 12 к настоящему Административному регламенту) в двух экземплярах</w:t>
      </w:r>
      <w:r w:rsidRPr="009B251D">
        <w:rPr>
          <w:color w:val="FF0000"/>
          <w:szCs w:val="24"/>
          <w:lang w:eastAsia="ar-SA"/>
        </w:rPr>
        <w:t>.</w:t>
      </w:r>
      <w:proofErr w:type="gramEnd"/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9B251D">
        <w:rPr>
          <w:szCs w:val="24"/>
          <w:lang w:eastAsia="ar-SA"/>
        </w:rPr>
        <w:t>инфоматы</w:t>
      </w:r>
      <w:proofErr w:type="spellEnd"/>
      <w:r w:rsidRPr="009B251D">
        <w:rPr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80.</w:t>
      </w:r>
      <w:r w:rsidRPr="009B251D">
        <w:rPr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 данного офиса направляет комплект документов в Администрацию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szCs w:val="24"/>
          <w:lang w:eastAsia="ar-SA"/>
        </w:rPr>
        <w:t>Комплект документов, поступивший из офисов «Мои документы» в Администрацию МО «Ураковское» подлежит первичной обработке в порядке, установленном пунктами 74-79 настоящего Административного регламента</w:t>
      </w:r>
      <w:r w:rsidRPr="009B251D">
        <w:rPr>
          <w:color w:val="7030A0"/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81.</w:t>
      </w:r>
      <w:r w:rsidRPr="009B251D">
        <w:rPr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9B251D">
        <w:rPr>
          <w:color w:val="7030A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является</w:t>
      </w:r>
      <w:r w:rsidRPr="009B251D">
        <w:rPr>
          <w:color w:val="7030A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</w:t>
      </w:r>
      <w:r w:rsidRPr="009B251D">
        <w:rPr>
          <w:color w:val="7030A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пунктом 42 настоящего Административного регламента.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82.</w:t>
      </w:r>
      <w:r w:rsidRPr="009B251D">
        <w:rPr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«Ураковское» для рассмотрения.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83.</w:t>
      </w:r>
      <w:r w:rsidRPr="009B251D">
        <w:rPr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9B251D">
        <w:rPr>
          <w:color w:val="7030A0"/>
          <w:szCs w:val="24"/>
          <w:lang w:eastAsia="ar-SA"/>
        </w:rPr>
        <w:t>–</w:t>
      </w:r>
      <w:r w:rsidRPr="009B251D">
        <w:rPr>
          <w:szCs w:val="24"/>
          <w:lang w:eastAsia="ar-SA"/>
        </w:rPr>
        <w:t xml:space="preserve"> в день подачи заявителем комплекта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84.</w:t>
      </w:r>
      <w:r w:rsidRPr="009B251D">
        <w:rPr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«Ураковское» для рассмотрения (подпункт 11 пункта 75 настоящего Административного регламента) </w:t>
      </w:r>
      <w:r w:rsidRPr="009B251D">
        <w:rPr>
          <w:color w:val="7030A0"/>
          <w:szCs w:val="24"/>
          <w:lang w:eastAsia="ar-SA"/>
        </w:rPr>
        <w:t>–</w:t>
      </w:r>
      <w:r w:rsidRPr="009B251D">
        <w:rPr>
          <w:szCs w:val="24"/>
          <w:lang w:eastAsia="ar-SA"/>
        </w:rPr>
        <w:t xml:space="preserve"> не позднее рабочего дня, следующего за днем регистрации комплекта документов в журнале регистрации входящей корреспонденции.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85.</w:t>
      </w:r>
      <w:r w:rsidRPr="009B251D">
        <w:rPr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МО «Ураковское» (пункт 80 настоящего Административного регламента) </w:t>
      </w:r>
      <w:r w:rsidRPr="009B251D">
        <w:rPr>
          <w:color w:val="7030A0"/>
          <w:szCs w:val="24"/>
          <w:lang w:eastAsia="ar-SA"/>
        </w:rPr>
        <w:t>–</w:t>
      </w:r>
      <w:r w:rsidRPr="009B251D">
        <w:rPr>
          <w:szCs w:val="24"/>
          <w:lang w:eastAsia="ar-SA"/>
        </w:rPr>
        <w:t xml:space="preserve">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86.</w:t>
      </w:r>
      <w:r w:rsidRPr="009B251D">
        <w:rPr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«Ураковское» для рассмотрения.</w:t>
      </w:r>
    </w:p>
    <w:p w:rsidR="009B251D" w:rsidRPr="009B251D" w:rsidRDefault="009B251D" w:rsidP="009B251D">
      <w:pPr>
        <w:suppressAutoHyphens/>
        <w:jc w:val="both"/>
        <w:rPr>
          <w:color w:val="FF0000"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муниципальной услуги, и их направление для подготовки ответа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87.</w:t>
      </w:r>
      <w:r w:rsidRPr="009B251D">
        <w:rPr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«Ураковское» (далее – Глава МО «Ураковское») для рассмотрения.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88.</w:t>
      </w:r>
      <w:r w:rsidRPr="009B251D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Рассмотрение комплекта документов Главой МО «Ураковское»;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Комиссионное обследование зеленых насаждений;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Составление акта обследования зеленых насаждений (приложение № 4);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Принятие решения Главой МО «Ураковское» по исполнению документов, наложение соответствующей резолюции;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Получение комплекта документов специалистом Администрации МО «Ураковское»;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89.</w:t>
      </w:r>
      <w:r w:rsidRPr="009B251D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90.</w:t>
      </w:r>
      <w:r w:rsidRPr="009B251D">
        <w:rPr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3 пункта 88 настоящего Административного регламента) является специалист Администрации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91.</w:t>
      </w:r>
      <w:r w:rsidRPr="009B251D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«Ураковское».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92.</w:t>
      </w:r>
      <w:r w:rsidRPr="009B251D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о резолюции Главы МО «Ураковское»;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93.</w:t>
      </w:r>
      <w:r w:rsidRPr="009B251D">
        <w:rPr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94.</w:t>
      </w:r>
      <w:r w:rsidRPr="009B251D">
        <w:rPr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«Ураковское»).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b/>
          <w:color w:val="000000"/>
          <w:szCs w:val="24"/>
        </w:rPr>
      </w:pPr>
      <w:r w:rsidRPr="009B251D">
        <w:rPr>
          <w:rFonts w:ascii="inherit" w:hAnsi="inherit" w:cs="Arial"/>
          <w:b/>
          <w:color w:val="000000"/>
          <w:szCs w:val="24"/>
        </w:rPr>
        <w:t>Комиссионное обследование зеленых насаждений.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b/>
          <w:szCs w:val="24"/>
        </w:rPr>
        <w:t xml:space="preserve">            95.</w:t>
      </w:r>
      <w:r w:rsidRPr="009B251D">
        <w:rPr>
          <w:rFonts w:eastAsia="Calibri"/>
          <w:szCs w:val="24"/>
        </w:rPr>
        <w:t xml:space="preserve"> Состав комиссии для обследования зеленых насаждений утверждается распоряжением Администрации МО «Ураковское», согласно приложению 3 к регламенту.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   </w:t>
      </w:r>
      <w:r w:rsidRPr="009B251D">
        <w:rPr>
          <w:rFonts w:eastAsia="Calibri"/>
          <w:b/>
          <w:szCs w:val="24"/>
        </w:rPr>
        <w:t>96.</w:t>
      </w:r>
      <w:r w:rsidRPr="009B251D">
        <w:rPr>
          <w:rFonts w:eastAsia="Calibri"/>
          <w:szCs w:val="24"/>
        </w:rPr>
        <w:t xml:space="preserve"> </w:t>
      </w:r>
      <w:proofErr w:type="gramStart"/>
      <w:r w:rsidRPr="009B251D">
        <w:rPr>
          <w:rFonts w:eastAsia="Calibri"/>
          <w:szCs w:val="24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приложению 4 к регламенту, с приложением составленных </w:t>
      </w:r>
      <w:proofErr w:type="spellStart"/>
      <w:r w:rsidRPr="009B251D">
        <w:rPr>
          <w:rFonts w:eastAsia="Calibri"/>
          <w:szCs w:val="24"/>
        </w:rPr>
        <w:t>подеревной</w:t>
      </w:r>
      <w:proofErr w:type="spellEnd"/>
      <w:r w:rsidRPr="009B251D">
        <w:rPr>
          <w:rFonts w:eastAsia="Calibri"/>
          <w:szCs w:val="24"/>
        </w:rPr>
        <w:t xml:space="preserve"> съемки и </w:t>
      </w:r>
      <w:proofErr w:type="spellStart"/>
      <w:r w:rsidRPr="009B251D">
        <w:rPr>
          <w:rFonts w:eastAsia="Calibri"/>
          <w:szCs w:val="24"/>
        </w:rPr>
        <w:t>перечетной</w:t>
      </w:r>
      <w:proofErr w:type="spellEnd"/>
      <w:r w:rsidRPr="009B251D">
        <w:rPr>
          <w:rFonts w:eastAsia="Calibri"/>
          <w:szCs w:val="24"/>
        </w:rPr>
        <w:t xml:space="preserve">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приложению 5 к регламенту.</w:t>
      </w:r>
      <w:proofErr w:type="gramEnd"/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В соответствии с </w:t>
      </w:r>
      <w:proofErr w:type="spellStart"/>
      <w:r w:rsidRPr="009B251D">
        <w:rPr>
          <w:rFonts w:eastAsia="Calibri"/>
          <w:szCs w:val="24"/>
        </w:rPr>
        <w:t>подеревной</w:t>
      </w:r>
      <w:proofErr w:type="spellEnd"/>
      <w:r w:rsidRPr="009B251D">
        <w:rPr>
          <w:rFonts w:eastAsia="Calibri"/>
          <w:szCs w:val="24"/>
        </w:rPr>
        <w:t xml:space="preserve"> съемкой и </w:t>
      </w:r>
      <w:proofErr w:type="spellStart"/>
      <w:r w:rsidRPr="009B251D">
        <w:rPr>
          <w:rFonts w:eastAsia="Calibri"/>
          <w:szCs w:val="24"/>
        </w:rPr>
        <w:t>перечетной</w:t>
      </w:r>
      <w:proofErr w:type="spellEnd"/>
      <w:r w:rsidRPr="009B251D">
        <w:rPr>
          <w:rFonts w:eastAsia="Calibri"/>
          <w:szCs w:val="24"/>
        </w:rPr>
        <w:t xml:space="preserve">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</w:p>
    <w:p w:rsidR="009B251D" w:rsidRPr="009B251D" w:rsidRDefault="009B251D" w:rsidP="009B251D">
      <w:pPr>
        <w:suppressAutoHyphens/>
        <w:jc w:val="center"/>
        <w:rPr>
          <w:rFonts w:eastAsia="Calibri"/>
          <w:b/>
          <w:szCs w:val="24"/>
        </w:rPr>
      </w:pPr>
      <w:r w:rsidRPr="009B251D">
        <w:rPr>
          <w:rFonts w:eastAsia="Calibri"/>
          <w:b/>
          <w:szCs w:val="24"/>
        </w:rPr>
        <w:t>Вырубка и (или) пересадка зеленых насаждений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b/>
          <w:szCs w:val="24"/>
        </w:rPr>
        <w:t xml:space="preserve">             97.</w:t>
      </w:r>
      <w:r w:rsidRPr="009B251D">
        <w:rPr>
          <w:rFonts w:eastAsia="Calibri"/>
          <w:szCs w:val="24"/>
        </w:rPr>
        <w:t xml:space="preserve"> Вырубка и (или) пересадка зеленых насаждений осуществляется после получения в установленном порядке порубочного билета (приложение 6) и (или) разрешения на пересадку деревьев и кустарников приложение 7).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   </w:t>
      </w:r>
      <w:r w:rsidRPr="009B251D">
        <w:rPr>
          <w:rFonts w:eastAsia="Calibri"/>
          <w:b/>
          <w:szCs w:val="24"/>
        </w:rPr>
        <w:t>98.</w:t>
      </w:r>
      <w:r w:rsidRPr="009B251D">
        <w:rPr>
          <w:rFonts w:eastAsia="Calibri"/>
          <w:szCs w:val="24"/>
        </w:rPr>
        <w:t xml:space="preserve"> Валка, раскряжевка, погрузка и вывоз срубленного дерева и порубочных остатков производятся в течение суток с момента начала работ. Хранить срубленную древесину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b/>
          <w:szCs w:val="24"/>
        </w:rPr>
        <w:t xml:space="preserve">           99.</w:t>
      </w:r>
      <w:r w:rsidRPr="009B251D">
        <w:rPr>
          <w:rFonts w:eastAsia="Calibri"/>
          <w:szCs w:val="24"/>
        </w:rPr>
        <w:t xml:space="preserve"> По завершении работ составляется акт освидетельствования места вырубки и (или)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(приложение  8).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 </w:t>
      </w:r>
      <w:r w:rsidRPr="009B251D">
        <w:rPr>
          <w:rFonts w:eastAsia="Calibri"/>
          <w:b/>
          <w:szCs w:val="24"/>
        </w:rPr>
        <w:t>100.</w:t>
      </w:r>
      <w:r w:rsidRPr="009B251D">
        <w:rPr>
          <w:rFonts w:eastAsia="Calibri"/>
          <w:szCs w:val="24"/>
        </w:rPr>
        <w:t xml:space="preserve"> Вывоз срубленной древесины и порубочных остатков, пересадка зеленых насаждений осуществляются в место, определяемое в порубочном билете и (или) разрешении на пересадку.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lastRenderedPageBreak/>
        <w:t xml:space="preserve">           </w:t>
      </w:r>
      <w:r w:rsidRPr="009B251D">
        <w:rPr>
          <w:rFonts w:eastAsia="Calibri"/>
          <w:b/>
          <w:szCs w:val="24"/>
        </w:rPr>
        <w:t>101.</w:t>
      </w:r>
      <w:r w:rsidRPr="009B251D">
        <w:rPr>
          <w:rFonts w:eastAsia="Calibri"/>
          <w:szCs w:val="24"/>
        </w:rPr>
        <w:t xml:space="preserve"> </w:t>
      </w:r>
      <w:proofErr w:type="gramStart"/>
      <w:r w:rsidRPr="009B251D">
        <w:rPr>
          <w:rFonts w:eastAsia="Calibri"/>
          <w:szCs w:val="24"/>
        </w:rPr>
        <w:t>В случае повреждения газона, зеленых насаждений на прилегающих к месту вырубки и (или) пересадки земельных участках,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МО «Ураковское».</w:t>
      </w:r>
      <w:proofErr w:type="gramEnd"/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Восстановительные работы проводятся в течение полугода с момента причинения повреждения.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 </w:t>
      </w:r>
      <w:r w:rsidRPr="009B251D">
        <w:rPr>
          <w:rFonts w:eastAsia="Calibri"/>
          <w:b/>
          <w:szCs w:val="24"/>
        </w:rPr>
        <w:t>102.</w:t>
      </w:r>
      <w:r w:rsidRPr="009B251D">
        <w:rPr>
          <w:rFonts w:eastAsia="Calibri"/>
          <w:szCs w:val="24"/>
        </w:rPr>
        <w:t xml:space="preserve"> Порубочный билет и (или) разрешение на пересадку выдаются сроком на один год.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Срок действия порубочного билета и (или)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При поступлении в Администрацию МО «Ураковское»  заявления о продлении срока порубочного билета и (или) разрешения на пересадку комиссия, создаваемая Администрацией МО «Ураковское», осуществляет обследование земельного участка.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</w:rPr>
      </w:pPr>
      <w:r w:rsidRPr="009B251D">
        <w:rPr>
          <w:rFonts w:eastAsia="Calibri"/>
          <w:szCs w:val="24"/>
        </w:rPr>
        <w:t xml:space="preserve">         При отсутствии на земельном участке новых зеленых насаждений продление срока действия порубочного билета и/или разрешения на пересадку осуществляет Администрация МО «Ураковское».</w:t>
      </w:r>
    </w:p>
    <w:p w:rsidR="009B251D" w:rsidRDefault="009B251D" w:rsidP="009B251D">
      <w:pPr>
        <w:suppressAutoHyphens/>
        <w:jc w:val="both"/>
        <w:rPr>
          <w:rFonts w:eastAsia="Calibri"/>
          <w:color w:val="000000"/>
          <w:szCs w:val="24"/>
        </w:rPr>
      </w:pPr>
      <w:r w:rsidRPr="009B251D">
        <w:rPr>
          <w:rFonts w:eastAsia="Calibri"/>
          <w:color w:val="000000"/>
          <w:szCs w:val="24"/>
        </w:rPr>
        <w:t xml:space="preserve">         В случае выявления новых зеленых насаждений, заявление о продлении срока действия порубочного билета и (или) разрешения на пересадку рассматривается в соответствии с пунктами настоящего регламента.</w:t>
      </w:r>
    </w:p>
    <w:p w:rsidR="00F43DA7" w:rsidRPr="009B251D" w:rsidRDefault="00F43DA7" w:rsidP="009B251D">
      <w:pPr>
        <w:suppressAutoHyphens/>
        <w:jc w:val="both"/>
        <w:rPr>
          <w:rFonts w:eastAsia="Calibri"/>
          <w:color w:val="000000"/>
          <w:szCs w:val="24"/>
        </w:rPr>
      </w:pP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Формирование и направление межведомственных запросов в организации, участвующие в предоставлении муниципальной услуги, контроль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за получением ответов на межведомственный запрос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bookmarkStart w:id="0" w:name="Par0"/>
      <w:bookmarkEnd w:id="0"/>
      <w:r w:rsidRPr="009B251D">
        <w:rPr>
          <w:b/>
          <w:szCs w:val="24"/>
        </w:rPr>
        <w:t>103.</w:t>
      </w:r>
      <w:r w:rsidRPr="009B251D">
        <w:rPr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  <w:r w:rsidRPr="009B251D">
        <w:rPr>
          <w:color w:val="7030A0"/>
          <w:szCs w:val="24"/>
        </w:rPr>
        <w:t xml:space="preserve">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104.</w:t>
      </w:r>
      <w:r w:rsidRPr="009B251D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3)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105.</w:t>
      </w:r>
      <w:r w:rsidRPr="009B251D">
        <w:rPr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</w:rPr>
      </w:pPr>
      <w:r w:rsidRPr="009B251D">
        <w:rPr>
          <w:szCs w:val="24"/>
          <w:lang w:eastAsia="ar-SA"/>
        </w:rPr>
        <w:t>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комплект документов от заявителя поступил </w:t>
      </w:r>
      <w:r w:rsidRPr="009B251D">
        <w:rPr>
          <w:szCs w:val="24"/>
        </w:rPr>
        <w:t>через офисы «Мои документы», д</w:t>
      </w:r>
      <w:r w:rsidRPr="009B251D">
        <w:rPr>
          <w:szCs w:val="24"/>
          <w:lang w:eastAsia="ar-SA"/>
        </w:rPr>
        <w:t>олжностным лицам, ответственным за исполнение административной процедуры, являются</w:t>
      </w:r>
      <w:r w:rsidRPr="009B251D">
        <w:rPr>
          <w:szCs w:val="24"/>
        </w:rPr>
        <w:t xml:space="preserve"> работники офисов «Мои документы».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251D">
        <w:rPr>
          <w:b/>
          <w:szCs w:val="24"/>
        </w:rPr>
        <w:t>106.</w:t>
      </w:r>
      <w:r w:rsidRPr="009B251D">
        <w:rPr>
          <w:szCs w:val="24"/>
        </w:rPr>
        <w:t xml:space="preserve"> Межведомственный запрос формируется в соответствии с требованиями </w:t>
      </w:r>
      <w:hyperlink r:id="rId27" w:history="1">
        <w:r w:rsidRPr="009B251D">
          <w:rPr>
            <w:szCs w:val="24"/>
          </w:rPr>
          <w:t>статьи 7.2</w:t>
        </w:r>
      </w:hyperlink>
      <w:r w:rsidRPr="009B251D">
        <w:rPr>
          <w:szCs w:val="24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251D">
        <w:rPr>
          <w:szCs w:val="24"/>
        </w:rPr>
        <w:lastRenderedPageBreak/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251D">
        <w:rPr>
          <w:b/>
          <w:szCs w:val="24"/>
        </w:rPr>
        <w:t>107.</w:t>
      </w:r>
      <w:r w:rsidRPr="009B251D">
        <w:rPr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251D">
        <w:rPr>
          <w:b/>
          <w:szCs w:val="24"/>
        </w:rPr>
        <w:t>108.</w:t>
      </w:r>
      <w:r w:rsidRPr="009B251D">
        <w:rPr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9B251D">
        <w:rPr>
          <w:szCs w:val="24"/>
          <w:lang w:eastAsia="ar-SA"/>
        </w:rPr>
        <w:t>(образец межведомственного запроса представлен в приложении № 12 к настоящему Административному регламенту)</w:t>
      </w:r>
      <w:r w:rsidRPr="009B251D">
        <w:rPr>
          <w:szCs w:val="24"/>
        </w:rPr>
        <w:t>: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9B251D" w:rsidRPr="009B251D" w:rsidTr="00AF1B41">
        <w:tc>
          <w:tcPr>
            <w:tcW w:w="534" w:type="dxa"/>
            <w:shd w:val="clear" w:color="auto" w:fill="auto"/>
            <w:vAlign w:val="center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bookmarkStart w:id="1" w:name="Par3"/>
            <w:bookmarkEnd w:id="1"/>
            <w:r w:rsidRPr="009B251D">
              <w:rPr>
                <w:b/>
                <w:sz w:val="20"/>
                <w:szCs w:val="24"/>
              </w:rPr>
              <w:t xml:space="preserve">№  </w:t>
            </w:r>
            <w:proofErr w:type="gramStart"/>
            <w:r w:rsidRPr="009B251D">
              <w:rPr>
                <w:b/>
                <w:sz w:val="20"/>
                <w:szCs w:val="24"/>
              </w:rPr>
              <w:t>п</w:t>
            </w:r>
            <w:proofErr w:type="gramEnd"/>
            <w:r w:rsidRPr="009B251D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9B251D">
              <w:rPr>
                <w:b/>
                <w:sz w:val="20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9B251D">
              <w:rPr>
                <w:b/>
                <w:sz w:val="20"/>
                <w:szCs w:val="24"/>
              </w:rPr>
              <w:t xml:space="preserve">Результат исполнения </w:t>
            </w:r>
          </w:p>
          <w:p w:rsidR="009B251D" w:rsidRPr="009B251D" w:rsidRDefault="009B251D" w:rsidP="009B25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9B251D">
              <w:rPr>
                <w:b/>
                <w:sz w:val="20"/>
                <w:szCs w:val="24"/>
              </w:rPr>
              <w:t>межведомственного запроса</w:t>
            </w:r>
          </w:p>
        </w:tc>
      </w:tr>
      <w:tr w:rsidR="009B251D" w:rsidRPr="009B251D" w:rsidTr="00AF1B41">
        <w:tc>
          <w:tcPr>
            <w:tcW w:w="534" w:type="dxa"/>
            <w:vMerge w:val="restart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9B251D" w:rsidRPr="009B251D" w:rsidTr="00AF1B41">
        <w:tc>
          <w:tcPr>
            <w:tcW w:w="534" w:type="dxa"/>
            <w:vMerge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9B251D" w:rsidRPr="009B251D" w:rsidRDefault="009B251D" w:rsidP="009B25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9B251D" w:rsidRPr="009B251D" w:rsidTr="00AF1B41">
        <w:tc>
          <w:tcPr>
            <w:tcW w:w="534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9B251D">
              <w:rPr>
                <w:i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9B251D" w:rsidRPr="009B251D" w:rsidTr="00AF1B41">
        <w:tc>
          <w:tcPr>
            <w:tcW w:w="534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9B251D">
              <w:rPr>
                <w:szCs w:val="24"/>
                <w:lang w:eastAsia="ar-SA"/>
              </w:rPr>
              <w:t>Глазовского</w:t>
            </w:r>
            <w:proofErr w:type="spellEnd"/>
            <w:r w:rsidRPr="009B251D">
              <w:rPr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Разрешение на проведение земляных работ (в случае пересадки деревьев и кустарников)</w:t>
            </w:r>
          </w:p>
        </w:tc>
      </w:tr>
      <w:tr w:rsidR="009B251D" w:rsidRPr="009B251D" w:rsidTr="00AF1B41">
        <w:tc>
          <w:tcPr>
            <w:tcW w:w="534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B251D">
              <w:rPr>
                <w:szCs w:val="24"/>
              </w:rPr>
              <w:t>4)</w:t>
            </w:r>
          </w:p>
        </w:tc>
        <w:tc>
          <w:tcPr>
            <w:tcW w:w="3969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Центральный район электрических сетей</w:t>
            </w:r>
          </w:p>
        </w:tc>
        <w:tc>
          <w:tcPr>
            <w:tcW w:w="5400" w:type="dxa"/>
            <w:shd w:val="clear" w:color="auto" w:fill="auto"/>
          </w:tcPr>
          <w:p w:rsidR="009B251D" w:rsidRPr="009B251D" w:rsidRDefault="009B251D" w:rsidP="009B251D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Согласование на предмет прохождения электролинии (в случае обрезки, валки деревьев)</w:t>
            </w:r>
          </w:p>
        </w:tc>
      </w:tr>
    </w:tbl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color w:val="FF0000"/>
          <w:szCs w:val="24"/>
        </w:rPr>
      </w:pP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</w:rPr>
        <w:t>109.</w:t>
      </w:r>
      <w:r w:rsidRPr="009B251D">
        <w:rPr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</w:rPr>
        <w:t>110.</w:t>
      </w:r>
      <w:r w:rsidRPr="009B251D">
        <w:rPr>
          <w:szCs w:val="24"/>
        </w:rPr>
        <w:t xml:space="preserve"> </w:t>
      </w:r>
      <w:r w:rsidRPr="009B251D">
        <w:rPr>
          <w:szCs w:val="24"/>
          <w:lang w:eastAsia="ar-SA"/>
        </w:rPr>
        <w:t xml:space="preserve">В случае нарушения организациями, указанными </w:t>
      </w:r>
      <w:r w:rsidRPr="009B251D">
        <w:rPr>
          <w:szCs w:val="24"/>
        </w:rPr>
        <w:t>в пункте 108</w:t>
      </w:r>
      <w:r w:rsidRPr="009B251D">
        <w:rPr>
          <w:szCs w:val="24"/>
          <w:lang w:eastAsia="ar-SA"/>
        </w:rPr>
        <w:t xml:space="preserve"> </w:t>
      </w:r>
      <w:r w:rsidRPr="009B251D">
        <w:rPr>
          <w:szCs w:val="24"/>
        </w:rPr>
        <w:t>настоящего Административного регламента</w:t>
      </w:r>
      <w:r w:rsidRPr="009B251D">
        <w:rPr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111.</w:t>
      </w:r>
      <w:r w:rsidRPr="009B251D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указанных </w:t>
      </w:r>
      <w:r w:rsidRPr="009B251D">
        <w:rPr>
          <w:szCs w:val="24"/>
        </w:rPr>
        <w:t>в пункте 108</w:t>
      </w:r>
      <w:r w:rsidRPr="009B251D">
        <w:rPr>
          <w:szCs w:val="24"/>
          <w:lang w:eastAsia="ar-SA"/>
        </w:rPr>
        <w:t xml:space="preserve"> </w:t>
      </w:r>
      <w:r w:rsidRPr="009B251D">
        <w:rPr>
          <w:szCs w:val="24"/>
        </w:rPr>
        <w:t>настоящего Административного регламента</w:t>
      </w:r>
      <w:r w:rsidRPr="009B251D">
        <w:rPr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</w:rPr>
        <w:t>112.</w:t>
      </w:r>
      <w:r w:rsidRPr="009B251D">
        <w:rPr>
          <w:szCs w:val="24"/>
        </w:rPr>
        <w:t xml:space="preserve"> </w:t>
      </w:r>
      <w:r w:rsidRPr="009B251D">
        <w:rPr>
          <w:szCs w:val="24"/>
          <w:lang w:eastAsia="ar-SA"/>
        </w:rPr>
        <w:t>Способом фиксации результата выполнения административной процедуры является отметка в журнале регистрации входящей корреспонденции: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О получении ответа на межведомственный запрос;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</w:rPr>
      </w:pPr>
      <w:r w:rsidRPr="009B251D">
        <w:rPr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113.</w:t>
      </w:r>
      <w:r w:rsidRPr="009B251D">
        <w:rPr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 МО «Ураковское».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9B251D">
        <w:rPr>
          <w:b/>
          <w:szCs w:val="24"/>
          <w:lang w:eastAsia="ar-SA"/>
        </w:rPr>
        <w:t>114.</w:t>
      </w:r>
      <w:r w:rsidRPr="009B251D">
        <w:rPr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9B251D">
        <w:rPr>
          <w:szCs w:val="24"/>
        </w:rPr>
        <w:t xml:space="preserve">предусмотренных пунктами 30 и 37  настоящего Административного регламента. 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9B251D">
        <w:rPr>
          <w:b/>
          <w:szCs w:val="24"/>
          <w:lang w:eastAsia="ar-SA"/>
        </w:rPr>
        <w:t>Подготовка документов</w:t>
      </w:r>
      <w:r w:rsidRPr="009B251D">
        <w:rPr>
          <w:b/>
          <w:lang w:eastAsia="ar-SA"/>
        </w:rPr>
        <w:t xml:space="preserve"> </w:t>
      </w:r>
      <w:r w:rsidRPr="009B251D">
        <w:rPr>
          <w:b/>
          <w:szCs w:val="24"/>
          <w:lang w:eastAsia="ar-SA"/>
        </w:rPr>
        <w:t>для принятия решения</w:t>
      </w:r>
      <w:r w:rsidRPr="009B251D">
        <w:rPr>
          <w:b/>
          <w:lang w:eastAsia="ar-SA"/>
        </w:rPr>
        <w:t xml:space="preserve"> 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lang w:eastAsia="ar-SA"/>
        </w:rPr>
      </w:pPr>
      <w:r w:rsidRPr="009B251D">
        <w:rPr>
          <w:b/>
          <w:lang w:eastAsia="ar-SA"/>
        </w:rPr>
        <w:t>о предоставлении муниципальной услуги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115.</w:t>
      </w:r>
      <w:r w:rsidRPr="009B251D">
        <w:rPr>
          <w:szCs w:val="24"/>
          <w:lang w:eastAsia="ar-SA"/>
        </w:rPr>
        <w:t xml:space="preserve"> </w:t>
      </w:r>
      <w:r w:rsidRPr="009B251D">
        <w:rPr>
          <w:szCs w:val="24"/>
        </w:rPr>
        <w:t>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  настоящего Административного регламента.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116.</w:t>
      </w:r>
      <w:r w:rsidRPr="009B251D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Направление проекта документа с результатом предоставления муниципальной услуги Главе МО «Ураковское» на подпись;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Подписание Главой МО «Ураковское» проекта документа с результатом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«Ураковское» специалисту Администрации МО «Ураковское»;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bookmarkStart w:id="2" w:name="BM311"/>
      <w:bookmarkEnd w:id="2"/>
      <w:r w:rsidRPr="009B251D">
        <w:rPr>
          <w:b/>
          <w:szCs w:val="24"/>
          <w:lang w:eastAsia="ar-SA"/>
        </w:rPr>
        <w:t>117.</w:t>
      </w:r>
      <w:r w:rsidRPr="009B251D">
        <w:rPr>
          <w:szCs w:val="24"/>
          <w:lang w:eastAsia="ar-SA"/>
        </w:rPr>
        <w:t xml:space="preserve"> Должностным лицом, ответственным за исполнение административных действий, указанных в подпунктах 1-5 пункта 116 является специалист Администрации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118.</w:t>
      </w:r>
      <w:r w:rsidRPr="009B251D">
        <w:rPr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документа с результатом предоставления муниципальной услуги (подпункт 6 пункт 116) является Глава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119.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подпункты 7-8 пункта 116)  является специалист Администрации МО «Ураковское».</w:t>
      </w:r>
      <w:proofErr w:type="gramEnd"/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120.</w:t>
      </w:r>
      <w:r w:rsidRPr="009B251D">
        <w:rPr>
          <w:szCs w:val="24"/>
          <w:lang w:eastAsia="ar-SA"/>
        </w:rPr>
        <w:t xml:space="preserve"> Специалист Администрации МО «Ураковское» осуществляет подготовку:</w:t>
      </w:r>
    </w:p>
    <w:p w:rsidR="009B251D" w:rsidRPr="009B251D" w:rsidRDefault="009B251D" w:rsidP="009B251D">
      <w:pPr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1) проект распоряжения об утверждении состава комиссии для обследования зеленых насаждений (приложение 3);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мотивированного отказа в предоставлении муниципальной услуги (образец в приложении 9 к настоящему Административному регламенту).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121.</w:t>
      </w:r>
      <w:r w:rsidRPr="009B251D">
        <w:rPr>
          <w:szCs w:val="24"/>
          <w:lang w:eastAsia="ar-SA"/>
        </w:rPr>
        <w:t xml:space="preserve"> согласование проекта распоряжения Администрации МО «Ураковское» и его подписание осуществляется Главой  МО «Ураковское».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122.</w:t>
      </w:r>
      <w:r w:rsidRPr="009B251D">
        <w:rPr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 </w:t>
      </w:r>
      <w:r w:rsidRPr="009B251D">
        <w:rPr>
          <w:szCs w:val="24"/>
          <w:lang w:eastAsia="ar-SA"/>
        </w:rPr>
        <w:lastRenderedPageBreak/>
        <w:t>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123.</w:t>
      </w:r>
      <w:r w:rsidRPr="009B251D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124.</w:t>
      </w:r>
      <w:r w:rsidRPr="009B251D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О получении ответа на межведомственный запрос;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Регистрация в журнале регистрации исходящей корреспонденции письма Администрации МО «Ураковское» об отказе в предоставлении муниципальной услуги (в случае отказа в предоставлении муниципальной услуги).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125.</w:t>
      </w:r>
      <w:r w:rsidRPr="009B251D">
        <w:rPr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b/>
          <w:szCs w:val="24"/>
          <w:lang w:eastAsia="ar-SA"/>
        </w:rPr>
        <w:t>126.</w:t>
      </w:r>
      <w:r w:rsidRPr="009B251D">
        <w:rPr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0D6696" w:rsidRPr="009B251D" w:rsidRDefault="000D6696" w:rsidP="009B251D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9B251D">
        <w:rPr>
          <w:b/>
          <w:lang w:eastAsia="ar-SA"/>
        </w:rPr>
        <w:t xml:space="preserve">Направление принятого решения о предоставлении 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9B251D">
        <w:rPr>
          <w:b/>
          <w:lang w:eastAsia="ar-SA"/>
        </w:rPr>
        <w:t>муниципальной услуги заявителю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9B251D">
        <w:rPr>
          <w:b/>
          <w:szCs w:val="24"/>
        </w:rPr>
        <w:t>127.</w:t>
      </w:r>
      <w:r w:rsidRPr="009B251D">
        <w:rPr>
          <w:szCs w:val="24"/>
        </w:rPr>
        <w:t xml:space="preserve"> Основанием для начала административной процедуры является наличие </w:t>
      </w:r>
      <w:r w:rsidRPr="009B251D">
        <w:rPr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128.</w:t>
      </w:r>
      <w:r w:rsidRPr="009B251D">
        <w:rPr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129.</w:t>
      </w:r>
      <w:r w:rsidRPr="009B251D">
        <w:rPr>
          <w:szCs w:val="24"/>
          <w:lang w:eastAsia="ar-SA"/>
        </w:rPr>
        <w:t xml:space="preserve"> 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«Ураковское», специалист Администрации МО «Ураковское»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9B251D">
        <w:rPr>
          <w:lang w:eastAsia="ar-SA"/>
        </w:rPr>
        <w:t xml:space="preserve">Срок выполнения данного административного действия: не более 2-х дней </w:t>
      </w:r>
      <w:r w:rsidRPr="009B251D">
        <w:t xml:space="preserve">с момента готовности </w:t>
      </w:r>
      <w:r w:rsidRPr="009B251D">
        <w:rPr>
          <w:lang w:eastAsia="ar-SA"/>
        </w:rPr>
        <w:t>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130.</w:t>
      </w:r>
      <w:r w:rsidRPr="009B251D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заявителю включает в себя следующие административные действия: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Проверка специалистом Администрации МО «Ураковское»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Выдача специалистом Администрации МО «Ураковское» заявителю результата предоставления муниципальной услуги заявителю;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131.</w:t>
      </w:r>
      <w:r w:rsidRPr="009B251D">
        <w:rPr>
          <w:szCs w:val="24"/>
          <w:lang w:eastAsia="ar-SA"/>
        </w:rPr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«Ураковское».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«Ураковское», являющегося результатом предоставления муниципальной услуги;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132.</w:t>
      </w:r>
      <w:r w:rsidRPr="009B251D">
        <w:rPr>
          <w:szCs w:val="24"/>
          <w:lang w:eastAsia="ar-SA"/>
        </w:rPr>
        <w:t xml:space="preserve"> 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«Ураковское»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B251D">
        <w:rPr>
          <w:szCs w:val="24"/>
        </w:rPr>
        <w:t xml:space="preserve">с момента готовности </w:t>
      </w:r>
      <w:r w:rsidRPr="009B251D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133.</w:t>
      </w:r>
      <w:r w:rsidRPr="009B251D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специалист Администрации МО «Ураковское» выдает результат предоставления муниципальной услуги специалисту офиса «Мои документы»;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«Ураковское», являющегося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134.</w:t>
      </w:r>
      <w:r w:rsidRPr="009B251D">
        <w:rPr>
          <w:szCs w:val="24"/>
          <w:lang w:eastAsia="ar-SA"/>
        </w:rPr>
        <w:t xml:space="preserve"> При выполнении административных действий, указанных в пункте 133 настоящего Административного регламента: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«Ураковское», являющегося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135.</w:t>
      </w:r>
      <w:r w:rsidRPr="009B251D">
        <w:rPr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251D" w:rsidRPr="009B251D" w:rsidRDefault="009B251D" w:rsidP="009B251D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9B251D">
        <w:rPr>
          <w:lang w:eastAsia="ar-SA"/>
        </w:rPr>
        <w:t xml:space="preserve">Срок выполнения данного административного действия: не более 2-х дней </w:t>
      </w:r>
      <w:r w:rsidRPr="009B251D">
        <w:t xml:space="preserve">с момента получения </w:t>
      </w:r>
      <w:r w:rsidRPr="009B251D">
        <w:rPr>
          <w:lang w:eastAsia="ar-SA"/>
        </w:rPr>
        <w:t>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136.</w:t>
      </w:r>
      <w:r w:rsidRPr="009B251D">
        <w:rPr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137.</w:t>
      </w:r>
      <w:r w:rsidRPr="009B251D">
        <w:rPr>
          <w:szCs w:val="24"/>
          <w:lang w:eastAsia="ar-SA"/>
        </w:rPr>
        <w:t xml:space="preserve"> При выполнении административных действий, указанных в пункте 132 настоящего Административного регламента: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выдачи разрешений на вырубку деревьев и кустарников на территории МО «Ураковское».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138.</w:t>
      </w:r>
      <w:r w:rsidRPr="009B251D">
        <w:rPr>
          <w:szCs w:val="24"/>
          <w:lang w:eastAsia="ar-SA"/>
        </w:rPr>
        <w:t xml:space="preserve"> 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и уведомление о вручении письма, включает его в реестр почтовых отправлений</w:t>
      </w:r>
      <w:r w:rsidRPr="009B251D">
        <w:rPr>
          <w:color w:val="FF0000"/>
          <w:szCs w:val="24"/>
          <w:lang w:eastAsia="ar-SA"/>
        </w:rPr>
        <w:t>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B251D">
        <w:rPr>
          <w:szCs w:val="24"/>
        </w:rPr>
        <w:t xml:space="preserve">с момента готовности </w:t>
      </w:r>
      <w:r w:rsidRPr="009B251D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139.</w:t>
      </w:r>
      <w:r w:rsidRPr="009B251D">
        <w:rPr>
          <w:szCs w:val="24"/>
          <w:lang w:eastAsia="ar-SA"/>
        </w:rPr>
        <w:t xml:space="preserve"> Специалист Администрации МО «Ураковское» направляет конверт заявителю почтовым отправлением в виде заказного письма с уведомлением о вручении.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9B251D">
        <w:rPr>
          <w:szCs w:val="24"/>
        </w:rPr>
        <w:t xml:space="preserve">с момента передачи </w:t>
      </w:r>
      <w:r w:rsidRPr="009B251D">
        <w:rPr>
          <w:szCs w:val="24"/>
          <w:lang w:eastAsia="ar-SA"/>
        </w:rPr>
        <w:t xml:space="preserve">сформированного почтового отправления специалисту организационного отдела.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Способом фиксации результата является реестр почтовых отправлений Администрации МО «Ураковское» и почтовое уведомление о вручении отправления заявителю.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140.</w:t>
      </w:r>
      <w:r w:rsidRPr="009B251D">
        <w:rPr>
          <w:szCs w:val="24"/>
          <w:lang w:eastAsia="ar-SA"/>
        </w:rPr>
        <w:t xml:space="preserve"> В случае</w:t>
      </w:r>
      <w:proofErr w:type="gramStart"/>
      <w:r w:rsidRPr="009B251D">
        <w:rPr>
          <w:szCs w:val="24"/>
          <w:lang w:eastAsia="ar-SA"/>
        </w:rPr>
        <w:t>,</w:t>
      </w:r>
      <w:proofErr w:type="gramEnd"/>
      <w:r w:rsidRPr="009B251D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</w:t>
      </w:r>
      <w:r w:rsidRPr="009B251D">
        <w:rPr>
          <w:szCs w:val="24"/>
          <w:lang w:eastAsia="ar-SA"/>
        </w:rPr>
        <w:lastRenderedPageBreak/>
        <w:t>и уведомление о вручении письма и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 xml:space="preserve">передает сформированный конверт делопроизводителю Администрации МО «Ураковское».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9B251D">
        <w:rPr>
          <w:szCs w:val="24"/>
        </w:rPr>
        <w:t xml:space="preserve">с момента готовности </w:t>
      </w:r>
      <w:r w:rsidRPr="009B251D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141.</w:t>
      </w:r>
      <w:r w:rsidRPr="009B251D">
        <w:rPr>
          <w:szCs w:val="24"/>
          <w:lang w:eastAsia="ar-SA"/>
        </w:rPr>
        <w:t xml:space="preserve"> Невостребованные результаты муниципальной услуги хранятся в Администрации МО «Ураковское» или офисе «Мои документы» (в зависимости от места подачи заявления).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Срок хранения невостребованных документов: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«Ураковское» для хранения;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В Администрации МО «Ураковское»–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142.</w:t>
      </w:r>
      <w:r w:rsidRPr="009B251D">
        <w:rPr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143.</w:t>
      </w:r>
      <w:r w:rsidRPr="009B251D">
        <w:rPr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14 к настоящему Административному регламенту), заявителем может быть представлено в адрес Администрации МО «Ураковское» или офисов «Мои документы»: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лично самим заявителем, либо его представителем;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посредством курьерской доставки;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посредством почтовой связи (письма, бандероли и т.д.);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офиса «Мои документы», через интернет-приемную официального портала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района.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144.</w:t>
      </w:r>
      <w:r w:rsidRPr="009B251D">
        <w:rPr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Специалист Администрации МО «Ураковское» и специалисты офисов «Мои документы» принимают заявление об устранении технических ошибок от заявителя, регистрируют его в журнале регистрации входящей корреспонденции;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Специалист Администрации МО «Ураковское» рассматривает заявление и принимает меры по его исполнению.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Осуществляются административные действия, указанные в подпунктах 5-8 пункта 116 настоящего Административного регламента.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B251D" w:rsidRPr="009B251D" w:rsidRDefault="009B251D" w:rsidP="009B251D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9B251D">
        <w:rPr>
          <w:b/>
          <w:szCs w:val="24"/>
          <w:lang w:eastAsia="ar-SA"/>
        </w:rPr>
        <w:t>145.</w:t>
      </w:r>
      <w:r w:rsidRPr="009B251D">
        <w:rPr>
          <w:szCs w:val="24"/>
          <w:lang w:eastAsia="ar-SA"/>
        </w:rPr>
        <w:t xml:space="preserve"> При выполнении административных действий, указанных в пункте 144 настоящего Административного регламента: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Срок выполнения административных действий: в течение 5-ти рабочих дней </w:t>
      </w:r>
      <w:r w:rsidRPr="009B251D">
        <w:rPr>
          <w:szCs w:val="24"/>
        </w:rPr>
        <w:t xml:space="preserve">с момента поступления заявления </w:t>
      </w:r>
      <w:r w:rsidRPr="009B251D">
        <w:rPr>
          <w:szCs w:val="24"/>
          <w:lang w:eastAsia="ar-SA"/>
        </w:rPr>
        <w:t xml:space="preserve">об устранении технических ошибок.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9B251D">
        <w:rPr>
          <w:b/>
          <w:szCs w:val="24"/>
          <w:lang w:eastAsia="ar-SA"/>
        </w:rPr>
        <w:t>146.</w:t>
      </w:r>
      <w:r w:rsidRPr="009B251D">
        <w:rPr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val="en-US" w:eastAsia="ar-SA"/>
        </w:rPr>
        <w:t>IV</w:t>
      </w:r>
      <w:r w:rsidRPr="009B251D">
        <w:rPr>
          <w:b/>
          <w:szCs w:val="24"/>
          <w:lang w:eastAsia="ar-SA"/>
        </w:rPr>
        <w:t>. ФОРМЫ КОНТРОЛЯ ЗА ИСПОЛНЕНИЕМ</w:t>
      </w: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 АДМИНИСТРАТИВНОГО РЕГЛАМЕНТА                         </w:t>
      </w:r>
    </w:p>
    <w:p w:rsidR="009B251D" w:rsidRPr="009B251D" w:rsidRDefault="009B251D" w:rsidP="009B251D">
      <w:pPr>
        <w:suppressAutoHyphens/>
        <w:autoSpaceDE w:val="0"/>
        <w:ind w:firstLine="709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Порядок осуществления текущего </w:t>
      </w:r>
      <w:proofErr w:type="gramStart"/>
      <w:r w:rsidRPr="009B251D">
        <w:rPr>
          <w:b/>
          <w:szCs w:val="24"/>
          <w:lang w:eastAsia="ar-SA"/>
        </w:rPr>
        <w:t>контроля за</w:t>
      </w:r>
      <w:proofErr w:type="gramEnd"/>
      <w:r w:rsidRPr="009B251D">
        <w:rPr>
          <w:b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B251D" w:rsidRPr="009B251D" w:rsidRDefault="009B251D" w:rsidP="009B251D">
      <w:pPr>
        <w:widowControl w:val="0"/>
        <w:suppressAutoHyphens/>
        <w:jc w:val="both"/>
        <w:rPr>
          <w:szCs w:val="28"/>
          <w:lang w:eastAsia="ar-SA"/>
        </w:rPr>
      </w:pPr>
      <w:r w:rsidRPr="009B251D">
        <w:rPr>
          <w:szCs w:val="28"/>
          <w:lang w:eastAsia="ar-SA"/>
        </w:rPr>
        <w:tab/>
      </w:r>
      <w:r w:rsidRPr="009B251D">
        <w:rPr>
          <w:b/>
          <w:szCs w:val="28"/>
          <w:lang w:eastAsia="ar-SA"/>
        </w:rPr>
        <w:t>147.</w:t>
      </w:r>
      <w:r w:rsidRPr="009B251D">
        <w:rPr>
          <w:szCs w:val="28"/>
          <w:lang w:eastAsia="ar-SA"/>
        </w:rPr>
        <w:t xml:space="preserve"> Текущий </w:t>
      </w:r>
      <w:proofErr w:type="gramStart"/>
      <w:r w:rsidRPr="009B251D">
        <w:rPr>
          <w:szCs w:val="28"/>
          <w:lang w:eastAsia="ar-SA"/>
        </w:rPr>
        <w:t>контроль за</w:t>
      </w:r>
      <w:proofErr w:type="gramEnd"/>
      <w:r w:rsidRPr="009B251D">
        <w:rPr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«Ураковское».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8"/>
          <w:lang w:eastAsia="ar-SA"/>
        </w:rPr>
        <w:t>148.</w:t>
      </w:r>
      <w:r w:rsidRPr="009B251D">
        <w:rPr>
          <w:szCs w:val="28"/>
          <w:lang w:eastAsia="ar-SA"/>
        </w:rPr>
        <w:t xml:space="preserve"> Текущий контроль осуществляется в </w:t>
      </w:r>
      <w:r w:rsidRPr="009B251D">
        <w:rPr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9B251D">
        <w:rPr>
          <w:b/>
          <w:szCs w:val="28"/>
          <w:lang w:eastAsia="ar-SA"/>
        </w:rPr>
        <w:t>149.</w:t>
      </w:r>
      <w:r w:rsidRPr="009B251D">
        <w:rPr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9B251D">
        <w:rPr>
          <w:b/>
          <w:szCs w:val="28"/>
          <w:lang w:eastAsia="ar-SA"/>
        </w:rPr>
        <w:t>150.</w:t>
      </w:r>
      <w:r w:rsidRPr="009B251D">
        <w:rPr>
          <w:szCs w:val="28"/>
          <w:lang w:eastAsia="ar-SA"/>
        </w:rPr>
        <w:t xml:space="preserve"> Для текущего контроля используются сведения, содержащиеся в журналах входящей и исходящей корреспонденции, служебной корреспонденции Администрации МО «Ураковское», устная и письменная информация должностных лиц, участвующих в предоставлении муниципальной услуги.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151.</w:t>
      </w:r>
      <w:r w:rsidRPr="009B251D">
        <w:rPr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9B251D">
        <w:rPr>
          <w:szCs w:val="28"/>
          <w:lang w:eastAsia="ar-SA"/>
        </w:rPr>
        <w:t>должностные лица, участвующие в предоставлении муниципальной услуги</w:t>
      </w:r>
      <w:r w:rsidRPr="009B251D">
        <w:rPr>
          <w:szCs w:val="24"/>
          <w:lang w:eastAsia="ar-SA"/>
        </w:rPr>
        <w:t xml:space="preserve">, немедленно информируют Главу МО «Ураковское», а также осуществляют срочные меры по устранению нарушений. 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152.</w:t>
      </w:r>
      <w:r w:rsidRPr="009B251D">
        <w:rPr>
          <w:szCs w:val="24"/>
          <w:lang w:eastAsia="ar-SA"/>
        </w:rPr>
        <w:t xml:space="preserve"> По результатам проверок Глава МО «Ураковское» дает указания по устранению выявленных нарушений и контролирует их исполнение.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153.</w:t>
      </w:r>
      <w:r w:rsidRPr="009B251D">
        <w:rPr>
          <w:szCs w:val="24"/>
          <w:lang w:eastAsia="ar-SA"/>
        </w:rPr>
        <w:t xml:space="preserve"> Текущий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«Ураковское».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8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9B251D">
        <w:rPr>
          <w:szCs w:val="24"/>
          <w:lang w:eastAsia="ar-SA"/>
        </w:rPr>
        <w:t xml:space="preserve"> </w:t>
      </w:r>
      <w:r w:rsidRPr="009B251D">
        <w:rPr>
          <w:b/>
          <w:szCs w:val="24"/>
          <w:lang w:eastAsia="ar-SA"/>
        </w:rPr>
        <w:t xml:space="preserve">порядок и формы </w:t>
      </w:r>
      <w:proofErr w:type="gramStart"/>
      <w:r w:rsidRPr="009B251D">
        <w:rPr>
          <w:b/>
          <w:szCs w:val="24"/>
          <w:lang w:eastAsia="ar-SA"/>
        </w:rPr>
        <w:t>контроля за</w:t>
      </w:r>
      <w:proofErr w:type="gramEnd"/>
      <w:r w:rsidRPr="009B251D">
        <w:rPr>
          <w:b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154.</w:t>
      </w:r>
      <w:r w:rsidRPr="009B251D">
        <w:rPr>
          <w:szCs w:val="24"/>
          <w:lang w:eastAsia="ar-SA"/>
        </w:rPr>
        <w:t xml:space="preserve"> В целях осуществления </w:t>
      </w:r>
      <w:proofErr w:type="gramStart"/>
      <w:r w:rsidRPr="009B251D">
        <w:rPr>
          <w:szCs w:val="24"/>
          <w:lang w:eastAsia="ar-SA"/>
        </w:rPr>
        <w:t>контроля за</w:t>
      </w:r>
      <w:proofErr w:type="gramEnd"/>
      <w:r w:rsidRPr="009B251D">
        <w:rPr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проводит </w:t>
      </w:r>
      <w:r w:rsidRPr="009B251D">
        <w:rPr>
          <w:szCs w:val="24"/>
          <w:lang w:eastAsia="ar-SA"/>
        </w:rPr>
        <w:lastRenderedPageBreak/>
        <w:t>проверки полноты и качества предоставления муниципальной услуги (далее – проверка).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155.</w:t>
      </w:r>
      <w:r w:rsidRPr="009B251D">
        <w:rPr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9B251D">
        <w:rPr>
          <w:szCs w:val="24"/>
          <w:lang w:eastAsia="ar-SA"/>
        </w:rPr>
        <w:t>Глазовском</w:t>
      </w:r>
      <w:proofErr w:type="spellEnd"/>
      <w:r w:rsidRPr="009B251D">
        <w:rPr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156.</w:t>
      </w:r>
      <w:r w:rsidRPr="009B251D">
        <w:rPr>
          <w:szCs w:val="24"/>
          <w:lang w:eastAsia="ar-SA"/>
        </w:rPr>
        <w:t xml:space="preserve"> Проверки могут быть плановыми  и внеплановыми.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157.</w:t>
      </w:r>
      <w:r w:rsidRPr="009B251D">
        <w:rPr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158.</w:t>
      </w:r>
      <w:r w:rsidRPr="009B251D">
        <w:rPr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b/>
          <w:szCs w:val="24"/>
          <w:lang w:eastAsia="ar-SA"/>
        </w:rPr>
        <w:t>159.</w:t>
      </w:r>
      <w:r w:rsidRPr="009B251D">
        <w:rPr>
          <w:szCs w:val="24"/>
          <w:lang w:eastAsia="ar-SA"/>
        </w:rPr>
        <w:t xml:space="preserve"> </w:t>
      </w:r>
      <w:r w:rsidRPr="009B251D">
        <w:rPr>
          <w:color w:val="000000"/>
          <w:szCs w:val="24"/>
          <w:lang w:eastAsia="ar-SA"/>
        </w:rPr>
        <w:t>Плановые проверки осуществляются по следующим направлениям: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1) организация работы по предоставлению муниципальной услуги;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2) полнота и качество предоставления муниципальной услуги;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3) осуществление текущего контроля.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160.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161.</w:t>
      </w:r>
      <w:r w:rsidRPr="009B251D">
        <w:rPr>
          <w:szCs w:val="24"/>
          <w:lang w:eastAsia="ar-SA"/>
        </w:rPr>
        <w:t xml:space="preserve"> Внеплановые проверки проводятся: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9B251D">
        <w:rPr>
          <w:szCs w:val="24"/>
          <w:lang w:eastAsia="ar-SA"/>
        </w:rPr>
        <w:t xml:space="preserve">1) По поручению Главы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 или Главы МО «Ураковское»,</w:t>
      </w:r>
      <w:r w:rsidRPr="009B251D">
        <w:rPr>
          <w:color w:val="000000"/>
          <w:szCs w:val="24"/>
          <w:lang w:eastAsia="ar-SA"/>
        </w:rPr>
        <w:t xml:space="preserve"> а также на основании запросов правоохранительных;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2)</w:t>
      </w:r>
      <w:r w:rsidRPr="009B251D">
        <w:rPr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При необходимости, выявленной по результатам плановой проверки.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162.</w:t>
      </w:r>
      <w:r w:rsidRPr="009B251D">
        <w:rPr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163.</w:t>
      </w:r>
      <w:r w:rsidRPr="009B251D">
        <w:rPr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района, Главы МО «Ураковское». 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9B251D">
        <w:rPr>
          <w:color w:val="000000"/>
          <w:szCs w:val="24"/>
          <w:lang w:eastAsia="ar-SA"/>
        </w:rPr>
        <w:t>правоохранительных органов.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164.</w:t>
      </w:r>
      <w:r w:rsidRPr="009B251D">
        <w:rPr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165.</w:t>
      </w:r>
      <w:r w:rsidRPr="009B251D">
        <w:rPr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B251D" w:rsidRPr="009B251D" w:rsidRDefault="009B251D" w:rsidP="009B251D">
      <w:pPr>
        <w:suppressAutoHyphens/>
        <w:ind w:firstLine="601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9B251D" w:rsidRPr="009B251D" w:rsidRDefault="009B251D" w:rsidP="009B251D">
      <w:pPr>
        <w:suppressAutoHyphens/>
        <w:ind w:firstLine="709"/>
        <w:jc w:val="both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166.</w:t>
      </w:r>
      <w:r w:rsidRPr="009B251D">
        <w:rPr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«Ураковское».</w:t>
      </w:r>
    </w:p>
    <w:p w:rsidR="009B251D" w:rsidRPr="009B251D" w:rsidRDefault="009B251D" w:rsidP="009B251D">
      <w:pPr>
        <w:suppressAutoHyphens/>
        <w:ind w:firstLine="709"/>
        <w:jc w:val="both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167.</w:t>
      </w:r>
      <w:r w:rsidRPr="009B251D">
        <w:rPr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9B251D">
        <w:rPr>
          <w:b/>
          <w:szCs w:val="24"/>
          <w:lang w:eastAsia="ar-SA"/>
        </w:rPr>
        <w:t xml:space="preserve"> 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168.</w:t>
      </w:r>
      <w:r w:rsidRPr="009B251D">
        <w:rPr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B251D" w:rsidRPr="009B251D" w:rsidRDefault="009B251D" w:rsidP="009B251D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169.</w:t>
      </w:r>
      <w:r w:rsidRPr="009B251D">
        <w:rPr>
          <w:szCs w:val="24"/>
          <w:lang w:eastAsia="ar-SA"/>
        </w:rPr>
        <w:t xml:space="preserve"> Должностные лица Администрации МО «Ураковское»,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B251D" w:rsidRPr="009B251D" w:rsidRDefault="009B251D" w:rsidP="009B251D">
      <w:pPr>
        <w:suppressAutoHyphens/>
        <w:jc w:val="center"/>
        <w:rPr>
          <w:b/>
          <w:color w:val="7030A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их объединений и организаций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170.</w:t>
      </w:r>
      <w:r w:rsidRPr="009B251D">
        <w:rPr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171.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«Ураковское», участвующих в предоставлении муниципальной услуги.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172.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Текущий контроль;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Внутриведомственный контроль;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Контроль со стороны граждан, их объединений и организаций.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173.</w:t>
      </w:r>
      <w:r w:rsidRPr="009B251D">
        <w:rPr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1) Организацию </w:t>
      </w:r>
      <w:proofErr w:type="gramStart"/>
      <w:r w:rsidRPr="009B251D">
        <w:rPr>
          <w:szCs w:val="24"/>
          <w:lang w:eastAsia="ar-SA"/>
        </w:rPr>
        <w:t>контроля за</w:t>
      </w:r>
      <w:proofErr w:type="gramEnd"/>
      <w:r w:rsidRPr="009B251D">
        <w:rPr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Проверку хода и качества предоставления муниципальной услуги;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Учет и анализ результатов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174.</w:t>
      </w:r>
      <w:r w:rsidRPr="009B251D">
        <w:rPr>
          <w:szCs w:val="24"/>
          <w:lang w:eastAsia="ar-SA"/>
        </w:rPr>
        <w:t xml:space="preserve"> </w:t>
      </w:r>
      <w:proofErr w:type="gramStart"/>
      <w:r w:rsidRPr="009B251D">
        <w:rPr>
          <w:szCs w:val="24"/>
          <w:lang w:eastAsia="ar-SA"/>
        </w:rPr>
        <w:t>Контроль за</w:t>
      </w:r>
      <w:proofErr w:type="gramEnd"/>
      <w:r w:rsidRPr="009B251D">
        <w:rPr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9B251D">
        <w:rPr>
          <w:szCs w:val="24"/>
          <w:lang w:eastAsia="ar-SA"/>
        </w:rPr>
        <w:t xml:space="preserve">Специалист Администрации МО «Ураковское»,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8" w:history="1">
        <w:r w:rsidRPr="009B251D">
          <w:rPr>
            <w:szCs w:val="24"/>
            <w:lang w:eastAsia="ar-SA"/>
          </w:rPr>
          <w:t>https://vashkontrol.ru/</w:t>
        </w:r>
      </w:hyperlink>
      <w:r w:rsidRPr="009B251D">
        <w:rPr>
          <w:szCs w:val="24"/>
          <w:lang w:eastAsia="ar-SA"/>
        </w:rPr>
        <w:t xml:space="preserve"> в сети Интернет.</w:t>
      </w:r>
      <w:proofErr w:type="gramEnd"/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9B251D">
        <w:rPr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9B251D">
        <w:rPr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9B251D" w:rsidRPr="009B251D" w:rsidRDefault="009B251D" w:rsidP="009B251D">
      <w:pPr>
        <w:suppressAutoHyphens/>
        <w:jc w:val="both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Раздел </w:t>
      </w:r>
      <w:r w:rsidRPr="009B251D">
        <w:rPr>
          <w:b/>
          <w:szCs w:val="24"/>
          <w:lang w:val="en-US" w:eastAsia="ar-SA"/>
        </w:rPr>
        <w:t>V</w:t>
      </w:r>
      <w:r w:rsidRPr="009B251D">
        <w:rPr>
          <w:b/>
          <w:szCs w:val="24"/>
          <w:lang w:eastAsia="ar-SA"/>
        </w:rPr>
        <w:t xml:space="preserve">. ДОСУДЕБНЫЙ (ВНЕСУДЕБНЫЙ) ПОРЯДОК ОБЖАЛОВАНИЯ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 (или) его должностных лиц при предоставлении муниципальной услуги</w:t>
      </w:r>
    </w:p>
    <w:p w:rsidR="009B251D" w:rsidRPr="009B251D" w:rsidRDefault="009B251D" w:rsidP="009B251D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175.</w:t>
      </w:r>
      <w:r w:rsidRPr="009B251D">
        <w:rPr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«Ураковское», ее должностных лиц, участвующих в предоставлении муниципальной услуги (далее – жалоба).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0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Предмет жалобы</w:t>
      </w:r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176.</w:t>
      </w:r>
      <w:r w:rsidRPr="009B251D">
        <w:rPr>
          <w:szCs w:val="24"/>
          <w:lang w:eastAsia="ar-SA"/>
        </w:rPr>
        <w:t xml:space="preserve"> Предметом жалобы является: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Нарушение срока предоставления муниципальной услуги.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9B251D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9B251D" w:rsidRPr="009B251D" w:rsidRDefault="009B251D" w:rsidP="009B251D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177.</w:t>
      </w:r>
      <w:r w:rsidRPr="009B251D">
        <w:rPr>
          <w:szCs w:val="24"/>
          <w:lang w:eastAsia="ar-SA"/>
        </w:rPr>
        <w:t xml:space="preserve"> Жалобы на решение и (или) действие (бездействие) должностных лиц Администрации МО «Ураковское», участвующих в предоставлении муниципальной услуги, могут быть направлены на имя Главы МО «Ураковское».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Порядок подачи и рассмотрения жалобы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178.</w:t>
      </w:r>
      <w:r w:rsidRPr="009B251D">
        <w:rPr>
          <w:szCs w:val="24"/>
          <w:lang w:eastAsia="ar-SA"/>
        </w:rPr>
        <w:t xml:space="preserve"> Жалоба может быть подана в устной и письменной форме.</w:t>
      </w:r>
    </w:p>
    <w:p w:rsidR="009B251D" w:rsidRPr="009B251D" w:rsidRDefault="009B251D" w:rsidP="009B251D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179.</w:t>
      </w:r>
      <w:r w:rsidRPr="009B251D">
        <w:rPr>
          <w:szCs w:val="24"/>
          <w:lang w:eastAsia="ar-SA"/>
        </w:rPr>
        <w:t xml:space="preserve"> Жалоба в письменной форме может быть представлена на адреса Администрации МО «Ураковское» и офиса «Мои документы»: 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лично самим заявителем, либо его представителем;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посредством курьерской доставки;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посредством почтовой связи (письма, бандероли и т.д.);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9B251D">
        <w:rPr>
          <w:szCs w:val="24"/>
          <w:lang w:eastAsia="ar-SA"/>
        </w:rPr>
        <w:t>Глазовского</w:t>
      </w:r>
      <w:proofErr w:type="spellEnd"/>
      <w:r w:rsidRPr="009B251D">
        <w:rPr>
          <w:szCs w:val="24"/>
          <w:lang w:eastAsia="ar-SA"/>
        </w:rPr>
        <w:t xml:space="preserve"> района. 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180.</w:t>
      </w:r>
      <w:r w:rsidRPr="009B251D">
        <w:rPr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«Ураковское» и офисов «Мои документы», указанных в пунктах 8 и 10 настоящего Административного регламента.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</w:t>
      </w:r>
      <w:r w:rsidRPr="009B251D">
        <w:rPr>
          <w:szCs w:val="24"/>
          <w:lang w:eastAsia="ar-SA"/>
        </w:rPr>
        <w:lastRenderedPageBreak/>
        <w:t>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181. </w:t>
      </w:r>
      <w:r w:rsidRPr="009B251D">
        <w:rPr>
          <w:szCs w:val="24"/>
          <w:lang w:eastAsia="ar-SA"/>
        </w:rPr>
        <w:t>В своей жалобе (приложение 15 к настоящему Административному регламенту) заявитель указывает:</w:t>
      </w:r>
    </w:p>
    <w:p w:rsidR="009B251D" w:rsidRPr="009B251D" w:rsidRDefault="009B251D" w:rsidP="009B251D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1) Адресат, кому направляется жалоба;</w:t>
      </w:r>
    </w:p>
    <w:p w:rsidR="009B251D" w:rsidRPr="009B251D" w:rsidRDefault="009B251D" w:rsidP="009B251D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2) Фамилию, имя, отчество должностного лица (или лиц) Администрации МО «Ураковское», </w:t>
      </w:r>
      <w:r w:rsidRPr="009B251D">
        <w:rPr>
          <w:szCs w:val="24"/>
        </w:rPr>
        <w:t>решения и действия (бездействие) которых обжалуются</w:t>
      </w:r>
      <w:r w:rsidRPr="009B251D">
        <w:rPr>
          <w:szCs w:val="24"/>
          <w:lang w:eastAsia="ar-SA"/>
        </w:rPr>
        <w:t>;</w:t>
      </w:r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proofErr w:type="gramStart"/>
      <w:r w:rsidRPr="009B251D">
        <w:rPr>
          <w:szCs w:val="24"/>
          <w:lang w:eastAsia="ar-SA"/>
        </w:rPr>
        <w:t xml:space="preserve">3) Свои фамилию, имя, отчество (при наличии), </w:t>
      </w:r>
      <w:r w:rsidRPr="009B251D">
        <w:rPr>
          <w:szCs w:val="24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4) С</w:t>
      </w:r>
      <w:r w:rsidRPr="009B251D">
        <w:rPr>
          <w:szCs w:val="24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</w:rPr>
      </w:pPr>
      <w:r w:rsidRPr="009B251D">
        <w:rPr>
          <w:szCs w:val="24"/>
          <w:lang w:eastAsia="ar-SA"/>
        </w:rPr>
        <w:tab/>
        <w:t>5) Д</w:t>
      </w:r>
      <w:r w:rsidRPr="009B251D">
        <w:rPr>
          <w:szCs w:val="24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</w:rPr>
        <w:tab/>
        <w:t xml:space="preserve">6) </w:t>
      </w:r>
      <w:r w:rsidRPr="009B251D">
        <w:rPr>
          <w:szCs w:val="24"/>
          <w:lang w:eastAsia="ar-SA"/>
        </w:rPr>
        <w:t>Иные сведения, которые заявитель считает необходимым сообщить;</w:t>
      </w:r>
    </w:p>
    <w:p w:rsidR="009B251D" w:rsidRPr="009B251D" w:rsidRDefault="009B251D" w:rsidP="009B251D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  <w:t>7) Личную подпись и дату.</w:t>
      </w:r>
    </w:p>
    <w:p w:rsidR="009B251D" w:rsidRPr="009B251D" w:rsidRDefault="009B251D" w:rsidP="009B251D">
      <w:pPr>
        <w:suppressAutoHyphens/>
        <w:ind w:firstLine="69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 xml:space="preserve">182. </w:t>
      </w:r>
      <w:r w:rsidRPr="009B251D">
        <w:rPr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183. </w:t>
      </w:r>
      <w:r w:rsidRPr="009B251D">
        <w:rPr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690"/>
        <w:jc w:val="both"/>
        <w:rPr>
          <w:color w:val="FF0000"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184. </w:t>
      </w:r>
      <w:r w:rsidRPr="009B251D">
        <w:rPr>
          <w:szCs w:val="24"/>
          <w:lang w:eastAsia="ar-SA"/>
        </w:rPr>
        <w:t>Поступившие письменные жалобы подлежат регистрации в журнал регистрации входящей корреспонденции. Первичную обработку жалоб, направление их на рассмотрение осуществляет специалист Администрации МО «Ураковское» в соответствии с пунктами 78-86 настоящего Административного регламента.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185.</w:t>
      </w:r>
      <w:r w:rsidRPr="009B251D">
        <w:rPr>
          <w:szCs w:val="24"/>
          <w:lang w:eastAsia="ar-SA"/>
        </w:rPr>
        <w:t xml:space="preserve"> Заявитель вправе обратиться с жалобой в устной форме в Администрацию МО «Ураковское» в соответствии с графиком ее работы, указанном в пункте 8.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186.</w:t>
      </w:r>
      <w:r w:rsidRPr="009B251D">
        <w:rPr>
          <w:szCs w:val="24"/>
          <w:lang w:eastAsia="ar-SA"/>
        </w:rPr>
        <w:t xml:space="preserve"> Жалоба заявителя в устной форме рассматривается на личном приеме Главы МО «Ураковское».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187.</w:t>
      </w:r>
      <w:r w:rsidRPr="009B251D">
        <w:rPr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188.</w:t>
      </w:r>
      <w:r w:rsidRPr="009B251D">
        <w:rPr>
          <w:szCs w:val="24"/>
          <w:lang w:eastAsia="ar-SA"/>
        </w:rPr>
        <w:t xml:space="preserve"> Глава МО «Ураковское», на рассмотрении которого находится жалоба: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</w:t>
      </w: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189.</w:t>
      </w:r>
      <w:r w:rsidRPr="009B251D">
        <w:rPr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«Ураковское» не могут направляться этим должностным лицам для рассмотрения и (или) подготовки ответа. 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Сроки рассмотрения жалобы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190.</w:t>
      </w:r>
      <w:r w:rsidRPr="009B251D">
        <w:rPr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  <w:r w:rsidRPr="009B251D">
        <w:rPr>
          <w:szCs w:val="24"/>
          <w:lang w:eastAsia="ar-SA"/>
        </w:rPr>
        <w:lastRenderedPageBreak/>
        <w:t>установленного срока таких исправлений – в течение 5 рабочих дней со дня её регистрации.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191.</w:t>
      </w:r>
      <w:r w:rsidRPr="009B251D">
        <w:rPr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0D6696" w:rsidRPr="009B251D" w:rsidRDefault="000D6696" w:rsidP="009B251D">
      <w:pPr>
        <w:tabs>
          <w:tab w:val="left" w:pos="567"/>
        </w:tabs>
        <w:suppressAutoHyphens/>
        <w:rPr>
          <w:b/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 xml:space="preserve">Российской Федерации 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192.</w:t>
      </w:r>
      <w:r w:rsidRPr="009B251D">
        <w:rPr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193.</w:t>
      </w:r>
      <w:r w:rsidRPr="009B251D">
        <w:rPr>
          <w:szCs w:val="24"/>
          <w:lang w:eastAsia="ar-SA"/>
        </w:rPr>
        <w:t xml:space="preserve"> Администрация МО «Ураковское» отказывает в удовлетворении жалобы в следующих случаях: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194.</w:t>
      </w:r>
      <w:r w:rsidRPr="009B251D">
        <w:rPr>
          <w:szCs w:val="24"/>
          <w:lang w:eastAsia="ar-SA"/>
        </w:rPr>
        <w:t xml:space="preserve"> Администрация МО «Ураковское» оставляет жалобу без ответа в следующих случаях: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251D" w:rsidRPr="009B251D" w:rsidRDefault="009B251D" w:rsidP="00F43DA7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Результат рассмотрения жалобы</w:t>
      </w:r>
    </w:p>
    <w:p w:rsidR="009B251D" w:rsidRPr="009B251D" w:rsidRDefault="009B251D" w:rsidP="009B251D">
      <w:pPr>
        <w:suppressAutoHyphens/>
        <w:jc w:val="both"/>
        <w:rPr>
          <w:sz w:val="28"/>
          <w:szCs w:val="28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 xml:space="preserve">195. </w:t>
      </w:r>
      <w:r w:rsidRPr="009B251D">
        <w:rPr>
          <w:szCs w:val="24"/>
          <w:lang w:eastAsia="ar-SA"/>
        </w:rPr>
        <w:t>По результатам рассмотрения жалобы должностное лицо Администрации МО «Ураковское», уполномоченное на рассмотрение жалобы, выносит одно из следующих решений: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9B251D">
        <w:rPr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формах,</w:t>
      </w:r>
      <w:r w:rsidRPr="009B251D">
        <w:rPr>
          <w:color w:val="FF0000"/>
          <w:szCs w:val="24"/>
          <w:lang w:eastAsia="ar-SA"/>
        </w:rPr>
        <w:t xml:space="preserve"> </w:t>
      </w:r>
      <w:r w:rsidRPr="009B251D">
        <w:rPr>
          <w:szCs w:val="24"/>
          <w:lang w:eastAsia="ar-SA"/>
        </w:rPr>
        <w:t>предусмотренных действующим законодательством РФ;</w:t>
      </w:r>
      <w:proofErr w:type="gramEnd"/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отказывает в удовлетворении жалобы.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196.</w:t>
      </w:r>
      <w:r w:rsidRPr="009B251D">
        <w:rPr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Наименование Администрации МО «Ураковское», должность, фамилия, имя, отчество (при наличии) его должностного лица, принявшего решение по жалобе;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Номер, дата, сведения о должностном лице Администрации МО «Ураковское», решение или действие (бездействие) которого обжалуется;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Сведения о заявителе, подавшем жалобу;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Основания для принятия решения по жалобе;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5) Принятое по жалобе решение;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7) Сведения о порядке обжалования принятого по жалобе решения.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197.</w:t>
      </w:r>
      <w:r w:rsidRPr="009B251D">
        <w:rPr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198.</w:t>
      </w:r>
      <w:r w:rsidRPr="009B251D">
        <w:rPr>
          <w:szCs w:val="24"/>
          <w:lang w:eastAsia="ar-SA"/>
        </w:rPr>
        <w:t xml:space="preserve"> Ответ на жалобу подписывается Главой МО «Ураковское».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lastRenderedPageBreak/>
        <w:t>199.</w:t>
      </w:r>
      <w:r w:rsidRPr="009B251D">
        <w:rPr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жалобы, предусмотренных пунктами 129-152.</w:t>
      </w: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>200.</w:t>
      </w:r>
      <w:r w:rsidRPr="009B251D">
        <w:rPr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9B251D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9B251D">
        <w:rPr>
          <w:szCs w:val="24"/>
          <w:lang w:eastAsia="ar-SA"/>
        </w:rPr>
        <w:t xml:space="preserve"> или преступления Глава МО «Ураковское», незамедлительно направляет имеющиеся материалы в правоохранительные органы.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9B251D" w:rsidRPr="009B251D" w:rsidRDefault="009B251D" w:rsidP="009B251D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ab/>
        <w:t>201.</w:t>
      </w:r>
      <w:r w:rsidRPr="009B251D">
        <w:rPr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Порядок обжалования решения по жалобе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</w:t>
      </w: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>202.</w:t>
      </w:r>
      <w:r w:rsidRPr="009B251D">
        <w:rPr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Pr="009B251D">
        <w:rPr>
          <w:szCs w:val="24"/>
          <w:lang w:eastAsia="ar-SA"/>
        </w:rPr>
        <w:t>Шанигуртское</w:t>
      </w:r>
      <w:proofErr w:type="spellEnd"/>
      <w:r w:rsidRPr="009B251D">
        <w:rPr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203. </w:t>
      </w:r>
      <w:r w:rsidRPr="009B251D">
        <w:rPr>
          <w:szCs w:val="24"/>
          <w:lang w:eastAsia="ar-SA"/>
        </w:rPr>
        <w:t>Для подготовки жалобы заявитель вправе запрашивать и получать от Администрации МО «Ураковское»: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Информацию о ходе предоставления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Копию обжалуемого решения Администрации  МО «Ураковское» об отказе в предоставлении муниципальной услуги;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«Ураковское» и (или) ее должностных лиц;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B251D" w:rsidRPr="009B251D" w:rsidRDefault="009B251D" w:rsidP="009B251D">
      <w:pPr>
        <w:suppressAutoHyphens/>
        <w:ind w:firstLine="708"/>
        <w:jc w:val="both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204. </w:t>
      </w:r>
      <w:r w:rsidRPr="009B251D">
        <w:rPr>
          <w:szCs w:val="24"/>
          <w:lang w:eastAsia="ar-SA"/>
        </w:rPr>
        <w:t>Документы, ранее поданные заявителями в Администрацию МО «Ураковское», и организации, участвующие в предоставлении муниципальной услуги, выдаются по их просьбе в виде выписок или копий.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9B251D" w:rsidRPr="009B251D" w:rsidRDefault="009B251D" w:rsidP="009B251D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 xml:space="preserve">205. </w:t>
      </w:r>
      <w:r w:rsidRPr="009B251D">
        <w:rPr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9B251D" w:rsidRPr="009B251D" w:rsidRDefault="009B251D" w:rsidP="009B251D">
      <w:pPr>
        <w:suppressAutoHyphens/>
        <w:ind w:firstLine="601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0D6696" w:rsidRDefault="000D6696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A2E7D" w:rsidRPr="009B251D" w:rsidRDefault="009A2E7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bookmarkStart w:id="3" w:name="P603"/>
      <w:bookmarkStart w:id="4" w:name="P624"/>
      <w:bookmarkEnd w:id="3"/>
      <w:bookmarkEnd w:id="4"/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 </w:t>
      </w: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Список мест размещения интерактивных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 муниципальных услуг в Удмуртской Республике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B251D" w:rsidRPr="009B251D" w:rsidTr="00AF1B4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b/>
                <w:color w:val="2D2D2D"/>
                <w:sz w:val="20"/>
                <w:szCs w:val="24"/>
              </w:rPr>
            </w:pPr>
            <w:r w:rsidRPr="009B251D">
              <w:rPr>
                <w:b/>
                <w:color w:val="2D2D2D"/>
                <w:sz w:val="20"/>
                <w:szCs w:val="24"/>
              </w:rPr>
              <w:t>№ п\</w:t>
            </w:r>
            <w:proofErr w:type="gramStart"/>
            <w:r w:rsidRPr="009B251D">
              <w:rPr>
                <w:b/>
                <w:color w:val="2D2D2D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b/>
                <w:color w:val="2D2D2D"/>
                <w:sz w:val="20"/>
                <w:szCs w:val="24"/>
              </w:rPr>
            </w:pPr>
            <w:r w:rsidRPr="009B251D">
              <w:rPr>
                <w:b/>
                <w:color w:val="2D2D2D"/>
                <w:sz w:val="20"/>
                <w:szCs w:val="24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b/>
                <w:color w:val="2D2D2D"/>
                <w:sz w:val="20"/>
                <w:szCs w:val="24"/>
              </w:rPr>
            </w:pPr>
            <w:r w:rsidRPr="009B251D">
              <w:rPr>
                <w:b/>
                <w:color w:val="2D2D2D"/>
                <w:sz w:val="20"/>
                <w:szCs w:val="24"/>
              </w:rPr>
              <w:t>Адрес</w:t>
            </w:r>
          </w:p>
        </w:tc>
      </w:tr>
      <w:tr w:rsidR="009B251D" w:rsidRPr="009B251D" w:rsidTr="00AF1B4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Администрация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Устиновского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9B251D" w:rsidRPr="009B251D" w:rsidTr="00AF1B4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Увинского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Калинина, 14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9B251D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9B251D">
              <w:rPr>
                <w:color w:val="2D2D2D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9B251D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9B251D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9B251D">
              <w:rPr>
                <w:color w:val="2D2D2D"/>
                <w:sz w:val="23"/>
                <w:szCs w:val="23"/>
              </w:rPr>
              <w:t>Малая</w:t>
            </w:r>
            <w:proofErr w:type="gramEnd"/>
            <w:r w:rsidRPr="009B251D">
              <w:rPr>
                <w:color w:val="2D2D2D"/>
                <w:sz w:val="23"/>
                <w:szCs w:val="23"/>
              </w:rPr>
              <w:t xml:space="preserve"> Пурга, ул. Кирова, 7</w:t>
            </w:r>
          </w:p>
        </w:tc>
      </w:tr>
      <w:tr w:rsidR="009B251D" w:rsidRPr="009B251D" w:rsidTr="00AF1B4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Вавожском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Киясовский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Киясово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Красная, 1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Алнашском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9B251D" w:rsidRPr="009B251D" w:rsidTr="00AF1B4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Якшур-Бодьинском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9B251D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9B251D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9B251D">
              <w:rPr>
                <w:color w:val="2D2D2D"/>
                <w:sz w:val="23"/>
                <w:szCs w:val="23"/>
              </w:rPr>
              <w:t>Якшур-Бодья</w:t>
            </w:r>
            <w:proofErr w:type="gramEnd"/>
            <w:r w:rsidRPr="009B251D">
              <w:rPr>
                <w:color w:val="2D2D2D"/>
                <w:sz w:val="23"/>
                <w:szCs w:val="23"/>
              </w:rPr>
              <w:t xml:space="preserve">, ул.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Пушиной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69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Завьяловский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Ярский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Шарканского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Шаркан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Советская, 38</w:t>
            </w:r>
          </w:p>
        </w:tc>
      </w:tr>
      <w:tr w:rsidR="009B251D" w:rsidRPr="009B251D" w:rsidTr="00AF1B4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Кизнерском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Кизнер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Карла Маркса, 23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Балезинский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Воткинский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Глазовский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Ачинцева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3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Игринский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Камбарский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Каманина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10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Кезский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Кез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Кирова, 5</w:t>
            </w:r>
          </w:p>
        </w:tc>
      </w:tr>
      <w:tr w:rsidR="009B251D" w:rsidRPr="009B251D" w:rsidTr="00AF1B4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59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, 59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с.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Сигаево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>, ул. Лермонтова, 30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Администрация муниципального образования </w:t>
            </w:r>
            <w:r w:rsidRPr="009B251D">
              <w:rPr>
                <w:color w:val="2D2D2D"/>
                <w:sz w:val="23"/>
                <w:szCs w:val="23"/>
              </w:rPr>
              <w:lastRenderedPageBreak/>
              <w:t>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lastRenderedPageBreak/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</w:t>
            </w:r>
            <w:r w:rsidRPr="009B251D">
              <w:rPr>
                <w:color w:val="2D2D2D"/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Сюмсинский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9B251D" w:rsidRPr="009B251D" w:rsidTr="00AF1B4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51D" w:rsidRPr="009B251D" w:rsidRDefault="009B251D" w:rsidP="009B251D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51D" w:rsidRPr="009B251D" w:rsidRDefault="009B251D" w:rsidP="009B251D">
            <w:pPr>
              <w:rPr>
                <w:color w:val="2D2D2D"/>
                <w:sz w:val="23"/>
                <w:szCs w:val="23"/>
              </w:rPr>
            </w:pPr>
            <w:r w:rsidRPr="009B251D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9B251D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9B251D">
              <w:rPr>
                <w:color w:val="2D2D2D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9B251D">
        <w:rPr>
          <w:b/>
          <w:color w:val="000000"/>
          <w:szCs w:val="16"/>
          <w:lang w:eastAsia="ar-SA"/>
        </w:rPr>
        <w:t>Образец формы заявления о предоставлении муниципальной услуги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Главе </w:t>
      </w:r>
      <w:proofErr w:type="gramStart"/>
      <w:r w:rsidRPr="009B251D">
        <w:rPr>
          <w:rFonts w:eastAsia="Calibri"/>
          <w:szCs w:val="24"/>
          <w:lang w:eastAsia="ar-SA"/>
        </w:rPr>
        <w:t>муниципального</w:t>
      </w:r>
      <w:proofErr w:type="gramEnd"/>
      <w:r w:rsidRPr="009B251D">
        <w:rPr>
          <w:rFonts w:eastAsia="Calibri"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образования «Ураковское»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_____________________________________________</w:t>
      </w:r>
    </w:p>
    <w:p w:rsidR="00E201C9" w:rsidRDefault="00E201C9" w:rsidP="009B251D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От 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E201C9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ab/>
        <w:t>(Адрес места жительства)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(контактный телефон, </w:t>
      </w:r>
      <w:r w:rsidRPr="009B251D">
        <w:rPr>
          <w:rFonts w:eastAsia="Calibri"/>
          <w:sz w:val="20"/>
          <w:lang w:val="en-US" w:eastAsia="ar-SA"/>
        </w:rPr>
        <w:t>e</w:t>
      </w:r>
      <w:r w:rsidRPr="009B251D">
        <w:rPr>
          <w:rFonts w:eastAsia="Calibri"/>
          <w:sz w:val="20"/>
          <w:lang w:eastAsia="ar-SA"/>
        </w:rPr>
        <w:t>-</w:t>
      </w:r>
      <w:r w:rsidRPr="009B251D">
        <w:rPr>
          <w:rFonts w:eastAsia="Calibri"/>
          <w:sz w:val="20"/>
          <w:lang w:val="en-US" w:eastAsia="ar-SA"/>
        </w:rPr>
        <w:t>mail</w:t>
      </w:r>
      <w:r w:rsidRPr="009B251D">
        <w:rPr>
          <w:rFonts w:eastAsia="Calibri"/>
          <w:sz w:val="20"/>
          <w:lang w:eastAsia="ar-SA"/>
        </w:rPr>
        <w:t xml:space="preserve"> –для </w:t>
      </w:r>
      <w:proofErr w:type="spellStart"/>
      <w:r w:rsidRPr="009B251D">
        <w:rPr>
          <w:rFonts w:eastAsia="Calibri"/>
          <w:sz w:val="20"/>
          <w:lang w:eastAsia="ar-SA"/>
        </w:rPr>
        <w:t>физ</w:t>
      </w:r>
      <w:proofErr w:type="gramStart"/>
      <w:r w:rsidRPr="009B251D">
        <w:rPr>
          <w:rFonts w:eastAsia="Calibri"/>
          <w:sz w:val="20"/>
          <w:lang w:eastAsia="ar-SA"/>
        </w:rPr>
        <w:t>.л</w:t>
      </w:r>
      <w:proofErr w:type="gramEnd"/>
      <w:r w:rsidRPr="009B251D">
        <w:rPr>
          <w:rFonts w:eastAsia="Calibri"/>
          <w:sz w:val="20"/>
          <w:lang w:eastAsia="ar-SA"/>
        </w:rPr>
        <w:t>иц</w:t>
      </w:r>
      <w:proofErr w:type="spellEnd"/>
      <w:r w:rsidRPr="009B251D">
        <w:rPr>
          <w:rFonts w:eastAsia="Calibri"/>
          <w:sz w:val="20"/>
          <w:lang w:eastAsia="ar-SA"/>
        </w:rPr>
        <w:t>)</w:t>
      </w:r>
    </w:p>
    <w:p w:rsidR="009B251D" w:rsidRPr="009B251D" w:rsidRDefault="009B251D" w:rsidP="00E201C9">
      <w:pPr>
        <w:shd w:val="clear" w:color="auto" w:fill="FFFFFF"/>
        <w:suppressAutoHyphens/>
        <w:spacing w:before="120" w:after="120"/>
        <w:jc w:val="right"/>
        <w:textAlignment w:val="baseline"/>
        <w:rPr>
          <w:rFonts w:ascii="inherit" w:hAnsi="inherit" w:cs="Arial"/>
          <w:color w:val="000000"/>
          <w:sz w:val="20"/>
        </w:rPr>
      </w:pPr>
      <w:r w:rsidRPr="009B251D">
        <w:rPr>
          <w:rFonts w:ascii="inherit" w:hAnsi="inherit" w:cs="Arial"/>
          <w:color w:val="000000"/>
          <w:sz w:val="20"/>
        </w:rPr>
        <w:t>________________</w:t>
      </w:r>
      <w:r w:rsidR="00E201C9">
        <w:rPr>
          <w:rFonts w:ascii="inherit" w:hAnsi="inherit" w:cs="Arial"/>
          <w:color w:val="000000"/>
          <w:sz w:val="20"/>
        </w:rPr>
        <w:t>_____________________________________</w:t>
      </w:r>
    </w:p>
    <w:p w:rsidR="009B251D" w:rsidRPr="009B251D" w:rsidRDefault="009B251D" w:rsidP="00E201C9">
      <w:pPr>
        <w:shd w:val="clear" w:color="auto" w:fill="FFFFFF"/>
        <w:suppressAutoHyphens/>
        <w:jc w:val="right"/>
        <w:textAlignment w:val="baseline"/>
        <w:rPr>
          <w:color w:val="000000"/>
          <w:sz w:val="28"/>
          <w:szCs w:val="28"/>
        </w:rPr>
      </w:pPr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(наименование организации, ИНН, </w:t>
      </w:r>
      <w:proofErr w:type="spellStart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>юр</w:t>
      </w:r>
      <w:proofErr w:type="gramStart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>.а</w:t>
      </w:r>
      <w:proofErr w:type="gramEnd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>дрес</w:t>
      </w:r>
      <w:proofErr w:type="spellEnd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, телефон – для </w:t>
      </w:r>
      <w:proofErr w:type="spellStart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>юр.лиц</w:t>
      </w:r>
      <w:proofErr w:type="spellEnd"/>
      <w:r w:rsidRPr="009B251D">
        <w:rPr>
          <w:color w:val="000000"/>
          <w:sz w:val="28"/>
          <w:szCs w:val="28"/>
          <w:bdr w:val="none" w:sz="0" w:space="0" w:color="auto" w:frame="1"/>
          <w:vertAlign w:val="superscript"/>
        </w:rPr>
        <w:t>)</w:t>
      </w:r>
    </w:p>
    <w:p w:rsidR="009B251D" w:rsidRPr="009B251D" w:rsidRDefault="009B251D" w:rsidP="009B251D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b/>
          <w:szCs w:val="24"/>
          <w:lang w:eastAsia="ar-SA"/>
        </w:rPr>
        <w:t>Заявление</w:t>
      </w:r>
    </w:p>
    <w:p w:rsidR="009B251D" w:rsidRPr="009B251D" w:rsidRDefault="009B251D" w:rsidP="009B251D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suppressAutoHyphens/>
        <w:spacing w:line="270" w:lineRule="atLeast"/>
        <w:jc w:val="both"/>
        <w:rPr>
          <w:rFonts w:cs="Helvetica"/>
          <w:szCs w:val="24"/>
          <w:lang w:eastAsia="ar-SA"/>
        </w:rPr>
      </w:pPr>
      <w:r w:rsidRPr="009B251D">
        <w:rPr>
          <w:szCs w:val="24"/>
          <w:bdr w:val="none" w:sz="0" w:space="0" w:color="auto" w:frame="1"/>
          <w:lang w:eastAsia="ar-SA"/>
        </w:rPr>
        <w:t>Прошу</w:t>
      </w:r>
      <w:r w:rsidRPr="009B251D">
        <w:rPr>
          <w:color w:val="4F4F4F"/>
          <w:szCs w:val="24"/>
          <w:bdr w:val="none" w:sz="0" w:space="0" w:color="auto" w:frame="1"/>
          <w:lang w:eastAsia="ar-SA"/>
        </w:rPr>
        <w:t xml:space="preserve"> п</w:t>
      </w:r>
      <w:r w:rsidRPr="009B251D">
        <w:rPr>
          <w:bCs/>
          <w:color w:val="000000"/>
          <w:szCs w:val="24"/>
          <w:lang w:eastAsia="ar-SA"/>
        </w:rPr>
        <w:t xml:space="preserve">редоставить порубочный билет и  (или)  разрешение на пересадку деревьев и  кустарников на территории муниципального образования «Ураковское»  </w:t>
      </w:r>
      <w:r w:rsidRPr="009B251D">
        <w:rPr>
          <w:szCs w:val="24"/>
          <w:bdr w:val="none" w:sz="0" w:space="0" w:color="auto" w:frame="1"/>
          <w:lang w:eastAsia="ar-SA"/>
        </w:rPr>
        <w:t>по адресу:</w:t>
      </w:r>
    </w:p>
    <w:p w:rsidR="009B251D" w:rsidRPr="009B251D" w:rsidRDefault="009B251D" w:rsidP="009B251D">
      <w:pPr>
        <w:shd w:val="clear" w:color="auto" w:fill="FFFFFF"/>
        <w:suppressAutoHyphens/>
        <w:spacing w:line="270" w:lineRule="atLeast"/>
        <w:rPr>
          <w:color w:val="4F4F4F"/>
          <w:szCs w:val="24"/>
          <w:bdr w:val="none" w:sz="0" w:space="0" w:color="auto" w:frame="1"/>
          <w:lang w:eastAsia="ar-SA"/>
        </w:rPr>
      </w:pPr>
      <w:r w:rsidRPr="009B251D">
        <w:rPr>
          <w:color w:val="4F4F4F"/>
          <w:szCs w:val="24"/>
          <w:bdr w:val="none" w:sz="0" w:space="0" w:color="auto" w:frame="1"/>
          <w:lang w:eastAsia="ar-SA"/>
        </w:rPr>
        <w:t>____________________________________________________________________________________________________________________________________</w:t>
      </w:r>
      <w:r w:rsidR="00E201C9">
        <w:rPr>
          <w:color w:val="4F4F4F"/>
          <w:szCs w:val="24"/>
          <w:bdr w:val="none" w:sz="0" w:space="0" w:color="auto" w:frame="1"/>
          <w:lang w:eastAsia="ar-SA"/>
        </w:rPr>
        <w:t>______________________</w:t>
      </w:r>
    </w:p>
    <w:p w:rsidR="009B251D" w:rsidRPr="009B251D" w:rsidRDefault="009B251D" w:rsidP="009B251D">
      <w:pPr>
        <w:shd w:val="clear" w:color="auto" w:fill="FFFFFF"/>
        <w:suppressAutoHyphens/>
        <w:spacing w:line="270" w:lineRule="atLeast"/>
        <w:rPr>
          <w:rFonts w:ascii="Helvetica" w:hAnsi="Helvetica" w:cs="Helvetica"/>
          <w:color w:val="4F4F4F"/>
          <w:szCs w:val="24"/>
          <w:lang w:eastAsia="ar-SA"/>
        </w:rPr>
      </w:pP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В количестве: ________  шт. деревьев _______  шт. кустарников ___________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</w:t>
      </w:r>
      <w:r w:rsidR="00E201C9">
        <w:rPr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spacing w:line="360" w:lineRule="auto"/>
        <w:jc w:val="center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(особые отметки: деревья и кустарники аварийные, </w:t>
      </w:r>
      <w:proofErr w:type="spellStart"/>
      <w:r w:rsidRPr="009B251D">
        <w:rPr>
          <w:szCs w:val="24"/>
          <w:lang w:eastAsia="ar-SA"/>
        </w:rPr>
        <w:t>сухостойкие</w:t>
      </w:r>
      <w:proofErr w:type="spellEnd"/>
      <w:r w:rsidRPr="009B251D">
        <w:rPr>
          <w:szCs w:val="24"/>
          <w:lang w:eastAsia="ar-SA"/>
        </w:rPr>
        <w:t xml:space="preserve"> и т.д.)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Цель вырубки (пересадки)___________________________________________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Основание для вырубки  (пересадки) _________________________________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Время проведения работ с ________________20 __ года по __________ 20 ___ года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К заявлению прилагаются документы: __________________________________</w:t>
      </w:r>
      <w:r w:rsidR="00E201C9">
        <w:rPr>
          <w:szCs w:val="24"/>
          <w:lang w:eastAsia="ar-SA"/>
        </w:rPr>
        <w:t>_________</w:t>
      </w:r>
    </w:p>
    <w:p w:rsidR="009B251D" w:rsidRPr="009B251D" w:rsidRDefault="009B251D" w:rsidP="009B251D">
      <w:pPr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________________________________________________________________________________________________________________________________</w:t>
      </w:r>
      <w:r w:rsidR="00E201C9">
        <w:rPr>
          <w:szCs w:val="24"/>
          <w:lang w:eastAsia="ar-SA"/>
        </w:rPr>
        <w:t>__________________________</w:t>
      </w:r>
    </w:p>
    <w:p w:rsidR="009B251D" w:rsidRPr="009B251D" w:rsidRDefault="009B251D" w:rsidP="009B251D">
      <w:pPr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 xml:space="preserve">Обязуюсь: 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1) Вырубку деревьев, кустарников производить в соответствии с техникой безопасности.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9B251D" w:rsidRPr="009B251D" w:rsidRDefault="009B251D" w:rsidP="009B251D">
      <w:pPr>
        <w:suppressAutoHyphens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Способ получения результата муниципальной услуги:</w:t>
      </w:r>
    </w:p>
    <w:p w:rsidR="009B251D" w:rsidRPr="009B251D" w:rsidRDefault="009B251D" w:rsidP="009B251D">
      <w:pPr>
        <w:suppressAutoHyphens/>
        <w:rPr>
          <w:snapToGrid w:val="0"/>
          <w:color w:val="FF0000"/>
          <w:szCs w:val="24"/>
          <w:lang w:eastAsia="ar-SA"/>
        </w:rPr>
      </w:pPr>
    </w:p>
    <w:p w:rsidR="009B251D" w:rsidRPr="009B251D" w:rsidRDefault="00180105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67" o:spid="_x0000_s1195" style="position:absolute;left:0;text-align:left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</w:pict>
      </w:r>
      <w:r w:rsidR="009B251D" w:rsidRPr="009B251D">
        <w:rPr>
          <w:rFonts w:eastAsia="Calibri"/>
          <w:szCs w:val="24"/>
          <w:lang w:eastAsia="ar-SA"/>
        </w:rPr>
        <w:t>- в офисе «Мои документы»: _________________</w:t>
      </w:r>
      <w:r w:rsidR="00E201C9">
        <w:rPr>
          <w:rFonts w:eastAsia="Calibri"/>
          <w:szCs w:val="24"/>
          <w:lang w:eastAsia="ar-SA"/>
        </w:rPr>
        <w:t>_____________________________</w:t>
      </w:r>
    </w:p>
    <w:p w:rsidR="009B251D" w:rsidRPr="009B251D" w:rsidRDefault="00180105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66" o:spid="_x0000_s1194" style="position:absolute;left:0;text-align:left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</w:pict>
      </w:r>
      <w:r w:rsidR="009B251D" w:rsidRPr="009B251D">
        <w:rPr>
          <w:rFonts w:eastAsia="Calibri"/>
          <w:szCs w:val="24"/>
          <w:lang w:eastAsia="ar-SA"/>
        </w:rPr>
        <w:t>- в Администрации МО «Ураковское»</w:t>
      </w:r>
    </w:p>
    <w:p w:rsidR="009B251D" w:rsidRPr="009B251D" w:rsidRDefault="00180105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65" o:spid="_x0000_s1193" style="position:absolute;left:0;text-align:left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</w:pict>
      </w:r>
      <w:r w:rsidR="009B251D" w:rsidRPr="009B251D">
        <w:rPr>
          <w:rFonts w:eastAsia="Calibri"/>
          <w:szCs w:val="24"/>
          <w:lang w:eastAsia="ar-SA"/>
        </w:rPr>
        <w:t>- почтовым отправлением по адресу:_________</w:t>
      </w:r>
      <w:r w:rsidR="00E201C9">
        <w:rPr>
          <w:rFonts w:eastAsia="Calibri"/>
          <w:szCs w:val="24"/>
          <w:lang w:eastAsia="ar-SA"/>
        </w:rPr>
        <w:t>_______________________________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________________________________________________________</w:t>
      </w:r>
      <w:r w:rsidR="00E201C9">
        <w:rPr>
          <w:rFonts w:eastAsia="Calibri"/>
          <w:szCs w:val="24"/>
          <w:lang w:eastAsia="ar-SA"/>
        </w:rPr>
        <w:t>________________</w:t>
      </w:r>
    </w:p>
    <w:p w:rsidR="009B251D" w:rsidRPr="009B251D" w:rsidRDefault="009B251D" w:rsidP="00E201C9">
      <w:pPr>
        <w:suppressAutoHyphens/>
        <w:jc w:val="both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B251D">
        <w:rPr>
          <w:rFonts w:eastAsia="Calibri"/>
          <w:sz w:val="28"/>
          <w:szCs w:val="28"/>
          <w:lang w:eastAsia="ar-SA"/>
        </w:rPr>
        <w:t>___________________________________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(подпись)            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Ф.И.О.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«_____» __________20___ г.</w:t>
      </w:r>
    </w:p>
    <w:p w:rsidR="009B251D" w:rsidRPr="009B251D" w:rsidRDefault="009B251D" w:rsidP="009B251D">
      <w:pPr>
        <w:suppressAutoHyphens/>
        <w:rPr>
          <w:b/>
          <w:bCs/>
          <w:sz w:val="22"/>
          <w:szCs w:val="22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E201C9" w:rsidRDefault="00E201C9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lastRenderedPageBreak/>
        <w:t>Согласие</w:t>
      </w: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на обработку персональных данных и получение у третьей стороны</w:t>
      </w: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53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Я, _________________________________________</w:t>
      </w:r>
      <w:r w:rsidR="009A2E7D">
        <w:rPr>
          <w:szCs w:val="24"/>
          <w:lang w:eastAsia="ar-SA"/>
        </w:rPr>
        <w:t>_____________________________</w:t>
      </w:r>
      <w:r w:rsidRPr="009B251D">
        <w:rPr>
          <w:szCs w:val="24"/>
          <w:lang w:eastAsia="ar-SA"/>
        </w:rPr>
        <w:t>,</w:t>
      </w:r>
    </w:p>
    <w:p w:rsidR="009B251D" w:rsidRPr="009B251D" w:rsidRDefault="009B251D" w:rsidP="009B251D">
      <w:pPr>
        <w:suppressAutoHyphens/>
        <w:ind w:firstLine="539"/>
        <w:jc w:val="both"/>
        <w:rPr>
          <w:szCs w:val="24"/>
          <w:lang w:eastAsia="ar-SA"/>
        </w:rPr>
      </w:pPr>
      <w:r w:rsidRPr="009B251D">
        <w:rPr>
          <w:i/>
          <w:iCs/>
          <w:szCs w:val="24"/>
          <w:lang w:eastAsia="ar-SA"/>
        </w:rPr>
        <w:t xml:space="preserve">                                                     (Ф.И.О. гражданина)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proofErr w:type="gramStart"/>
      <w:r w:rsidRPr="009B251D">
        <w:rPr>
          <w:color w:val="000000"/>
          <w:szCs w:val="24"/>
          <w:lang w:eastAsia="ar-SA"/>
        </w:rPr>
        <w:t>проживающий</w:t>
      </w:r>
      <w:proofErr w:type="gramEnd"/>
      <w:r w:rsidRPr="009B251D">
        <w:rPr>
          <w:color w:val="000000"/>
          <w:szCs w:val="24"/>
          <w:lang w:eastAsia="ar-SA"/>
        </w:rPr>
        <w:t xml:space="preserve"> (</w:t>
      </w:r>
      <w:proofErr w:type="spellStart"/>
      <w:r w:rsidRPr="009B251D">
        <w:rPr>
          <w:color w:val="000000"/>
          <w:szCs w:val="24"/>
          <w:lang w:eastAsia="ar-SA"/>
        </w:rPr>
        <w:t>ая</w:t>
      </w:r>
      <w:proofErr w:type="spellEnd"/>
      <w:r w:rsidRPr="009B251D">
        <w:rPr>
          <w:color w:val="000000"/>
          <w:szCs w:val="24"/>
          <w:lang w:eastAsia="ar-SA"/>
        </w:rPr>
        <w:t>) по адресу: ______________________</w:t>
      </w:r>
      <w:r w:rsidR="00E201C9">
        <w:rPr>
          <w:color w:val="000000"/>
          <w:szCs w:val="24"/>
          <w:lang w:eastAsia="ar-SA"/>
        </w:rPr>
        <w:t>_____________________________</w:t>
      </w:r>
      <w:r w:rsidRPr="009B251D">
        <w:rPr>
          <w:color w:val="000000"/>
          <w:szCs w:val="24"/>
          <w:lang w:eastAsia="ar-SA"/>
        </w:rPr>
        <w:t xml:space="preserve">, 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паспорт серии ____________, номер ___________________, выданный ___________________</w:t>
      </w:r>
      <w:r w:rsidR="009A2E7D">
        <w:rPr>
          <w:color w:val="000000"/>
          <w:szCs w:val="24"/>
          <w:lang w:eastAsia="ar-SA"/>
        </w:rPr>
        <w:t>____________________________</w:t>
      </w:r>
      <w:r w:rsidRPr="009B251D">
        <w:rPr>
          <w:color w:val="000000"/>
          <w:szCs w:val="24"/>
          <w:lang w:eastAsia="ar-SA"/>
        </w:rPr>
        <w:t xml:space="preserve"> « ___ » ___________ ______ года,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действующий (</w:t>
      </w:r>
      <w:proofErr w:type="spellStart"/>
      <w:r w:rsidRPr="009B251D">
        <w:rPr>
          <w:color w:val="000000"/>
          <w:szCs w:val="24"/>
          <w:lang w:eastAsia="ar-SA"/>
        </w:rPr>
        <w:t>ая</w:t>
      </w:r>
      <w:proofErr w:type="spellEnd"/>
      <w:r w:rsidRPr="009B251D">
        <w:rPr>
          <w:color w:val="000000"/>
          <w:szCs w:val="24"/>
          <w:lang w:eastAsia="ar-SA"/>
        </w:rPr>
        <w:t>) за ______________________________</w:t>
      </w:r>
      <w:r w:rsidR="00E201C9">
        <w:rPr>
          <w:color w:val="000000"/>
          <w:szCs w:val="24"/>
          <w:lang w:eastAsia="ar-SA"/>
        </w:rPr>
        <w:t>____________________________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________________________________________________</w:t>
      </w:r>
      <w:r w:rsidR="00E201C9">
        <w:rPr>
          <w:color w:val="000000"/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по доверенности _________________________________</w:t>
      </w:r>
      <w:r w:rsidR="00E201C9">
        <w:rPr>
          <w:color w:val="000000"/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jc w:val="both"/>
        <w:rPr>
          <w:i/>
          <w:iCs/>
          <w:color w:val="333333"/>
          <w:szCs w:val="24"/>
          <w:lang w:eastAsia="ar-SA"/>
        </w:rPr>
      </w:pPr>
      <w:r w:rsidRPr="009B251D">
        <w:rPr>
          <w:i/>
          <w:iCs/>
          <w:color w:val="000000"/>
          <w:szCs w:val="24"/>
          <w:lang w:eastAsia="ar-SA"/>
        </w:rPr>
        <w:t xml:space="preserve">                                (</w:t>
      </w:r>
      <w:proofErr w:type="gramStart"/>
      <w:r w:rsidRPr="009B251D">
        <w:rPr>
          <w:i/>
          <w:iCs/>
          <w:color w:val="000000"/>
          <w:szCs w:val="24"/>
          <w:lang w:eastAsia="ar-SA"/>
        </w:rPr>
        <w:t xml:space="preserve">заполняется </w:t>
      </w:r>
      <w:r w:rsidRPr="009B251D">
        <w:rPr>
          <w:i/>
          <w:iCs/>
          <w:szCs w:val="24"/>
          <w:lang w:eastAsia="ar-SA"/>
        </w:rPr>
        <w:t>если с заявлением обращается</w:t>
      </w:r>
      <w:proofErr w:type="gramEnd"/>
      <w:r w:rsidRPr="009B251D">
        <w:rPr>
          <w:i/>
          <w:iCs/>
          <w:szCs w:val="24"/>
          <w:lang w:eastAsia="ar-SA"/>
        </w:rPr>
        <w:t xml:space="preserve"> представитель заявителя)</w:t>
      </w:r>
    </w:p>
    <w:p w:rsidR="009B251D" w:rsidRPr="009B251D" w:rsidRDefault="009B251D" w:rsidP="009B251D">
      <w:pPr>
        <w:suppressAutoHyphens/>
        <w:jc w:val="both"/>
        <w:rPr>
          <w:color w:val="000000"/>
          <w:sz w:val="20"/>
          <w:lang w:eastAsia="ar-SA"/>
        </w:rPr>
      </w:pPr>
      <w:proofErr w:type="gramStart"/>
      <w:r w:rsidRPr="009B251D">
        <w:rPr>
          <w:color w:val="000000"/>
          <w:sz w:val="20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9B251D">
        <w:rPr>
          <w:b/>
          <w:bCs/>
          <w:sz w:val="20"/>
          <w:lang w:eastAsia="ar-SA"/>
        </w:rPr>
        <w:t xml:space="preserve">даю согласие на обработку </w:t>
      </w:r>
      <w:r w:rsidRPr="009B251D">
        <w:rPr>
          <w:b/>
          <w:bCs/>
          <w:color w:val="000000"/>
          <w:sz w:val="20"/>
          <w:lang w:eastAsia="ar-SA"/>
        </w:rPr>
        <w:t xml:space="preserve">и проверку моих персональных данных, а также </w:t>
      </w:r>
      <w:r w:rsidRPr="009B251D">
        <w:rPr>
          <w:b/>
          <w:bCs/>
          <w:sz w:val="20"/>
          <w:lang w:eastAsia="ar-SA"/>
        </w:rPr>
        <w:t>даю согласие на получение у третьей стороны</w:t>
      </w:r>
      <w:r w:rsidRPr="009B251D">
        <w:rPr>
          <w:b/>
          <w:bCs/>
          <w:color w:val="000000"/>
          <w:sz w:val="20"/>
          <w:lang w:eastAsia="ar-SA"/>
        </w:rPr>
        <w:t xml:space="preserve"> моих персональных данных</w:t>
      </w:r>
      <w:r w:rsidRPr="009B251D">
        <w:rPr>
          <w:color w:val="000000"/>
          <w:sz w:val="2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</w:t>
      </w:r>
      <w:proofErr w:type="gramEnd"/>
      <w:r w:rsidRPr="009B251D">
        <w:rPr>
          <w:color w:val="000000"/>
          <w:sz w:val="20"/>
          <w:lang w:eastAsia="ar-SA"/>
        </w:rPr>
        <w:t xml:space="preserve"> </w:t>
      </w:r>
      <w:proofErr w:type="gramStart"/>
      <w:r w:rsidRPr="009B251D">
        <w:rPr>
          <w:color w:val="000000"/>
          <w:sz w:val="20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9B251D">
        <w:rPr>
          <w:color w:val="000000"/>
          <w:sz w:val="20"/>
          <w:lang w:eastAsia="ar-SA"/>
        </w:rPr>
        <w:t>Глазовский</w:t>
      </w:r>
      <w:proofErr w:type="spellEnd"/>
      <w:r w:rsidRPr="009B251D">
        <w:rPr>
          <w:color w:val="000000"/>
          <w:sz w:val="20"/>
          <w:lang w:eastAsia="ar-SA"/>
        </w:rPr>
        <w:t xml:space="preserve"> район, д. </w:t>
      </w:r>
      <w:proofErr w:type="spellStart"/>
      <w:r w:rsidRPr="009B251D">
        <w:rPr>
          <w:color w:val="000000"/>
          <w:sz w:val="20"/>
          <w:lang w:eastAsia="ar-SA"/>
        </w:rPr>
        <w:t>Кочишево</w:t>
      </w:r>
      <w:proofErr w:type="spellEnd"/>
      <w:r w:rsidRPr="009B251D">
        <w:rPr>
          <w:color w:val="000000"/>
          <w:sz w:val="20"/>
          <w:lang w:eastAsia="ar-SA"/>
        </w:rPr>
        <w:t>, ул. Ленина, д.35, в целях предоставления муниципальных услуг.</w:t>
      </w:r>
      <w:proofErr w:type="gramEnd"/>
    </w:p>
    <w:p w:rsidR="009B251D" w:rsidRPr="009B251D" w:rsidRDefault="009B251D" w:rsidP="009B251D">
      <w:pPr>
        <w:suppressAutoHyphens/>
        <w:ind w:firstLine="540"/>
        <w:jc w:val="both"/>
        <w:rPr>
          <w:sz w:val="20"/>
          <w:lang w:eastAsia="ar-SA"/>
        </w:rPr>
      </w:pPr>
      <w:proofErr w:type="gramStart"/>
      <w:r w:rsidRPr="009B251D">
        <w:rPr>
          <w:sz w:val="20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B251D" w:rsidRPr="009B251D" w:rsidRDefault="009B251D" w:rsidP="009B251D">
      <w:pPr>
        <w:suppressAutoHyphens/>
        <w:ind w:firstLine="540"/>
        <w:jc w:val="both"/>
        <w:rPr>
          <w:sz w:val="20"/>
          <w:lang w:eastAsia="ar-SA"/>
        </w:rPr>
      </w:pPr>
      <w:r w:rsidRPr="009B251D">
        <w:rPr>
          <w:sz w:val="20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B251D" w:rsidRPr="009B251D" w:rsidRDefault="009B251D" w:rsidP="009B251D">
      <w:pPr>
        <w:suppressAutoHyphens/>
        <w:ind w:firstLine="540"/>
        <w:jc w:val="both"/>
        <w:rPr>
          <w:color w:val="000000"/>
          <w:spacing w:val="-1"/>
          <w:sz w:val="20"/>
          <w:lang w:eastAsia="ar-SA"/>
        </w:rPr>
      </w:pPr>
      <w:r w:rsidRPr="009B251D">
        <w:rPr>
          <w:color w:val="000000"/>
          <w:spacing w:val="-1"/>
          <w:sz w:val="20"/>
          <w:lang w:eastAsia="ar-SA"/>
        </w:rPr>
        <w:t>Согласие действует со дня его подписания до дня отзыва в письменной форме.</w:t>
      </w:r>
    </w:p>
    <w:p w:rsidR="009B251D" w:rsidRPr="009B251D" w:rsidRDefault="009B251D" w:rsidP="009B251D">
      <w:pPr>
        <w:rPr>
          <w:szCs w:val="24"/>
        </w:rPr>
      </w:pPr>
    </w:p>
    <w:p w:rsidR="009B251D" w:rsidRPr="009B251D" w:rsidRDefault="009B251D" w:rsidP="009B251D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Cs w:val="24"/>
          <w:lang w:eastAsia="ar-SA"/>
        </w:rPr>
      </w:pPr>
    </w:p>
    <w:p w:rsidR="009B251D" w:rsidRPr="009B251D" w:rsidRDefault="009B251D" w:rsidP="009B251D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color w:val="333333"/>
          <w:szCs w:val="24"/>
          <w:lang w:eastAsia="ar-SA"/>
        </w:rPr>
      </w:pPr>
      <w:r w:rsidRPr="009B251D">
        <w:rPr>
          <w:b/>
          <w:i/>
          <w:szCs w:val="24"/>
          <w:lang w:eastAsia="ar-SA"/>
        </w:rPr>
        <w:t xml:space="preserve">                   Подпись ________________                                               </w:t>
      </w:r>
      <w:r w:rsidRPr="009B251D">
        <w:rPr>
          <w:b/>
          <w:i/>
          <w:color w:val="333333"/>
          <w:szCs w:val="24"/>
          <w:lang w:eastAsia="ar-SA"/>
        </w:rPr>
        <w:t>Дата _______________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Default="009B251D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9A2E7D" w:rsidRDefault="009A2E7D" w:rsidP="009B251D">
      <w:pPr>
        <w:suppressAutoHyphens/>
        <w:jc w:val="right"/>
        <w:rPr>
          <w:szCs w:val="24"/>
          <w:lang w:eastAsia="ar-SA"/>
        </w:rPr>
      </w:pPr>
    </w:p>
    <w:p w:rsidR="009A2E7D" w:rsidRDefault="009A2E7D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Default="00E201C9" w:rsidP="009B251D">
      <w:pPr>
        <w:suppressAutoHyphens/>
        <w:jc w:val="right"/>
        <w:rPr>
          <w:szCs w:val="24"/>
          <w:lang w:eastAsia="ar-SA"/>
        </w:rPr>
      </w:pPr>
    </w:p>
    <w:p w:rsidR="00E201C9" w:rsidRPr="009B251D" w:rsidRDefault="00E201C9" w:rsidP="009B251D">
      <w:pPr>
        <w:suppressAutoHyphens/>
        <w:jc w:val="right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br/>
      </w:r>
      <w:r w:rsidRPr="009B251D">
        <w:rPr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jc w:val="center"/>
        <w:rPr>
          <w:b/>
          <w:bCs/>
          <w:sz w:val="18"/>
          <w:szCs w:val="18"/>
        </w:rPr>
      </w:pPr>
    </w:p>
    <w:p w:rsidR="009B251D" w:rsidRPr="009B251D" w:rsidRDefault="009B251D" w:rsidP="009B251D">
      <w:pPr>
        <w:jc w:val="center"/>
        <w:rPr>
          <w:b/>
          <w:bCs/>
          <w:sz w:val="18"/>
          <w:szCs w:val="18"/>
        </w:rPr>
      </w:pPr>
    </w:p>
    <w:p w:rsidR="009B251D" w:rsidRPr="009B251D" w:rsidRDefault="009B251D" w:rsidP="009B251D">
      <w:pPr>
        <w:jc w:val="center"/>
        <w:rPr>
          <w:b/>
          <w:bCs/>
          <w:sz w:val="18"/>
          <w:szCs w:val="18"/>
        </w:rPr>
      </w:pPr>
      <w:r w:rsidRPr="009B251D">
        <w:rPr>
          <w:b/>
          <w:bCs/>
          <w:sz w:val="18"/>
          <w:szCs w:val="18"/>
        </w:rPr>
        <w:t>АДМИНИСТРАЦИЯ  МУНИЦИПАЛЬНОГО  ОБРАЗОВАНИЯ  «УРАКОВСКОЕ»</w:t>
      </w:r>
      <w:r w:rsidRPr="009B251D">
        <w:rPr>
          <w:b/>
          <w:bCs/>
          <w:sz w:val="18"/>
          <w:szCs w:val="18"/>
        </w:rPr>
        <w:br/>
      </w:r>
    </w:p>
    <w:p w:rsidR="009B251D" w:rsidRPr="009B251D" w:rsidRDefault="009B251D" w:rsidP="009B251D">
      <w:pPr>
        <w:jc w:val="center"/>
        <w:rPr>
          <w:b/>
          <w:bCs/>
          <w:sz w:val="18"/>
          <w:szCs w:val="18"/>
        </w:rPr>
      </w:pPr>
      <w:r w:rsidRPr="009B251D">
        <w:rPr>
          <w:b/>
          <w:bCs/>
          <w:sz w:val="18"/>
          <w:szCs w:val="18"/>
        </w:rPr>
        <w:t>«УРАК»  МУНИЦИПАЛ  КЫЛДЫТЭТЛЭН  АДМИНИСТРАЦИЕЗ</w:t>
      </w:r>
    </w:p>
    <w:p w:rsidR="009B251D" w:rsidRPr="009B251D" w:rsidRDefault="009B251D" w:rsidP="009B251D">
      <w:pPr>
        <w:rPr>
          <w:bCs/>
          <w:szCs w:val="24"/>
        </w:rPr>
      </w:pPr>
    </w:p>
    <w:p w:rsidR="009B251D" w:rsidRPr="009B251D" w:rsidRDefault="009B251D" w:rsidP="009B251D">
      <w:pPr>
        <w:jc w:val="center"/>
        <w:rPr>
          <w:b/>
          <w:szCs w:val="24"/>
        </w:rPr>
      </w:pPr>
      <w:r w:rsidRPr="009B251D">
        <w:rPr>
          <w:b/>
          <w:szCs w:val="24"/>
        </w:rPr>
        <w:t>РАСПОРЯЖЕНИЕ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9B251D" w:rsidRPr="009B251D" w:rsidTr="00AF1B41">
        <w:tc>
          <w:tcPr>
            <w:tcW w:w="4785" w:type="dxa"/>
          </w:tcPr>
          <w:p w:rsidR="009B251D" w:rsidRPr="009B251D" w:rsidRDefault="009B251D" w:rsidP="009B251D">
            <w:pPr>
              <w:suppressAutoHyphens/>
              <w:jc w:val="right"/>
              <w:rPr>
                <w:b/>
                <w:szCs w:val="24"/>
                <w:lang w:eastAsia="ar-SA"/>
              </w:rPr>
            </w:pPr>
          </w:p>
          <w:p w:rsidR="009B251D" w:rsidRPr="009B251D" w:rsidRDefault="009B251D" w:rsidP="009B251D">
            <w:pPr>
              <w:suppressAutoHyphens/>
              <w:rPr>
                <w:b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</w:tcPr>
          <w:p w:rsidR="009B251D" w:rsidRPr="009B251D" w:rsidRDefault="009B251D" w:rsidP="009B251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                                                   </w:t>
            </w:r>
          </w:p>
          <w:p w:rsidR="009B251D" w:rsidRPr="009B251D" w:rsidRDefault="009B251D" w:rsidP="009B251D">
            <w:pPr>
              <w:suppressAutoHyphens/>
              <w:jc w:val="center"/>
              <w:rPr>
                <w:b/>
                <w:lang w:eastAsia="ar-SA"/>
              </w:rPr>
            </w:pPr>
            <w:r w:rsidRPr="009B251D">
              <w:rPr>
                <w:b/>
                <w:szCs w:val="24"/>
                <w:lang w:eastAsia="ar-SA"/>
              </w:rPr>
              <w:t xml:space="preserve">                                                        № ______-од</w:t>
            </w:r>
          </w:p>
        </w:tc>
      </w:tr>
    </w:tbl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Об утверждении состава комиссии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b/>
          <w:bCs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для обследования зеленых насаждений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 </w:t>
      </w:r>
      <w:r w:rsidRPr="009B251D">
        <w:rPr>
          <w:rFonts w:ascii="inherit" w:hAnsi="inherit" w:cs="Arial"/>
          <w:color w:val="000000"/>
          <w:szCs w:val="24"/>
        </w:rPr>
        <w:t>1. Утвердить комиссию для обследования зелёных насаждений в следующем составе: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1.___________________________________________________________________________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  <w:bdr w:val="none" w:sz="0" w:space="0" w:color="auto" w:frame="1"/>
          <w:vertAlign w:val="subscript"/>
        </w:rPr>
        <w:t>(Ф.И.О., должность)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2.___________________________________________________________________________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  <w:bdr w:val="none" w:sz="0" w:space="0" w:color="auto" w:frame="1"/>
          <w:vertAlign w:val="subscript"/>
        </w:rPr>
        <w:t>(Ф.И.О., должность)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3.___________________________________________________________________________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  <w:bdr w:val="none" w:sz="0" w:space="0" w:color="auto" w:frame="1"/>
          <w:vertAlign w:val="subscript"/>
        </w:rPr>
        <w:t>(Ф.И.О., должность)</w:t>
      </w:r>
    </w:p>
    <w:p w:rsidR="009B251D" w:rsidRPr="009B251D" w:rsidRDefault="009B251D" w:rsidP="009B251D">
      <w:pPr>
        <w:shd w:val="clear" w:color="auto" w:fill="FFFFFF"/>
        <w:suppressAutoHyphens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  <w:bdr w:val="none" w:sz="0" w:space="0" w:color="auto" w:frame="1"/>
          <w:vertAlign w:val="subscript"/>
        </w:rPr>
        <w:t> 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 2. Провести обследование земельного участка ______________________________ 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«____»________20____ г. с ___ час</w:t>
      </w:r>
      <w:proofErr w:type="gramStart"/>
      <w:r w:rsidRPr="009B251D">
        <w:rPr>
          <w:rFonts w:ascii="inherit" w:hAnsi="inherit" w:cs="Arial"/>
          <w:color w:val="000000"/>
          <w:szCs w:val="24"/>
        </w:rPr>
        <w:t>.</w:t>
      </w:r>
      <w:proofErr w:type="gramEnd"/>
      <w:r w:rsidRPr="009B251D">
        <w:rPr>
          <w:rFonts w:ascii="inherit" w:hAnsi="inherit" w:cs="Arial"/>
          <w:color w:val="000000"/>
          <w:szCs w:val="24"/>
        </w:rPr>
        <w:t xml:space="preserve"> ____ </w:t>
      </w:r>
      <w:proofErr w:type="gramStart"/>
      <w:r w:rsidRPr="009B251D">
        <w:rPr>
          <w:rFonts w:ascii="inherit" w:hAnsi="inherit" w:cs="Arial"/>
          <w:color w:val="000000"/>
          <w:szCs w:val="24"/>
        </w:rPr>
        <w:t>м</w:t>
      </w:r>
      <w:proofErr w:type="gramEnd"/>
      <w:r w:rsidRPr="009B251D">
        <w:rPr>
          <w:rFonts w:ascii="inherit" w:hAnsi="inherit" w:cs="Arial"/>
          <w:color w:val="000000"/>
          <w:szCs w:val="24"/>
        </w:rPr>
        <w:t>ин. до ______ час._____ мин.</w:t>
      </w: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Глава муниципального образования </w:t>
      </w: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«Ураковское»                                                                        _______________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Акт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обследования зеленых насаждений №_____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от «____» _________ 20___ года 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Комиссией по обследованию зеленых насаждений, созданной распоряжением Администрации муниципального образования «Ураковское» от «___»_______20 г. №____ в составе:</w:t>
      </w:r>
    </w:p>
    <w:p w:rsidR="009B251D" w:rsidRPr="009B251D" w:rsidRDefault="009B251D" w:rsidP="00076BC7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председателя__________________________________________________________________</w:t>
      </w:r>
      <w:r w:rsidR="00076BC7">
        <w:rPr>
          <w:rFonts w:ascii="inherit" w:hAnsi="inherit" w:cs="Arial"/>
          <w:color w:val="000000"/>
          <w:szCs w:val="24"/>
        </w:rPr>
        <w:t xml:space="preserve">                                </w:t>
      </w:r>
      <w:r w:rsidRPr="009B251D">
        <w:rPr>
          <w:rFonts w:ascii="inherit" w:hAnsi="inherit" w:cs="Arial"/>
          <w:color w:val="000000"/>
          <w:szCs w:val="24"/>
        </w:rPr>
        <w:t xml:space="preserve">(должность, ф. и. 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членов комиссии: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  <w:r w:rsidR="00076BC7">
        <w:rPr>
          <w:rFonts w:ascii="inherit" w:hAnsi="inherit" w:cs="Arial"/>
          <w:color w:val="000000"/>
          <w:szCs w:val="24"/>
        </w:rPr>
        <w:t xml:space="preserve"> (</w:t>
      </w:r>
      <w:r w:rsidRPr="009B251D">
        <w:rPr>
          <w:rFonts w:ascii="inherit" w:hAnsi="inherit" w:cs="Arial"/>
          <w:color w:val="000000"/>
          <w:szCs w:val="24"/>
        </w:rPr>
        <w:t xml:space="preserve">должность, ф. и. 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(должность, ф. и. 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по заявлению N _________ от "____" ___________ 20___ года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(наименование заявителя, почтовый адрес)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проведено обследование земельного участка, расположенного________________________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(адрес, месторасположение)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both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9B251D">
        <w:rPr>
          <w:rFonts w:ascii="inherit" w:hAnsi="inherit" w:cs="Arial"/>
          <w:color w:val="000000"/>
          <w:szCs w:val="24"/>
        </w:rPr>
        <w:t>подеревной</w:t>
      </w:r>
      <w:proofErr w:type="spellEnd"/>
      <w:r w:rsidRPr="009B251D">
        <w:rPr>
          <w:rFonts w:ascii="inherit" w:hAnsi="inherit" w:cs="Arial"/>
          <w:color w:val="000000"/>
          <w:szCs w:val="24"/>
        </w:rPr>
        <w:t xml:space="preserve"> съемке и </w:t>
      </w:r>
      <w:proofErr w:type="spellStart"/>
      <w:r w:rsidRPr="009B251D">
        <w:rPr>
          <w:rFonts w:ascii="inherit" w:hAnsi="inherit" w:cs="Arial"/>
          <w:color w:val="000000"/>
          <w:szCs w:val="24"/>
        </w:rPr>
        <w:t>перечетной</w:t>
      </w:r>
      <w:proofErr w:type="spellEnd"/>
      <w:r w:rsidRPr="009B251D">
        <w:rPr>
          <w:rFonts w:ascii="inherit" w:hAnsi="inherit" w:cs="Arial"/>
          <w:color w:val="000000"/>
          <w:szCs w:val="24"/>
        </w:rPr>
        <w:t xml:space="preserve"> ведомости, </w:t>
      </w:r>
      <w:proofErr w:type="gramStart"/>
      <w:r w:rsidRPr="009B251D">
        <w:rPr>
          <w:rFonts w:ascii="inherit" w:hAnsi="inherit" w:cs="Arial"/>
          <w:color w:val="000000"/>
          <w:szCs w:val="24"/>
        </w:rPr>
        <w:t>являющихся</w:t>
      </w:r>
      <w:proofErr w:type="gramEnd"/>
      <w:r w:rsidRPr="009B251D">
        <w:rPr>
          <w:rFonts w:ascii="inherit" w:hAnsi="inherit" w:cs="Arial"/>
          <w:color w:val="000000"/>
          <w:szCs w:val="24"/>
        </w:rPr>
        <w:t xml:space="preserve"> приложением к настоящему акту.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9B251D">
        <w:rPr>
          <w:rFonts w:ascii="inherit" w:hAnsi="inherit" w:cs="Arial"/>
          <w:color w:val="000000"/>
          <w:szCs w:val="24"/>
        </w:rPr>
        <w:t>приведенным</w:t>
      </w:r>
      <w:proofErr w:type="gramEnd"/>
      <w:r w:rsidRPr="009B251D">
        <w:rPr>
          <w:rFonts w:ascii="inherit" w:hAnsi="inherit" w:cs="Arial"/>
          <w:color w:val="000000"/>
          <w:szCs w:val="24"/>
        </w:rPr>
        <w:t xml:space="preserve"> в прилагаемой </w:t>
      </w:r>
      <w:proofErr w:type="spellStart"/>
      <w:r w:rsidRPr="009B251D">
        <w:rPr>
          <w:rFonts w:ascii="inherit" w:hAnsi="inherit" w:cs="Arial"/>
          <w:color w:val="000000"/>
          <w:szCs w:val="24"/>
        </w:rPr>
        <w:t>перечетной</w:t>
      </w:r>
      <w:proofErr w:type="spellEnd"/>
      <w:r w:rsidRPr="009B251D">
        <w:rPr>
          <w:rFonts w:ascii="inherit" w:hAnsi="inherit" w:cs="Arial"/>
          <w:color w:val="000000"/>
          <w:szCs w:val="24"/>
        </w:rPr>
        <w:t xml:space="preserve"> ведомости.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both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Члены комиссии: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pBdr>
          <w:bottom w:val="single" w:sz="12" w:space="1" w:color="auto"/>
        </w:pBd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)</w:t>
      </w:r>
    </w:p>
    <w:p w:rsidR="009B251D" w:rsidRPr="009B251D" w:rsidRDefault="009B251D" w:rsidP="009B251D">
      <w:pPr>
        <w:pBdr>
          <w:bottom w:val="single" w:sz="12" w:space="1" w:color="auto"/>
        </w:pBd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b/>
          <w:bCs/>
          <w:color w:val="000000"/>
          <w:sz w:val="20"/>
        </w:rPr>
      </w:pPr>
      <w:r w:rsidRPr="009B251D">
        <w:rPr>
          <w:rFonts w:ascii="inherit" w:hAnsi="inherit" w:cs="Arial"/>
          <w:b/>
          <w:bCs/>
          <w:color w:val="000000"/>
          <w:sz w:val="20"/>
        </w:rPr>
        <w:lastRenderedPageBreak/>
        <w:t xml:space="preserve">                                                                                                                                                             </w:t>
      </w:r>
      <w:r w:rsidRPr="009B251D">
        <w:rPr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 w:val="20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b/>
          <w:bCs/>
          <w:color w:val="000000"/>
          <w:szCs w:val="24"/>
        </w:rPr>
        <w:t>ПЕРЕЧЕТНАЯ ВЕДОМОСТЬ ЗЕЛЕНЫХ НАСАЖДЕНИЙ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На земельном участке, расположенном: __________________________________________</w:t>
      </w:r>
      <w:r w:rsidRPr="009B251D">
        <w:rPr>
          <w:rFonts w:ascii="inherit" w:hAnsi="inherit" w:cs="Arial"/>
          <w:color w:val="000000"/>
          <w:szCs w:val="24"/>
        </w:rPr>
        <w:br/>
        <w:t>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tbl>
      <w:tblPr>
        <w:tblpPr w:leftFromText="45" w:rightFromText="45" w:vertAnchor="text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24"/>
        <w:gridCol w:w="1496"/>
        <w:gridCol w:w="1984"/>
        <w:gridCol w:w="1985"/>
        <w:gridCol w:w="1984"/>
      </w:tblGrid>
      <w:tr w:rsidR="009B251D" w:rsidRPr="009B251D" w:rsidTr="00AF1B4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№ п./</w:t>
            </w:r>
            <w:proofErr w:type="gramStart"/>
            <w:r w:rsidRPr="009B251D">
              <w:rPr>
                <w:rFonts w:ascii="inherit" w:hAnsi="inherit"/>
                <w:szCs w:val="24"/>
              </w:rPr>
              <w:t>п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 xml:space="preserve">Номер на </w:t>
            </w:r>
            <w:proofErr w:type="spellStart"/>
            <w:r w:rsidRPr="009B251D">
              <w:rPr>
                <w:rFonts w:ascii="inherit" w:hAnsi="inherit"/>
                <w:szCs w:val="24"/>
              </w:rPr>
              <w:t>подеревной</w:t>
            </w:r>
            <w:proofErr w:type="spellEnd"/>
            <w:r w:rsidRPr="009B251D">
              <w:rPr>
                <w:rFonts w:ascii="inherit" w:hAnsi="inherit"/>
                <w:szCs w:val="24"/>
              </w:rPr>
              <w:t xml:space="preserve">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Характеристика </w:t>
            </w:r>
            <w:r w:rsidRPr="009B251D">
              <w:rPr>
                <w:rFonts w:ascii="inherit" w:hAnsi="inherit"/>
                <w:szCs w:val="24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proofErr w:type="spellStart"/>
            <w:r w:rsidRPr="009B251D">
              <w:rPr>
                <w:rFonts w:ascii="inherit" w:hAnsi="inherit"/>
                <w:szCs w:val="24"/>
              </w:rPr>
              <w:t>Примеча</w:t>
            </w:r>
            <w:proofErr w:type="spellEnd"/>
            <w:r w:rsidRPr="009B251D">
              <w:rPr>
                <w:rFonts w:ascii="inherit" w:hAnsi="inherit"/>
                <w:szCs w:val="24"/>
              </w:rPr>
              <w:t>-</w:t>
            </w:r>
          </w:p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proofErr w:type="spellStart"/>
            <w:r w:rsidRPr="009B251D">
              <w:rPr>
                <w:rFonts w:ascii="inherit" w:hAnsi="inherit"/>
                <w:szCs w:val="24"/>
              </w:rPr>
              <w:t>ние</w:t>
            </w:r>
            <w:proofErr w:type="spellEnd"/>
          </w:p>
        </w:tc>
      </w:tr>
      <w:tr w:rsidR="009B251D" w:rsidRPr="009B251D" w:rsidTr="00AF1B4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spacing w:before="120" w:after="120"/>
              <w:jc w:val="center"/>
              <w:textAlignment w:val="baseline"/>
              <w:rPr>
                <w:rFonts w:ascii="inherit" w:hAnsi="inherit"/>
                <w:szCs w:val="24"/>
              </w:rPr>
            </w:pPr>
            <w:r w:rsidRPr="009B251D">
              <w:rPr>
                <w:rFonts w:ascii="inherit" w:hAnsi="inherit"/>
                <w:szCs w:val="24"/>
              </w:rPr>
              <w:t>6</w:t>
            </w:r>
          </w:p>
        </w:tc>
      </w:tr>
      <w:tr w:rsidR="009B251D" w:rsidRPr="009B251D" w:rsidTr="00AF1B41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</w:rPr>
            </w:pPr>
          </w:p>
        </w:tc>
      </w:tr>
    </w:tbl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Исполнитель _________________________________________________________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(должность,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 xml:space="preserve"> дата)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М.П.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Комиссия: 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               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, дата)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 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               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, дата)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>________________________________________________________</w:t>
      </w:r>
    </w:p>
    <w:p w:rsidR="009B251D" w:rsidRPr="009B251D" w:rsidRDefault="009B251D" w:rsidP="009B251D">
      <w:pPr>
        <w:shd w:val="clear" w:color="auto" w:fill="FFFFFF"/>
        <w:suppressAutoHyphens/>
        <w:spacing w:before="120" w:after="120"/>
        <w:textAlignment w:val="baseline"/>
        <w:rPr>
          <w:rFonts w:ascii="inherit" w:hAnsi="inherit" w:cs="Arial"/>
          <w:color w:val="000000"/>
          <w:szCs w:val="24"/>
        </w:rPr>
      </w:pPr>
      <w:r w:rsidRPr="009B251D">
        <w:rPr>
          <w:rFonts w:ascii="inherit" w:hAnsi="inherit" w:cs="Arial"/>
          <w:color w:val="000000"/>
          <w:szCs w:val="24"/>
        </w:rPr>
        <w:t xml:space="preserve">                 (должность, подпись, </w:t>
      </w:r>
      <w:proofErr w:type="spellStart"/>
      <w:r w:rsidRPr="009B251D">
        <w:rPr>
          <w:rFonts w:ascii="inherit" w:hAnsi="inherit" w:cs="Arial"/>
          <w:color w:val="000000"/>
          <w:szCs w:val="24"/>
        </w:rPr>
        <w:t>ф.и.</w:t>
      </w:r>
      <w:proofErr w:type="gramStart"/>
      <w:r w:rsidRPr="009B251D">
        <w:rPr>
          <w:rFonts w:ascii="inherit" w:hAnsi="inherit" w:cs="Arial"/>
          <w:color w:val="000000"/>
          <w:szCs w:val="24"/>
        </w:rPr>
        <w:t>о</w:t>
      </w:r>
      <w:proofErr w:type="gramEnd"/>
      <w:r w:rsidRPr="009B251D">
        <w:rPr>
          <w:rFonts w:ascii="inherit" w:hAnsi="inherit" w:cs="Arial"/>
          <w:color w:val="000000"/>
          <w:szCs w:val="24"/>
        </w:rPr>
        <w:t>.</w:t>
      </w:r>
      <w:proofErr w:type="spellEnd"/>
      <w:r w:rsidRPr="009B251D">
        <w:rPr>
          <w:rFonts w:ascii="inherit" w:hAnsi="inherit" w:cs="Arial"/>
          <w:color w:val="000000"/>
          <w:szCs w:val="24"/>
        </w:rPr>
        <w:t>, дата)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b/>
          <w:szCs w:val="24"/>
          <w:lang w:eastAsia="ar-SA"/>
        </w:rPr>
        <w:tab/>
        <w:t>Порубочный билет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№____                                                                                 "___" ________ 20__ г.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На основании: заявления № ___от "__" _____ 20__ г., акта обследования №___ от "__" ______ 20__ г.  разрешить вырубить  на  территории  муниципального образования «Ураковское», ________________________________________________________________________________________________________________________________</w:t>
      </w:r>
      <w:r w:rsidR="005F2460">
        <w:rPr>
          <w:szCs w:val="24"/>
          <w:lang w:eastAsia="ar-SA"/>
        </w:rPr>
        <w:t>__________________________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(указать </w:t>
      </w:r>
      <w:proofErr w:type="gramStart"/>
      <w:r w:rsidRPr="009B251D">
        <w:rPr>
          <w:szCs w:val="24"/>
          <w:lang w:eastAsia="ar-SA"/>
        </w:rPr>
        <w:t>место расположение</w:t>
      </w:r>
      <w:proofErr w:type="gramEnd"/>
      <w:r w:rsidRPr="009B251D">
        <w:rPr>
          <w:szCs w:val="24"/>
          <w:lang w:eastAsia="ar-SA"/>
        </w:rPr>
        <w:t>, адрес произведения порубочных работ)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деревьев _____,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том числе: </w:t>
      </w:r>
      <w:proofErr w:type="gramStart"/>
      <w:r w:rsidRPr="009B251D">
        <w:rPr>
          <w:szCs w:val="24"/>
          <w:lang w:eastAsia="ar-SA"/>
        </w:rPr>
        <w:t>аварийных</w:t>
      </w:r>
      <w:proofErr w:type="gramEnd"/>
      <w:r w:rsidRPr="009B251D">
        <w:rPr>
          <w:szCs w:val="24"/>
          <w:lang w:eastAsia="ar-SA"/>
        </w:rPr>
        <w:t xml:space="preserve">  ______;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усыхающих  _____;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сухостойных _____;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</w:t>
      </w:r>
      <w:proofErr w:type="gramStart"/>
      <w:r w:rsidRPr="009B251D">
        <w:rPr>
          <w:szCs w:val="24"/>
          <w:lang w:eastAsia="ar-SA"/>
        </w:rPr>
        <w:t>утративших</w:t>
      </w:r>
      <w:proofErr w:type="gramEnd"/>
      <w:r w:rsidRPr="009B251D">
        <w:rPr>
          <w:szCs w:val="24"/>
          <w:lang w:eastAsia="ar-SA"/>
        </w:rPr>
        <w:t xml:space="preserve"> декоративность  ____;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кустарников ______,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том числе: полностью </w:t>
      </w:r>
      <w:proofErr w:type="gramStart"/>
      <w:r w:rsidRPr="009B251D">
        <w:rPr>
          <w:szCs w:val="24"/>
          <w:lang w:eastAsia="ar-SA"/>
        </w:rPr>
        <w:t>усохших</w:t>
      </w:r>
      <w:proofErr w:type="gramEnd"/>
      <w:r w:rsidRPr="009B251D">
        <w:rPr>
          <w:szCs w:val="24"/>
          <w:lang w:eastAsia="ar-SA"/>
        </w:rPr>
        <w:t xml:space="preserve">   _____; 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усыхающих ______;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>самосев древесных пород с диаметром ствола до 4 см ____ шт.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Разрешить нарушить ______ кв. м напочвенного покрова (в </w:t>
      </w:r>
      <w:proofErr w:type="spellStart"/>
      <w:r w:rsidRPr="009B251D">
        <w:rPr>
          <w:szCs w:val="24"/>
          <w:lang w:eastAsia="ar-SA"/>
        </w:rPr>
        <w:t>т.ч</w:t>
      </w:r>
      <w:proofErr w:type="spellEnd"/>
      <w:r w:rsidRPr="009B251D">
        <w:rPr>
          <w:szCs w:val="24"/>
          <w:lang w:eastAsia="ar-SA"/>
        </w:rPr>
        <w:t>. газонов), ____ кв. м плодородного слоя земли.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Срок окончания действия порубочного билета "__" ____ 20__ г.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Примечание:</w:t>
      </w:r>
    </w:p>
    <w:p w:rsidR="009B251D" w:rsidRPr="009B251D" w:rsidRDefault="009B251D" w:rsidP="009B2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                               </w:t>
      </w: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Глава муниципального образования «Ураковское»                                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t>Порубочный билет получил __________________________________________________________________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  <w:t>Ф.И.О.  подпись, телефон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  <w:r w:rsidRPr="009B251D">
        <w:rPr>
          <w:szCs w:val="24"/>
          <w:lang w:eastAsia="ar-SA"/>
        </w:rPr>
        <w:t>Информацию о выполнении работ сообщить по телефону 90-738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956" w:firstLine="708"/>
        <w:rPr>
          <w:sz w:val="28"/>
          <w:szCs w:val="28"/>
          <w:lang w:eastAsia="ar-SA"/>
        </w:rPr>
      </w:pPr>
      <w:r w:rsidRPr="009B251D">
        <w:rPr>
          <w:sz w:val="28"/>
          <w:szCs w:val="28"/>
          <w:lang w:eastAsia="ar-SA"/>
        </w:rPr>
        <w:t xml:space="preserve">          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956" w:firstLine="708"/>
        <w:rPr>
          <w:sz w:val="28"/>
          <w:szCs w:val="28"/>
          <w:lang w:eastAsia="ar-SA"/>
        </w:rPr>
      </w:pPr>
    </w:p>
    <w:p w:rsidR="009B251D" w:rsidRPr="009B251D" w:rsidRDefault="009B251D" w:rsidP="009B251D">
      <w:pPr>
        <w:suppressAutoHyphens/>
        <w:rPr>
          <w:sz w:val="28"/>
          <w:szCs w:val="28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tabs>
          <w:tab w:val="left" w:pos="6705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6705"/>
        </w:tabs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6705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РАЗРЕШЕНИЕ № ______</w:t>
      </w:r>
    </w:p>
    <w:p w:rsidR="009B251D" w:rsidRPr="009B251D" w:rsidRDefault="009B251D" w:rsidP="009B251D">
      <w:pPr>
        <w:tabs>
          <w:tab w:val="left" w:pos="6705"/>
        </w:tabs>
        <w:suppressAutoHyphens/>
        <w:jc w:val="center"/>
        <w:rPr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 на пересадку деревьев и кустарников </w:t>
      </w:r>
    </w:p>
    <w:p w:rsidR="009B251D" w:rsidRPr="009B251D" w:rsidRDefault="009B251D" w:rsidP="009B251D">
      <w:pPr>
        <w:tabs>
          <w:tab w:val="left" w:pos="6705"/>
        </w:tabs>
        <w:suppressAutoHyphens/>
        <w:rPr>
          <w:szCs w:val="24"/>
          <w:lang w:eastAsia="ar-SA"/>
        </w:rPr>
      </w:pP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Выдано предприятию, организации, физическому лицу _______________________________________________</w:t>
      </w:r>
      <w:r w:rsidR="005F2460">
        <w:rPr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</w:t>
      </w:r>
      <w:r w:rsidR="005F2460">
        <w:rPr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 ( наименование, должность, фамилия, имя, отчество)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Основание для проведения  работ по пересадке деревьев и кустарников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5F2460">
        <w:rPr>
          <w:szCs w:val="24"/>
          <w:lang w:eastAsia="ar-SA"/>
        </w:rPr>
        <w:t>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Разрешается пересадка  ___________________________</w:t>
      </w:r>
      <w:r w:rsidR="005F2460">
        <w:rPr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</w:t>
      </w:r>
      <w:r w:rsidR="005F2460">
        <w:rPr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proofErr w:type="gramStart"/>
      <w:r w:rsidRPr="009B251D">
        <w:rPr>
          <w:szCs w:val="24"/>
          <w:lang w:eastAsia="ar-SA"/>
        </w:rPr>
        <w:t>(деревьев кустарников растущей, сухостойной, ветровальной древесины и др.</w:t>
      </w:r>
      <w:proofErr w:type="gramEnd"/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Состав насаждений, подлежащих пересадке__________</w:t>
      </w:r>
      <w:r w:rsidR="005F2460">
        <w:rPr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________________________________________________________________________________________________________________________________</w:t>
      </w:r>
      <w:r w:rsidR="005F2460">
        <w:rPr>
          <w:szCs w:val="24"/>
          <w:lang w:eastAsia="ar-SA"/>
        </w:rPr>
        <w:t>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  <w:r w:rsidRPr="009B251D">
        <w:rPr>
          <w:szCs w:val="24"/>
          <w:lang w:eastAsia="ar-SA"/>
        </w:rPr>
        <w:t>Примечание: ____________________________________________________________________</w:t>
      </w:r>
    </w:p>
    <w:p w:rsidR="009B251D" w:rsidRPr="009B251D" w:rsidRDefault="009B251D" w:rsidP="009B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Глава муниципального образования </w:t>
      </w: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«Ураковское»                                                                        _______________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8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autoSpaceDE w:val="0"/>
        <w:jc w:val="both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АКТ</w:t>
      </w:r>
    </w:p>
    <w:p w:rsidR="009B251D" w:rsidRPr="009B251D" w:rsidRDefault="009B251D" w:rsidP="009B251D">
      <w:pPr>
        <w:suppressAutoHyphens/>
        <w:autoSpaceDE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Об исполнении порубочного билета и (или) разрешения на пересадку деревьев и кустарников</w:t>
      </w:r>
    </w:p>
    <w:p w:rsidR="009B251D" w:rsidRPr="009B251D" w:rsidRDefault="009B251D" w:rsidP="009B251D">
      <w:pPr>
        <w:suppressAutoHyphens/>
        <w:autoSpaceDE w:val="0"/>
        <w:jc w:val="center"/>
        <w:rPr>
          <w:szCs w:val="24"/>
          <w:lang w:eastAsia="ar-SA"/>
        </w:rPr>
      </w:pPr>
      <w:r w:rsidRPr="009B251D">
        <w:rPr>
          <w:szCs w:val="24"/>
          <w:lang w:eastAsia="ar-SA"/>
        </w:rPr>
        <w:t>от ____________ 20__ г.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Представители: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1. Юридическое (физическое) лицо __________________</w:t>
      </w:r>
      <w:r w:rsidR="005F2460">
        <w:rPr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         </w:t>
      </w:r>
      <w:r w:rsidRPr="009B251D">
        <w:rPr>
          <w:sz w:val="16"/>
          <w:szCs w:val="16"/>
          <w:lang w:eastAsia="ar-SA"/>
        </w:rPr>
        <w:t>(Ф.И.О., должность)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 w:val="16"/>
          <w:szCs w:val="16"/>
          <w:lang w:eastAsia="ar-SA"/>
        </w:rPr>
        <w:t>___________________________________________________________________________________________________________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2. Члены комиссии: _______________________________</w:t>
      </w:r>
      <w:r w:rsidR="005F2460">
        <w:rPr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                           </w:t>
      </w:r>
      <w:r w:rsidRPr="009B251D">
        <w:rPr>
          <w:sz w:val="16"/>
          <w:szCs w:val="16"/>
          <w:lang w:eastAsia="ar-SA"/>
        </w:rPr>
        <w:t xml:space="preserve"> (Ф.И.О.,</w:t>
      </w:r>
      <w:proofErr w:type="gramStart"/>
      <w:r w:rsidRPr="009B251D">
        <w:rPr>
          <w:sz w:val="16"/>
          <w:szCs w:val="16"/>
          <w:lang w:eastAsia="ar-SA"/>
        </w:rPr>
        <w:t xml:space="preserve"> )</w:t>
      </w:r>
      <w:proofErr w:type="gramEnd"/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 w:val="16"/>
          <w:szCs w:val="16"/>
          <w:lang w:eastAsia="ar-SA"/>
        </w:rPr>
        <w:t>___________________________________________________________________________________________________________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составили   настоящий   акт   о   том,   что  в  соответствии с порубочным билетом или разрешением на пересадку деревьев и кустарников N __________ </w:t>
      </w:r>
      <w:proofErr w:type="gramStart"/>
      <w:r w:rsidRPr="009B251D">
        <w:rPr>
          <w:szCs w:val="24"/>
          <w:lang w:eastAsia="ar-SA"/>
        </w:rPr>
        <w:t>от</w:t>
      </w:r>
      <w:proofErr w:type="gramEnd"/>
      <w:r w:rsidRPr="009B251D">
        <w:rPr>
          <w:szCs w:val="24"/>
          <w:lang w:eastAsia="ar-SA"/>
        </w:rPr>
        <w:t xml:space="preserve"> _____________, выданным ___</w:t>
      </w:r>
      <w:r w:rsidR="005F2460">
        <w:rPr>
          <w:szCs w:val="24"/>
          <w:lang w:eastAsia="ar-SA"/>
        </w:rPr>
        <w:t>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           </w:t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  <w:t xml:space="preserve"> </w:t>
      </w:r>
      <w:r w:rsidRPr="009B251D">
        <w:rPr>
          <w:sz w:val="16"/>
          <w:szCs w:val="16"/>
          <w:lang w:eastAsia="ar-SA"/>
        </w:rPr>
        <w:t>(наименование лица, получившего разрешение)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на производство работ ____________________________</w:t>
      </w:r>
      <w:r w:rsidR="005F2460">
        <w:rPr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Cs w:val="24"/>
          <w:lang w:eastAsia="ar-SA"/>
        </w:rPr>
        <w:t xml:space="preserve">                        </w:t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  <w:r w:rsidRPr="009B251D">
        <w:rPr>
          <w:sz w:val="16"/>
          <w:szCs w:val="16"/>
          <w:lang w:eastAsia="ar-SA"/>
        </w:rPr>
        <w:t>(характер и объем работ в соответствии с записью в порубочном билете или разрешении на пересадку деревьев и кустарников)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по адресу: _______________________________________________________________,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работы выполнены в полном объеме, территория благоустроена: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Асфальтобетонное покрытие _____________________________________ кв. м</w:t>
      </w:r>
    </w:p>
    <w:p w:rsidR="009B251D" w:rsidRPr="009B251D" w:rsidRDefault="009B251D" w:rsidP="009B251D">
      <w:pPr>
        <w:suppressAutoHyphens/>
        <w:autoSpaceDE w:val="0"/>
        <w:jc w:val="both"/>
        <w:rPr>
          <w:sz w:val="16"/>
          <w:szCs w:val="16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</w:t>
      </w:r>
      <w:r w:rsidRPr="009B251D">
        <w:rPr>
          <w:sz w:val="16"/>
          <w:szCs w:val="16"/>
          <w:lang w:eastAsia="ar-SA"/>
        </w:rPr>
        <w:t>(восстановлено или не нарушалось,  указать)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Восстановление благоустройства ______________________________________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Восстановление озеленения ___________________________________________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Восстановление малых архитектурных форм 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Восстановление технических сооружений _______________________________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- Прочие нарушения</w:t>
      </w: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Приложение:</w:t>
      </w: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1. Исполнительная съемка.</w:t>
      </w: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Подписи представителей:</w:t>
      </w: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1. Юридическое (физическое) лицо 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2. Члены комиссии: 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________________________</w:t>
      </w:r>
    </w:p>
    <w:p w:rsidR="009B251D" w:rsidRPr="009B251D" w:rsidRDefault="009B251D" w:rsidP="009B251D">
      <w:pPr>
        <w:suppressAutoHyphens/>
        <w:autoSpaceDE w:val="0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                                   ________________________</w:t>
      </w:r>
    </w:p>
    <w:p w:rsidR="009B251D" w:rsidRPr="009B251D" w:rsidRDefault="009B251D" w:rsidP="009B251D">
      <w:pPr>
        <w:suppressAutoHyphens/>
        <w:autoSpaceDE w:val="0"/>
        <w:ind w:firstLine="540"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>»,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</w:r>
    </w:p>
    <w:p w:rsidR="009B251D" w:rsidRPr="009B251D" w:rsidRDefault="009B251D" w:rsidP="009B251D">
      <w:pPr>
        <w:tabs>
          <w:tab w:val="center" w:pos="4677"/>
        </w:tabs>
        <w:rPr>
          <w:rFonts w:eastAsia="Calibri"/>
          <w:b/>
          <w:szCs w:val="24"/>
        </w:rPr>
      </w:pPr>
    </w:p>
    <w:p w:rsidR="009B251D" w:rsidRPr="009B251D" w:rsidRDefault="009B251D" w:rsidP="009B251D">
      <w:pPr>
        <w:tabs>
          <w:tab w:val="center" w:pos="4677"/>
        </w:tabs>
        <w:rPr>
          <w:rFonts w:eastAsia="Calibri"/>
          <w:b/>
          <w:szCs w:val="24"/>
        </w:rPr>
      </w:pPr>
    </w:p>
    <w:p w:rsidR="009B251D" w:rsidRPr="009B251D" w:rsidRDefault="009B251D" w:rsidP="009B251D">
      <w:pPr>
        <w:tabs>
          <w:tab w:val="center" w:pos="4677"/>
        </w:tabs>
        <w:rPr>
          <w:rFonts w:eastAsia="Calibri"/>
          <w:b/>
          <w:szCs w:val="24"/>
        </w:rPr>
      </w:pPr>
      <w:r w:rsidRPr="009B251D">
        <w:rPr>
          <w:rFonts w:eastAsia="Calibri"/>
          <w:b/>
          <w:szCs w:val="24"/>
        </w:rPr>
        <w:t>АДМИНИСТРАЦИЯ  МУНИЦИПАЛЬНОГО  ОБРАЗОВАНИЯ « УРАКОВСКОЕ»</w:t>
      </w:r>
    </w:p>
    <w:p w:rsidR="009B251D" w:rsidRPr="009B251D" w:rsidRDefault="009B251D" w:rsidP="009B251D">
      <w:pPr>
        <w:jc w:val="center"/>
        <w:rPr>
          <w:rFonts w:eastAsia="Calibri"/>
          <w:b/>
          <w:szCs w:val="24"/>
        </w:rPr>
      </w:pPr>
    </w:p>
    <w:p w:rsidR="009B251D" w:rsidRPr="009B251D" w:rsidRDefault="009B251D" w:rsidP="009B251D">
      <w:pPr>
        <w:pBdr>
          <w:bottom w:val="single" w:sz="12" w:space="1" w:color="auto"/>
        </w:pBdr>
        <w:jc w:val="center"/>
        <w:rPr>
          <w:rFonts w:eastAsia="Calibri"/>
          <w:b/>
          <w:szCs w:val="24"/>
        </w:rPr>
      </w:pPr>
      <w:r w:rsidRPr="009B251D">
        <w:rPr>
          <w:rFonts w:eastAsia="Calibri"/>
          <w:b/>
          <w:szCs w:val="24"/>
        </w:rPr>
        <w:t xml:space="preserve"> « УРАК» МУНИЦИПАЛ  КЫЛДЫТЭТЛЭН  АДМИНИСТРАЦИЕЗ</w:t>
      </w:r>
    </w:p>
    <w:p w:rsidR="009B251D" w:rsidRPr="009B251D" w:rsidRDefault="009B251D" w:rsidP="009B251D">
      <w:pPr>
        <w:tabs>
          <w:tab w:val="center" w:pos="4677"/>
        </w:tabs>
        <w:jc w:val="center"/>
        <w:rPr>
          <w:rFonts w:eastAsia="Calibri"/>
          <w:sz w:val="20"/>
        </w:rPr>
      </w:pPr>
      <w:r w:rsidRPr="009B251D">
        <w:rPr>
          <w:rFonts w:eastAsia="Calibri"/>
          <w:sz w:val="20"/>
        </w:rPr>
        <w:t xml:space="preserve"> Советская ул. д.12а д. </w:t>
      </w:r>
      <w:proofErr w:type="spellStart"/>
      <w:r w:rsidRPr="009B251D">
        <w:rPr>
          <w:rFonts w:eastAsia="Calibri"/>
          <w:sz w:val="20"/>
        </w:rPr>
        <w:t>Ураково</w:t>
      </w:r>
      <w:proofErr w:type="spellEnd"/>
      <w:r w:rsidRPr="009B251D">
        <w:rPr>
          <w:rFonts w:eastAsia="Calibri"/>
          <w:sz w:val="20"/>
        </w:rPr>
        <w:t xml:space="preserve"> </w:t>
      </w:r>
      <w:proofErr w:type="spellStart"/>
      <w:r w:rsidRPr="009B251D">
        <w:rPr>
          <w:rFonts w:eastAsia="Calibri"/>
          <w:sz w:val="20"/>
        </w:rPr>
        <w:t>Глазовский</w:t>
      </w:r>
      <w:proofErr w:type="spellEnd"/>
      <w:r w:rsidRPr="009B251D">
        <w:rPr>
          <w:rFonts w:eastAsia="Calibri"/>
          <w:sz w:val="20"/>
        </w:rPr>
        <w:t xml:space="preserve"> район, Удмуртская Республика</w:t>
      </w:r>
      <w:proofErr w:type="gramStart"/>
      <w:r w:rsidRPr="009B251D">
        <w:rPr>
          <w:rFonts w:eastAsia="Calibri"/>
          <w:sz w:val="20"/>
        </w:rPr>
        <w:t>,т</w:t>
      </w:r>
      <w:proofErr w:type="gramEnd"/>
      <w:r w:rsidRPr="009B251D">
        <w:rPr>
          <w:rFonts w:eastAsia="Calibri"/>
          <w:sz w:val="20"/>
        </w:rPr>
        <w:t>ел.90-738</w:t>
      </w:r>
    </w:p>
    <w:p w:rsidR="009B251D" w:rsidRPr="009B251D" w:rsidRDefault="009B251D" w:rsidP="009B251D">
      <w:pPr>
        <w:ind w:left="-540"/>
        <w:jc w:val="both"/>
        <w:rPr>
          <w:rFonts w:eastAsia="Calibri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162"/>
        <w:gridCol w:w="539"/>
        <w:gridCol w:w="567"/>
        <w:gridCol w:w="1417"/>
        <w:gridCol w:w="425"/>
        <w:gridCol w:w="4536"/>
        <w:gridCol w:w="284"/>
      </w:tblGrid>
      <w:tr w:rsidR="009B251D" w:rsidRPr="009B251D" w:rsidTr="00AF1B41">
        <w:trPr>
          <w:gridAfter w:val="1"/>
          <w:wAfter w:w="284" w:type="dxa"/>
          <w:trHeight w:val="270"/>
        </w:trPr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 xml:space="preserve">       </w:t>
            </w:r>
          </w:p>
        </w:tc>
        <w:tc>
          <w:tcPr>
            <w:tcW w:w="539" w:type="dxa"/>
            <w:hideMark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  <w:r w:rsidRPr="009B251D">
              <w:rPr>
                <w:rFonts w:eastAsia="Calibri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9B251D" w:rsidRPr="009B251D" w:rsidTr="00AF1B41">
        <w:trPr>
          <w:gridAfter w:val="1"/>
          <w:wAfter w:w="284" w:type="dxa"/>
          <w:trHeight w:val="150"/>
        </w:trPr>
        <w:tc>
          <w:tcPr>
            <w:tcW w:w="4786" w:type="dxa"/>
            <w:gridSpan w:val="6"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251D" w:rsidRPr="009B251D" w:rsidTr="00AF1B41">
        <w:trPr>
          <w:gridAfter w:val="1"/>
          <w:wAfter w:w="284" w:type="dxa"/>
          <w:trHeight w:val="216"/>
        </w:trPr>
        <w:tc>
          <w:tcPr>
            <w:tcW w:w="1101" w:type="dxa"/>
            <w:gridSpan w:val="2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на 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hideMark/>
          </w:tcPr>
          <w:p w:rsidR="009B251D" w:rsidRPr="009B251D" w:rsidRDefault="009B251D" w:rsidP="009B251D">
            <w:pPr>
              <w:jc w:val="center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251D" w:rsidRPr="009B251D" w:rsidTr="00AF1B41">
        <w:trPr>
          <w:gridAfter w:val="1"/>
          <w:wAfter w:w="284" w:type="dxa"/>
          <w:trHeight w:val="144"/>
        </w:trPr>
        <w:tc>
          <w:tcPr>
            <w:tcW w:w="5211" w:type="dxa"/>
            <w:gridSpan w:val="7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251D" w:rsidRPr="009B251D" w:rsidTr="00AF1B41">
        <w:tblPrEx>
          <w:tblLook w:val="04A0" w:firstRow="1" w:lastRow="0" w:firstColumn="1" w:lastColumn="0" w:noHBand="0" w:noVBand="1"/>
        </w:tblPrEx>
        <w:trPr>
          <w:gridBefore w:val="1"/>
          <w:wBefore w:w="534" w:type="dxa"/>
          <w:trHeight w:val="350"/>
        </w:trPr>
        <w:tc>
          <w:tcPr>
            <w:tcW w:w="9497" w:type="dxa"/>
            <w:gridSpan w:val="8"/>
            <w:hideMark/>
          </w:tcPr>
          <w:p w:rsidR="009B251D" w:rsidRPr="009B251D" w:rsidRDefault="009B251D" w:rsidP="009B251D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9B251D">
              <w:rPr>
                <w:sz w:val="22"/>
                <w:szCs w:val="24"/>
              </w:rPr>
              <w:tab/>
            </w:r>
            <w:r w:rsidRPr="009B251D">
              <w:rPr>
                <w:b/>
                <w:sz w:val="22"/>
                <w:szCs w:val="24"/>
              </w:rPr>
              <w:t xml:space="preserve">                </w:t>
            </w:r>
            <w:r w:rsidRPr="009B251D">
              <w:rPr>
                <w:b/>
                <w:bCs/>
                <w:szCs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</w:tbl>
    <w:p w:rsidR="009B251D" w:rsidRPr="009B251D" w:rsidRDefault="009B251D" w:rsidP="009B251D">
      <w:pPr>
        <w:suppressAutoHyphens/>
        <w:ind w:firstLine="360"/>
        <w:jc w:val="center"/>
        <w:rPr>
          <w:b/>
          <w:szCs w:val="28"/>
          <w:lang w:eastAsia="ar-SA"/>
        </w:rPr>
      </w:pPr>
      <w:r w:rsidRPr="009B251D">
        <w:rPr>
          <w:b/>
          <w:szCs w:val="28"/>
          <w:lang w:eastAsia="ar-SA"/>
        </w:rPr>
        <w:t>Уважаемы</w:t>
      </w:r>
      <w:proofErr w:type="gramStart"/>
      <w:r w:rsidRPr="009B251D">
        <w:rPr>
          <w:b/>
          <w:szCs w:val="28"/>
          <w:lang w:eastAsia="ar-SA"/>
        </w:rPr>
        <w:t>й(</w:t>
      </w:r>
      <w:proofErr w:type="spellStart"/>
      <w:proofErr w:type="gramEnd"/>
      <w:r w:rsidRPr="009B251D">
        <w:rPr>
          <w:b/>
          <w:szCs w:val="28"/>
          <w:lang w:eastAsia="ar-SA"/>
        </w:rPr>
        <w:t>ая</w:t>
      </w:r>
      <w:proofErr w:type="spellEnd"/>
      <w:r w:rsidRPr="009B251D">
        <w:rPr>
          <w:b/>
          <w:szCs w:val="28"/>
          <w:lang w:eastAsia="ar-SA"/>
        </w:rPr>
        <w:t>) _________________________!</w:t>
      </w:r>
    </w:p>
    <w:p w:rsidR="009B251D" w:rsidRPr="009B251D" w:rsidRDefault="009B251D" w:rsidP="009B251D">
      <w:pPr>
        <w:suppressAutoHyphens/>
        <w:jc w:val="both"/>
        <w:rPr>
          <w:b/>
          <w:szCs w:val="28"/>
          <w:lang w:eastAsia="ar-SA"/>
        </w:rPr>
      </w:pPr>
    </w:p>
    <w:p w:rsidR="009B251D" w:rsidRPr="009B251D" w:rsidRDefault="009B251D" w:rsidP="009B251D">
      <w:pPr>
        <w:tabs>
          <w:tab w:val="left" w:pos="0"/>
          <w:tab w:val="left" w:pos="136"/>
        </w:tabs>
        <w:suppressAutoHyphens/>
        <w:spacing w:after="227"/>
        <w:ind w:firstLine="720"/>
        <w:jc w:val="both"/>
        <w:rPr>
          <w:bCs/>
          <w:color w:val="000000"/>
          <w:szCs w:val="24"/>
          <w:lang w:eastAsia="ar-SA"/>
        </w:rPr>
      </w:pPr>
      <w:r w:rsidRPr="009B251D">
        <w:rPr>
          <w:bCs/>
          <w:szCs w:val="24"/>
          <w:lang w:eastAsia="ar-SA"/>
        </w:rPr>
        <w:t>Администрацией муниципального образования «Ураковское» принято решение отказать Вам в выдаче</w:t>
      </w:r>
      <w:r w:rsidRPr="009B251D">
        <w:rPr>
          <w:bCs/>
          <w:color w:val="000000"/>
          <w:szCs w:val="24"/>
          <w:lang w:eastAsia="ar-SA"/>
        </w:rPr>
        <w:t xml:space="preserve"> порубочного билета (или)  разрешения на пересадку деревьев и  кустарников.</w:t>
      </w:r>
    </w:p>
    <w:p w:rsidR="009B251D" w:rsidRPr="009B251D" w:rsidRDefault="009B251D" w:rsidP="009B251D">
      <w:pPr>
        <w:tabs>
          <w:tab w:val="left" w:pos="0"/>
          <w:tab w:val="left" w:pos="136"/>
        </w:tabs>
        <w:suppressAutoHyphens/>
        <w:spacing w:after="227"/>
        <w:ind w:firstLine="720"/>
        <w:jc w:val="both"/>
        <w:rPr>
          <w:bCs/>
          <w:szCs w:val="24"/>
          <w:lang w:eastAsia="ar-SA"/>
        </w:rPr>
      </w:pPr>
      <w:r w:rsidRPr="009B251D">
        <w:rPr>
          <w:bCs/>
          <w:color w:val="000000"/>
          <w:szCs w:val="24"/>
          <w:lang w:eastAsia="ar-SA"/>
        </w:rPr>
        <w:t>Основание: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941"/>
        <w:gridCol w:w="8630"/>
      </w:tblGrid>
      <w:tr w:rsidR="009B251D" w:rsidRPr="009B251D" w:rsidTr="00AF1B41">
        <w:tc>
          <w:tcPr>
            <w:tcW w:w="959" w:type="dxa"/>
          </w:tcPr>
          <w:p w:rsidR="009B251D" w:rsidRPr="009B251D" w:rsidRDefault="009B251D" w:rsidP="009B251D">
            <w:pPr>
              <w:suppressAutoHyphens/>
              <w:rPr>
                <w:szCs w:val="28"/>
              </w:rPr>
            </w:pPr>
            <w:r w:rsidRPr="009B251D">
              <w:rPr>
                <w:szCs w:val="28"/>
              </w:rPr>
              <w:t xml:space="preserve">№ </w:t>
            </w:r>
            <w:proofErr w:type="gramStart"/>
            <w:r w:rsidRPr="009B251D">
              <w:rPr>
                <w:szCs w:val="28"/>
              </w:rPr>
              <w:t>п</w:t>
            </w:r>
            <w:proofErr w:type="gramEnd"/>
            <w:r w:rsidRPr="009B251D">
              <w:rPr>
                <w:szCs w:val="28"/>
              </w:rPr>
              <w:t>/п</w:t>
            </w:r>
          </w:p>
        </w:tc>
        <w:tc>
          <w:tcPr>
            <w:tcW w:w="8944" w:type="dxa"/>
          </w:tcPr>
          <w:p w:rsidR="009B251D" w:rsidRPr="009B251D" w:rsidRDefault="009B251D" w:rsidP="009B251D">
            <w:pPr>
              <w:suppressAutoHyphens/>
              <w:rPr>
                <w:szCs w:val="28"/>
              </w:rPr>
            </w:pPr>
            <w:r w:rsidRPr="009B251D">
              <w:rPr>
                <w:szCs w:val="28"/>
              </w:rPr>
              <w:t>Наименование нарушений допущенных заявителем</w:t>
            </w:r>
          </w:p>
        </w:tc>
      </w:tr>
      <w:tr w:rsidR="009B251D" w:rsidRPr="009B251D" w:rsidTr="00AF1B41">
        <w:tc>
          <w:tcPr>
            <w:tcW w:w="959" w:type="dxa"/>
          </w:tcPr>
          <w:p w:rsidR="009B251D" w:rsidRPr="009B251D" w:rsidRDefault="009B251D" w:rsidP="009B251D">
            <w:pPr>
              <w:suppressAutoHyphens/>
              <w:jc w:val="center"/>
              <w:rPr>
                <w:szCs w:val="28"/>
              </w:rPr>
            </w:pPr>
            <w:r w:rsidRPr="009B251D">
              <w:rPr>
                <w:szCs w:val="28"/>
              </w:rPr>
              <w:t>1</w:t>
            </w:r>
          </w:p>
        </w:tc>
        <w:tc>
          <w:tcPr>
            <w:tcW w:w="8944" w:type="dxa"/>
          </w:tcPr>
          <w:p w:rsidR="009B251D" w:rsidRPr="009B251D" w:rsidRDefault="009B251D" w:rsidP="009B251D">
            <w:pPr>
              <w:suppressAutoHyphens/>
              <w:rPr>
                <w:szCs w:val="28"/>
              </w:rPr>
            </w:pPr>
          </w:p>
        </w:tc>
      </w:tr>
      <w:tr w:rsidR="009B251D" w:rsidRPr="009B251D" w:rsidTr="00AF1B41">
        <w:tc>
          <w:tcPr>
            <w:tcW w:w="959" w:type="dxa"/>
          </w:tcPr>
          <w:p w:rsidR="009B251D" w:rsidRPr="009B251D" w:rsidRDefault="009B251D" w:rsidP="009B251D">
            <w:pPr>
              <w:suppressAutoHyphens/>
              <w:jc w:val="center"/>
              <w:rPr>
                <w:szCs w:val="28"/>
              </w:rPr>
            </w:pPr>
            <w:r w:rsidRPr="009B251D">
              <w:rPr>
                <w:szCs w:val="28"/>
              </w:rPr>
              <w:t>2</w:t>
            </w:r>
          </w:p>
        </w:tc>
        <w:tc>
          <w:tcPr>
            <w:tcW w:w="8944" w:type="dxa"/>
          </w:tcPr>
          <w:p w:rsidR="009B251D" w:rsidRPr="009B251D" w:rsidRDefault="009B251D" w:rsidP="009B251D">
            <w:pPr>
              <w:suppressAutoHyphens/>
              <w:rPr>
                <w:szCs w:val="28"/>
              </w:rPr>
            </w:pPr>
          </w:p>
        </w:tc>
      </w:tr>
      <w:tr w:rsidR="009B251D" w:rsidRPr="009B251D" w:rsidTr="00AF1B41">
        <w:tc>
          <w:tcPr>
            <w:tcW w:w="959" w:type="dxa"/>
          </w:tcPr>
          <w:p w:rsidR="009B251D" w:rsidRPr="009B251D" w:rsidRDefault="009B251D" w:rsidP="009B251D">
            <w:pPr>
              <w:suppressAutoHyphens/>
              <w:jc w:val="center"/>
              <w:rPr>
                <w:szCs w:val="28"/>
              </w:rPr>
            </w:pPr>
            <w:r w:rsidRPr="009B251D">
              <w:rPr>
                <w:szCs w:val="28"/>
              </w:rPr>
              <w:t>3</w:t>
            </w:r>
          </w:p>
        </w:tc>
        <w:tc>
          <w:tcPr>
            <w:tcW w:w="8944" w:type="dxa"/>
          </w:tcPr>
          <w:p w:rsidR="009B251D" w:rsidRPr="009B251D" w:rsidRDefault="009B251D" w:rsidP="009B251D">
            <w:pPr>
              <w:suppressAutoHyphens/>
              <w:rPr>
                <w:szCs w:val="28"/>
              </w:rPr>
            </w:pPr>
          </w:p>
        </w:tc>
      </w:tr>
    </w:tbl>
    <w:p w:rsidR="009B251D" w:rsidRPr="009B251D" w:rsidRDefault="009B251D" w:rsidP="009B251D">
      <w:pPr>
        <w:suppressAutoHyphens/>
        <w:jc w:val="both"/>
        <w:rPr>
          <w:szCs w:val="28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6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6"/>
          <w:lang w:eastAsia="ar-SA"/>
        </w:rPr>
      </w:pP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Глава муниципального образования</w:t>
      </w:r>
    </w:p>
    <w:p w:rsidR="009B251D" w:rsidRPr="009B251D" w:rsidRDefault="009B251D" w:rsidP="009B251D">
      <w:pPr>
        <w:suppressAutoHyphens/>
        <w:outlineLvl w:val="0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 «Ураковское»                                                                                 __________________</w:t>
      </w: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5F2460" w:rsidRDefault="005F2460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 </w:t>
      </w: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муниципального образования «Ураковское»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 от 02.08.2017 года № 54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9B251D">
        <w:rPr>
          <w:b/>
          <w:color w:val="000000"/>
          <w:szCs w:val="16"/>
          <w:lang w:eastAsia="ar-SA"/>
        </w:rPr>
        <w:t>Образец формы заявления об отзыве заявления на получение муниципальной услуги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Главе </w:t>
      </w:r>
      <w:proofErr w:type="gramStart"/>
      <w:r w:rsidRPr="009B251D">
        <w:rPr>
          <w:rFonts w:eastAsia="Calibri"/>
          <w:szCs w:val="24"/>
          <w:lang w:eastAsia="ar-SA"/>
        </w:rPr>
        <w:t>муниципального</w:t>
      </w:r>
      <w:proofErr w:type="gramEnd"/>
      <w:r w:rsidRPr="009B251D">
        <w:rPr>
          <w:rFonts w:eastAsia="Calibri"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образования «Ураковское»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_____________________________________________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От 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ab/>
        <w:t>(Адрес места жительства)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(контактный телефон, </w:t>
      </w:r>
      <w:r w:rsidRPr="009B251D">
        <w:rPr>
          <w:rFonts w:eastAsia="Calibri"/>
          <w:sz w:val="20"/>
          <w:lang w:val="en-US" w:eastAsia="ar-SA"/>
        </w:rPr>
        <w:t>e</w:t>
      </w:r>
      <w:r w:rsidRPr="009B251D">
        <w:rPr>
          <w:rFonts w:eastAsia="Calibri"/>
          <w:sz w:val="20"/>
          <w:lang w:eastAsia="ar-SA"/>
        </w:rPr>
        <w:t>-</w:t>
      </w:r>
      <w:r w:rsidRPr="009B251D">
        <w:rPr>
          <w:rFonts w:eastAsia="Calibri"/>
          <w:sz w:val="20"/>
          <w:lang w:val="en-US" w:eastAsia="ar-SA"/>
        </w:rPr>
        <w:t>mail</w:t>
      </w:r>
      <w:r w:rsidRPr="009B251D">
        <w:rPr>
          <w:rFonts w:eastAsia="Calibri"/>
          <w:sz w:val="20"/>
          <w:lang w:eastAsia="ar-SA"/>
        </w:rPr>
        <w:t>)</w:t>
      </w:r>
    </w:p>
    <w:p w:rsidR="009B251D" w:rsidRPr="009B251D" w:rsidRDefault="009B251D" w:rsidP="009B251D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b/>
          <w:szCs w:val="24"/>
          <w:lang w:eastAsia="ar-SA"/>
        </w:rPr>
        <w:t>Заявление</w:t>
      </w:r>
    </w:p>
    <w:p w:rsidR="009B251D" w:rsidRPr="009B251D" w:rsidRDefault="009B251D" w:rsidP="009B251D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 xml:space="preserve">Прошу отозвать мое заявление </w:t>
      </w:r>
      <w:proofErr w:type="gramStart"/>
      <w:r w:rsidRPr="009B251D">
        <w:rPr>
          <w:snapToGrid w:val="0"/>
          <w:szCs w:val="24"/>
          <w:lang w:eastAsia="ar-SA"/>
        </w:rPr>
        <w:t>от</w:t>
      </w:r>
      <w:proofErr w:type="gramEnd"/>
      <w:r w:rsidRPr="009B251D">
        <w:rPr>
          <w:snapToGrid w:val="0"/>
          <w:szCs w:val="24"/>
          <w:lang w:eastAsia="ar-SA"/>
        </w:rPr>
        <w:t xml:space="preserve"> ____________ </w:t>
      </w:r>
      <w:proofErr w:type="gramStart"/>
      <w:r w:rsidRPr="009B251D">
        <w:rPr>
          <w:snapToGrid w:val="0"/>
          <w:szCs w:val="24"/>
          <w:lang w:eastAsia="ar-SA"/>
        </w:rPr>
        <w:t>на</w:t>
      </w:r>
      <w:proofErr w:type="gramEnd"/>
      <w:r w:rsidRPr="009B251D">
        <w:rPr>
          <w:snapToGrid w:val="0"/>
          <w:szCs w:val="24"/>
          <w:lang w:eastAsia="ar-SA"/>
        </w:rPr>
        <w:t xml:space="preserve"> предоставление муниципальной услуги </w:t>
      </w:r>
      <w:r w:rsidRPr="009B251D">
        <w:rPr>
          <w:szCs w:val="24"/>
          <w:lang w:eastAsia="ar-SA"/>
        </w:rPr>
        <w:t>«Выдача  разрешений на вырубку деревьев и кустарников на территории муниципального образования».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b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9B251D" w:rsidRPr="009B251D" w:rsidRDefault="009B251D" w:rsidP="009B251D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B251D">
        <w:rPr>
          <w:rFonts w:eastAsia="Calibri"/>
          <w:sz w:val="28"/>
          <w:szCs w:val="28"/>
          <w:lang w:eastAsia="ar-SA"/>
        </w:rPr>
        <w:t>___________________________________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(подпись)            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Ф.И.О.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«_____» __________20___ г.</w:t>
      </w: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9B251D" w:rsidRPr="009B251D" w:rsidRDefault="009B251D" w:rsidP="009B251D">
      <w:pPr>
        <w:tabs>
          <w:tab w:val="left" w:pos="1260"/>
        </w:tabs>
        <w:suppressAutoHyphens/>
        <w:ind w:firstLine="851"/>
        <w:jc w:val="both"/>
        <w:rPr>
          <w:bCs/>
          <w:szCs w:val="24"/>
          <w:lang w:eastAsia="ar-SA"/>
        </w:rPr>
      </w:pPr>
    </w:p>
    <w:p w:rsidR="005F2460" w:rsidRDefault="005F2460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11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widowControl w:val="0"/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9B251D" w:rsidRPr="009B251D" w:rsidRDefault="00180105" w:rsidP="009B251D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noProof/>
        </w:rPr>
        <w:pict>
          <v:rect id="Прямоугольник 54" o:spid="_x0000_s1192" style="position:absolute;left:0;text-align:left;margin-left:441.45pt;margin-top:12.9pt;width:41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" fillcolor="#d8d8d8">
            <v:textbox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 w:rsidR="009B251D" w:rsidRPr="009B251D">
        <w:rPr>
          <w:b/>
          <w:szCs w:val="24"/>
          <w:lang w:eastAsia="ar-SA"/>
        </w:rPr>
        <w:t>при предоставлении муниципальной услуги</w:t>
      </w:r>
    </w:p>
    <w:p w:rsidR="009B251D" w:rsidRPr="009B251D" w:rsidRDefault="00180105" w:rsidP="009B251D">
      <w:pPr>
        <w:widowControl w:val="0"/>
        <w:suppressAutoHyphens/>
        <w:jc w:val="center"/>
        <w:rPr>
          <w:szCs w:val="24"/>
          <w:lang w:eastAsia="ar-SA"/>
        </w:rPr>
      </w:pPr>
      <w:r>
        <w:rPr>
          <w:noProof/>
        </w:rPr>
        <w:pict>
          <v:rect id="Прямоугольник 118" o:spid="_x0000_s1191" style="position:absolute;left:0;text-align:left;margin-left:12.7pt;margin-top:11.1pt;width:24.75pt;height:25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IgUgIAAGc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7" o:spid="_x0000_s1190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6" o:spid="_x0000_s1189" style="position:absolute;left:0;text-align:left;margin-left:52.35pt;margin-top:11.1pt;width:90.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g0nywVMCAABkBAAADgAAAAAAAAAAAAAAAAAuAgAAZHJzL2Uyb0RvYy54bWxQSwECLQAU&#10;AAYACAAAACEAgDBsc94AAAAJAQAADwAAAAAAAAAAAAAAAACtBAAAZHJzL2Rvd25yZXYueG1sUEsF&#10;BgAAAAAEAAQA8wAAALgFAAAAAA=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9B251D" w:rsidRPr="009B251D" w:rsidRDefault="00180105" w:rsidP="009B251D">
      <w:pPr>
        <w:widowControl w:val="0"/>
        <w:suppressAutoHyphens/>
        <w:jc w:val="center"/>
        <w:rPr>
          <w:szCs w:val="24"/>
          <w:lang w:eastAsia="ar-SA"/>
        </w:rPr>
      </w:pPr>
      <w:r>
        <w:rPr>
          <w:noProof/>
        </w:rPr>
        <w:pict>
          <v:line id="Прямая соединительная линия 115" o:spid="_x0000_s1188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C8e7q3eAAAACgEAAA8AAAAAAAAAAAAAAAAAsQQAAGRycy9kb3ducmV2Lnht&#10;bFBLBQYAAAAABAAEAPMAAAC8BQAAAAA=&#10;"/>
        </w:pict>
      </w:r>
      <w:r>
        <w:rPr>
          <w:noProof/>
        </w:rPr>
        <w:pict>
          <v:line id="Прямая соединительная линия 114" o:spid="_x0000_s1187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qx81VtAgAAkQQAAA4AAAAAAAAAAAAAAAAA&#10;LgIAAGRycy9lMm9Eb2MueG1sUEsBAi0AFAAGAAgAAAAhAASPYe3dAAAACQEAAA8AAAAAAAAAAAAA&#10;AAAAxwQAAGRycy9kb3ducmV2LnhtbFBLBQYAAAAABAAEAPMAAADRBQAAAAA=&#10;">
            <v:stroke endarrow="block"/>
          </v:line>
        </w:pict>
      </w:r>
    </w:p>
    <w:p w:rsidR="009B251D" w:rsidRPr="009B251D" w:rsidRDefault="00180105" w:rsidP="009B251D">
      <w:pPr>
        <w:widowControl w:val="0"/>
        <w:suppressAutoHyphens/>
        <w:jc w:val="center"/>
        <w:rPr>
          <w:szCs w:val="24"/>
          <w:lang w:eastAsia="ar-SA"/>
        </w:rPr>
      </w:pPr>
      <w:r>
        <w:rPr>
          <w:noProof/>
        </w:rPr>
        <w:pict>
          <v:line id="Прямая соединительная линия 113" o:spid="_x0000_s118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GCMNamECAAB9BAAADgAAAAAAAAAAAAAAAAAuAgAAZHJzL2Uy&#10;b0RvYy54bWxQSwECLQAUAAYACAAAACEA/Qa/ut8AAAAJAQAADwAAAAAAAAAAAAAAAAC7BAAAZHJz&#10;L2Rvd25yZXYueG1sUEsFBgAAAAAEAAQA8wAAAMcFAAAAAA=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zCs w:val="16"/>
          <w:lang w:eastAsia="ar-SA"/>
        </w:rPr>
      </w:pPr>
      <w:r>
        <w:rPr>
          <w:noProof/>
        </w:rPr>
        <w:pict>
          <v:line id="Прямая соединительная линия 112" o:spid="_x0000_s1185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DLOe+MYwIAAH0EAAAOAAAAAAAAAAAAAAAAAC4CAABkcnMv&#10;ZTJvRG9jLnhtbFBLAQItABQABgAIAAAAIQC9W9393wAAAAkBAAAPAAAAAAAAAAAAAAAAAL0EAABk&#10;cnMvZG93bnJldi54bWxQSwUGAAAAAAQABADzAAAAyQUAAAAA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zCs w:val="16"/>
          <w:lang w:eastAsia="ar-SA"/>
        </w:rPr>
      </w:pPr>
      <w:r>
        <w:rPr>
          <w:noProof/>
        </w:rPr>
        <w:pict>
          <v:rect id="Прямоугольник 111" o:spid="_x0000_s1184" style="position:absolute;left:0;text-align:left;margin-left:49.5pt;margin-top:9.15pt;width:386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AxNR+3UgIAAGQEAAAOAAAAAAAAAAAAAAAAAC4CAABkcnMvZTJvRG9jLnhtbFBLAQItABQA&#10;BgAIAAAAIQCBKenJ3gAAAAgBAAAPAAAAAAAAAAAAAAAAAKwEAABkcnMvZG93bnJldi54bWxQSwUG&#10;AAAAAAQABADzAAAAtw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110" o:spid="_x0000_s1183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YRec8VAIAAGUEAAAOAAAAAAAAAAAAAAAAAC4CAABkcnMvZTJvRG9jLnhtbFBLAQItABQA&#10;BgAIAAAAIQCLd4Qx3AAAAAkBAAAPAAAAAAAAAAAAAAAAAK4EAABkcnMvZG93bnJldi54bWxQSwUG&#10;AAAAAAQABADzAAAAtwUAAAAA&#10;"/>
        </w:pict>
      </w:r>
      <w:r>
        <w:rPr>
          <w:noProof/>
        </w:rPr>
        <w:pict>
          <v:line id="Прямая соединительная линия 109" o:spid="_x0000_s1182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lUt6904CAABbBAAADgAAAAAAAAAAAAAAAAAuAgAAZHJzL2Uyb0RvYy54bWxQSwECLQAUAAYACAAA&#10;ACEAwB97Nd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108" o:spid="_x0000_s1181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BToTY1UCAABlBAAADgAAAAAAAAAAAAAAAAAuAgAAZHJzL2Uyb0RvYy54bWxQSwECLQAU&#10;AAYACAAAACEAGJhM0twAAAAJAQAADwAAAAAAAAAAAAAAAACvBAAAZHJzL2Rvd25yZXYueG1sUEsF&#10;BgAAAAAEAAQA8wAAALgFAAAAAA==&#10;"/>
        </w:pict>
      </w:r>
      <w:r>
        <w:rPr>
          <w:noProof/>
        </w:rPr>
        <w:pict>
          <v:line id="Прямая соединительная линия 107" o:spid="_x0000_s118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ErSF9E8CAABbBAAADgAAAAAAAAAAAAAAAAAuAgAAZHJzL2Uyb0RvYy54bWxQSwECLQAUAAYACAAA&#10;ACEA/uEMvdwAAAAIAQAADwAAAAAAAAAAAAAAAACpBAAAZHJzL2Rvd25yZXYueG1sUEsFBgAAAAAE&#10;AAQA8wAAALIFAAAAAA==&#10;"/>
        </w:pict>
      </w:r>
      <w:r>
        <w:rPr>
          <w:noProof/>
        </w:rPr>
        <w:pict>
          <v:line id="Прямая соединительная линия 106" o:spid="_x0000_s1179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402yQFQCAABlBAAADgAAAAAAAAAAAAAAAAAuAgAAZHJzL2Uyb0RvYy54bWxQSwECLQAUAAYA&#10;CAAAACEAqTu0mdoAAAAIAQAADwAAAAAAAAAAAAAAAACuBAAAZHJzL2Rvd25yZXYueG1sUEsFBgAA&#10;AAAEAAQA8wAAALUFAAAAAA==&#10;"/>
        </w:pict>
      </w:r>
      <w:r>
        <w:rPr>
          <w:noProof/>
        </w:rPr>
        <w:pict>
          <v:line id="Прямая соединительная линия 105" o:spid="_x0000_s1178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"/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104" o:spid="_x0000_s1177" style="position:absolute;left:0;text-align:left;margin-left:344.7pt;margin-top:6pt;width:91.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Прямоугольник 103" o:spid="_x0000_s1176" style="position:absolute;left:0;text-align:left;margin-left:265.4pt;margin-top:6pt;width:73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bjUgIAAGMEAAAOAAAAZHJzL2Uyb0RvYy54bWysVE1uEzEU3iNxB8t7MkmatMkok6pKCUIq&#10;UKlwAMfjyVh4bPPsZFJWSGyROAKHYIP46RkmN+LZk4QUWCFmYdl+z5+/933PMznfVIqsBThpdEZ7&#10;nS4lQnOTS73M6KuX80cjSpxnOmfKaJHRW+Ho+fThg0ltU9E3pVG5AIIg2qW1zWjpvU2TxPFSVMx1&#10;jBUag4WBinlcwjLJgdWIXqmk3+2eJr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2" o:spid="_x0000_s1175" style="position:absolute;left:0;text-align:left;margin-left:190.95pt;margin-top:6pt;width:6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/5UQIAAGM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j&#10;o/HjFLXk6BoOxkeDqGLCsrvLFpx/KkxNwiangE0Qwdnq0vmQDMvuQmLyRsliJpWKBizmUwVkxbBh&#10;ZvGL+WONh2FKkyanJ6PBKCLf87lDiDR+f4OopcfOV7LGivZBLAusPdFF7EvPpOr2mLLSOxoDc50C&#10;fj1fd9od3YkyN8UGiQXTdTpOJm4qA+8oabDLc+reLhkIStQzjeKc9IfDMBbRGI4ClwQOPfNDD9Mc&#10;oXLqKem2U9+N0tKCXFT4Uj/Soc05ClrKSHYQu8tqlz92ctRgN3VhVA7tGPXr3zD5CQ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ElJf+VECAABjBAAADgAAAAAAAAAAAAAAAAAuAgAAZHJzL2Uyb0RvYy54bWxQSwECLQAUAAYA&#10;CAAAACEAWxgnWt0AAAAJAQAADwAAAAAAAAAAAAAAAACrBAAAZHJzL2Rvd25yZXYueG1sUEsFBgAA&#10;AAAEAAQA8wAAALUFAAAAAA==&#10;">
            <v:textbox>
              <w:txbxContent>
                <w:p w:rsidR="00F43DA7" w:rsidRDefault="00F43DA7" w:rsidP="009B251D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1" o:spid="_x0000_s1174" style="position:absolute;left:0;text-align:left;margin-left:111.95pt;margin-top:4.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IiFp8tSAgAAYwQAAA4AAAAAAAAAAAAAAAAALgIAAGRycy9lMm9Eb2MueG1sUEsBAi0AFAAG&#10;AAgAAAAhAIkNsqndAAAACAEAAA8AAAAAAAAAAAAAAAAArAQAAGRycy9kb3ducmV2LnhtbFBLBQYA&#10;AAAABAAEAPMAAAC2BQAAAAA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0" o:spid="_x0000_s1173" style="position:absolute;left:0;text-align:left;margin-left:52.35pt;margin-top:4.5pt;width:53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rtHx/k8CAABjBAAADgAAAAAAAAAAAAAAAAAuAgAAZHJzL2Uyb0RvYy54bWxQSwECLQAUAAYACAAA&#10;ACEAK6FK99wAAAAJAQAADwAAAAAAAAAAAAAAAACpBAAAZHJzL2Rvd25yZXYueG1sUEsFBgAAAAAE&#10;AAQA8wAAALIFAAAAAA=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9" o:spid="_x0000_s1172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PoM82thAgAAewQAAA4AAAAAAAAAAAAAAAAALgIAAGRycy9l&#10;Mm9Eb2MueG1sUEsBAi0AFAAGAAgAAAAhAMhwQ7rgAAAACgEAAA8AAAAAAAAAAAAAAAAAuwQAAGRy&#10;cy9kb3ducmV2LnhtbFBLBQYAAAAABAAEAPMAAADIBQAAAAA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8" o:spid="_x0000_s1171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CpGl8sYwIAAHsEAAAOAAAAAAAAAAAAAAAAAC4CAABkcnMv&#10;ZTJvRG9jLnhtbFBLAQItABQABgAIAAAAIQAezzS03wAAAAkBAAAPAAAAAAAAAAAAAAAAAL0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97" o:spid="_x0000_s1170" style="position:absolute;left:0;text-align:left;margin-left:126.95pt;margin-top:6.45pt;width:58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LeY+yk8CAABhBAAADgAAAAAAAAAAAAAAAAAuAgAAZHJzL2Uyb0RvYy54bWxQSwECLQAUAAYA&#10;CAAAACEAw1Cyxt8AAAAJAQAADwAAAAAAAAAAAAAAAACpBAAAZHJzL2Rvd25yZXYueG1sUEsFBgAA&#10;AAAEAAQA8wAAALUFAAAAAA=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6" o:spid="_x0000_s1169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KygPVm4CAACKBAAADgAAAAAAAAAA&#10;AAAAAAAuAgAAZHJzL2Uyb0RvYy54bWxQSwECLQAUAAYACAAAACEAvieHSOEAAAAJAQAADwAAAAAA&#10;AAAAAAAAAADIBAAAZHJzL2Rvd25yZXYueG1sUEsFBgAAAAAEAAQA8wAAANYFAAAAAA==&#10;">
            <v:stroke endarrow="block"/>
          </v:line>
        </w:pict>
      </w:r>
      <w:r>
        <w:rPr>
          <w:noProof/>
        </w:rPr>
        <w:pict>
          <v:line id="Прямая соединительная линия 95" o:spid="_x0000_s1168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Sw1fw3ACAACLBAAADgAAAAAAAAAA&#10;AAAAAAAuAgAAZHJzL2Uyb0RvYy54bWxQSwECLQAUAAYACAAAACEA/xK8FN8AAAAJAQAADwAAAAAA&#10;AAAAAAAAAADKBAAAZHJzL2Rvd25yZXYueG1sUEsFBgAAAAAEAAQA8wAAANYFAAAAAA=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4" o:spid="_x0000_s1167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K9k/VxiAgAAewQAAA4AAAAAAAAAAAAAAAAALgIAAGRycy9l&#10;Mm9Eb2MueG1sUEsBAi0AFAAGAAgAAAAhAKPunazfAAAACQEAAA8AAAAAAAAAAAAAAAAAvA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93" o:spid="_x0000_s116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GXaxRjAgAAewQAAA4AAAAAAAAAAAAAAAAALgIAAGRycy9l&#10;Mm9Eb2MueG1sUEsBAi0AFAAGAAgAAAAhAK6Qm+veAAAACAEAAA8AAAAAAAAAAAAAAAAAvQQAAGRy&#10;cy9kb3ducmV2LnhtbFBLBQYAAAAABAAEAPMAAADIBQAAAAA=&#10;">
            <v:stroke endarrow="block"/>
          </v:line>
        </w:pict>
      </w:r>
      <w:r>
        <w:rPr>
          <w:noProof/>
        </w:rPr>
        <w:pict>
          <v:rect id="Прямоугольник 92" o:spid="_x0000_s1165" style="position:absolute;left:0;text-align:left;margin-left:192.8pt;margin-top:6.6pt;width:72.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1" o:spid="_x0000_s1164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a6vXO18CAAB7BAAADgAAAAAAAAAAAAAAAAAuAgAAZHJzL2Uyb0Rv&#10;Yy54bWxQSwECLQAUAAYACAAAACEAtRgH/t4AAAAIAQAADwAAAAAAAAAAAAAAAAC5BAAAZHJzL2Rv&#10;d25yZXYueG1sUEsFBgAAAAAEAAQA8wAAAMQFAAAAAA=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90" o:spid="_x0000_s1163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"/>
        </w:pict>
      </w:r>
      <w:r>
        <w:rPr>
          <w:noProof/>
        </w:rPr>
        <w:pict>
          <v:rect id="Прямоугольник 89" o:spid="_x0000_s1162" style="position:absolute;left:0;text-align:left;margin-left:52.35pt;margin-top:3.1pt;width:397.9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Oo1iLFTAgAAYgQAAA4AAAAAAAAAAAAAAAAALgIAAGRycy9lMm9Eb2MueG1sUEsBAi0AFAAG&#10;AAgAAAAhAC4gS5XcAAAACAEAAA8AAAAAAAAAAAAAAAAArQQAAGRycy9kb3ducmV2LnhtbFBLBQYA&#10;AAAABAAEAPMAAAC2BQAAAAA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88" o:spid="_x0000_s1161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OVmZTYwIAAHsEAAAOAAAAAAAAAAAAAAAAAC4CAABkcnMv&#10;ZTJvRG9jLnhtbFBLAQItABQABgAIAAAAIQAax72U3wAAAAkBAAAPAAAAAAAAAAAAAAAAAL0EAABk&#10;cnMvZG93bnJldi54bWxQSwUGAAAAAAQABADzAAAAyQUAAAAA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87" o:spid="_x0000_s1160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tk1RSAgAAYgQAAA4AAAAAAAAAAAAAAAAALgIAAGRycy9lMm9Eb2MueG1sUEsBAi0AFAAG&#10;AAgAAAAhALhQtszdAAAACQEAAA8AAAAAAAAAAAAAAAAArAQAAGRycy9kb3ducmV2LnhtbFBLBQYA&#10;AAAABAAEAPMAAAC2BQAAAAA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Передача заявления Главе МО «Ураковское» для рассмотрения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86" o:spid="_x0000_s115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EdUXE9iAgAAewQAAA4AAAAAAAAAAAAAAAAALgIAAGRycy9l&#10;Mm9Eb2MueG1sUEsBAi0AFAAGAAgAAAAhAIBH8bjfAAAACAEAAA8AAAAAAAAAAAAAAAAAvAQAAGRy&#10;cy9kb3ducmV2LnhtbFBLBQYAAAAABAAEAPMAAADIBQAAAAA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85" o:spid="_x0000_s1158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pATw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дня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4" o:spid="_x0000_s1157" style="position:absolute;left:0;text-align:left;margin-left:51.95pt;margin-top:-.1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B7sJH4UQIAAGEEAAAOAAAAAAAAAAAAAAAAAC4CAABkcnMvZTJvRG9jLnhtbFBLAQItABQABgAI&#10;AAAAIQCQEIqS3AAAAAkBAAAPAAAAAAAAAAAAAAAAAKsEAABkcnMvZG93bnJldi54bWxQSwUGAAAA&#10;AAQABADzAAAAtA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Наложение резолюции Главой МО «Ураковское», направление документов специалисту Администрации МО «Ураковское»,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rPr>
          <w:spacing w:val="-6"/>
          <w:szCs w:val="24"/>
          <w:lang w:eastAsia="ar-SA"/>
        </w:rPr>
      </w:pP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</w:r>
      <w:r w:rsidRPr="009B251D">
        <w:rPr>
          <w:spacing w:val="-6"/>
          <w:szCs w:val="24"/>
          <w:lang w:eastAsia="ar-SA"/>
        </w:rPr>
        <w:tab/>
        <w:t xml:space="preserve">                    </w: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83" o:spid="_x0000_s115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82" o:spid="_x0000_s1155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PWeBqRPAgAAYwQAAA4AAAAAAAAAAAAAAAAALgIAAGRycy9lMm9Eb2MueG1sUEsBAi0AFAAGAAgA&#10;AAAhAMSjEYXdAAAACAEAAA8AAAAAAAAAAAAAAAAAqQQAAGRycy9kb3ducmV2LnhtbFBLBQYAAAAA&#10;BAAEAPMAAACzBQAAAAA=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дней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1" o:spid="_x0000_s1154" style="position:absolute;left:0;text-align:left;margin-left:52.35pt;margin-top:5.9pt;width:397.9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Y5TwIAAGE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80" o:spid="_x0000_s1153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 w:rsidR="009B251D" w:rsidRPr="009B251D">
        <w:rPr>
          <w:spacing w:val="-6"/>
          <w:szCs w:val="24"/>
          <w:lang w:eastAsia="ar-SA"/>
        </w:rPr>
        <w:tab/>
      </w:r>
      <w:r w:rsidR="009B251D" w:rsidRPr="009B251D">
        <w:rPr>
          <w:spacing w:val="-6"/>
          <w:szCs w:val="24"/>
          <w:lang w:eastAsia="ar-SA"/>
        </w:rPr>
        <w:tab/>
      </w:r>
      <w:r w:rsidR="009B251D" w:rsidRPr="009B251D">
        <w:rPr>
          <w:spacing w:val="-6"/>
          <w:szCs w:val="24"/>
          <w:lang w:eastAsia="ar-SA"/>
        </w:rPr>
        <w:tab/>
      </w:r>
      <w:r w:rsidR="009B251D" w:rsidRPr="009B251D">
        <w:rPr>
          <w:spacing w:val="-6"/>
          <w:szCs w:val="24"/>
          <w:lang w:eastAsia="ar-SA"/>
        </w:rPr>
        <w:tab/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79" o:spid="_x0000_s1152" style="position:absolute;left:0;text-align:left;margin-left:12.45pt;margin-top:1.5pt;width:24.75pt;height:9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дней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8" o:spid="_x0000_s1151" style="position:absolute;left:0;text-align:left;margin-left:49.2pt;margin-top:2.3pt;width:398.3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">
            <v:textbox>
              <w:txbxContent>
                <w:p w:rsidR="00F43DA7" w:rsidRPr="00F70428" w:rsidRDefault="00F43DA7" w:rsidP="009B251D">
                  <w:pPr>
                    <w:shd w:val="clear" w:color="auto" w:fill="FFFFFF"/>
                    <w:spacing w:before="120" w:after="120"/>
                    <w:jc w:val="center"/>
                    <w:textAlignment w:val="baseline"/>
                    <w:rPr>
                      <w:rFonts w:ascii="inherit" w:hAnsi="inherit" w:cs="Arial"/>
                      <w:color w:val="000000"/>
                    </w:rPr>
                  </w:pPr>
                  <w:r w:rsidRPr="00F70428">
                    <w:rPr>
                      <w:rFonts w:ascii="inherit" w:hAnsi="inherit" w:cs="Arial"/>
                      <w:color w:val="000000"/>
                    </w:rPr>
                    <w:t>Формирование состава комиссии по обследованию зелены</w:t>
                  </w:r>
                  <w:r>
                    <w:rPr>
                      <w:rFonts w:ascii="inherit" w:hAnsi="inherit" w:cs="Arial"/>
                      <w:color w:val="000000"/>
                    </w:rPr>
                    <w:t>х</w:t>
                  </w:r>
                  <w:r w:rsidRPr="00F70428">
                    <w:rPr>
                      <w:rFonts w:ascii="inherit" w:hAnsi="inherit" w:cs="Arial"/>
                      <w:color w:val="000000"/>
                    </w:rPr>
                    <w:t xml:space="preserve"> насаждений специалистом, ответственным за пре</w:t>
                  </w:r>
                  <w:r>
                    <w:rPr>
                      <w:rFonts w:ascii="inherit" w:hAnsi="inherit" w:cs="Arial"/>
                      <w:color w:val="000000"/>
                    </w:rPr>
                    <w:t xml:space="preserve">доставление муниципальной услуги, </w:t>
                  </w: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77" o:spid="_x0000_s1150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2.55pt" to="3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76" o:spid="_x0000_s1149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-.1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">
            <v:stroke endarrow="block"/>
          </v:line>
        </w:pict>
      </w: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rect id="Прямоугольник 75" o:spid="_x0000_s1148" style="position:absolute;left:0;text-align:left;margin-left:12.45pt;margin-top:2.1pt;width: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3" o:spid="_x0000_s1147" style="position:absolute;left:0;text-align:left;margin-left:51.45pt;margin-top:2.1pt;width:162.4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4" o:spid="_x0000_s1146" style="position:absolute;left:0;text-align:left;margin-left:222.45pt;margin-top:2.15pt;width:227.25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</w:rPr>
        <w:pict>
          <v:line id="Прямая соединительная линия 72" o:spid="_x0000_s1145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CPVzA2ECAAB7BAAADgAAAAAAAAAAAAAAAAAuAgAAZHJzL2Uy&#10;b0RvYy54bWxQSwECLQAUAAYACAAAACEAA59T1t8AAAAJAQAADwAAAAAAAAAAAAAAAAC7BAAAZHJz&#10;L2Rvd25yZXYueG1sUEsFBgAAAAAEAAQA8wAAAMcFAAAAAA==&#10;">
            <v:stroke endarrow="block"/>
          </v:line>
        </w:pict>
      </w:r>
    </w:p>
    <w:p w:rsidR="009B251D" w:rsidRPr="009B251D" w:rsidRDefault="009B251D" w:rsidP="009B251D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b/>
          <w:color w:val="000000"/>
          <w:spacing w:val="-6"/>
          <w:sz w:val="20"/>
          <w:szCs w:val="24"/>
          <w:lang w:eastAsia="ar-SA"/>
        </w:rPr>
      </w:pPr>
    </w:p>
    <w:p w:rsidR="009B251D" w:rsidRPr="009B251D" w:rsidRDefault="00180105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>
        <w:rPr>
          <w:noProof/>
        </w:rPr>
        <w:pict>
          <v:rect id="Прямоугольник 1" o:spid="_x0000_s1144" style="position:absolute;left:0;text-align:left;margin-left:24.45pt;margin-top:.75pt;width:24.75pt;height:8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" fillcolor="#d8d8d8">
            <v:textbox style="layout-flow:vertical;mso-layout-flow-alt:bottom-to-top">
              <w:txbxContent>
                <w:p w:rsidR="00F43DA7" w:rsidRPr="00851C55" w:rsidRDefault="00F43DA7" w:rsidP="009B251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0" o:spid="_x0000_s1143" style="position:absolute;left:0;text-align:left;margin-left:224.7pt;margin-top:6pt;width:225.6pt;height:80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">
            <v:textbox>
              <w:txbxContent>
                <w:p w:rsidR="00F43DA7" w:rsidRDefault="00F43DA7" w:rsidP="009B251D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12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муниципального образования «Ураковское»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Образец формы расписки о приеме документов от заявителя на предоставление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муниципальной услуги, </w:t>
      </w:r>
      <w:proofErr w:type="gramStart"/>
      <w:r w:rsidRPr="009B251D">
        <w:rPr>
          <w:b/>
          <w:szCs w:val="24"/>
          <w:lang w:eastAsia="ar-SA"/>
        </w:rPr>
        <w:t>выдаваемая</w:t>
      </w:r>
      <w:proofErr w:type="gramEnd"/>
      <w:r w:rsidRPr="009B251D">
        <w:rPr>
          <w:b/>
          <w:szCs w:val="24"/>
          <w:lang w:eastAsia="ar-SA"/>
        </w:rPr>
        <w:t xml:space="preserve"> офисами «Мои документы»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hd w:val="clear" w:color="auto" w:fill="FFFFFF"/>
        <w:jc w:val="center"/>
        <w:rPr>
          <w:b/>
          <w:bCs/>
          <w:color w:val="000000"/>
          <w:szCs w:val="24"/>
        </w:rPr>
      </w:pPr>
      <w:r w:rsidRPr="009B251D">
        <w:rPr>
          <w:b/>
          <w:bCs/>
          <w:color w:val="000000"/>
          <w:szCs w:val="24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9B251D">
        <w:rPr>
          <w:b/>
          <w:bCs/>
          <w:color w:val="000000"/>
          <w:szCs w:val="24"/>
        </w:rPr>
        <w:t>в</w:t>
      </w:r>
      <w:proofErr w:type="gramEnd"/>
      <w:r w:rsidRPr="009B251D">
        <w:rPr>
          <w:b/>
          <w:bCs/>
          <w:color w:val="000000"/>
          <w:szCs w:val="24"/>
        </w:rPr>
        <w:t xml:space="preserve"> </w:t>
      </w:r>
    </w:p>
    <w:p w:rsidR="009B251D" w:rsidRPr="009B251D" w:rsidRDefault="009B251D" w:rsidP="009B251D">
      <w:pPr>
        <w:shd w:val="clear" w:color="auto" w:fill="FFFFFF"/>
        <w:jc w:val="center"/>
        <w:rPr>
          <w:szCs w:val="24"/>
        </w:rPr>
      </w:pPr>
      <w:proofErr w:type="spellStart"/>
      <w:r w:rsidRPr="009B251D">
        <w:rPr>
          <w:b/>
          <w:bCs/>
          <w:color w:val="000000"/>
          <w:szCs w:val="24"/>
        </w:rPr>
        <w:t>Глазовском</w:t>
      </w:r>
      <w:proofErr w:type="spellEnd"/>
      <w:r w:rsidRPr="009B251D">
        <w:rPr>
          <w:b/>
          <w:bCs/>
          <w:color w:val="000000"/>
          <w:szCs w:val="24"/>
        </w:rPr>
        <w:t xml:space="preserve">  </w:t>
      </w:r>
      <w:proofErr w:type="gramStart"/>
      <w:r w:rsidRPr="009B251D">
        <w:rPr>
          <w:b/>
          <w:bCs/>
          <w:color w:val="000000"/>
          <w:szCs w:val="24"/>
        </w:rPr>
        <w:t>районе</w:t>
      </w:r>
      <w:proofErr w:type="gramEnd"/>
    </w:p>
    <w:p w:rsidR="009B251D" w:rsidRPr="009B251D" w:rsidRDefault="009B251D" w:rsidP="009B251D">
      <w:pPr>
        <w:shd w:val="clear" w:color="auto" w:fill="FFFFFF"/>
        <w:jc w:val="center"/>
        <w:rPr>
          <w:color w:val="000000"/>
          <w:szCs w:val="24"/>
        </w:rPr>
      </w:pPr>
      <w:r w:rsidRPr="009B251D">
        <w:rPr>
          <w:b/>
          <w:bCs/>
          <w:color w:val="000000"/>
          <w:szCs w:val="24"/>
        </w:rPr>
        <w:t xml:space="preserve">(д. </w:t>
      </w:r>
      <w:proofErr w:type="spellStart"/>
      <w:r w:rsidRPr="009B251D">
        <w:rPr>
          <w:b/>
          <w:bCs/>
          <w:color w:val="000000"/>
          <w:szCs w:val="24"/>
        </w:rPr>
        <w:t>Кочишево</w:t>
      </w:r>
      <w:proofErr w:type="spellEnd"/>
      <w:r w:rsidRPr="009B251D">
        <w:rPr>
          <w:b/>
          <w:bCs/>
          <w:color w:val="000000"/>
          <w:szCs w:val="24"/>
        </w:rPr>
        <w:t>, ул. Ленина, д.35)</w:t>
      </w:r>
    </w:p>
    <w:p w:rsidR="009B251D" w:rsidRPr="009B251D" w:rsidRDefault="009B251D" w:rsidP="009B251D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9B251D" w:rsidRPr="009B251D" w:rsidRDefault="009B251D" w:rsidP="009B251D">
      <w:pPr>
        <w:shd w:val="clear" w:color="auto" w:fill="FFFFFF"/>
        <w:jc w:val="center"/>
        <w:rPr>
          <w:color w:val="000000"/>
          <w:sz w:val="16"/>
          <w:szCs w:val="18"/>
        </w:rPr>
      </w:pPr>
      <w:proofErr w:type="gramStart"/>
      <w:r w:rsidRPr="009B251D">
        <w:rPr>
          <w:b/>
          <w:bCs/>
          <w:color w:val="000000"/>
          <w:szCs w:val="28"/>
        </w:rPr>
        <w:t>Р</w:t>
      </w:r>
      <w:proofErr w:type="gramEnd"/>
      <w:r w:rsidRPr="009B251D">
        <w:rPr>
          <w:b/>
          <w:bCs/>
          <w:color w:val="000000"/>
          <w:szCs w:val="28"/>
        </w:rPr>
        <w:t xml:space="preserve"> а с п и с к а</w:t>
      </w:r>
    </w:p>
    <w:p w:rsidR="009B251D" w:rsidRPr="009B251D" w:rsidRDefault="009B251D" w:rsidP="009B251D">
      <w:pPr>
        <w:shd w:val="clear" w:color="auto" w:fill="FFFFFF"/>
        <w:jc w:val="center"/>
        <w:rPr>
          <w:color w:val="000000"/>
          <w:szCs w:val="28"/>
        </w:rPr>
      </w:pPr>
      <w:r w:rsidRPr="009B251D">
        <w:rPr>
          <w:b/>
          <w:bCs/>
          <w:color w:val="000000"/>
          <w:szCs w:val="28"/>
        </w:rPr>
        <w:t>в получении документов для предоставления</w:t>
      </w:r>
    </w:p>
    <w:p w:rsidR="009B251D" w:rsidRPr="009B251D" w:rsidRDefault="009B251D" w:rsidP="009B251D">
      <w:pPr>
        <w:shd w:val="clear" w:color="auto" w:fill="FFFFFF"/>
        <w:jc w:val="center"/>
        <w:rPr>
          <w:color w:val="000000"/>
          <w:szCs w:val="28"/>
        </w:rPr>
      </w:pPr>
      <w:r w:rsidRPr="009B251D">
        <w:rPr>
          <w:b/>
          <w:bCs/>
          <w:color w:val="000000"/>
          <w:szCs w:val="28"/>
        </w:rPr>
        <w:t>государственной (муниципальной) услуги</w:t>
      </w:r>
    </w:p>
    <w:p w:rsidR="009B251D" w:rsidRPr="009B251D" w:rsidRDefault="009B251D" w:rsidP="009B251D">
      <w:pPr>
        <w:shd w:val="clear" w:color="auto" w:fill="FFFFFF"/>
        <w:jc w:val="both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Вид государственной (муниципальной) услуги: </w:t>
      </w:r>
    </w:p>
    <w:p w:rsidR="009B251D" w:rsidRPr="009B251D" w:rsidRDefault="009B251D" w:rsidP="009B251D">
      <w:pPr>
        <w:shd w:val="clear" w:color="auto" w:fill="FFFFFF"/>
        <w:jc w:val="both"/>
        <w:rPr>
          <w:color w:val="000000"/>
          <w:szCs w:val="24"/>
        </w:rPr>
      </w:pPr>
    </w:p>
    <w:p w:rsidR="009B251D" w:rsidRPr="009B251D" w:rsidRDefault="009B251D" w:rsidP="009B251D">
      <w:pPr>
        <w:shd w:val="clear" w:color="auto" w:fill="FFFFFF"/>
        <w:jc w:val="both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Срок предоставления государственной (муниципальной) услуги: </w:t>
      </w:r>
    </w:p>
    <w:p w:rsidR="009B251D" w:rsidRPr="009B251D" w:rsidRDefault="009B251D" w:rsidP="009B251D">
      <w:pPr>
        <w:shd w:val="clear" w:color="auto" w:fill="FFFFFF"/>
        <w:jc w:val="both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Заявитель: </w:t>
      </w:r>
    </w:p>
    <w:p w:rsidR="009B251D" w:rsidRPr="009B251D" w:rsidRDefault="009B251D" w:rsidP="009B251D">
      <w:pPr>
        <w:shd w:val="clear" w:color="auto" w:fill="FFFFFF"/>
        <w:jc w:val="both"/>
        <w:rPr>
          <w:color w:val="000000"/>
          <w:szCs w:val="24"/>
        </w:rPr>
      </w:pPr>
      <w:r w:rsidRPr="009B251D">
        <w:rPr>
          <w:color w:val="000000"/>
          <w:szCs w:val="24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251D" w:rsidRPr="009B251D" w:rsidTr="00AF1B4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rPr>
                <w:szCs w:val="24"/>
              </w:rPr>
            </w:pPr>
            <w:r w:rsidRPr="009B251D">
              <w:rPr>
                <w:szCs w:val="24"/>
              </w:rPr>
              <w:t>№</w:t>
            </w:r>
          </w:p>
          <w:p w:rsidR="009B251D" w:rsidRPr="009B251D" w:rsidRDefault="009B251D" w:rsidP="009B251D">
            <w:pPr>
              <w:rPr>
                <w:szCs w:val="24"/>
              </w:rPr>
            </w:pPr>
            <w:proofErr w:type="gramStart"/>
            <w:r w:rsidRPr="009B251D">
              <w:rPr>
                <w:szCs w:val="24"/>
              </w:rPr>
              <w:t>п</w:t>
            </w:r>
            <w:proofErr w:type="gramEnd"/>
            <w:r w:rsidRPr="009B251D">
              <w:rPr>
                <w:szCs w:val="24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Количество</w:t>
            </w:r>
          </w:p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Отметка о выдаче документов заявителю</w:t>
            </w:r>
          </w:p>
        </w:tc>
      </w:tr>
      <w:tr w:rsidR="009B251D" w:rsidRPr="009B251D" w:rsidTr="00AF1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251D" w:rsidRPr="009B251D" w:rsidRDefault="009B251D" w:rsidP="009B251D">
            <w:pPr>
              <w:jc w:val="center"/>
              <w:rPr>
                <w:szCs w:val="24"/>
              </w:rPr>
            </w:pPr>
            <w:r w:rsidRPr="009B251D">
              <w:rPr>
                <w:szCs w:val="24"/>
              </w:rPr>
              <w:t>копии</w:t>
            </w:r>
          </w:p>
        </w:tc>
      </w:tr>
      <w:tr w:rsidR="009B251D" w:rsidRPr="009B251D" w:rsidTr="00AF1B4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9B251D" w:rsidRPr="009B251D" w:rsidRDefault="009B251D" w:rsidP="009B251D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9B251D">
        <w:rPr>
          <w:b/>
          <w:bCs/>
          <w:color w:val="000000"/>
          <w:szCs w:val="24"/>
        </w:rPr>
        <w:t xml:space="preserve">О чем в книгу учета входящих документов «    »               г. внесена запись </w:t>
      </w:r>
      <w:proofErr w:type="gramStart"/>
      <w:r w:rsidRPr="009B251D">
        <w:rPr>
          <w:b/>
          <w:bCs/>
          <w:color w:val="000000"/>
          <w:szCs w:val="24"/>
        </w:rPr>
        <w:t>за</w:t>
      </w:r>
      <w:proofErr w:type="gramEnd"/>
      <w:r w:rsidRPr="009B251D">
        <w:rPr>
          <w:b/>
          <w:bCs/>
          <w:color w:val="000000"/>
          <w:szCs w:val="24"/>
        </w:rPr>
        <w:t xml:space="preserve">    №</w:t>
      </w:r>
    </w:p>
    <w:p w:rsidR="009B251D" w:rsidRPr="009B251D" w:rsidRDefault="009B251D" w:rsidP="009B251D">
      <w:pPr>
        <w:shd w:val="clear" w:color="auto" w:fill="FFFFFF"/>
        <w:jc w:val="both"/>
        <w:rPr>
          <w:sz w:val="16"/>
          <w:szCs w:val="16"/>
        </w:rPr>
      </w:pPr>
      <w:r w:rsidRPr="009B251D">
        <w:rPr>
          <w:color w:val="000000"/>
          <w:szCs w:val="24"/>
        </w:rPr>
        <w:t xml:space="preserve">Заявитель                                                                            </w:t>
      </w:r>
      <w:r w:rsidRPr="009B251D">
        <w:rPr>
          <w:color w:val="000000"/>
          <w:sz w:val="16"/>
          <w:szCs w:val="16"/>
        </w:rPr>
        <w:t xml:space="preserve"> подпись</w:t>
      </w:r>
    </w:p>
    <w:p w:rsidR="009B251D" w:rsidRPr="009B251D" w:rsidRDefault="009B251D" w:rsidP="009B251D">
      <w:pPr>
        <w:shd w:val="clear" w:color="auto" w:fill="FFFFFF"/>
        <w:jc w:val="both"/>
        <w:rPr>
          <w:b/>
          <w:bCs/>
          <w:szCs w:val="24"/>
        </w:rPr>
      </w:pPr>
      <w:r w:rsidRPr="009B251D">
        <w:rPr>
          <w:color w:val="000000"/>
          <w:szCs w:val="24"/>
        </w:rPr>
        <w:t xml:space="preserve">Контактный телефон: 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Ведущий </w:t>
      </w:r>
      <w:proofErr w:type="spellStart"/>
      <w:r w:rsidRPr="009B251D">
        <w:rPr>
          <w:color w:val="000000"/>
          <w:szCs w:val="24"/>
        </w:rPr>
        <w:t>документовед</w:t>
      </w:r>
      <w:proofErr w:type="spellEnd"/>
      <w:proofErr w:type="gramStart"/>
      <w:r w:rsidRPr="009B251D">
        <w:rPr>
          <w:color w:val="000000"/>
          <w:szCs w:val="24"/>
        </w:rPr>
        <w:t xml:space="preserve"> :</w:t>
      </w:r>
      <w:proofErr w:type="gramEnd"/>
      <w:r w:rsidRPr="009B251D">
        <w:rPr>
          <w:color w:val="000000"/>
          <w:szCs w:val="24"/>
        </w:rPr>
        <w:t xml:space="preserve">  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Дата выдачи расписки: 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>Дата получения результата государственной (муниципальной) услуги:</w:t>
      </w:r>
      <w:r w:rsidRPr="009B251D">
        <w:rPr>
          <w:b/>
          <w:bCs/>
          <w:color w:val="000000"/>
          <w:szCs w:val="24"/>
        </w:rPr>
        <w:t xml:space="preserve"> 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>Способ получения результата услуги:</w:t>
      </w:r>
    </w:p>
    <w:p w:rsidR="009B251D" w:rsidRPr="009B251D" w:rsidRDefault="009B251D" w:rsidP="009B251D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9B251D">
        <w:rPr>
          <w:color w:val="000000"/>
          <w:szCs w:val="24"/>
        </w:rPr>
        <w:t>1.</w:t>
      </w:r>
      <w:r w:rsidRPr="009B251D">
        <w:rPr>
          <w:rFonts w:ascii="Cambria Math" w:hAnsi="Cambria Math" w:cs="Cambria Math"/>
          <w:color w:val="000000"/>
          <w:szCs w:val="24"/>
        </w:rPr>
        <w:t>​</w:t>
      </w:r>
      <w:r w:rsidRPr="009B251D">
        <w:rPr>
          <w:color w:val="000000"/>
          <w:szCs w:val="24"/>
        </w:rPr>
        <w:t> В ТОСП многофункционального центра лично _______________________</w:t>
      </w:r>
    </w:p>
    <w:p w:rsidR="009B251D" w:rsidRPr="009B251D" w:rsidRDefault="009B251D" w:rsidP="009B251D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9B251D">
        <w:rPr>
          <w:color w:val="000000"/>
          <w:szCs w:val="24"/>
        </w:rPr>
        <w:t>2.​ Отправить на почтовый адрес: ________________________________________</w:t>
      </w:r>
    </w:p>
    <w:p w:rsidR="009B251D" w:rsidRPr="009B251D" w:rsidRDefault="009B251D" w:rsidP="009B251D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9B251D">
        <w:rPr>
          <w:color w:val="000000"/>
          <w:szCs w:val="24"/>
        </w:rPr>
        <w:t>3.​ Отправить на электронный адрес: ________________________________________</w:t>
      </w:r>
    </w:p>
    <w:p w:rsidR="009B251D" w:rsidRPr="009B251D" w:rsidRDefault="009B251D" w:rsidP="009B251D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9B251D">
        <w:rPr>
          <w:color w:val="000000"/>
          <w:szCs w:val="24"/>
        </w:rPr>
        <w:t xml:space="preserve">4.​ Иной     УФМС </w:t>
      </w:r>
      <w:proofErr w:type="spellStart"/>
      <w:r w:rsidRPr="009B251D">
        <w:rPr>
          <w:color w:val="000000"/>
          <w:szCs w:val="24"/>
        </w:rPr>
        <w:t>г</w:t>
      </w:r>
      <w:proofErr w:type="gramStart"/>
      <w:r w:rsidRPr="009B251D">
        <w:rPr>
          <w:color w:val="000000"/>
          <w:szCs w:val="24"/>
        </w:rPr>
        <w:t>.Г</w:t>
      </w:r>
      <w:proofErr w:type="gramEnd"/>
      <w:r w:rsidRPr="009B251D">
        <w:rPr>
          <w:color w:val="000000"/>
          <w:szCs w:val="24"/>
        </w:rPr>
        <w:t>лазова</w:t>
      </w:r>
      <w:proofErr w:type="spellEnd"/>
      <w:r w:rsidRPr="009B251D">
        <w:rPr>
          <w:color w:val="000000"/>
          <w:szCs w:val="24"/>
        </w:rPr>
        <w:t xml:space="preserve"> </w:t>
      </w:r>
    </w:p>
    <w:p w:rsidR="009B251D" w:rsidRPr="009B251D" w:rsidRDefault="009B251D" w:rsidP="009B251D">
      <w:pPr>
        <w:shd w:val="clear" w:color="auto" w:fill="FFFFFF"/>
        <w:rPr>
          <w:b/>
          <w:bCs/>
          <w:szCs w:val="24"/>
        </w:rPr>
      </w:pPr>
    </w:p>
    <w:p w:rsidR="009B251D" w:rsidRPr="009B251D" w:rsidRDefault="009B251D" w:rsidP="009B251D">
      <w:pPr>
        <w:shd w:val="clear" w:color="auto" w:fill="FFFFFF"/>
        <w:rPr>
          <w:szCs w:val="24"/>
        </w:rPr>
      </w:pPr>
      <w:r w:rsidRPr="009B251D">
        <w:rPr>
          <w:b/>
          <w:bCs/>
          <w:color w:val="000000"/>
          <w:szCs w:val="24"/>
        </w:rPr>
        <w:t>Выдано: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b/>
          <w:bCs/>
          <w:color w:val="000000"/>
          <w:szCs w:val="24"/>
        </w:rPr>
        <w:t>Результат государственной (муниципальной) услуги: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b/>
          <w:bCs/>
          <w:color w:val="000000"/>
          <w:szCs w:val="24"/>
        </w:rPr>
        <w:t>_____________________________________________________________________________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>Выдал: _______________________ ____________________ _____________________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 w:val="16"/>
          <w:szCs w:val="16"/>
        </w:rPr>
        <w:t>должность ФИО сотрудника подпись</w:t>
      </w:r>
    </w:p>
    <w:p w:rsidR="009B251D" w:rsidRPr="009B251D" w:rsidRDefault="009B251D" w:rsidP="009B251D">
      <w:pPr>
        <w:shd w:val="clear" w:color="auto" w:fill="FFFFFF"/>
        <w:rPr>
          <w:color w:val="000000"/>
          <w:szCs w:val="24"/>
        </w:rPr>
      </w:pPr>
      <w:r w:rsidRPr="009B251D">
        <w:rPr>
          <w:color w:val="000000"/>
          <w:szCs w:val="24"/>
        </w:rPr>
        <w:t>Получил _______________ ___________________</w:t>
      </w:r>
    </w:p>
    <w:p w:rsidR="009B251D" w:rsidRPr="009B251D" w:rsidRDefault="009B251D" w:rsidP="009B251D">
      <w:pPr>
        <w:shd w:val="clear" w:color="auto" w:fill="FFFFFF"/>
        <w:tabs>
          <w:tab w:val="left" w:pos="4305"/>
        </w:tabs>
        <w:ind w:left="540"/>
        <w:contextualSpacing/>
        <w:rPr>
          <w:sz w:val="18"/>
          <w:szCs w:val="18"/>
        </w:rPr>
      </w:pPr>
      <w:r w:rsidRPr="009B251D">
        <w:rPr>
          <w:color w:val="000000"/>
          <w:sz w:val="18"/>
          <w:szCs w:val="18"/>
        </w:rPr>
        <w:t>подпись дата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13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муниципального образования «Ураковское»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 от 02.08.2017 года № 54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9B251D" w:rsidRPr="009B251D" w:rsidTr="00AF1B41">
        <w:tc>
          <w:tcPr>
            <w:tcW w:w="4428" w:type="dxa"/>
            <w:shd w:val="clear" w:color="auto" w:fill="auto"/>
          </w:tcPr>
          <w:p w:rsidR="009B251D" w:rsidRPr="009B251D" w:rsidRDefault="009B251D" w:rsidP="009B251D">
            <w:pPr>
              <w:rPr>
                <w:szCs w:val="24"/>
              </w:rPr>
            </w:pPr>
          </w:p>
        </w:tc>
        <w:tc>
          <w:tcPr>
            <w:tcW w:w="5142" w:type="dxa"/>
            <w:shd w:val="clear" w:color="auto" w:fill="auto"/>
          </w:tcPr>
          <w:p w:rsidR="009B251D" w:rsidRPr="009B251D" w:rsidRDefault="009B251D" w:rsidP="009B251D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9B251D" w:rsidRPr="009B251D" w:rsidRDefault="009B251D" w:rsidP="009B251D">
      <w:pPr>
        <w:suppressAutoHyphens/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Образец межведомственного запроса о представлении документов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 информации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tabs>
          <w:tab w:val="center" w:pos="4677"/>
        </w:tabs>
        <w:rPr>
          <w:rFonts w:eastAsia="Calibri"/>
          <w:b/>
          <w:szCs w:val="24"/>
        </w:rPr>
      </w:pPr>
      <w:r w:rsidRPr="009B251D">
        <w:rPr>
          <w:rFonts w:eastAsia="Calibri"/>
          <w:b/>
          <w:szCs w:val="24"/>
        </w:rPr>
        <w:t>АДМИНИСТРАЦИЯ  МУНИЦИПАЛЬНОГО  ОБРАЗОВАНИЯ « УРАКОВСКОЕ»</w:t>
      </w:r>
    </w:p>
    <w:p w:rsidR="009B251D" w:rsidRPr="009B251D" w:rsidRDefault="009B251D" w:rsidP="009B251D">
      <w:pPr>
        <w:jc w:val="center"/>
        <w:rPr>
          <w:rFonts w:eastAsia="Calibri"/>
          <w:b/>
          <w:szCs w:val="24"/>
        </w:rPr>
      </w:pPr>
    </w:p>
    <w:p w:rsidR="009B251D" w:rsidRPr="009B251D" w:rsidRDefault="009B251D" w:rsidP="009B251D">
      <w:pPr>
        <w:pBdr>
          <w:bottom w:val="single" w:sz="12" w:space="1" w:color="auto"/>
        </w:pBdr>
        <w:jc w:val="center"/>
        <w:rPr>
          <w:rFonts w:eastAsia="Calibri"/>
          <w:b/>
          <w:szCs w:val="24"/>
        </w:rPr>
      </w:pPr>
      <w:r w:rsidRPr="009B251D">
        <w:rPr>
          <w:rFonts w:eastAsia="Calibri"/>
          <w:b/>
          <w:szCs w:val="24"/>
        </w:rPr>
        <w:t xml:space="preserve"> « УРАК» МУНИЦИПАЛ  КЫЛДЫТЭТЛЭН  АДМИНИСТРАЦИЕЗ</w:t>
      </w:r>
    </w:p>
    <w:p w:rsidR="009B251D" w:rsidRPr="009B251D" w:rsidRDefault="009B251D" w:rsidP="009B251D">
      <w:pPr>
        <w:tabs>
          <w:tab w:val="center" w:pos="4677"/>
        </w:tabs>
        <w:jc w:val="center"/>
        <w:rPr>
          <w:rFonts w:eastAsia="Calibri"/>
          <w:sz w:val="20"/>
        </w:rPr>
      </w:pPr>
      <w:r w:rsidRPr="009B251D">
        <w:rPr>
          <w:rFonts w:eastAsia="Calibri"/>
          <w:sz w:val="20"/>
        </w:rPr>
        <w:t xml:space="preserve"> Советская ул. д.12а д. </w:t>
      </w:r>
      <w:proofErr w:type="spellStart"/>
      <w:r w:rsidRPr="009B251D">
        <w:rPr>
          <w:rFonts w:eastAsia="Calibri"/>
          <w:sz w:val="20"/>
        </w:rPr>
        <w:t>Ураково</w:t>
      </w:r>
      <w:proofErr w:type="spellEnd"/>
      <w:r w:rsidRPr="009B251D">
        <w:rPr>
          <w:rFonts w:eastAsia="Calibri"/>
          <w:sz w:val="20"/>
        </w:rPr>
        <w:t xml:space="preserve"> </w:t>
      </w:r>
      <w:proofErr w:type="spellStart"/>
      <w:r w:rsidRPr="009B251D">
        <w:rPr>
          <w:rFonts w:eastAsia="Calibri"/>
          <w:sz w:val="20"/>
        </w:rPr>
        <w:t>Глазовский</w:t>
      </w:r>
      <w:proofErr w:type="spellEnd"/>
      <w:r w:rsidRPr="009B251D">
        <w:rPr>
          <w:rFonts w:eastAsia="Calibri"/>
          <w:sz w:val="20"/>
        </w:rPr>
        <w:t xml:space="preserve"> район, Удмуртская Республика</w:t>
      </w:r>
      <w:proofErr w:type="gramStart"/>
      <w:r w:rsidRPr="009B251D">
        <w:rPr>
          <w:rFonts w:eastAsia="Calibri"/>
          <w:sz w:val="20"/>
        </w:rPr>
        <w:t>,т</w:t>
      </w:r>
      <w:proofErr w:type="gramEnd"/>
      <w:r w:rsidRPr="009B251D">
        <w:rPr>
          <w:rFonts w:eastAsia="Calibri"/>
          <w:sz w:val="20"/>
        </w:rPr>
        <w:t>ел.90-738</w:t>
      </w:r>
    </w:p>
    <w:p w:rsidR="009B251D" w:rsidRPr="009B251D" w:rsidRDefault="009B251D" w:rsidP="009B251D">
      <w:pPr>
        <w:ind w:left="-540"/>
        <w:jc w:val="both"/>
        <w:rPr>
          <w:rFonts w:eastAsia="Calibri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133"/>
        <w:gridCol w:w="1196"/>
        <w:gridCol w:w="555"/>
        <w:gridCol w:w="584"/>
        <w:gridCol w:w="1458"/>
        <w:gridCol w:w="437"/>
        <w:gridCol w:w="4668"/>
      </w:tblGrid>
      <w:tr w:rsidR="009B251D" w:rsidRPr="009B251D" w:rsidTr="00AF1B41">
        <w:trPr>
          <w:trHeight w:val="270"/>
        </w:trPr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 xml:space="preserve">       </w:t>
            </w:r>
          </w:p>
        </w:tc>
        <w:tc>
          <w:tcPr>
            <w:tcW w:w="539" w:type="dxa"/>
            <w:hideMark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  <w:r w:rsidRPr="009B251D">
              <w:rPr>
                <w:rFonts w:eastAsia="Calibri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9B251D" w:rsidRPr="009B251D" w:rsidTr="00AF1B41">
        <w:trPr>
          <w:trHeight w:val="150"/>
        </w:trPr>
        <w:tc>
          <w:tcPr>
            <w:tcW w:w="4786" w:type="dxa"/>
            <w:gridSpan w:val="5"/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251D" w:rsidRPr="009B251D" w:rsidTr="00AF1B41">
        <w:trPr>
          <w:trHeight w:val="216"/>
        </w:trPr>
        <w:tc>
          <w:tcPr>
            <w:tcW w:w="1101" w:type="dxa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на 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567" w:type="dxa"/>
            <w:hideMark/>
          </w:tcPr>
          <w:p w:rsidR="009B251D" w:rsidRPr="009B251D" w:rsidRDefault="009B251D" w:rsidP="009B251D">
            <w:pPr>
              <w:jc w:val="center"/>
              <w:rPr>
                <w:rFonts w:eastAsia="Calibri"/>
                <w:b/>
                <w:szCs w:val="24"/>
              </w:rPr>
            </w:pPr>
            <w:r w:rsidRPr="009B251D">
              <w:rPr>
                <w:rFonts w:eastAsia="Calibri"/>
                <w:b/>
                <w:szCs w:val="24"/>
              </w:rPr>
              <w:t>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51D" w:rsidRPr="009B251D" w:rsidRDefault="009B251D" w:rsidP="009B251D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5" w:type="dxa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B251D" w:rsidRPr="009B251D" w:rsidTr="00AF1B41">
        <w:trPr>
          <w:trHeight w:val="144"/>
        </w:trPr>
        <w:tc>
          <w:tcPr>
            <w:tcW w:w="5211" w:type="dxa"/>
            <w:gridSpan w:val="6"/>
          </w:tcPr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9B251D" w:rsidRPr="009B251D" w:rsidRDefault="009B251D" w:rsidP="009B251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9B251D" w:rsidRPr="009B251D" w:rsidRDefault="009B251D" w:rsidP="009B251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B251D" w:rsidRPr="009B251D" w:rsidRDefault="009B251D" w:rsidP="009B251D">
      <w:pPr>
        <w:suppressAutoHyphens/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На основании статьи 6 Федерального закона от 27.07.2010 № 210-ФЗ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«Об организации оказания государственных и муниципальных услуг» </w:t>
      </w:r>
      <w:proofErr w:type="gramStart"/>
      <w:r w:rsidRPr="009B251D">
        <w:rPr>
          <w:szCs w:val="24"/>
          <w:lang w:eastAsia="ar-SA"/>
        </w:rPr>
        <w:t>для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оказания муниципальной услуги: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proofErr w:type="gramStart"/>
      <w:r w:rsidRPr="009B251D">
        <w:rPr>
          <w:sz w:val="20"/>
          <w:lang w:eastAsia="ar-SA"/>
        </w:rPr>
        <w:t>(полное наименование муниципальной услуги,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номер (идентификатор) услуги в реестре муниципальных услуг (если имеется))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в соответствии </w:t>
      </w:r>
      <w:proofErr w:type="gramStart"/>
      <w:r w:rsidRPr="009B251D">
        <w:rPr>
          <w:szCs w:val="24"/>
          <w:lang w:eastAsia="ar-SA"/>
        </w:rPr>
        <w:t>с</w:t>
      </w:r>
      <w:proofErr w:type="gramEnd"/>
      <w:r w:rsidRPr="009B251D">
        <w:rPr>
          <w:szCs w:val="24"/>
          <w:lang w:eastAsia="ar-SA"/>
        </w:rPr>
        <w:t>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proofErr w:type="gramStart"/>
      <w:r w:rsidRPr="009B251D">
        <w:rPr>
          <w:sz w:val="20"/>
          <w:lang w:eastAsia="ar-SA"/>
        </w:rPr>
        <w:t>(указание на положения нормативного правового акта, которыми предусмотрено представление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документов и информации, необходимых для предоставления муниципальной услуги,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и указание на реквизиты данного нормативного правового акта)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прошу представить: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(наименование документов и информации, необходимых для предоставления муниципальной услуги)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в отношении: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(наименование юридического лица; фамилия, имя, отчество гражданина)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Сообщаем сведения, необходимые для представления документа и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информации: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proofErr w:type="gramStart"/>
      <w:r w:rsidRPr="009B251D">
        <w:rPr>
          <w:sz w:val="20"/>
          <w:lang w:eastAsia="ar-SA"/>
        </w:rPr>
        <w:t>(сведения, необходимые для представления документов и информации, установленные административным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 xml:space="preserve">регламентом предоставления муниципальной услуги, а также сведения, предусмотренные </w:t>
      </w:r>
      <w:proofErr w:type="gramStart"/>
      <w:r w:rsidRPr="009B251D">
        <w:rPr>
          <w:sz w:val="20"/>
          <w:lang w:eastAsia="ar-SA"/>
        </w:rPr>
        <w:t>нормативными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правовыми актами как необходимые для представления таких документов и информации)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 xml:space="preserve">Контактные сведения для направления ответа на </w:t>
      </w:r>
      <w:proofErr w:type="gramStart"/>
      <w:r w:rsidRPr="009B251D">
        <w:rPr>
          <w:szCs w:val="24"/>
          <w:lang w:eastAsia="ar-SA"/>
        </w:rPr>
        <w:t>межведомственный</w:t>
      </w:r>
      <w:proofErr w:type="gramEnd"/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запрос: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lastRenderedPageBreak/>
        <w:t>_____________________________________________________________________________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(почтовый адрес с индексом; адрес для направления электронных сообщений)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Межведомственный запрос подготовил и направил: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(должность)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(фамилия, имя, отчество полностью)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__________________________________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(номер служебного телефона, адрес электронной почты)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Должность лица, подписавшего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9B251D">
        <w:rPr>
          <w:szCs w:val="24"/>
          <w:lang w:eastAsia="ar-SA"/>
        </w:rPr>
        <w:t>межведомственный запрос _________ _____________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(подпись) (инициалы, фамилия)</w:t>
      </w:r>
    </w:p>
    <w:p w:rsidR="009B251D" w:rsidRPr="009B251D" w:rsidRDefault="009B251D" w:rsidP="009B251D">
      <w:pPr>
        <w:suppressAutoHyphens/>
        <w:autoSpaceDE w:val="0"/>
        <w:autoSpaceDN w:val="0"/>
        <w:adjustRightInd w:val="0"/>
        <w:rPr>
          <w:sz w:val="20"/>
          <w:lang w:eastAsia="ar-SA"/>
        </w:rPr>
      </w:pPr>
      <w:r w:rsidRPr="009B251D">
        <w:rPr>
          <w:sz w:val="20"/>
          <w:lang w:eastAsia="ar-SA"/>
        </w:rPr>
        <w:t>Печать органа (организации)</w:t>
      </w: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14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suppressAutoHyphens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9B251D">
        <w:rPr>
          <w:b/>
          <w:color w:val="000000"/>
          <w:szCs w:val="16"/>
          <w:lang w:eastAsia="ar-SA"/>
        </w:rPr>
        <w:t xml:space="preserve">Образец формы заявления об устранении технических ошибок в документе, </w:t>
      </w: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proofErr w:type="gramStart"/>
      <w:r w:rsidRPr="009B251D">
        <w:rPr>
          <w:b/>
          <w:color w:val="000000"/>
          <w:szCs w:val="16"/>
          <w:lang w:eastAsia="ar-SA"/>
        </w:rPr>
        <w:t>являющемся</w:t>
      </w:r>
      <w:proofErr w:type="gramEnd"/>
      <w:r w:rsidRPr="009B251D">
        <w:rPr>
          <w:b/>
          <w:color w:val="000000"/>
          <w:szCs w:val="16"/>
          <w:lang w:eastAsia="ar-SA"/>
        </w:rPr>
        <w:t xml:space="preserve"> результатом предоставления муниципальной услуги</w:t>
      </w:r>
    </w:p>
    <w:p w:rsidR="009B251D" w:rsidRPr="009B251D" w:rsidRDefault="009B251D" w:rsidP="009B251D">
      <w:pPr>
        <w:suppressAutoHyphens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Главе </w:t>
      </w:r>
      <w:proofErr w:type="gramStart"/>
      <w:r w:rsidRPr="009B251D">
        <w:rPr>
          <w:rFonts w:eastAsia="Calibri"/>
          <w:szCs w:val="24"/>
          <w:lang w:eastAsia="ar-SA"/>
        </w:rPr>
        <w:t>муниципального</w:t>
      </w:r>
      <w:proofErr w:type="gramEnd"/>
      <w:r w:rsidRPr="009B251D">
        <w:rPr>
          <w:rFonts w:eastAsia="Calibri"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образования «Ураковское»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_____________________________________________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От 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ab/>
        <w:t>(Адрес места жительства)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(контактный телефон, </w:t>
      </w:r>
      <w:r w:rsidRPr="009B251D">
        <w:rPr>
          <w:rFonts w:eastAsia="Calibri"/>
          <w:sz w:val="20"/>
          <w:lang w:val="en-US" w:eastAsia="ar-SA"/>
        </w:rPr>
        <w:t>e</w:t>
      </w:r>
      <w:r w:rsidRPr="009B251D">
        <w:rPr>
          <w:rFonts w:eastAsia="Calibri"/>
          <w:sz w:val="20"/>
          <w:lang w:eastAsia="ar-SA"/>
        </w:rPr>
        <w:t>-</w:t>
      </w:r>
      <w:r w:rsidRPr="009B251D">
        <w:rPr>
          <w:rFonts w:eastAsia="Calibri"/>
          <w:sz w:val="20"/>
          <w:lang w:val="en-US" w:eastAsia="ar-SA"/>
        </w:rPr>
        <w:t>mail</w:t>
      </w:r>
      <w:r w:rsidRPr="009B251D">
        <w:rPr>
          <w:rFonts w:eastAsia="Calibri"/>
          <w:sz w:val="20"/>
          <w:lang w:eastAsia="ar-SA"/>
        </w:rPr>
        <w:t>)</w:t>
      </w:r>
    </w:p>
    <w:p w:rsidR="009B251D" w:rsidRPr="009B251D" w:rsidRDefault="009B251D" w:rsidP="009B251D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b/>
          <w:szCs w:val="24"/>
          <w:lang w:eastAsia="ar-SA"/>
        </w:rPr>
        <w:t>Заявление</w:t>
      </w:r>
    </w:p>
    <w:p w:rsidR="009B251D" w:rsidRPr="009B251D" w:rsidRDefault="009B251D" w:rsidP="009B251D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 xml:space="preserve">          </w:t>
      </w:r>
      <w:proofErr w:type="gramStart"/>
      <w:r w:rsidRPr="009B251D">
        <w:rPr>
          <w:snapToGrid w:val="0"/>
          <w:szCs w:val="24"/>
          <w:lang w:eastAsia="ar-SA"/>
        </w:rPr>
        <w:t xml:space="preserve">Мной получено разрешение на вырубку деревьев и кустарников на территории МО «Ураковское», являющаяся результатом предоставления муниципальной услуги от _____________ № ______ </w:t>
      </w:r>
      <w:r w:rsidRPr="009B251D">
        <w:rPr>
          <w:szCs w:val="24"/>
          <w:lang w:eastAsia="ar-SA"/>
        </w:rPr>
        <w:t xml:space="preserve">«Выдача  разрешений на вырубку деревьев и кустарников </w:t>
      </w:r>
      <w:proofErr w:type="gramEnd"/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на территории муниципального образования».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При изучении данного разрешения мной были выявлены следующие технические ошибки: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1) ________________________________________________________________________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2) ________________________________________________________________________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3) ________________________________________________________________________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4) ________________________________________________________________________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B251D" w:rsidRPr="009B251D" w:rsidRDefault="009B251D" w:rsidP="009B251D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snapToGrid w:val="0"/>
          <w:szCs w:val="24"/>
          <w:lang w:eastAsia="ar-SA"/>
        </w:rPr>
      </w:pPr>
      <w:r w:rsidRPr="009B251D">
        <w:rPr>
          <w:snapToGrid w:val="0"/>
          <w:szCs w:val="24"/>
          <w:lang w:eastAsia="ar-SA"/>
        </w:rPr>
        <w:t>Способ получения документа:</w:t>
      </w:r>
    </w:p>
    <w:p w:rsidR="009B251D" w:rsidRPr="009B251D" w:rsidRDefault="00180105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121" o:spid="_x0000_s1142" style="position:absolute;left:0;text-align:left;margin-left:-5.1pt;margin-top:2.1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</w:pict>
      </w:r>
      <w:r w:rsidR="009B251D" w:rsidRPr="009B251D">
        <w:rPr>
          <w:rFonts w:eastAsia="Calibri"/>
          <w:szCs w:val="24"/>
          <w:lang w:eastAsia="ar-SA"/>
        </w:rPr>
        <w:t>- в офисе «Мои документы»: _________________</w:t>
      </w:r>
      <w:r w:rsidR="005F2460">
        <w:rPr>
          <w:rFonts w:eastAsia="Calibri"/>
          <w:szCs w:val="24"/>
          <w:lang w:eastAsia="ar-SA"/>
        </w:rPr>
        <w:t>_____________________________</w:t>
      </w:r>
    </w:p>
    <w:p w:rsidR="009B251D" w:rsidRPr="009B251D" w:rsidRDefault="00180105" w:rsidP="009B251D">
      <w:pPr>
        <w:suppressAutoHyphens/>
        <w:ind w:firstLine="708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120" o:spid="_x0000_s1141" style="position:absolute;left:0;text-align:left;margin-left:-5.1pt;margin-top:5.6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</w:pict>
      </w:r>
      <w:r w:rsidR="009B251D" w:rsidRPr="009B251D">
        <w:rPr>
          <w:rFonts w:eastAsia="Calibri"/>
          <w:szCs w:val="24"/>
          <w:lang w:eastAsia="ar-SA"/>
        </w:rPr>
        <w:t>- в Администрации МО «Ураковское» _________</w:t>
      </w:r>
      <w:r w:rsidR="005F2460">
        <w:rPr>
          <w:rFonts w:eastAsia="Calibri"/>
          <w:szCs w:val="24"/>
          <w:lang w:eastAsia="ar-SA"/>
        </w:rPr>
        <w:t>_____________________________</w:t>
      </w:r>
    </w:p>
    <w:p w:rsidR="009B251D" w:rsidRPr="009B251D" w:rsidRDefault="00180105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noProof/>
        </w:rPr>
        <w:pict>
          <v:rect id="Прямоугольник 119" o:spid="_x0000_s1140" style="position:absolute;left:0;text-align:left;margin-left:-5.1pt;margin-top:1.35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</w:pict>
      </w:r>
      <w:r w:rsidR="009B251D" w:rsidRPr="009B251D">
        <w:rPr>
          <w:rFonts w:eastAsia="Calibri"/>
          <w:szCs w:val="24"/>
          <w:lang w:eastAsia="ar-SA"/>
        </w:rPr>
        <w:t>- почтовым отправлением по адресу:___________</w:t>
      </w:r>
      <w:r w:rsidR="005F2460">
        <w:rPr>
          <w:rFonts w:eastAsia="Calibri"/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</w:t>
      </w:r>
      <w:r w:rsidR="005F2460">
        <w:rPr>
          <w:rFonts w:eastAsia="Calibri"/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9B251D">
        <w:rPr>
          <w:rFonts w:eastAsia="Calibri"/>
          <w:sz w:val="28"/>
          <w:szCs w:val="28"/>
          <w:lang w:eastAsia="ar-SA"/>
        </w:rPr>
        <w:t>___________________________________</w:t>
      </w:r>
    </w:p>
    <w:p w:rsidR="009B251D" w:rsidRPr="009B251D" w:rsidRDefault="009B251D" w:rsidP="009B251D">
      <w:pPr>
        <w:suppressAutoHyphens/>
        <w:jc w:val="both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(подпись)            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Ф.И.О.</w:t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</w:r>
      <w:r w:rsidRPr="009B251D">
        <w:rPr>
          <w:rFonts w:eastAsia="Calibri"/>
          <w:szCs w:val="24"/>
          <w:lang w:eastAsia="ar-SA"/>
        </w:rPr>
        <w:tab/>
        <w:t>«_____» __________20___ г.</w:t>
      </w: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lastRenderedPageBreak/>
        <w:t>Согласие</w:t>
      </w: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  <w:r w:rsidRPr="009B251D">
        <w:rPr>
          <w:b/>
          <w:bCs/>
          <w:szCs w:val="24"/>
          <w:lang w:eastAsia="ar-SA"/>
        </w:rPr>
        <w:t>на обработку персональных данных и получение у третьей стороны</w:t>
      </w:r>
    </w:p>
    <w:p w:rsidR="009B251D" w:rsidRPr="009B251D" w:rsidRDefault="009B251D" w:rsidP="009B251D">
      <w:pPr>
        <w:suppressAutoHyphens/>
        <w:jc w:val="center"/>
        <w:rPr>
          <w:b/>
          <w:bCs/>
          <w:szCs w:val="24"/>
          <w:lang w:eastAsia="ar-SA"/>
        </w:rPr>
      </w:pPr>
    </w:p>
    <w:p w:rsidR="009B251D" w:rsidRPr="009B251D" w:rsidRDefault="009B251D" w:rsidP="009B251D">
      <w:pPr>
        <w:suppressAutoHyphens/>
        <w:ind w:firstLine="539"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Я, _________________________________________</w:t>
      </w:r>
      <w:r w:rsidR="005F2460">
        <w:rPr>
          <w:szCs w:val="24"/>
          <w:lang w:eastAsia="ar-SA"/>
        </w:rPr>
        <w:t>_____________________________</w:t>
      </w:r>
      <w:r w:rsidRPr="009B251D">
        <w:rPr>
          <w:szCs w:val="24"/>
          <w:lang w:eastAsia="ar-SA"/>
        </w:rPr>
        <w:t>,</w:t>
      </w:r>
    </w:p>
    <w:p w:rsidR="009B251D" w:rsidRPr="009B251D" w:rsidRDefault="009B251D" w:rsidP="009B251D">
      <w:pPr>
        <w:suppressAutoHyphens/>
        <w:ind w:firstLine="539"/>
        <w:jc w:val="both"/>
        <w:rPr>
          <w:szCs w:val="24"/>
          <w:lang w:eastAsia="ar-SA"/>
        </w:rPr>
      </w:pPr>
      <w:r w:rsidRPr="009B251D">
        <w:rPr>
          <w:i/>
          <w:iCs/>
          <w:szCs w:val="24"/>
          <w:lang w:eastAsia="ar-SA"/>
        </w:rPr>
        <w:t xml:space="preserve">                                                     (Ф.И.О. гражданина)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проживающий (</w:t>
      </w:r>
      <w:proofErr w:type="spellStart"/>
      <w:r w:rsidRPr="009B251D">
        <w:rPr>
          <w:color w:val="000000"/>
          <w:szCs w:val="24"/>
          <w:lang w:eastAsia="ar-SA"/>
        </w:rPr>
        <w:t>ая</w:t>
      </w:r>
      <w:proofErr w:type="spellEnd"/>
      <w:r w:rsidRPr="009B251D">
        <w:rPr>
          <w:color w:val="000000"/>
          <w:szCs w:val="24"/>
          <w:lang w:eastAsia="ar-SA"/>
        </w:rPr>
        <w:t>) по адресу: ______________________</w:t>
      </w:r>
      <w:r w:rsidR="005F2460">
        <w:rPr>
          <w:color w:val="000000"/>
          <w:szCs w:val="24"/>
          <w:lang w:eastAsia="ar-SA"/>
        </w:rPr>
        <w:t>_______________________</w:t>
      </w:r>
      <w:r w:rsidRPr="009B251D">
        <w:rPr>
          <w:color w:val="000000"/>
          <w:szCs w:val="24"/>
          <w:lang w:eastAsia="ar-SA"/>
        </w:rPr>
        <w:t>паспорт серии ____________, номер ___________________, выданный ___________________</w:t>
      </w:r>
      <w:r w:rsidR="005F2460">
        <w:rPr>
          <w:color w:val="000000"/>
          <w:szCs w:val="24"/>
          <w:lang w:eastAsia="ar-SA"/>
        </w:rPr>
        <w:t>_____________________________</w:t>
      </w:r>
      <w:r w:rsidRPr="009B251D">
        <w:rPr>
          <w:color w:val="000000"/>
          <w:szCs w:val="24"/>
          <w:lang w:eastAsia="ar-SA"/>
        </w:rPr>
        <w:t xml:space="preserve"> « ___ » ___________ ______ года,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действующий (</w:t>
      </w:r>
      <w:proofErr w:type="spellStart"/>
      <w:r w:rsidRPr="009B251D">
        <w:rPr>
          <w:color w:val="000000"/>
          <w:szCs w:val="24"/>
          <w:lang w:eastAsia="ar-SA"/>
        </w:rPr>
        <w:t>ая</w:t>
      </w:r>
      <w:proofErr w:type="spellEnd"/>
      <w:r w:rsidRPr="009B251D">
        <w:rPr>
          <w:color w:val="000000"/>
          <w:szCs w:val="24"/>
          <w:lang w:eastAsia="ar-SA"/>
        </w:rPr>
        <w:t>) за ______________________________</w:t>
      </w:r>
      <w:r w:rsidR="005F2460">
        <w:rPr>
          <w:color w:val="000000"/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________________________________________________</w:t>
      </w:r>
      <w:r w:rsidR="005F2460">
        <w:rPr>
          <w:color w:val="000000"/>
          <w:szCs w:val="24"/>
          <w:lang w:eastAsia="ar-SA"/>
        </w:rPr>
        <w:t>_____________________________</w:t>
      </w:r>
    </w:p>
    <w:p w:rsidR="009B251D" w:rsidRPr="009B251D" w:rsidRDefault="009B251D" w:rsidP="009B251D">
      <w:pPr>
        <w:suppressAutoHyphens/>
        <w:jc w:val="both"/>
        <w:rPr>
          <w:color w:val="000000"/>
          <w:szCs w:val="24"/>
          <w:lang w:eastAsia="ar-SA"/>
        </w:rPr>
      </w:pPr>
      <w:r w:rsidRPr="009B251D">
        <w:rPr>
          <w:color w:val="000000"/>
          <w:szCs w:val="24"/>
          <w:lang w:eastAsia="ar-SA"/>
        </w:rPr>
        <w:t>по доверенности _________________________________</w:t>
      </w:r>
      <w:r w:rsidR="005F2460">
        <w:rPr>
          <w:color w:val="000000"/>
          <w:szCs w:val="24"/>
          <w:lang w:eastAsia="ar-SA"/>
        </w:rPr>
        <w:t>______________________________</w:t>
      </w:r>
    </w:p>
    <w:p w:rsidR="009B251D" w:rsidRPr="009B251D" w:rsidRDefault="009B251D" w:rsidP="009B251D">
      <w:pPr>
        <w:suppressAutoHyphens/>
        <w:jc w:val="both"/>
        <w:rPr>
          <w:i/>
          <w:iCs/>
          <w:color w:val="333333"/>
          <w:szCs w:val="24"/>
          <w:lang w:eastAsia="ar-SA"/>
        </w:rPr>
      </w:pPr>
      <w:r w:rsidRPr="009B251D">
        <w:rPr>
          <w:i/>
          <w:iCs/>
          <w:color w:val="000000"/>
          <w:szCs w:val="24"/>
          <w:lang w:eastAsia="ar-SA"/>
        </w:rPr>
        <w:t xml:space="preserve">                                (</w:t>
      </w:r>
      <w:proofErr w:type="gramStart"/>
      <w:r w:rsidRPr="009B251D">
        <w:rPr>
          <w:i/>
          <w:iCs/>
          <w:color w:val="000000"/>
          <w:szCs w:val="24"/>
          <w:lang w:eastAsia="ar-SA"/>
        </w:rPr>
        <w:t xml:space="preserve">заполняется </w:t>
      </w:r>
      <w:r w:rsidRPr="009B251D">
        <w:rPr>
          <w:i/>
          <w:iCs/>
          <w:szCs w:val="24"/>
          <w:lang w:eastAsia="ar-SA"/>
        </w:rPr>
        <w:t>если с заявлением обращается</w:t>
      </w:r>
      <w:proofErr w:type="gramEnd"/>
      <w:r w:rsidRPr="009B251D">
        <w:rPr>
          <w:i/>
          <w:iCs/>
          <w:szCs w:val="24"/>
          <w:lang w:eastAsia="ar-SA"/>
        </w:rPr>
        <w:t xml:space="preserve"> представитель заявителя)</w:t>
      </w:r>
    </w:p>
    <w:p w:rsidR="009B251D" w:rsidRPr="009B251D" w:rsidRDefault="009B251D" w:rsidP="009B251D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9B251D">
        <w:rPr>
          <w:color w:val="000000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9B251D">
        <w:rPr>
          <w:b/>
          <w:bCs/>
          <w:szCs w:val="24"/>
          <w:lang w:eastAsia="ar-SA"/>
        </w:rPr>
        <w:t xml:space="preserve">даю согласие на обработку </w:t>
      </w:r>
      <w:r w:rsidRPr="009B251D">
        <w:rPr>
          <w:b/>
          <w:bCs/>
          <w:color w:val="000000"/>
          <w:szCs w:val="24"/>
          <w:lang w:eastAsia="ar-SA"/>
        </w:rPr>
        <w:t xml:space="preserve">и проверку моих персональных данных, а также </w:t>
      </w:r>
      <w:r w:rsidRPr="009B251D">
        <w:rPr>
          <w:b/>
          <w:bCs/>
          <w:szCs w:val="24"/>
          <w:lang w:eastAsia="ar-SA"/>
        </w:rPr>
        <w:t>даю согласие на получение у третьей стороны</w:t>
      </w:r>
      <w:r w:rsidRPr="009B251D">
        <w:rPr>
          <w:b/>
          <w:bCs/>
          <w:color w:val="000000"/>
          <w:szCs w:val="24"/>
          <w:lang w:eastAsia="ar-SA"/>
        </w:rPr>
        <w:t xml:space="preserve"> моих персональных данных</w:t>
      </w:r>
      <w:r w:rsidRPr="009B251D">
        <w:rPr>
          <w:color w:val="000000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9B251D">
        <w:rPr>
          <w:color w:val="000000"/>
          <w:sz w:val="22"/>
          <w:szCs w:val="22"/>
          <w:lang w:eastAsia="ar-SA"/>
        </w:rPr>
        <w:t xml:space="preserve">гражданство; </w:t>
      </w:r>
      <w:r w:rsidRPr="009B251D">
        <w:rPr>
          <w:color w:val="000000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9B251D">
        <w:rPr>
          <w:color w:val="000000"/>
          <w:szCs w:val="24"/>
          <w:lang w:eastAsia="ar-SA"/>
        </w:rPr>
        <w:t xml:space="preserve"> </w:t>
      </w:r>
      <w:proofErr w:type="gramStart"/>
      <w:r w:rsidRPr="009B251D">
        <w:rPr>
          <w:color w:val="000000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9B251D">
        <w:rPr>
          <w:color w:val="000000"/>
          <w:sz w:val="22"/>
          <w:szCs w:val="22"/>
          <w:lang w:eastAsia="ar-SA"/>
        </w:rPr>
        <w:t xml:space="preserve">Администрации муниципального образования «Ураковское» 427627, </w:t>
      </w:r>
      <w:proofErr w:type="spellStart"/>
      <w:r w:rsidRPr="009B251D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9B251D">
        <w:rPr>
          <w:color w:val="000000"/>
          <w:sz w:val="22"/>
          <w:szCs w:val="22"/>
          <w:lang w:eastAsia="ar-SA"/>
        </w:rPr>
        <w:t xml:space="preserve"> район, д. </w:t>
      </w:r>
      <w:proofErr w:type="spellStart"/>
      <w:r w:rsidRPr="009B251D">
        <w:rPr>
          <w:color w:val="000000"/>
          <w:sz w:val="22"/>
          <w:szCs w:val="22"/>
          <w:lang w:eastAsia="ar-SA"/>
        </w:rPr>
        <w:t>Кочишево</w:t>
      </w:r>
      <w:proofErr w:type="spellEnd"/>
      <w:r w:rsidRPr="009B251D">
        <w:rPr>
          <w:color w:val="000000"/>
          <w:sz w:val="22"/>
          <w:szCs w:val="22"/>
          <w:lang w:eastAsia="ar-SA"/>
        </w:rPr>
        <w:t>, ул. Ленина, д. 35, в целях предоставления муниципальных услуг.</w:t>
      </w:r>
      <w:proofErr w:type="gramEnd"/>
    </w:p>
    <w:p w:rsidR="009B251D" w:rsidRPr="009B251D" w:rsidRDefault="009B251D" w:rsidP="009B251D">
      <w:pPr>
        <w:suppressAutoHyphens/>
        <w:ind w:firstLine="540"/>
        <w:jc w:val="both"/>
        <w:rPr>
          <w:sz w:val="22"/>
          <w:szCs w:val="22"/>
          <w:lang w:eastAsia="ar-SA"/>
        </w:rPr>
      </w:pPr>
      <w:proofErr w:type="gramStart"/>
      <w:r w:rsidRPr="009B251D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B251D" w:rsidRPr="009B251D" w:rsidRDefault="009B251D" w:rsidP="009B251D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9B251D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B251D" w:rsidRPr="009B251D" w:rsidRDefault="009B251D" w:rsidP="009B251D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9B251D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9B251D" w:rsidRPr="009B251D" w:rsidRDefault="009B251D" w:rsidP="009B251D">
      <w:pPr>
        <w:rPr>
          <w:szCs w:val="24"/>
        </w:rPr>
      </w:pPr>
    </w:p>
    <w:p w:rsidR="009B251D" w:rsidRPr="009B251D" w:rsidRDefault="009B251D" w:rsidP="009B251D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Cs w:val="24"/>
          <w:lang w:eastAsia="ar-SA"/>
        </w:rPr>
      </w:pPr>
    </w:p>
    <w:p w:rsidR="009B251D" w:rsidRPr="009B251D" w:rsidRDefault="009B251D" w:rsidP="009B251D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color w:val="333333"/>
          <w:szCs w:val="24"/>
          <w:lang w:eastAsia="ar-SA"/>
        </w:rPr>
      </w:pPr>
      <w:r w:rsidRPr="009B251D">
        <w:rPr>
          <w:b/>
          <w:i/>
          <w:szCs w:val="24"/>
          <w:lang w:eastAsia="ar-SA"/>
        </w:rPr>
        <w:t xml:space="preserve">                   Подпись ________________                                               </w:t>
      </w:r>
      <w:r w:rsidRPr="009B251D">
        <w:rPr>
          <w:b/>
          <w:i/>
          <w:color w:val="333333"/>
          <w:szCs w:val="24"/>
          <w:lang w:eastAsia="ar-SA"/>
        </w:rPr>
        <w:t>Дата _______________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rPr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9B251D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15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9B251D" w:rsidRPr="009B251D" w:rsidRDefault="009B251D" w:rsidP="009B251D">
      <w:pPr>
        <w:suppressAutoHyphens/>
        <w:jc w:val="right"/>
        <w:rPr>
          <w:bCs/>
          <w:sz w:val="20"/>
          <w:lang w:eastAsia="ar-SA"/>
        </w:rPr>
      </w:pPr>
      <w:r w:rsidRPr="009B251D">
        <w:rPr>
          <w:sz w:val="20"/>
          <w:lang w:eastAsia="ar-SA"/>
        </w:rPr>
        <w:t>«</w:t>
      </w:r>
      <w:r w:rsidRPr="009B251D">
        <w:rPr>
          <w:bCs/>
          <w:sz w:val="20"/>
          <w:lang w:eastAsia="ar-SA"/>
        </w:rPr>
        <w:t xml:space="preserve">Предоставление порубочного билета и (или) разрешения </w:t>
      </w:r>
      <w:proofErr w:type="gramStart"/>
      <w:r w:rsidRPr="009B251D">
        <w:rPr>
          <w:bCs/>
          <w:sz w:val="20"/>
          <w:lang w:eastAsia="ar-SA"/>
        </w:rPr>
        <w:t>на</w:t>
      </w:r>
      <w:proofErr w:type="gramEnd"/>
      <w:r w:rsidRPr="009B251D">
        <w:rPr>
          <w:bCs/>
          <w:sz w:val="20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sz w:val="20"/>
          <w:lang w:eastAsia="ar-SA"/>
        </w:rPr>
      </w:pPr>
      <w:r w:rsidRPr="009B251D">
        <w:rPr>
          <w:bCs/>
          <w:sz w:val="20"/>
          <w:lang w:eastAsia="ar-SA"/>
        </w:rPr>
        <w:t>пересадку деревьев и кустарников</w:t>
      </w:r>
      <w:r w:rsidRPr="009B251D">
        <w:rPr>
          <w:sz w:val="20"/>
          <w:lang w:eastAsia="ar-SA"/>
        </w:rPr>
        <w:t xml:space="preserve">»,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9B251D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9B251D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9B251D" w:rsidRPr="009B251D" w:rsidRDefault="009B251D" w:rsidP="009B251D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9B251D">
        <w:rPr>
          <w:color w:val="000000"/>
          <w:sz w:val="20"/>
          <w:szCs w:val="16"/>
          <w:lang w:eastAsia="ar-SA"/>
        </w:rPr>
        <w:t>от 02.08.2017 года № 54</w:t>
      </w: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9B251D">
        <w:rPr>
          <w:b/>
          <w:color w:val="000000"/>
          <w:szCs w:val="16"/>
          <w:lang w:eastAsia="ar-SA"/>
        </w:rPr>
        <w:t xml:space="preserve">Образец формы жалобы на действия (бездействие) Администрации МО «Ураковское», </w:t>
      </w:r>
    </w:p>
    <w:p w:rsidR="009B251D" w:rsidRPr="009B251D" w:rsidRDefault="009B251D" w:rsidP="009B251D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9B251D">
        <w:rPr>
          <w:b/>
          <w:color w:val="000000"/>
          <w:szCs w:val="16"/>
          <w:lang w:eastAsia="ar-SA"/>
        </w:rPr>
        <w:t>ее должностных лиц при предоставлении муниципальной услуги</w:t>
      </w:r>
    </w:p>
    <w:p w:rsidR="009B251D" w:rsidRPr="009B251D" w:rsidRDefault="009B251D" w:rsidP="009B251D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 xml:space="preserve">Главе </w:t>
      </w:r>
      <w:proofErr w:type="gramStart"/>
      <w:r w:rsidRPr="009B251D">
        <w:rPr>
          <w:rFonts w:eastAsia="Calibri"/>
          <w:szCs w:val="24"/>
          <w:lang w:eastAsia="ar-SA"/>
        </w:rPr>
        <w:t>муниципального</w:t>
      </w:r>
      <w:proofErr w:type="gramEnd"/>
      <w:r w:rsidRPr="009B251D">
        <w:rPr>
          <w:rFonts w:eastAsia="Calibri"/>
          <w:szCs w:val="24"/>
          <w:lang w:eastAsia="ar-SA"/>
        </w:rPr>
        <w:t xml:space="preserve"> 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образования «Ураковское»</w:t>
      </w:r>
    </w:p>
    <w:p w:rsidR="009B251D" w:rsidRPr="009B251D" w:rsidRDefault="009B251D" w:rsidP="009B251D">
      <w:pPr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_____________________________________________</w:t>
      </w:r>
    </w:p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9B251D">
        <w:rPr>
          <w:rFonts w:eastAsia="Calibri"/>
          <w:szCs w:val="24"/>
          <w:lang w:eastAsia="ar-SA"/>
        </w:rPr>
        <w:t>От 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9B251D" w:rsidRPr="009B251D" w:rsidRDefault="009B251D" w:rsidP="009B251D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ab/>
        <w:t>(Адрес места жительства)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9B251D" w:rsidRPr="009B251D" w:rsidRDefault="009B251D" w:rsidP="009B251D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9B251D">
        <w:rPr>
          <w:rFonts w:eastAsia="Calibri"/>
          <w:sz w:val="20"/>
          <w:lang w:eastAsia="ar-SA"/>
        </w:rPr>
        <w:t>_____________________________________________________</w:t>
      </w:r>
    </w:p>
    <w:p w:rsidR="009B251D" w:rsidRPr="009B251D" w:rsidRDefault="009B251D" w:rsidP="009B251D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9B251D">
        <w:rPr>
          <w:rFonts w:eastAsia="Calibri"/>
          <w:sz w:val="20"/>
          <w:lang w:eastAsia="ar-SA"/>
        </w:rPr>
        <w:t xml:space="preserve">(контактный телефон, </w:t>
      </w:r>
      <w:r w:rsidRPr="009B251D">
        <w:rPr>
          <w:rFonts w:eastAsia="Calibri"/>
          <w:sz w:val="20"/>
          <w:lang w:val="en-US" w:eastAsia="ar-SA"/>
        </w:rPr>
        <w:t>e</w:t>
      </w:r>
      <w:r w:rsidRPr="009B251D">
        <w:rPr>
          <w:rFonts w:eastAsia="Calibri"/>
          <w:sz w:val="20"/>
          <w:lang w:eastAsia="ar-SA"/>
        </w:rPr>
        <w:t>-</w:t>
      </w:r>
      <w:r w:rsidRPr="009B251D">
        <w:rPr>
          <w:rFonts w:eastAsia="Calibri"/>
          <w:sz w:val="20"/>
          <w:lang w:val="en-US" w:eastAsia="ar-SA"/>
        </w:rPr>
        <w:t>mail</w:t>
      </w:r>
      <w:r w:rsidRPr="009B251D">
        <w:rPr>
          <w:rFonts w:eastAsia="Calibri"/>
          <w:sz w:val="20"/>
          <w:lang w:eastAsia="ar-SA"/>
        </w:rPr>
        <w:t>)</w:t>
      </w:r>
    </w:p>
    <w:p w:rsidR="009B251D" w:rsidRPr="009B251D" w:rsidRDefault="009B251D" w:rsidP="009B251D">
      <w:pPr>
        <w:suppressAutoHyphens/>
        <w:jc w:val="right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ОБРАЗЕЦ ЖАЛОБЫ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 xml:space="preserve">на решения и действия (бездействие) Администрации МО «Ураковское» </w:t>
      </w:r>
    </w:p>
    <w:p w:rsidR="009B251D" w:rsidRPr="009B251D" w:rsidRDefault="009B251D" w:rsidP="009B251D">
      <w:pPr>
        <w:suppressAutoHyphens/>
        <w:jc w:val="center"/>
        <w:rPr>
          <w:b/>
          <w:szCs w:val="24"/>
          <w:lang w:eastAsia="ar-SA"/>
        </w:rPr>
      </w:pPr>
      <w:r w:rsidRPr="009B251D">
        <w:rPr>
          <w:b/>
          <w:szCs w:val="24"/>
          <w:lang w:eastAsia="ar-SA"/>
        </w:rPr>
        <w:t>и (или) ее должностных лиц</w:t>
      </w: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  <w:r w:rsidRPr="009B251D">
        <w:rPr>
          <w:szCs w:val="24"/>
          <w:lang w:eastAsia="ar-SA"/>
        </w:rPr>
        <w:t>Приложение:</w:t>
      </w:r>
      <w:r w:rsidRPr="009B251D">
        <w:rPr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9B251D" w:rsidRPr="009B251D" w:rsidTr="00AF1B41">
        <w:tc>
          <w:tcPr>
            <w:tcW w:w="9889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9B251D" w:rsidRPr="009B251D" w:rsidRDefault="009B251D" w:rsidP="009B251D">
      <w:pPr>
        <w:suppressAutoHyphens/>
        <w:jc w:val="both"/>
        <w:rPr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251D" w:rsidRPr="009B251D" w:rsidTr="00AF1B41">
        <w:tc>
          <w:tcPr>
            <w:tcW w:w="2148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251D" w:rsidRPr="009B251D" w:rsidRDefault="009B251D" w:rsidP="009B251D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9B251D">
              <w:rPr>
                <w:szCs w:val="24"/>
                <w:lang w:eastAsia="ar-SA"/>
              </w:rPr>
              <w:t>/                                          /</w:t>
            </w:r>
          </w:p>
        </w:tc>
      </w:tr>
    </w:tbl>
    <w:p w:rsidR="009B251D" w:rsidRPr="009B251D" w:rsidRDefault="009B251D" w:rsidP="009B251D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9B251D">
        <w:rPr>
          <w:szCs w:val="24"/>
          <w:lang w:eastAsia="ar-SA"/>
        </w:rPr>
        <w:t>(дата)</w:t>
      </w:r>
      <w:r w:rsidRPr="009B251D">
        <w:rPr>
          <w:szCs w:val="24"/>
          <w:lang w:eastAsia="ar-SA"/>
        </w:rPr>
        <w:tab/>
      </w:r>
      <w:r w:rsidRPr="009B251D">
        <w:rPr>
          <w:szCs w:val="24"/>
          <w:lang w:eastAsia="ar-SA"/>
        </w:rPr>
        <w:tab/>
      </w:r>
    </w:p>
    <w:p w:rsidR="00282B96" w:rsidRPr="00AF1B41" w:rsidRDefault="000D6696" w:rsidP="008A67CD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ИЗВЕЩЕНИЕ</w:t>
      </w:r>
    </w:p>
    <w:p w:rsidR="00AF1B41" w:rsidRDefault="00AF1B41" w:rsidP="008A67CD">
      <w:pPr>
        <w:jc w:val="center"/>
        <w:rPr>
          <w:szCs w:val="24"/>
        </w:rPr>
      </w:pPr>
    </w:p>
    <w:p w:rsidR="009B251D" w:rsidRPr="009B251D" w:rsidRDefault="009B251D" w:rsidP="009B251D">
      <w:pPr>
        <w:suppressAutoHyphens/>
        <w:ind w:firstLine="709"/>
        <w:jc w:val="both"/>
        <w:rPr>
          <w:szCs w:val="24"/>
          <w:lang w:eastAsia="ar-SA"/>
        </w:rPr>
      </w:pPr>
      <w:r w:rsidRPr="009B251D">
        <w:rPr>
          <w:szCs w:val="24"/>
        </w:rPr>
        <w:t>Администрация муниципального образования «</w:t>
      </w:r>
      <w:proofErr w:type="spellStart"/>
      <w:r w:rsidRPr="009B251D">
        <w:rPr>
          <w:szCs w:val="24"/>
        </w:rPr>
        <w:t>Глазовский</w:t>
      </w:r>
      <w:proofErr w:type="spellEnd"/>
      <w:r w:rsidRPr="009B251D">
        <w:rPr>
          <w:szCs w:val="24"/>
        </w:rPr>
        <w:t xml:space="preserve"> район» сообщает, что в течение тридцати дней со дня опубликования извещения о </w:t>
      </w:r>
      <w:r w:rsidRPr="009B251D">
        <w:rPr>
          <w:szCs w:val="24"/>
          <w:lang w:eastAsia="ar-SA"/>
        </w:rPr>
        <w:t xml:space="preserve">возможности предоставления на праве собственности земельного участка с кадастровым номером 18:05:073002:285, из категории земель населенных пунктов, площадью </w:t>
      </w:r>
      <w:r w:rsidRPr="009B251D">
        <w:rPr>
          <w:lang w:eastAsia="ar-SA"/>
        </w:rPr>
        <w:t xml:space="preserve">1369 </w:t>
      </w:r>
      <w:proofErr w:type="spellStart"/>
      <w:r w:rsidRPr="009B251D">
        <w:rPr>
          <w:lang w:eastAsia="ar-SA"/>
        </w:rPr>
        <w:t>кв.м</w:t>
      </w:r>
      <w:proofErr w:type="spellEnd"/>
      <w:r w:rsidRPr="009B251D">
        <w:rPr>
          <w:lang w:eastAsia="ar-SA"/>
        </w:rPr>
        <w:t xml:space="preserve">., расположенного по адресу: Удмуртская Республика, </w:t>
      </w:r>
      <w:proofErr w:type="spellStart"/>
      <w:r w:rsidRPr="009B251D">
        <w:rPr>
          <w:lang w:eastAsia="ar-SA"/>
        </w:rPr>
        <w:t>Глазовский</w:t>
      </w:r>
      <w:proofErr w:type="spellEnd"/>
      <w:r w:rsidRPr="009B251D">
        <w:rPr>
          <w:lang w:eastAsia="ar-SA"/>
        </w:rPr>
        <w:t xml:space="preserve"> район, д. </w:t>
      </w:r>
      <w:proofErr w:type="spellStart"/>
      <w:r w:rsidRPr="009B251D">
        <w:rPr>
          <w:lang w:eastAsia="ar-SA"/>
        </w:rPr>
        <w:t>Кочишево</w:t>
      </w:r>
      <w:proofErr w:type="spellEnd"/>
      <w:r w:rsidRPr="009B251D">
        <w:rPr>
          <w:lang w:eastAsia="ar-SA"/>
        </w:rPr>
        <w:t>, ул. Новая, д. 33, с разрешенным видом использования – для индивидуального жилищного строительства</w:t>
      </w:r>
      <w:r w:rsidRPr="009B251D">
        <w:rPr>
          <w:szCs w:val="24"/>
        </w:rPr>
        <w:t xml:space="preserve">, поступили заявки о намерении приобрести вышеуказанный земельный участок. </w:t>
      </w:r>
    </w:p>
    <w:p w:rsidR="00282B96" w:rsidRDefault="00AF1B41" w:rsidP="009B251D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9B251D" w:rsidRPr="009B251D">
        <w:rPr>
          <w:szCs w:val="24"/>
        </w:rPr>
        <w:t>В соответствии с пп.1 п.7 ст. 39.18 Земельного кодекса Российской Федерации Администрацией муниципального образования «</w:t>
      </w:r>
      <w:proofErr w:type="spellStart"/>
      <w:r w:rsidR="009B251D" w:rsidRPr="009B251D">
        <w:rPr>
          <w:szCs w:val="24"/>
        </w:rPr>
        <w:t>Глазовский</w:t>
      </w:r>
      <w:proofErr w:type="spellEnd"/>
      <w:r w:rsidR="009B251D" w:rsidRPr="009B251D">
        <w:rPr>
          <w:szCs w:val="24"/>
        </w:rPr>
        <w:t xml:space="preserve"> район» принято решение </w:t>
      </w:r>
      <w:r w:rsidR="009B251D" w:rsidRPr="009B251D">
        <w:rPr>
          <w:szCs w:val="24"/>
          <w:lang w:eastAsia="ar-SA"/>
        </w:rPr>
        <w:t>об отказе в предоставлении земельного участка без торгов</w:t>
      </w:r>
      <w:r w:rsidR="009B251D" w:rsidRPr="009B251D">
        <w:rPr>
          <w:szCs w:val="24"/>
        </w:rPr>
        <w:t xml:space="preserve"> Заявителю. Земельный участок будет выставлен на аукцион по продаже земельного участка</w:t>
      </w:r>
      <w:r w:rsidR="00180105">
        <w:rPr>
          <w:szCs w:val="24"/>
        </w:rPr>
        <w:t>.</w:t>
      </w:r>
      <w:bookmarkStart w:id="5" w:name="_GoBack"/>
      <w:bookmarkEnd w:id="5"/>
    </w:p>
    <w:p w:rsidR="00282B96" w:rsidRDefault="00282B96" w:rsidP="009B251D">
      <w:pPr>
        <w:jc w:val="both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CD3486" w:rsidRDefault="00CD3486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5F2460" w:rsidRDefault="005F2460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Адрес редакции: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 xml:space="preserve">, </w:t>
      </w:r>
      <w:proofErr w:type="spellStart"/>
      <w:r w:rsidRPr="008A67CD">
        <w:rPr>
          <w:szCs w:val="24"/>
        </w:rPr>
        <w:t>ул.Школьная</w:t>
      </w:r>
      <w:proofErr w:type="spellEnd"/>
      <w:r w:rsidRPr="008A67CD">
        <w:rPr>
          <w:szCs w:val="24"/>
        </w:rPr>
        <w:t>, д.1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Телефон 90-833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Подписано в печать </w:t>
      </w:r>
      <w:r w:rsidR="005F2460">
        <w:rPr>
          <w:szCs w:val="24"/>
        </w:rPr>
        <w:t>14</w:t>
      </w:r>
      <w:r w:rsidR="00FD5AE3">
        <w:rPr>
          <w:szCs w:val="24"/>
        </w:rPr>
        <w:t>.0</w:t>
      </w:r>
      <w:r w:rsidR="00282B96">
        <w:rPr>
          <w:szCs w:val="24"/>
        </w:rPr>
        <w:t>8</w:t>
      </w:r>
      <w:r w:rsidRPr="008A67CD">
        <w:rPr>
          <w:szCs w:val="24"/>
        </w:rPr>
        <w:t>.201</w:t>
      </w:r>
      <w:r>
        <w:rPr>
          <w:szCs w:val="24"/>
        </w:rPr>
        <w:t xml:space="preserve">7 </w:t>
      </w:r>
      <w:r w:rsidRPr="008A67CD">
        <w:rPr>
          <w:szCs w:val="24"/>
        </w:rPr>
        <w:t>г.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Тираж 10 экз. 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Отпечатано в Администрации муниципального образования «Ураковское»</w:t>
      </w:r>
    </w:p>
    <w:p w:rsidR="008A6EC3" w:rsidRDefault="008A6EC3" w:rsidP="000C2EED">
      <w:pPr>
        <w:jc w:val="center"/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>, ул. Школьная, д.1</w:t>
      </w:r>
      <w:r w:rsidRPr="008A67CD">
        <w:rPr>
          <w:sz w:val="22"/>
          <w:szCs w:val="22"/>
        </w:rPr>
        <w:t xml:space="preserve">    </w:t>
      </w:r>
    </w:p>
    <w:sectPr w:rsidR="008A6EC3" w:rsidSect="00735AC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A7" w:rsidRDefault="00F43DA7" w:rsidP="00C4014B">
      <w:r>
        <w:separator/>
      </w:r>
    </w:p>
  </w:endnote>
  <w:endnote w:type="continuationSeparator" w:id="0">
    <w:p w:rsidR="00F43DA7" w:rsidRDefault="00F43DA7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A7" w:rsidRDefault="00F43DA7" w:rsidP="00C4014B">
      <w:r>
        <w:separator/>
      </w:r>
    </w:p>
  </w:footnote>
  <w:footnote w:type="continuationSeparator" w:id="0">
    <w:p w:rsidR="00F43DA7" w:rsidRDefault="00F43DA7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A7" w:rsidRDefault="00F43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8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2"/>
  </w:num>
  <w:num w:numId="5">
    <w:abstractNumId w:val="25"/>
  </w:num>
  <w:num w:numId="6">
    <w:abstractNumId w:val="22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7"/>
  </w:num>
  <w:num w:numId="14">
    <w:abstractNumId w:val="14"/>
  </w:num>
  <w:num w:numId="15">
    <w:abstractNumId w:val="21"/>
  </w:num>
  <w:num w:numId="16">
    <w:abstractNumId w:val="23"/>
  </w:num>
  <w:num w:numId="17">
    <w:abstractNumId w:val="24"/>
  </w:num>
  <w:num w:numId="18">
    <w:abstractNumId w:val="27"/>
  </w:num>
  <w:num w:numId="19">
    <w:abstractNumId w:val="30"/>
  </w:num>
  <w:num w:numId="20">
    <w:abstractNumId w:val="26"/>
  </w:num>
  <w:num w:numId="21">
    <w:abstractNumId w:val="13"/>
  </w:num>
  <w:num w:numId="22">
    <w:abstractNumId w:val="1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0"/>
  </w:num>
  <w:num w:numId="28">
    <w:abstractNumId w:val="8"/>
  </w:num>
  <w:num w:numId="29">
    <w:abstractNumId w:val="11"/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6E"/>
    <w:rsid w:val="00021F50"/>
    <w:rsid w:val="00066B5F"/>
    <w:rsid w:val="00076BC7"/>
    <w:rsid w:val="000A0128"/>
    <w:rsid w:val="000C2EED"/>
    <w:rsid w:val="000D6696"/>
    <w:rsid w:val="0010594D"/>
    <w:rsid w:val="00132392"/>
    <w:rsid w:val="00161FEF"/>
    <w:rsid w:val="00180105"/>
    <w:rsid w:val="001C056F"/>
    <w:rsid w:val="00245587"/>
    <w:rsid w:val="0024578A"/>
    <w:rsid w:val="00255BE3"/>
    <w:rsid w:val="00282B96"/>
    <w:rsid w:val="00303EC9"/>
    <w:rsid w:val="003046EE"/>
    <w:rsid w:val="00344FDD"/>
    <w:rsid w:val="00370A67"/>
    <w:rsid w:val="00394737"/>
    <w:rsid w:val="003A1E5D"/>
    <w:rsid w:val="004012DF"/>
    <w:rsid w:val="004028F7"/>
    <w:rsid w:val="00493C78"/>
    <w:rsid w:val="0050314A"/>
    <w:rsid w:val="00523580"/>
    <w:rsid w:val="00542E7E"/>
    <w:rsid w:val="0056007B"/>
    <w:rsid w:val="005A7F7E"/>
    <w:rsid w:val="005E1DA7"/>
    <w:rsid w:val="005F2460"/>
    <w:rsid w:val="00617D25"/>
    <w:rsid w:val="00695501"/>
    <w:rsid w:val="006A4E54"/>
    <w:rsid w:val="006E186E"/>
    <w:rsid w:val="00716594"/>
    <w:rsid w:val="00735AC7"/>
    <w:rsid w:val="007D3262"/>
    <w:rsid w:val="00811F8D"/>
    <w:rsid w:val="00853DB4"/>
    <w:rsid w:val="00897B87"/>
    <w:rsid w:val="008A67CD"/>
    <w:rsid w:val="008A6EC3"/>
    <w:rsid w:val="008E3D1A"/>
    <w:rsid w:val="00933F28"/>
    <w:rsid w:val="009A2E7D"/>
    <w:rsid w:val="009B251D"/>
    <w:rsid w:val="009C12EB"/>
    <w:rsid w:val="009F2953"/>
    <w:rsid w:val="00A04CE8"/>
    <w:rsid w:val="00A17ED7"/>
    <w:rsid w:val="00A61B34"/>
    <w:rsid w:val="00A70652"/>
    <w:rsid w:val="00AE78CA"/>
    <w:rsid w:val="00AF1B41"/>
    <w:rsid w:val="00B263DF"/>
    <w:rsid w:val="00B551EF"/>
    <w:rsid w:val="00BF7E17"/>
    <w:rsid w:val="00C177FF"/>
    <w:rsid w:val="00C4014B"/>
    <w:rsid w:val="00C44611"/>
    <w:rsid w:val="00CB002A"/>
    <w:rsid w:val="00CD3486"/>
    <w:rsid w:val="00D1365B"/>
    <w:rsid w:val="00D70F83"/>
    <w:rsid w:val="00D8507F"/>
    <w:rsid w:val="00DD6D95"/>
    <w:rsid w:val="00E05A38"/>
    <w:rsid w:val="00E201C9"/>
    <w:rsid w:val="00E3433B"/>
    <w:rsid w:val="00E562E0"/>
    <w:rsid w:val="00F43DA7"/>
    <w:rsid w:val="00FD1BCC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locked/>
    <w:rsid w:val="00282B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2B9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link w:val="30"/>
    <w:qFormat/>
    <w:locked/>
    <w:rsid w:val="00493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8F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C78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493C78"/>
  </w:style>
  <w:style w:type="paragraph" w:styleId="a8">
    <w:name w:val="No Spacing"/>
    <w:qFormat/>
    <w:rsid w:val="00493C78"/>
    <w:rPr>
      <w:lang w:eastAsia="en-US"/>
    </w:rPr>
  </w:style>
  <w:style w:type="paragraph" w:styleId="a9">
    <w:name w:val="List Paragraph"/>
    <w:basedOn w:val="a"/>
    <w:uiPriority w:val="34"/>
    <w:qFormat/>
    <w:rsid w:val="00493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locked/>
    <w:rsid w:val="00493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93C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3C7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3C78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3C7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493C78"/>
    <w:pPr>
      <w:widowControl w:val="0"/>
      <w:suppressAutoHyphens/>
      <w:autoSpaceDE w:val="0"/>
      <w:ind w:firstLine="720"/>
    </w:pPr>
    <w:rPr>
      <w:rFonts w:ascii="Arial" w:eastAsia="Times New Roman" w:hAnsi="Arial"/>
      <w:sz w:val="24"/>
      <w:szCs w:val="24"/>
      <w:lang w:eastAsia="ar-SA"/>
    </w:rPr>
  </w:style>
  <w:style w:type="character" w:styleId="ad">
    <w:name w:val="footnote reference"/>
    <w:uiPriority w:val="99"/>
    <w:semiHidden/>
    <w:rsid w:val="00493C7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93C78"/>
    <w:rPr>
      <w:rFonts w:ascii="Arial" w:eastAsia="Times New Roman" w:hAnsi="Arial"/>
      <w:sz w:val="24"/>
      <w:szCs w:val="24"/>
      <w:lang w:eastAsia="ar-SA"/>
    </w:rPr>
  </w:style>
  <w:style w:type="paragraph" w:styleId="ae">
    <w:name w:val="Normal (Web)"/>
    <w:basedOn w:val="a"/>
    <w:uiPriority w:val="99"/>
    <w:rsid w:val="00493C7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">
    <w:name w:val="Body Text"/>
    <w:basedOn w:val="a"/>
    <w:link w:val="af0"/>
    <w:rsid w:val="00493C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493C78"/>
    <w:rPr>
      <w:lang w:eastAsia="en-US"/>
    </w:rPr>
  </w:style>
  <w:style w:type="character" w:customStyle="1" w:styleId="10">
    <w:name w:val="Заголовок 1 Знак"/>
    <w:basedOn w:val="a0"/>
    <w:link w:val="1"/>
    <w:rsid w:val="0028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2B96"/>
    <w:rPr>
      <w:rFonts w:ascii="Times New Roman" w:eastAsia="Times New Roman" w:hAnsi="Times New Roman"/>
      <w:sz w:val="28"/>
      <w:szCs w:val="20"/>
      <w:lang w:eastAsia="ar-SA"/>
    </w:rPr>
  </w:style>
  <w:style w:type="numbering" w:customStyle="1" w:styleId="21">
    <w:name w:val="Нет списка2"/>
    <w:next w:val="a2"/>
    <w:semiHidden/>
    <w:unhideWhenUsed/>
    <w:rsid w:val="00282B96"/>
  </w:style>
  <w:style w:type="character" w:styleId="af1">
    <w:name w:val="Strong"/>
    <w:qFormat/>
    <w:locked/>
    <w:rsid w:val="00282B96"/>
    <w:rPr>
      <w:b/>
      <w:bCs/>
    </w:rPr>
  </w:style>
  <w:style w:type="paragraph" w:customStyle="1" w:styleId="ConsPlusNonformat">
    <w:name w:val="ConsPlusNonformat"/>
    <w:rsid w:val="00282B9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82B96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82B9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2">
    <w:name w:val="Body Text Indent"/>
    <w:basedOn w:val="a"/>
    <w:link w:val="af3"/>
    <w:rsid w:val="00282B9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82B96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282B96"/>
    <w:pPr>
      <w:suppressAutoHyphens/>
      <w:ind w:firstLine="185"/>
      <w:jc w:val="both"/>
    </w:pPr>
    <w:rPr>
      <w:sz w:val="28"/>
      <w:szCs w:val="24"/>
      <w:lang w:eastAsia="ar-SA"/>
    </w:rPr>
  </w:style>
  <w:style w:type="paragraph" w:customStyle="1" w:styleId="211">
    <w:name w:val="Средняя сетка 21"/>
    <w:qFormat/>
    <w:rsid w:val="00282B96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rsid w:val="0028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82B9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282B96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2">
    <w:name w:val="Маркированный список 21"/>
    <w:basedOn w:val="a"/>
    <w:rsid w:val="00282B96"/>
    <w:pPr>
      <w:widowControl w:val="0"/>
      <w:suppressAutoHyphens/>
      <w:autoSpaceDE w:val="0"/>
      <w:ind w:hanging="284"/>
      <w:jc w:val="both"/>
    </w:pPr>
    <w:rPr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82B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нум список 1"/>
    <w:basedOn w:val="a"/>
    <w:rsid w:val="00282B9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22">
    <w:name w:val="Body Text Indent 2"/>
    <w:basedOn w:val="a"/>
    <w:link w:val="23"/>
    <w:rsid w:val="00282B96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82B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282B96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282B96"/>
    <w:pPr>
      <w:suppressLineNumbers/>
      <w:suppressAutoHyphens/>
    </w:pPr>
    <w:rPr>
      <w:szCs w:val="24"/>
      <w:lang w:eastAsia="ar-SA"/>
    </w:rPr>
  </w:style>
  <w:style w:type="character" w:styleId="af5">
    <w:name w:val="page number"/>
    <w:rsid w:val="00282B96"/>
  </w:style>
  <w:style w:type="character" w:customStyle="1" w:styleId="blk">
    <w:name w:val="blk"/>
    <w:rsid w:val="00282B96"/>
  </w:style>
  <w:style w:type="character" w:customStyle="1" w:styleId="apple-converted-space">
    <w:name w:val="apple-converted-space"/>
    <w:rsid w:val="00282B96"/>
  </w:style>
  <w:style w:type="character" w:styleId="af6">
    <w:name w:val="FollowedHyperlink"/>
    <w:rsid w:val="00282B96"/>
    <w:rPr>
      <w:color w:val="800080"/>
      <w:u w:val="single"/>
    </w:rPr>
  </w:style>
  <w:style w:type="paragraph" w:customStyle="1" w:styleId="s1">
    <w:name w:val="s_1"/>
    <w:basedOn w:val="a"/>
    <w:rsid w:val="00282B96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a"/>
    <w:uiPriority w:val="59"/>
    <w:rsid w:val="00282B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82B9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Emphasis"/>
    <w:uiPriority w:val="99"/>
    <w:qFormat/>
    <w:locked/>
    <w:rsid w:val="00282B9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282B96"/>
  </w:style>
  <w:style w:type="paragraph" w:customStyle="1" w:styleId="af8">
    <w:name w:val="Стиль"/>
    <w:rsid w:val="00282B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Document Map"/>
    <w:basedOn w:val="a"/>
    <w:link w:val="afa"/>
    <w:rsid w:val="00282B96"/>
    <w:pPr>
      <w:suppressAutoHyphens/>
    </w:pPr>
    <w:rPr>
      <w:szCs w:val="24"/>
      <w:lang w:eastAsia="ar-SA"/>
    </w:rPr>
  </w:style>
  <w:style w:type="character" w:customStyle="1" w:styleId="afa">
    <w:name w:val="Схема документа Знак"/>
    <w:basedOn w:val="a0"/>
    <w:link w:val="af9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alloon Text"/>
    <w:basedOn w:val="a"/>
    <w:link w:val="afc"/>
    <w:rsid w:val="00282B9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282B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3">
    <w:name w:val="p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282B96"/>
    <w:pPr>
      <w:spacing w:before="100" w:beforeAutospacing="1" w:after="100" w:afterAutospacing="1"/>
    </w:pPr>
    <w:rPr>
      <w:szCs w:val="24"/>
    </w:rPr>
  </w:style>
  <w:style w:type="character" w:customStyle="1" w:styleId="s10">
    <w:name w:val="s1"/>
    <w:rsid w:val="00282B96"/>
  </w:style>
  <w:style w:type="character" w:customStyle="1" w:styleId="s2">
    <w:name w:val="s2"/>
    <w:rsid w:val="00282B96"/>
  </w:style>
  <w:style w:type="character" w:customStyle="1" w:styleId="s4">
    <w:name w:val="s4"/>
    <w:rsid w:val="00282B96"/>
  </w:style>
  <w:style w:type="character" w:customStyle="1" w:styleId="s5">
    <w:name w:val="s5"/>
    <w:rsid w:val="00282B96"/>
  </w:style>
  <w:style w:type="character" w:customStyle="1" w:styleId="WW8Num12z1">
    <w:name w:val="WW8Num12z1"/>
    <w:rsid w:val="00282B96"/>
    <w:rPr>
      <w:rFonts w:ascii="Courier New" w:hAnsi="Courier New" w:cs="Courier New"/>
    </w:rPr>
  </w:style>
  <w:style w:type="paragraph" w:styleId="24">
    <w:name w:val="envelope return"/>
    <w:basedOn w:val="a"/>
    <w:rsid w:val="00282B96"/>
    <w:rPr>
      <w:rFonts w:ascii="Arial" w:hAnsi="Arial" w:cs="Arial"/>
    </w:rPr>
  </w:style>
  <w:style w:type="paragraph" w:customStyle="1" w:styleId="25">
    <w:name w:val="Знак Знак2 Знак Знак Знак Знак Знак Знак Знак"/>
    <w:basedOn w:val="a"/>
    <w:rsid w:val="00282B96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numbering" w:customStyle="1" w:styleId="33">
    <w:name w:val="Нет списка3"/>
    <w:next w:val="a2"/>
    <w:semiHidden/>
    <w:unhideWhenUsed/>
    <w:rsid w:val="00161FEF"/>
  </w:style>
  <w:style w:type="table" w:customStyle="1" w:styleId="26">
    <w:name w:val="Сетка таблицы2"/>
    <w:basedOn w:val="a1"/>
    <w:next w:val="aa"/>
    <w:uiPriority w:val="59"/>
    <w:rsid w:val="00161F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B251D"/>
  </w:style>
  <w:style w:type="table" w:customStyle="1" w:styleId="34">
    <w:name w:val="Сетка таблицы3"/>
    <w:basedOn w:val="a1"/>
    <w:next w:val="aa"/>
    <w:uiPriority w:val="59"/>
    <w:rsid w:val="009B251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locked/>
    <w:rsid w:val="009B251D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9B251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15">
    <w:name w:val="Абзац списка1"/>
    <w:basedOn w:val="a"/>
    <w:rsid w:val="009B251D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6">
    <w:name w:val="Знак1"/>
    <w:basedOn w:val="a"/>
    <w:rsid w:val="009B251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ff">
    <w:name w:val="caption"/>
    <w:basedOn w:val="a"/>
    <w:next w:val="a"/>
    <w:uiPriority w:val="99"/>
    <w:qFormat/>
    <w:locked/>
    <w:rsid w:val="009B251D"/>
    <w:pPr>
      <w:jc w:val="center"/>
    </w:pPr>
    <w:rPr>
      <w:sz w:val="28"/>
      <w:szCs w:val="24"/>
    </w:rPr>
  </w:style>
  <w:style w:type="paragraph" w:customStyle="1" w:styleId="Default">
    <w:name w:val="Default"/>
    <w:rsid w:val="009B25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https://vashkontrol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5A2D2EE30E5549588A74EBD71E8BF8E11F293800AC8F889EBE58EFF1DF22EA4E5369C468tExE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9907-6EA6-49DE-B66C-EEEBD86B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63</Pages>
  <Words>22855</Words>
  <Characters>130279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2016-10-27T06:34:00Z</dcterms:created>
  <dcterms:modified xsi:type="dcterms:W3CDTF">2017-08-16T10:21:00Z</dcterms:modified>
</cp:coreProperties>
</file>