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EB" w:rsidRPr="003B40EB" w:rsidRDefault="003B40EB" w:rsidP="003B40EB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  <w:bookmarkStart w:id="0" w:name="Par1"/>
      <w:bookmarkEnd w:id="0"/>
      <w:r w:rsidRPr="003B40EB">
        <w:rPr>
          <w:b/>
          <w:bCs/>
        </w:rPr>
        <w:t>АДМИНИСТРАЦИЯ МУНИЦИПАЛЬНОГО ОБРАЗОВАНИЯ «АДАМСКОЕ»</w:t>
      </w:r>
    </w:p>
    <w:p w:rsidR="003B40EB" w:rsidRPr="003B40EB" w:rsidRDefault="003B40EB" w:rsidP="003B40EB">
      <w:pPr>
        <w:pStyle w:val="ad"/>
        <w:ind w:left="-540" w:firstLine="540"/>
        <w:jc w:val="center"/>
        <w:rPr>
          <w:b/>
          <w:bCs/>
          <w:sz w:val="24"/>
          <w:szCs w:val="24"/>
        </w:rPr>
      </w:pPr>
      <w:r w:rsidRPr="003B40EB">
        <w:rPr>
          <w:b/>
          <w:bCs/>
          <w:sz w:val="24"/>
          <w:szCs w:val="24"/>
        </w:rPr>
        <w:t>«АДАМ» МУНИЦИПАЛ КЫЛДЫТЭТЛЭН АДМИНИСТРАЦИЕЗ</w:t>
      </w:r>
    </w:p>
    <w:p w:rsidR="003B40EB" w:rsidRPr="003B40EB" w:rsidRDefault="003B40EB" w:rsidP="003B40E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B40EB" w:rsidRPr="003B40EB" w:rsidRDefault="003B40EB" w:rsidP="003B40EB">
      <w:pPr>
        <w:pStyle w:val="1"/>
        <w:rPr>
          <w:sz w:val="24"/>
          <w:szCs w:val="24"/>
        </w:rPr>
      </w:pPr>
    </w:p>
    <w:p w:rsidR="003B40EB" w:rsidRPr="003B40EB" w:rsidRDefault="003B40EB" w:rsidP="003B40EB">
      <w:pPr>
        <w:pStyle w:val="1"/>
        <w:jc w:val="center"/>
        <w:rPr>
          <w:sz w:val="24"/>
          <w:szCs w:val="24"/>
        </w:rPr>
      </w:pPr>
      <w:r w:rsidRPr="003B40EB">
        <w:rPr>
          <w:sz w:val="24"/>
          <w:szCs w:val="24"/>
        </w:rPr>
        <w:t>ПОСТАНОВЛЕНИЕ</w:t>
      </w:r>
    </w:p>
    <w:p w:rsidR="003B40EB" w:rsidRPr="003B40EB" w:rsidRDefault="003B40EB" w:rsidP="003B40EB"/>
    <w:p w:rsidR="003B40EB" w:rsidRPr="003B40EB" w:rsidRDefault="003B40EB" w:rsidP="003B40EB"/>
    <w:p w:rsidR="003B40EB" w:rsidRPr="003B40EB" w:rsidRDefault="003B40EB" w:rsidP="003B40EB">
      <w:pPr>
        <w:ind w:left="-360"/>
        <w:rPr>
          <w:b/>
          <w:bCs/>
        </w:rPr>
      </w:pPr>
      <w:r>
        <w:rPr>
          <w:b/>
          <w:bCs/>
        </w:rPr>
        <w:t>28 марта  2017</w:t>
      </w:r>
      <w:r w:rsidRPr="003B40EB">
        <w:rPr>
          <w:b/>
          <w:bCs/>
        </w:rPr>
        <w:t xml:space="preserve"> года                                </w:t>
      </w:r>
      <w:r>
        <w:rPr>
          <w:b/>
          <w:bCs/>
        </w:rPr>
        <w:t xml:space="preserve">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  13</w:t>
      </w:r>
    </w:p>
    <w:p w:rsidR="003B40EB" w:rsidRPr="003B40EB" w:rsidRDefault="003B40EB" w:rsidP="003B40EB">
      <w:pPr>
        <w:ind w:left="-360"/>
        <w:rPr>
          <w:b/>
          <w:bCs/>
        </w:rPr>
      </w:pPr>
    </w:p>
    <w:p w:rsidR="003B40EB" w:rsidRPr="003B40EB" w:rsidRDefault="003B40EB" w:rsidP="003B40EB">
      <w:pPr>
        <w:ind w:left="-360"/>
        <w:jc w:val="center"/>
        <w:rPr>
          <w:b/>
          <w:bCs/>
        </w:rPr>
      </w:pPr>
      <w:r w:rsidRPr="003B40EB">
        <w:rPr>
          <w:b/>
          <w:bCs/>
        </w:rPr>
        <w:t>д. Адам</w:t>
      </w:r>
    </w:p>
    <w:p w:rsidR="003B40EB" w:rsidRPr="003B40EB" w:rsidRDefault="003B40EB" w:rsidP="003B40EB">
      <w:pPr>
        <w:pStyle w:val="22"/>
      </w:pPr>
    </w:p>
    <w:p w:rsidR="003B40EB" w:rsidRPr="003B40EB" w:rsidRDefault="003B40EB" w:rsidP="003B40EB">
      <w:pPr>
        <w:autoSpaceDE w:val="0"/>
        <w:autoSpaceDN w:val="0"/>
        <w:adjustRightInd w:val="0"/>
        <w:jc w:val="both"/>
      </w:pPr>
    </w:p>
    <w:p w:rsidR="003B40EB" w:rsidRDefault="003B40EB" w:rsidP="000C6486">
      <w:pPr>
        <w:pStyle w:val="ConsPlusTitle"/>
        <w:ind w:left="-540"/>
        <w:rPr>
          <w:rFonts w:ascii="Times New Roman" w:hAnsi="Times New Roman" w:cs="Times New Roman"/>
          <w:sz w:val="24"/>
          <w:szCs w:val="24"/>
        </w:rPr>
      </w:pPr>
      <w:r w:rsidRPr="003B40EB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0C64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регламента  </w:t>
      </w:r>
    </w:p>
    <w:p w:rsidR="003B40EB" w:rsidRPr="003B40EB" w:rsidRDefault="003B40EB" w:rsidP="000C6486">
      <w:pPr>
        <w:pStyle w:val="ConsPlusTitle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«Присвоение адреса объекту </w:t>
      </w:r>
      <w:r w:rsidR="000C6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капитального строительства»  </w:t>
      </w:r>
    </w:p>
    <w:p w:rsidR="003B40EB" w:rsidRPr="003B40EB" w:rsidRDefault="003B40EB" w:rsidP="003B40EB">
      <w:pPr>
        <w:autoSpaceDE w:val="0"/>
        <w:autoSpaceDN w:val="0"/>
        <w:adjustRightInd w:val="0"/>
        <w:ind w:left="-540"/>
        <w:jc w:val="center"/>
      </w:pPr>
    </w:p>
    <w:p w:rsidR="003B40EB" w:rsidRDefault="003B40EB" w:rsidP="003B40EB">
      <w:pPr>
        <w:autoSpaceDE w:val="0"/>
        <w:autoSpaceDN w:val="0"/>
        <w:adjustRightInd w:val="0"/>
        <w:ind w:left="-540"/>
        <w:jc w:val="both"/>
        <w:outlineLvl w:val="1"/>
      </w:pPr>
      <w:r>
        <w:t xml:space="preserve">В </w:t>
      </w:r>
      <w:r w:rsidR="000C6486">
        <w:t>соответствии</w:t>
      </w:r>
      <w:r>
        <w:t xml:space="preserve"> с </w:t>
      </w:r>
      <w:hyperlink r:id="rId6" w:history="1">
        <w:r w:rsidRPr="003B40EB">
          <w:rPr>
            <w:rStyle w:val="a3"/>
            <w:color w:val="auto"/>
            <w:u w:val="none"/>
          </w:rPr>
          <w:t>Уставом</w:t>
        </w:r>
      </w:hyperlink>
      <w:r w:rsidRPr="003B40EB">
        <w:t xml:space="preserve"> муниципального образования «Адамское», </w:t>
      </w:r>
      <w:r w:rsidRPr="003B40EB">
        <w:rPr>
          <w:b/>
        </w:rPr>
        <w:t>Администрация муниципального образования «Адамское» ПОСТАНОВЛЯЕТ</w:t>
      </w:r>
      <w:r w:rsidRPr="003B40EB">
        <w:t>:</w:t>
      </w:r>
    </w:p>
    <w:p w:rsidR="003B40EB" w:rsidRPr="003B40EB" w:rsidRDefault="003B40EB" w:rsidP="003B40EB">
      <w:pPr>
        <w:autoSpaceDE w:val="0"/>
        <w:autoSpaceDN w:val="0"/>
        <w:adjustRightInd w:val="0"/>
        <w:ind w:left="-540"/>
        <w:jc w:val="both"/>
        <w:outlineLvl w:val="1"/>
      </w:pPr>
    </w:p>
    <w:p w:rsidR="003B40EB" w:rsidRPr="003B40EB" w:rsidRDefault="003B40EB" w:rsidP="003B40EB">
      <w:pPr>
        <w:autoSpaceDE w:val="0"/>
        <w:autoSpaceDN w:val="0"/>
        <w:adjustRightInd w:val="0"/>
        <w:ind w:left="-540"/>
        <w:jc w:val="both"/>
      </w:pPr>
      <w:r w:rsidRPr="003B40EB">
        <w:t xml:space="preserve">1. Утвердить Административный регламент </w:t>
      </w:r>
      <w:r>
        <w:t xml:space="preserve">  «Присвоение адреса объекту капитального строительства»   </w:t>
      </w:r>
      <w:r w:rsidRPr="003B40EB">
        <w:t>(прилагается).</w:t>
      </w:r>
    </w:p>
    <w:p w:rsidR="003B40EB" w:rsidRPr="003B40EB" w:rsidRDefault="003B40EB" w:rsidP="003B40EB">
      <w:pPr>
        <w:autoSpaceDE w:val="0"/>
        <w:autoSpaceDN w:val="0"/>
        <w:adjustRightInd w:val="0"/>
        <w:ind w:left="-540"/>
        <w:jc w:val="both"/>
      </w:pPr>
      <w:r w:rsidRPr="003B40EB">
        <w:t xml:space="preserve">2. </w:t>
      </w:r>
      <w:proofErr w:type="gramStart"/>
      <w:r w:rsidRPr="003B40EB">
        <w:t>Контроль за</w:t>
      </w:r>
      <w:proofErr w:type="gramEnd"/>
      <w:r w:rsidRPr="003B40EB">
        <w:t xml:space="preserve"> исполнением настоящего постановления оставляю за собой.</w:t>
      </w:r>
    </w:p>
    <w:p w:rsidR="003B40EB" w:rsidRPr="003B40EB" w:rsidRDefault="003B40EB" w:rsidP="003B40EB">
      <w:pPr>
        <w:autoSpaceDE w:val="0"/>
        <w:autoSpaceDN w:val="0"/>
        <w:adjustRightInd w:val="0"/>
        <w:ind w:left="-540"/>
        <w:jc w:val="both"/>
      </w:pPr>
    </w:p>
    <w:p w:rsidR="003B40EB" w:rsidRPr="003B40EB" w:rsidRDefault="003B40EB" w:rsidP="003B40EB">
      <w:pPr>
        <w:autoSpaceDE w:val="0"/>
        <w:autoSpaceDN w:val="0"/>
        <w:adjustRightInd w:val="0"/>
        <w:ind w:left="-540"/>
        <w:jc w:val="both"/>
      </w:pPr>
    </w:p>
    <w:p w:rsidR="003B40EB" w:rsidRPr="003B40EB" w:rsidRDefault="003B40EB" w:rsidP="003B40EB">
      <w:pPr>
        <w:autoSpaceDE w:val="0"/>
        <w:autoSpaceDN w:val="0"/>
        <w:adjustRightInd w:val="0"/>
        <w:ind w:left="-540"/>
        <w:jc w:val="both"/>
      </w:pPr>
    </w:p>
    <w:p w:rsidR="003B40EB" w:rsidRPr="003B40EB" w:rsidRDefault="003B40EB" w:rsidP="003B40EB">
      <w:pPr>
        <w:autoSpaceDE w:val="0"/>
        <w:autoSpaceDN w:val="0"/>
        <w:adjustRightInd w:val="0"/>
        <w:ind w:left="-540"/>
        <w:rPr>
          <w:b/>
        </w:rPr>
      </w:pPr>
      <w:r w:rsidRPr="003B40EB">
        <w:rPr>
          <w:b/>
        </w:rPr>
        <w:t xml:space="preserve">Глава </w:t>
      </w:r>
      <w:proofErr w:type="gramStart"/>
      <w:r w:rsidRPr="003B40EB">
        <w:rPr>
          <w:b/>
        </w:rPr>
        <w:t>муниципального</w:t>
      </w:r>
      <w:proofErr w:type="gramEnd"/>
    </w:p>
    <w:p w:rsidR="003B40EB" w:rsidRPr="003B40EB" w:rsidRDefault="003B40EB" w:rsidP="003B40EB">
      <w:pPr>
        <w:autoSpaceDE w:val="0"/>
        <w:autoSpaceDN w:val="0"/>
        <w:adjustRightInd w:val="0"/>
        <w:ind w:left="-540"/>
        <w:rPr>
          <w:b/>
        </w:rPr>
      </w:pPr>
      <w:r w:rsidRPr="003B40EB">
        <w:rPr>
          <w:b/>
        </w:rPr>
        <w:t xml:space="preserve">образования «Адамское»                                                                               К.С. </w:t>
      </w:r>
      <w:proofErr w:type="spellStart"/>
      <w:r w:rsidRPr="003B40EB">
        <w:rPr>
          <w:b/>
        </w:rPr>
        <w:t>Растегаев</w:t>
      </w:r>
      <w:proofErr w:type="spellEnd"/>
    </w:p>
    <w:p w:rsidR="003B40EB" w:rsidRPr="003B40EB" w:rsidRDefault="003B40EB" w:rsidP="003B40EB">
      <w:pPr>
        <w:autoSpaceDE w:val="0"/>
        <w:autoSpaceDN w:val="0"/>
        <w:adjustRightInd w:val="0"/>
        <w:ind w:left="-540"/>
        <w:jc w:val="right"/>
      </w:pPr>
    </w:p>
    <w:p w:rsidR="003B40EB" w:rsidRPr="003B40EB" w:rsidRDefault="003B40EB" w:rsidP="003B40EB">
      <w:pPr>
        <w:ind w:left="-540"/>
      </w:pPr>
    </w:p>
    <w:p w:rsidR="003B40EB" w:rsidRPr="003B40EB" w:rsidRDefault="003B40EB" w:rsidP="003B40EB">
      <w:pPr>
        <w:ind w:left="-540"/>
      </w:pPr>
    </w:p>
    <w:p w:rsidR="003B40EB" w:rsidRPr="003B40EB" w:rsidRDefault="003B40EB" w:rsidP="003B40EB">
      <w:pPr>
        <w:ind w:left="-540"/>
      </w:pPr>
    </w:p>
    <w:p w:rsidR="003B40EB" w:rsidRPr="003B40EB" w:rsidRDefault="003B40EB" w:rsidP="003B40EB">
      <w:pPr>
        <w:ind w:left="-540"/>
      </w:pPr>
    </w:p>
    <w:p w:rsidR="003B40EB" w:rsidRPr="003B40EB" w:rsidRDefault="003B40EB" w:rsidP="003B40EB">
      <w:pPr>
        <w:ind w:left="-540"/>
      </w:pPr>
    </w:p>
    <w:p w:rsidR="003B40EB" w:rsidRPr="003B40EB" w:rsidRDefault="003B40EB" w:rsidP="003B40EB">
      <w:pPr>
        <w:ind w:left="-540"/>
      </w:pPr>
      <w:r w:rsidRPr="003B40EB">
        <w:tab/>
      </w:r>
      <w:r w:rsidRPr="003B40EB">
        <w:tab/>
      </w:r>
      <w:r w:rsidRPr="003B40EB">
        <w:tab/>
      </w:r>
    </w:p>
    <w:p w:rsidR="003B40EB" w:rsidRPr="003B40EB" w:rsidRDefault="003B40EB" w:rsidP="003B40EB"/>
    <w:p w:rsidR="003B40EB" w:rsidRPr="003B40EB" w:rsidRDefault="003B40EB" w:rsidP="003B40EB"/>
    <w:p w:rsidR="003B40EB" w:rsidRPr="003B40EB" w:rsidRDefault="003B40EB" w:rsidP="003B40EB"/>
    <w:p w:rsidR="003B40EB" w:rsidRPr="003B40EB" w:rsidRDefault="003B40EB" w:rsidP="003B40EB"/>
    <w:p w:rsidR="003B40EB" w:rsidRPr="003B40EB" w:rsidRDefault="003B40EB" w:rsidP="003B40EB"/>
    <w:p w:rsidR="003B40EB" w:rsidRPr="003B40EB" w:rsidRDefault="003B40EB" w:rsidP="003B40EB"/>
    <w:p w:rsidR="003B40EB" w:rsidRPr="003B40EB" w:rsidRDefault="003B40EB" w:rsidP="003B40EB"/>
    <w:p w:rsidR="003B40EB" w:rsidRDefault="003B40EB" w:rsidP="00CC6F2D">
      <w:pPr>
        <w:rPr>
          <w:b/>
          <w:bCs/>
          <w:color w:val="000000"/>
        </w:rPr>
      </w:pPr>
    </w:p>
    <w:p w:rsidR="00CC6F2D" w:rsidRDefault="00CC6F2D" w:rsidP="00CC6F2D">
      <w:pPr>
        <w:rPr>
          <w:b/>
          <w:bCs/>
          <w:color w:val="000000"/>
        </w:rPr>
      </w:pPr>
    </w:p>
    <w:p w:rsidR="00CC6F2D" w:rsidRDefault="00CC6F2D" w:rsidP="00CC6F2D">
      <w:pPr>
        <w:rPr>
          <w:b/>
          <w:bCs/>
          <w:color w:val="000000"/>
        </w:rPr>
      </w:pPr>
    </w:p>
    <w:p w:rsidR="00CC6F2D" w:rsidRDefault="00CC6F2D" w:rsidP="00CC6F2D">
      <w:pPr>
        <w:rPr>
          <w:b/>
          <w:bCs/>
          <w:color w:val="000000"/>
        </w:rPr>
      </w:pPr>
    </w:p>
    <w:p w:rsidR="00CC6F2D" w:rsidRDefault="00CC6F2D" w:rsidP="00CC6F2D">
      <w:pPr>
        <w:rPr>
          <w:b/>
          <w:bCs/>
          <w:color w:val="000000"/>
        </w:rPr>
      </w:pPr>
    </w:p>
    <w:p w:rsidR="00CC6F2D" w:rsidRDefault="00CC6F2D" w:rsidP="00CC6F2D">
      <w:pPr>
        <w:rPr>
          <w:b/>
          <w:bCs/>
          <w:color w:val="000000"/>
        </w:rPr>
      </w:pPr>
    </w:p>
    <w:p w:rsidR="00CC6F2D" w:rsidRDefault="00CC6F2D" w:rsidP="00CC6F2D">
      <w:pPr>
        <w:rPr>
          <w:b/>
          <w:bCs/>
          <w:color w:val="000000"/>
          <w:szCs w:val="20"/>
        </w:rPr>
      </w:pPr>
    </w:p>
    <w:p w:rsidR="003B40EB" w:rsidRDefault="003B40EB" w:rsidP="003B40EB">
      <w:pPr>
        <w:jc w:val="right"/>
        <w:rPr>
          <w:b/>
          <w:bCs/>
          <w:color w:val="000000"/>
          <w:szCs w:val="20"/>
        </w:rPr>
      </w:pPr>
    </w:p>
    <w:p w:rsidR="003B40EB" w:rsidRDefault="003B40EB" w:rsidP="003B40EB">
      <w:pPr>
        <w:jc w:val="right"/>
        <w:rPr>
          <w:b/>
          <w:bCs/>
          <w:color w:val="000000"/>
          <w:szCs w:val="20"/>
        </w:rPr>
      </w:pPr>
    </w:p>
    <w:p w:rsidR="003B40EB" w:rsidRDefault="003B40EB" w:rsidP="003B40EB">
      <w:pPr>
        <w:jc w:val="right"/>
        <w:rPr>
          <w:b/>
          <w:bCs/>
          <w:color w:val="000000"/>
          <w:szCs w:val="20"/>
        </w:rPr>
      </w:pPr>
    </w:p>
    <w:p w:rsidR="003B40EB" w:rsidRDefault="003B40EB" w:rsidP="003B40EB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lastRenderedPageBreak/>
        <w:t>УТВЕРЖДЕН</w:t>
      </w:r>
    </w:p>
    <w:p w:rsidR="003B40EB" w:rsidRDefault="003B40EB" w:rsidP="003B40EB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Постановлением Администрации</w:t>
      </w:r>
    </w:p>
    <w:p w:rsidR="003B40EB" w:rsidRDefault="003B40EB" w:rsidP="003B40EB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 муниципального образования «Адамское» </w:t>
      </w:r>
    </w:p>
    <w:p w:rsidR="003B40EB" w:rsidRDefault="00CC6F2D" w:rsidP="003B40EB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28.03.2017 года №  13</w:t>
      </w: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3B40EB" w:rsidRDefault="003B40EB" w:rsidP="003B40EB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3B40EB" w:rsidRDefault="003B40EB" w:rsidP="003B40EB">
      <w:pPr>
        <w:jc w:val="center"/>
        <w:rPr>
          <w:b/>
          <w:vanish/>
          <w:sz w:val="28"/>
        </w:rPr>
      </w:pPr>
      <w:r>
        <w:rPr>
          <w:b/>
          <w:sz w:val="28"/>
        </w:rPr>
        <w:t>«Присвоение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адреса объекту капитального строительства</w:t>
      </w:r>
    </w:p>
    <w:p w:rsidR="003B40EB" w:rsidRDefault="003B40EB" w:rsidP="003B40EB">
      <w:pPr>
        <w:jc w:val="center"/>
        <w:rPr>
          <w:b/>
          <w:bCs/>
          <w:szCs w:val="20"/>
        </w:rPr>
      </w:pPr>
      <w:r>
        <w:rPr>
          <w:b/>
          <w:sz w:val="28"/>
        </w:rPr>
        <w:t>»</w:t>
      </w:r>
    </w:p>
    <w:p w:rsidR="003B40EB" w:rsidRDefault="003B40EB" w:rsidP="003B40EB">
      <w:pPr>
        <w:jc w:val="center"/>
        <w:rPr>
          <w:b/>
          <w:bCs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rPr>
          <w:b/>
          <w:bCs/>
          <w:color w:val="000000"/>
          <w:sz w:val="20"/>
          <w:szCs w:val="2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rPr>
          <w:b/>
          <w:bCs/>
          <w:color w:val="000000"/>
        </w:rPr>
      </w:pPr>
    </w:p>
    <w:p w:rsidR="003B40EB" w:rsidRDefault="003B40EB" w:rsidP="003B40EB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Адам, </w:t>
      </w:r>
      <w:r>
        <w:rPr>
          <w:b/>
          <w:bCs/>
          <w:sz w:val="28"/>
        </w:rPr>
        <w:t>2017</w:t>
      </w:r>
    </w:p>
    <w:p w:rsidR="003B40EB" w:rsidRDefault="003B40EB" w:rsidP="003B40EB">
      <w:pPr>
        <w:tabs>
          <w:tab w:val="left" w:pos="4884"/>
        </w:tabs>
        <w:jc w:val="center"/>
        <w:rPr>
          <w:b/>
          <w:bCs/>
          <w:sz w:val="28"/>
        </w:rPr>
      </w:pPr>
    </w:p>
    <w:p w:rsidR="003B40EB" w:rsidRDefault="00CC6F2D" w:rsidP="00CC6F2D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Содержани</w:t>
      </w:r>
      <w:proofErr w:type="spellEnd"/>
    </w:p>
    <w:p w:rsidR="003B40EB" w:rsidRDefault="003B40EB" w:rsidP="003B40EB">
      <w:pPr>
        <w:jc w:val="right"/>
        <w:rPr>
          <w:i/>
          <w:sz w:val="20"/>
        </w:rPr>
      </w:pPr>
      <w:r>
        <w:rPr>
          <w:i/>
          <w:sz w:val="20"/>
        </w:rPr>
        <w:lastRenderedPageBreak/>
        <w:t xml:space="preserve">  </w:t>
      </w:r>
    </w:p>
    <w:p w:rsidR="003B40EB" w:rsidRDefault="003B40EB" w:rsidP="003B40EB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B40EB" w:rsidTr="003B40EB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4-5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6-8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3B40EB" w:rsidRDefault="003B40EB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B40EB" w:rsidRDefault="003B40EB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8-9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9-10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10-11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11-12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12-13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14-16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16-17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r>
              <w:t xml:space="preserve">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rPr>
                <w:b/>
              </w:rPr>
            </w:pPr>
          </w:p>
          <w:p w:rsidR="003B40EB" w:rsidRDefault="003B40EB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B40EB" w:rsidRDefault="003B40E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3B40EB" w:rsidRDefault="003B40EB">
            <w:pPr>
              <w:shd w:val="clear" w:color="auto" w:fill="FFFFFF"/>
              <w:jc w:val="center"/>
              <w:rPr>
                <w:b/>
              </w:rPr>
            </w:pPr>
          </w:p>
          <w:p w:rsidR="003B40EB" w:rsidRDefault="003B40EB">
            <w:pPr>
              <w:shd w:val="clear" w:color="auto" w:fill="FFFFFF"/>
              <w:jc w:val="center"/>
              <w:rPr>
                <w:b/>
              </w:rPr>
            </w:pPr>
          </w:p>
          <w:p w:rsidR="003B40EB" w:rsidRDefault="003B40EB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18-19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19-21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21-22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22-24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24-25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25-29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autoSpaceDE w:val="0"/>
              <w:rPr>
                <w:b/>
              </w:rPr>
            </w:pPr>
          </w:p>
          <w:p w:rsidR="003B40EB" w:rsidRDefault="003B40EB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29-30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r>
      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30</w:t>
            </w:r>
          </w:p>
        </w:tc>
      </w:tr>
      <w:tr w:rsidR="003B40EB" w:rsidTr="003B40EB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31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rPr>
                <w:b/>
              </w:rPr>
            </w:pPr>
          </w:p>
          <w:p w:rsidR="003B40EB" w:rsidRDefault="003B40E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B40EB" w:rsidRDefault="003B40EB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0EB" w:rsidRDefault="003B40EB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B40EB" w:rsidRDefault="003B40EB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B40EB" w:rsidRDefault="003B40EB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32-33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34-35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3B40EB" w:rsidTr="003B40EB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0EB" w:rsidRDefault="003B40EB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37-38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39-41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1260"/>
              </w:tabs>
              <w:rPr>
                <w:color w:val="000000"/>
              </w:rPr>
            </w:pPr>
            <w:r>
      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pStyle w:val="ab"/>
              <w:widowControl w:val="0"/>
              <w:spacing w:after="0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Форма межведомственного запроса, направляемого в </w:t>
            </w:r>
            <w: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48-49</w:t>
            </w:r>
          </w:p>
        </w:tc>
      </w:tr>
      <w:tr w:rsidR="003B40EB" w:rsidTr="003B40EB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EB" w:rsidRDefault="003B40EB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B40EB" w:rsidRDefault="003B40EB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жалобы на действия (бездействие) Администрации муниципального образования «Адамское»,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</w:tbl>
    <w:p w:rsidR="003B40EB" w:rsidRDefault="003B40EB" w:rsidP="00CC6F2D">
      <w:pPr>
        <w:rPr>
          <w:b/>
        </w:rPr>
      </w:pPr>
      <w:bookmarkStart w:id="1" w:name="_GoBack"/>
      <w:bookmarkEnd w:id="1"/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3B40EB" w:rsidRDefault="003B40EB" w:rsidP="003B40EB">
      <w:pPr>
        <w:jc w:val="both"/>
      </w:pPr>
    </w:p>
    <w:p w:rsidR="003B40EB" w:rsidRDefault="003B40EB" w:rsidP="003B40EB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</w:p>
    <w:p w:rsidR="003B40EB" w:rsidRDefault="003B40EB" w:rsidP="003B40EB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3B40EB" w:rsidRDefault="003B40EB" w:rsidP="003B40EB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3B40EB" w:rsidRDefault="003B40EB" w:rsidP="003B40EB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3B40EB" w:rsidRDefault="003B40EB" w:rsidP="003B40EB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3B40EB" w:rsidRDefault="003B40EB" w:rsidP="003B40EB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3B40EB" w:rsidRDefault="003B40EB" w:rsidP="003B40EB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3B40EB" w:rsidRDefault="003B40EB" w:rsidP="003B40E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3B40EB" w:rsidRDefault="003B40EB" w:rsidP="003B40EB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3B40EB" w:rsidRDefault="003B40EB" w:rsidP="003B40EB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>Круг заявителей</w:t>
      </w:r>
    </w:p>
    <w:p w:rsidR="003B40EB" w:rsidRDefault="003B40EB" w:rsidP="003B40EB">
      <w:pPr>
        <w:jc w:val="both"/>
      </w:pPr>
    </w:p>
    <w:p w:rsidR="003B40EB" w:rsidRDefault="003B40EB" w:rsidP="003B40EB">
      <w:pPr>
        <w:ind w:firstLine="708"/>
        <w:jc w:val="both"/>
      </w:pPr>
      <w:proofErr w:type="gramStart"/>
      <w:r>
        <w:rPr>
          <w:b/>
        </w:rPr>
        <w:t>3.</w:t>
      </w:r>
      <w:r>
        <w:t>Получателями муниципальной услуги являются физические и юридические лица, заинтересованные в присвоении адреса объекту капитального строительства, либо лица, уполномоченные ими на совершенствование соответствующих действий в установленном законодательством Российской Федерации порядке (далее - заявители).</w:t>
      </w:r>
      <w:proofErr w:type="gramEnd"/>
    </w:p>
    <w:p w:rsidR="003B40EB" w:rsidRDefault="003B40EB" w:rsidP="003B40EB"/>
    <w:p w:rsidR="003B40EB" w:rsidRDefault="003B40EB" w:rsidP="003B40EB">
      <w:pPr>
        <w:jc w:val="both"/>
        <w:rPr>
          <w:b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«Адамское» (далее – Администрация  МО «Адамское»).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 Администрации МО «Адамское» и работники офисов «Мои </w:t>
      </w:r>
      <w:r>
        <w:lastRenderedPageBreak/>
        <w:t xml:space="preserve">документы» в </w:t>
      </w:r>
      <w:proofErr w:type="spellStart"/>
      <w:r>
        <w:t>Глазовском</w:t>
      </w:r>
      <w:proofErr w:type="spellEnd"/>
      <w:r>
        <w:t xml:space="preserve"> районе в местах приема заявлений (пункты 7-10 настоящего Административного регламента)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3B40EB" w:rsidRDefault="003B40EB" w:rsidP="003B40EB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муниципального образования «Адамское»:</w:t>
      </w:r>
    </w:p>
    <w:p w:rsidR="003B40EB" w:rsidRDefault="003B40EB" w:rsidP="003B40EB">
      <w:pPr>
        <w:jc w:val="both"/>
        <w:rPr>
          <w:color w:val="0070C0"/>
        </w:rPr>
      </w:pPr>
      <w:r>
        <w:t xml:space="preserve"> </w:t>
      </w:r>
      <w:r>
        <w:tab/>
      </w:r>
      <w:proofErr w:type="gramStart"/>
      <w:r>
        <w:t xml:space="preserve">1) Адрес: 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д.18.</w:t>
      </w:r>
      <w:proofErr w:type="gramEnd"/>
    </w:p>
    <w:p w:rsidR="003B40EB" w:rsidRDefault="003B40EB" w:rsidP="003B40EB">
      <w:pPr>
        <w:ind w:firstLine="708"/>
        <w:jc w:val="both"/>
      </w:pPr>
      <w:r>
        <w:t>2) Телефон: (341-41) 90-325.</w:t>
      </w:r>
    </w:p>
    <w:p w:rsidR="003B40EB" w:rsidRDefault="003B40EB" w:rsidP="003B40EB">
      <w:pPr>
        <w:ind w:firstLine="708"/>
        <w:jc w:val="both"/>
      </w:pPr>
      <w:r>
        <w:t>3) Факс: (341-41) 90-325.</w:t>
      </w:r>
    </w:p>
    <w:p w:rsidR="003B40EB" w:rsidRDefault="003B40EB" w:rsidP="003B40EB">
      <w:pPr>
        <w:ind w:firstLine="708"/>
        <w:jc w:val="both"/>
      </w:pPr>
      <w:r>
        <w:t xml:space="preserve">4) Адрес электронной почты: </w:t>
      </w:r>
      <w:proofErr w:type="spellStart"/>
      <w:r>
        <w:rPr>
          <w:lang w:val="en-US"/>
        </w:rPr>
        <w:t>moadamgl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3B40EB" w:rsidRDefault="003B40EB" w:rsidP="003B40EB">
      <w:pPr>
        <w:ind w:firstLine="708"/>
        <w:jc w:val="both"/>
      </w:pPr>
      <w:r>
        <w:rPr>
          <w:b/>
        </w:rPr>
        <w:t>8.</w:t>
      </w:r>
      <w:r>
        <w:t xml:space="preserve"> График работы  Администрации МО «Адамское»: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16.15 час. (перерыв с 12.00 час. до 13.00 час.).</w:t>
      </w:r>
    </w:p>
    <w:p w:rsidR="003B40EB" w:rsidRDefault="003B40EB" w:rsidP="003B40EB">
      <w:pPr>
        <w:ind w:firstLine="708"/>
        <w:jc w:val="both"/>
      </w:pPr>
      <w:proofErr w:type="spellStart"/>
      <w:r>
        <w:t>Неприемный</w:t>
      </w:r>
      <w:proofErr w:type="spellEnd"/>
      <w:r>
        <w:t xml:space="preserve"> день – четверг.</w:t>
      </w:r>
    </w:p>
    <w:p w:rsidR="003B40EB" w:rsidRDefault="003B40EB" w:rsidP="003B40EB">
      <w:pPr>
        <w:ind w:firstLine="708"/>
        <w:jc w:val="both"/>
      </w:pPr>
      <w:r>
        <w:t>Выходные дни – суббота, воскресенье, праздничные дни.</w:t>
      </w:r>
    </w:p>
    <w:p w:rsidR="003B40EB" w:rsidRDefault="003B40EB" w:rsidP="003B40EB">
      <w:pPr>
        <w:ind w:firstLine="708"/>
        <w:jc w:val="both"/>
      </w:pPr>
      <w:r>
        <w:t>В предпраздничные дни рабочий день сокращается на 1 час.</w:t>
      </w:r>
    </w:p>
    <w:p w:rsidR="003B40EB" w:rsidRDefault="003B40EB" w:rsidP="003B40EB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t xml:space="preserve">., </w:t>
      </w:r>
      <w:proofErr w:type="gramEnd"/>
      <w:r>
        <w:t>с 15.00 до 15.15 час.</w:t>
      </w:r>
    </w:p>
    <w:p w:rsidR="003B40EB" w:rsidRDefault="003B40EB" w:rsidP="003B40EB"/>
    <w:p w:rsidR="003B40EB" w:rsidRDefault="003B40EB" w:rsidP="003B40EB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3B40EB" w:rsidRDefault="003B40EB" w:rsidP="003B40EB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3B40EB" w:rsidTr="003B40EB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3B40EB" w:rsidRDefault="003B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«Адамское»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</w:pPr>
            <w:r>
              <w:t xml:space="preserve">(341-41) </w:t>
            </w:r>
          </w:p>
          <w:p w:rsidR="003B40EB" w:rsidRDefault="003B40EB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7" w:history="1">
              <w:r w:rsidR="003B40EB">
                <w:rPr>
                  <w:rStyle w:val="a3"/>
                  <w:lang w:val="en-US"/>
                </w:rPr>
                <w:t>adam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</w:pPr>
            <w:r>
              <w:t xml:space="preserve">(341-41) </w:t>
            </w:r>
          </w:p>
          <w:p w:rsidR="003B40EB" w:rsidRDefault="003B40EB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8" w:history="1">
              <w:r w:rsidR="003B40EB">
                <w:rPr>
                  <w:rStyle w:val="a3"/>
                  <w:lang w:val="en-US"/>
                </w:rPr>
                <w:t>bogatir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9" w:history="1">
              <w:r w:rsidR="003B40EB">
                <w:rPr>
                  <w:rStyle w:val="a3"/>
                  <w:lang w:val="en-US"/>
                </w:rPr>
                <w:t>gulekovo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10" w:history="1">
              <w:r w:rsidR="003B40EB">
                <w:rPr>
                  <w:rStyle w:val="a3"/>
                  <w:lang w:val="en-US"/>
                </w:rPr>
                <w:t>kachkashur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11" w:history="1">
              <w:r w:rsidR="003B40EB">
                <w:rPr>
                  <w:rStyle w:val="a3"/>
                  <w:lang w:val="en-US"/>
                </w:rPr>
                <w:t>kozhil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12" w:history="1">
              <w:r w:rsidR="003B40EB">
                <w:rPr>
                  <w:rStyle w:val="a3"/>
                  <w:lang w:val="en-US"/>
                </w:rPr>
                <w:t>kuregovo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 xml:space="preserve">427617, с. </w:t>
            </w:r>
            <w:proofErr w:type="gramStart"/>
            <w:r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13" w:history="1">
              <w:r w:rsidR="003B40EB">
                <w:rPr>
                  <w:rStyle w:val="a3"/>
                  <w:lang w:val="en-US"/>
                </w:rPr>
                <w:t>oktyabr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14" w:history="1">
              <w:r w:rsidR="003B40EB">
                <w:rPr>
                  <w:rStyle w:val="a3"/>
                  <w:lang w:val="en-US"/>
                </w:rPr>
                <w:t>parzi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15" w:history="1">
              <w:r w:rsidR="003B40EB">
                <w:rPr>
                  <w:rStyle w:val="a3"/>
                  <w:lang w:val="en-US"/>
                </w:rPr>
                <w:t>ponino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16" w:history="1">
              <w:r w:rsidR="003B40EB">
                <w:rPr>
                  <w:rStyle w:val="a3"/>
                  <w:lang w:val="en-US"/>
                </w:rPr>
                <w:t>urakovo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B40EB" w:rsidTr="003B40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 xml:space="preserve">427630, д. </w:t>
            </w:r>
            <w:proofErr w:type="spellStart"/>
            <w:r>
              <w:t>Штанигурт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  <w: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CC6F2D">
            <w:pPr>
              <w:jc w:val="center"/>
              <w:rPr>
                <w:b/>
              </w:rPr>
            </w:pPr>
            <w:hyperlink r:id="rId17" w:history="1">
              <w:r w:rsidR="003B40EB">
                <w:rPr>
                  <w:rStyle w:val="a3"/>
                  <w:lang w:val="en-US"/>
                </w:rPr>
                <w:t>shtanigurt</w:t>
              </w:r>
              <w:r w:rsidR="003B40EB">
                <w:rPr>
                  <w:rStyle w:val="a3"/>
                </w:rPr>
                <w:t>-</w:t>
              </w:r>
              <w:r w:rsidR="003B40EB">
                <w:rPr>
                  <w:rStyle w:val="a3"/>
                  <w:lang w:val="en-US"/>
                </w:rPr>
                <w:t>mfc</w:t>
              </w:r>
              <w:r w:rsidR="003B40EB">
                <w:rPr>
                  <w:rStyle w:val="a3"/>
                </w:rPr>
                <w:t>@</w:t>
              </w:r>
              <w:r w:rsidR="003B40EB">
                <w:rPr>
                  <w:rStyle w:val="a3"/>
                  <w:lang w:val="en-US"/>
                </w:rPr>
                <w:t>glazrayon</w:t>
              </w:r>
              <w:r w:rsidR="003B40EB">
                <w:rPr>
                  <w:rStyle w:val="a3"/>
                </w:rPr>
                <w:t>.</w:t>
              </w:r>
              <w:r w:rsidR="003B40EB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firstLine="708"/>
        <w:jc w:val="both"/>
      </w:pPr>
      <w:r>
        <w:rPr>
          <w:b/>
        </w:rPr>
        <w:t>10.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3B40EB" w:rsidRDefault="003B40EB" w:rsidP="003B40EB">
      <w:pPr>
        <w:ind w:firstLine="708"/>
        <w:jc w:val="both"/>
      </w:pPr>
      <w:r>
        <w:lastRenderedPageBreak/>
        <w:t>Выходные дни – суббота, воскресенье, праздничные дни.</w:t>
      </w:r>
    </w:p>
    <w:p w:rsidR="003B40EB" w:rsidRDefault="003B40EB" w:rsidP="003B40EB">
      <w:pPr>
        <w:ind w:firstLine="708"/>
        <w:jc w:val="both"/>
      </w:pPr>
      <w:r>
        <w:t>В предпраздничные дни рабочий день сокращается на 1 час.</w:t>
      </w:r>
    </w:p>
    <w:p w:rsidR="003B40EB" w:rsidRDefault="003B40EB" w:rsidP="003B40EB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0EB" w:rsidRDefault="003B40EB" w:rsidP="003B40EB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0EB" w:rsidRDefault="003B40EB" w:rsidP="003B40EB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0EB" w:rsidRDefault="003B40EB" w:rsidP="003B40EB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0EB" w:rsidRDefault="003B40EB" w:rsidP="003B40EB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0EB" w:rsidRDefault="003B40EB" w:rsidP="003B40EB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0EB" w:rsidRDefault="003B40EB" w:rsidP="003B40EB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0EB" w:rsidRDefault="003B40EB" w:rsidP="003B40EB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3B40EB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40EB" w:rsidRDefault="003B40EB" w:rsidP="003B40EB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3B40EB" w:rsidRDefault="003B40EB" w:rsidP="003B40EB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3B40EB" w:rsidRDefault="003B40EB" w:rsidP="003B40EB">
      <w:pPr>
        <w:ind w:firstLine="708"/>
        <w:jc w:val="both"/>
      </w:pPr>
      <w:r>
        <w:t xml:space="preserve">2) четкость в изложении информации; </w:t>
      </w:r>
    </w:p>
    <w:p w:rsidR="003B40EB" w:rsidRDefault="003B40EB" w:rsidP="003B40EB">
      <w:pPr>
        <w:ind w:firstLine="708"/>
        <w:jc w:val="both"/>
      </w:pPr>
      <w:r>
        <w:t>3) полнота информирования;</w:t>
      </w:r>
    </w:p>
    <w:p w:rsidR="003B40EB" w:rsidRDefault="003B40EB" w:rsidP="003B40EB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3B40EB" w:rsidRDefault="003B40EB" w:rsidP="003B40EB">
      <w:pPr>
        <w:ind w:firstLine="708"/>
        <w:jc w:val="both"/>
      </w:pPr>
      <w:r>
        <w:t>5) удобство и доступность получения информации;</w:t>
      </w:r>
    </w:p>
    <w:p w:rsidR="003B40EB" w:rsidRDefault="003B40EB" w:rsidP="003B40EB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3B40EB" w:rsidRDefault="003B40EB" w:rsidP="003B40EB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МО «Адамское»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3B40EB" w:rsidRDefault="003B40EB" w:rsidP="003B40EB">
      <w:pPr>
        <w:ind w:firstLine="708"/>
        <w:jc w:val="both"/>
      </w:pPr>
      <w:r>
        <w:t>1) о способах получения муниципальной услуги;</w:t>
      </w:r>
    </w:p>
    <w:p w:rsidR="003B40EB" w:rsidRDefault="003B40EB" w:rsidP="003B40EB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3B40EB" w:rsidRDefault="003B40EB" w:rsidP="003B40EB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3B40EB" w:rsidRDefault="003B40EB" w:rsidP="003B40EB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3B40EB" w:rsidRDefault="003B40EB" w:rsidP="003B40EB">
      <w:pPr>
        <w:ind w:firstLine="708"/>
        <w:jc w:val="both"/>
      </w:pPr>
      <w:r>
        <w:t xml:space="preserve">5) о графике работы специалистов, оказывающих предоставление муниципальной услуги; </w:t>
      </w:r>
    </w:p>
    <w:p w:rsidR="003B40EB" w:rsidRDefault="003B40EB" w:rsidP="003B40EB">
      <w:pPr>
        <w:ind w:firstLine="708"/>
        <w:jc w:val="both"/>
      </w:pPr>
      <w:r>
        <w:t>6) об основаниях отказа в приеме заявления;</w:t>
      </w:r>
    </w:p>
    <w:p w:rsidR="003B40EB" w:rsidRDefault="003B40EB" w:rsidP="003B40EB">
      <w:pPr>
        <w:ind w:firstLine="708"/>
        <w:jc w:val="both"/>
      </w:pPr>
      <w:r>
        <w:t>7) о сроке предоставления услуги;</w:t>
      </w:r>
    </w:p>
    <w:p w:rsidR="003B40EB" w:rsidRDefault="003B40EB" w:rsidP="003B40EB">
      <w:pPr>
        <w:ind w:firstLine="708"/>
        <w:jc w:val="both"/>
      </w:pPr>
      <w:r>
        <w:t>8) о ходе предоставления муниципальной услуги;</w:t>
      </w:r>
    </w:p>
    <w:p w:rsidR="003B40EB" w:rsidRDefault="003B40EB" w:rsidP="003B40EB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3B40EB" w:rsidRDefault="003B40EB" w:rsidP="003B40EB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Администрации МО «Адамское»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3B40EB" w:rsidRDefault="003B40EB" w:rsidP="003B40EB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3B40EB" w:rsidRDefault="003B40EB" w:rsidP="003B40EB">
      <w:pPr>
        <w:ind w:firstLine="708"/>
        <w:jc w:val="both"/>
      </w:pPr>
      <w:r>
        <w:t xml:space="preserve">1) индивидуального устного информирования; </w:t>
      </w:r>
    </w:p>
    <w:p w:rsidR="003B40EB" w:rsidRDefault="003B40EB" w:rsidP="003B40EB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3B40EB" w:rsidRDefault="003B40EB" w:rsidP="003B40EB">
      <w:pPr>
        <w:ind w:firstLine="708"/>
        <w:jc w:val="both"/>
      </w:pPr>
      <w:r>
        <w:t>3) публичного письменного информирования.</w:t>
      </w:r>
    </w:p>
    <w:p w:rsidR="003B40EB" w:rsidRDefault="003B40EB" w:rsidP="003B40EB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</w:t>
      </w:r>
      <w:r>
        <w:lastRenderedPageBreak/>
        <w:t xml:space="preserve">подал заявление на предоставление муниципальной услуги) заявители вправе получить в Администрации МО «Адамское»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>
        <w:rPr>
          <w:color w:val="7030A0"/>
        </w:rPr>
        <w:t>(</w:t>
      </w:r>
      <w:r>
        <w:t>пункты 7 и 9 настоящего Административного регламента).</w:t>
      </w:r>
      <w:proofErr w:type="gramEnd"/>
    </w:p>
    <w:p w:rsidR="003B40EB" w:rsidRDefault="003B40EB" w:rsidP="003B40EB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3B40EB" w:rsidRDefault="003B40EB" w:rsidP="003B40EB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3B40EB" w:rsidRDefault="003B40EB" w:rsidP="003B40EB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3B40EB" w:rsidRDefault="003B40EB" w:rsidP="003B40EB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3B40EB" w:rsidRDefault="003B40EB" w:rsidP="003B40EB">
      <w:pPr>
        <w:ind w:firstLine="708"/>
        <w:jc w:val="both"/>
      </w:pPr>
      <w:r>
        <w:t>2) по электронной почте на электронные</w:t>
      </w:r>
      <w:r>
        <w:rPr>
          <w:b/>
        </w:rPr>
        <w:t xml:space="preserve"> </w:t>
      </w:r>
      <w:r>
        <w:t>адреса, указанные в пунктах 7 и 9 настоящего Административного регламента;</w:t>
      </w:r>
    </w:p>
    <w:p w:rsidR="003B40EB" w:rsidRDefault="003B40EB" w:rsidP="003B40EB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18" w:history="1">
        <w:r>
          <w:rPr>
            <w:rStyle w:val="a3"/>
          </w:rPr>
          <w:t>http://glazrayon.ru/feedback/new.php</w:t>
        </w:r>
      </w:hyperlink>
      <w:r>
        <w:t>.</w:t>
      </w:r>
    </w:p>
    <w:p w:rsidR="003B40EB" w:rsidRDefault="003B40EB" w:rsidP="003B40EB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 муниципального образования «Адамское».</w:t>
      </w:r>
    </w:p>
    <w:p w:rsidR="003B40EB" w:rsidRDefault="003B40EB" w:rsidP="003B40EB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9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3B40EB" w:rsidRDefault="003B40EB" w:rsidP="003B40EB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0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3) 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1" w:history="1">
        <w:r>
          <w:rPr>
            <w:rStyle w:val="a3"/>
          </w:rPr>
          <w:t>http://glazrayon.ru</w:t>
        </w:r>
      </w:hyperlink>
      <w:r>
        <w:t>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4) на информационных стендах 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3B40EB" w:rsidRDefault="003B40EB" w:rsidP="003B40EB">
      <w:pPr>
        <w:ind w:firstLine="708"/>
        <w:jc w:val="both"/>
      </w:pPr>
      <w:r>
        <w:rPr>
          <w:b/>
        </w:rPr>
        <w:lastRenderedPageBreak/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3B40EB" w:rsidRDefault="003B40EB" w:rsidP="003B40EB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57 настоящего Административного регламента.</w:t>
      </w:r>
    </w:p>
    <w:p w:rsidR="003B40EB" w:rsidRDefault="003B40EB" w:rsidP="003B40EB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3B40EB" w:rsidRDefault="003B40EB" w:rsidP="003B40EB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 руководителях Администрации  МО «Адамское» и офисов «Мои документы»; </w:t>
      </w:r>
    </w:p>
    <w:p w:rsidR="003B40EB" w:rsidRDefault="003B40EB" w:rsidP="003B40EB">
      <w:pPr>
        <w:ind w:firstLine="708"/>
        <w:jc w:val="both"/>
      </w:pPr>
      <w:r>
        <w:t xml:space="preserve">2) адреса ЕПГУ и РПГУ, официального портала </w:t>
      </w:r>
      <w:proofErr w:type="spellStart"/>
      <w:r>
        <w:t>Глазовского</w:t>
      </w:r>
      <w:proofErr w:type="spellEnd"/>
      <w:r>
        <w:t xml:space="preserve"> района; </w:t>
      </w:r>
    </w:p>
    <w:p w:rsidR="003B40EB" w:rsidRDefault="003B40EB" w:rsidP="003B40EB">
      <w:pPr>
        <w:ind w:firstLine="708"/>
        <w:jc w:val="both"/>
        <w:rPr>
          <w:color w:val="7030A0"/>
        </w:rPr>
      </w:pPr>
      <w:r>
        <w:t>3) время ожидания в очереди на прием заявления для предоставления муниципальной услуги в соответствии с пунктом 52 настоящего Административного регламента</w:t>
      </w:r>
      <w:r>
        <w:rPr>
          <w:color w:val="7030A0"/>
        </w:rPr>
        <w:t xml:space="preserve">; </w:t>
      </w:r>
    </w:p>
    <w:p w:rsidR="003B40EB" w:rsidRDefault="003B40EB" w:rsidP="003B40EB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3B40EB" w:rsidRDefault="003B40EB" w:rsidP="003B40EB">
      <w:pPr>
        <w:ind w:firstLine="708"/>
        <w:jc w:val="both"/>
      </w:pPr>
      <w:r>
        <w:t xml:space="preserve">5) сроки предоставления муниципальной услуги; </w:t>
      </w:r>
    </w:p>
    <w:p w:rsidR="003B40EB" w:rsidRDefault="003B40EB" w:rsidP="003B40EB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3B40EB" w:rsidRDefault="003B40EB" w:rsidP="003B40EB">
      <w:pPr>
        <w:ind w:firstLine="708"/>
        <w:jc w:val="both"/>
      </w:pPr>
      <w:r>
        <w:t>7) форма заявления о предоставлении муниципальной услуги (Приложение  №2 к настоящему Административному регламенту) и требования к его заполнению и оформлению;</w:t>
      </w:r>
    </w:p>
    <w:p w:rsidR="003B40EB" w:rsidRDefault="003B40EB" w:rsidP="003B40EB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3B40EB" w:rsidRDefault="003B40EB" w:rsidP="003B40EB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3B40EB" w:rsidRDefault="003B40EB" w:rsidP="003B40EB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3B40EB" w:rsidRDefault="003B40EB" w:rsidP="003B40EB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3B40EB" w:rsidRDefault="003B40EB" w:rsidP="003B40EB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3B40EB" w:rsidRDefault="003B40EB" w:rsidP="003B40EB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3B40EB" w:rsidRDefault="003B40EB" w:rsidP="003B40EB">
      <w:pPr>
        <w:ind w:firstLine="708"/>
        <w:jc w:val="both"/>
        <w:rPr>
          <w:b/>
        </w:rPr>
      </w:pPr>
    </w:p>
    <w:p w:rsidR="003B40EB" w:rsidRDefault="003B40EB" w:rsidP="003B40EB">
      <w:pPr>
        <w:ind w:firstLine="708"/>
        <w:jc w:val="both"/>
        <w:rPr>
          <w:b/>
        </w:rPr>
      </w:pPr>
    </w:p>
    <w:p w:rsidR="003B40EB" w:rsidRDefault="003B40EB" w:rsidP="003B40EB">
      <w:pPr>
        <w:ind w:firstLine="708"/>
        <w:jc w:val="both"/>
        <w:rPr>
          <w:b/>
        </w:rPr>
      </w:pP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3B40EB" w:rsidRDefault="003B40EB" w:rsidP="003B40EB">
      <w:pPr>
        <w:ind w:hanging="6"/>
        <w:jc w:val="both"/>
        <w:rPr>
          <w:b/>
        </w:rPr>
      </w:pPr>
    </w:p>
    <w:p w:rsidR="003B40EB" w:rsidRDefault="003B40EB" w:rsidP="003B40EB">
      <w:pPr>
        <w:ind w:hanging="6"/>
        <w:jc w:val="both"/>
        <w:rPr>
          <w:b/>
        </w:rPr>
      </w:pPr>
    </w:p>
    <w:p w:rsidR="003B40EB" w:rsidRDefault="003B40EB" w:rsidP="003B40EB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3B40EB" w:rsidRDefault="003B40EB" w:rsidP="003B40EB">
      <w:pPr>
        <w:ind w:firstLine="708"/>
        <w:jc w:val="center"/>
        <w:rPr>
          <w:b/>
        </w:rPr>
      </w:pPr>
    </w:p>
    <w:p w:rsidR="003B40EB" w:rsidRDefault="003B40EB" w:rsidP="003B40EB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t>Предоставление  адреса объекту капитального строительства</w:t>
      </w:r>
      <w:r>
        <w:rPr>
          <w:color w:val="0070C0"/>
        </w:rPr>
        <w:t>.</w:t>
      </w:r>
    </w:p>
    <w:p w:rsidR="003B40EB" w:rsidRDefault="003B40EB" w:rsidP="003B40EB">
      <w:pPr>
        <w:tabs>
          <w:tab w:val="left" w:pos="851"/>
        </w:tabs>
        <w:jc w:val="both"/>
        <w:rPr>
          <w:color w:val="FF0000"/>
        </w:rPr>
      </w:pPr>
    </w:p>
    <w:p w:rsidR="003B40EB" w:rsidRDefault="003B40EB" w:rsidP="003B40EB">
      <w:pPr>
        <w:tabs>
          <w:tab w:val="left" w:pos="851"/>
        </w:tabs>
        <w:jc w:val="both"/>
        <w:rPr>
          <w:bCs/>
        </w:rPr>
      </w:pP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3B40EB" w:rsidRDefault="003B40EB" w:rsidP="003B40EB">
      <w:pPr>
        <w:ind w:firstLine="708"/>
        <w:jc w:val="center"/>
        <w:rPr>
          <w:b/>
        </w:rPr>
      </w:pP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 муниципального образования «Адамское».</w:t>
      </w:r>
    </w:p>
    <w:p w:rsidR="003B40EB" w:rsidRDefault="003B40EB" w:rsidP="003B40EB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</w:t>
      </w:r>
      <w:r>
        <w:rPr>
          <w:color w:val="0070C0"/>
        </w:rPr>
        <w:t xml:space="preserve">  </w:t>
      </w:r>
      <w:r>
        <w:t>Администрация муниципального образования «Адамское» осуществляет  взаимодействие:</w:t>
      </w:r>
    </w:p>
    <w:p w:rsidR="003B40EB" w:rsidRDefault="003B40EB" w:rsidP="003B40EB">
      <w:pPr>
        <w:ind w:firstLine="708"/>
        <w:jc w:val="both"/>
      </w:pPr>
      <w:r>
        <w:t xml:space="preserve">1) с офисами «Мои документы» в </w:t>
      </w:r>
      <w:proofErr w:type="spellStart"/>
      <w:r>
        <w:t>Глазовском</w:t>
      </w:r>
      <w:proofErr w:type="spellEnd"/>
      <w: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</w:t>
      </w:r>
      <w:r>
        <w:lastRenderedPageBreak/>
        <w:t>межведомственного информационного взаимодействия недостающих документов, выдачи заявителю результата муниципальной услуги;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3B40EB" w:rsidRDefault="003B40EB" w:rsidP="003B40EB">
      <w:pPr>
        <w:pStyle w:val="a6"/>
        <w:spacing w:before="0" w:after="0"/>
        <w:ind w:firstLine="851"/>
        <w:jc w:val="both"/>
        <w:rPr>
          <w:color w:val="FF0000"/>
        </w:rPr>
      </w:pPr>
      <w:r>
        <w:t>3) с уполномоченными исполнительными органами государственной власти Удмуртской Республики;</w:t>
      </w:r>
    </w:p>
    <w:p w:rsidR="003B40EB" w:rsidRDefault="003B40EB" w:rsidP="003B40EB">
      <w:pPr>
        <w:pStyle w:val="a6"/>
        <w:spacing w:before="0" w:after="0"/>
        <w:ind w:firstLine="851"/>
        <w:jc w:val="both"/>
        <w:rPr>
          <w:color w:val="FF0000"/>
        </w:rPr>
      </w:pPr>
      <w:r>
        <w:t xml:space="preserve">4) с судебными органами в части предоставления решения суда, </w:t>
      </w:r>
    </w:p>
    <w:p w:rsidR="003B40EB" w:rsidRDefault="003B40EB" w:rsidP="003B40EB">
      <w:pPr>
        <w:pStyle w:val="a6"/>
        <w:spacing w:before="0" w:after="0"/>
        <w:ind w:firstLine="851"/>
        <w:jc w:val="both"/>
      </w:pPr>
      <w:r>
        <w:t>5) с Управлением федеральной налоговой службы Российской Федерации по Удмуртской Республике;</w:t>
      </w:r>
    </w:p>
    <w:p w:rsidR="003B40EB" w:rsidRDefault="003B40EB" w:rsidP="003B40EB">
      <w:pPr>
        <w:pStyle w:val="a6"/>
        <w:spacing w:before="0" w:after="0"/>
        <w:ind w:firstLine="851"/>
        <w:jc w:val="both"/>
      </w:pPr>
      <w:r>
        <w:t>6) с Управлением Федеральной службы государственной регистрации, кадастра и картографии по Удмуртской Республике;</w:t>
      </w:r>
    </w:p>
    <w:p w:rsidR="003B40EB" w:rsidRDefault="003B40EB" w:rsidP="003B40EB">
      <w:pPr>
        <w:pStyle w:val="a6"/>
        <w:spacing w:before="0" w:after="0"/>
        <w:ind w:firstLine="851"/>
        <w:jc w:val="both"/>
        <w:rPr>
          <w:color w:val="FF0000"/>
        </w:rPr>
      </w:pPr>
      <w:r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>» по Удмуртской Республике).</w:t>
      </w:r>
    </w:p>
    <w:p w:rsidR="003B40EB" w:rsidRDefault="003B40EB" w:rsidP="003B40EB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3B40EB" w:rsidRDefault="003B40EB" w:rsidP="003B40EB">
      <w:pPr>
        <w:ind w:firstLine="708"/>
        <w:jc w:val="both"/>
        <w:rPr>
          <w:b/>
        </w:rPr>
      </w:pPr>
      <w:r>
        <w:rPr>
          <w:b/>
        </w:rPr>
        <w:t>26.</w:t>
      </w:r>
      <w:r>
        <w:t xml:space="preserve"> Администрация МО «Адамское»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«Адамское».</w:t>
      </w: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3B40EB" w:rsidRDefault="003B40EB" w:rsidP="003B40EB">
      <w:pPr>
        <w:ind w:firstLine="708"/>
        <w:jc w:val="center"/>
        <w:rPr>
          <w:b/>
        </w:rPr>
      </w:pPr>
    </w:p>
    <w:p w:rsidR="003B40EB" w:rsidRDefault="003B40EB" w:rsidP="003B40EB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3B40EB" w:rsidRDefault="003B40EB" w:rsidP="003B40EB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>
        <w:t xml:space="preserve">Постановление Администрации муниципального образования «Адамское» </w:t>
      </w:r>
      <w:r>
        <w:rPr>
          <w:color w:val="0070C0"/>
        </w:rPr>
        <w:t xml:space="preserve"> </w:t>
      </w:r>
      <w:r>
        <w:t>(образец в приложении №  3 к настоящему Административному регламенту);</w:t>
      </w:r>
    </w:p>
    <w:p w:rsidR="003B40EB" w:rsidRDefault="003B40EB" w:rsidP="003B40EB">
      <w:pPr>
        <w:tabs>
          <w:tab w:val="left" w:pos="1260"/>
        </w:tabs>
        <w:ind w:firstLine="851"/>
        <w:jc w:val="both"/>
      </w:pPr>
      <w:r>
        <w:rPr>
          <w:bCs/>
        </w:rPr>
        <w:t xml:space="preserve">2) Выдача решения об отказе в предоставлении муниципальной услуги </w:t>
      </w:r>
      <w:r>
        <w:t>(образец в приложении № 4 к настоящему Административному регламенту).</w:t>
      </w:r>
    </w:p>
    <w:p w:rsidR="003B40EB" w:rsidRDefault="003B40EB" w:rsidP="003B40EB">
      <w:pPr>
        <w:ind w:firstLine="24"/>
        <w:jc w:val="center"/>
        <w:rPr>
          <w:b/>
        </w:rPr>
      </w:pPr>
    </w:p>
    <w:p w:rsidR="003B40EB" w:rsidRDefault="003B40EB" w:rsidP="003B40EB">
      <w:pPr>
        <w:ind w:firstLine="24"/>
        <w:jc w:val="center"/>
        <w:rPr>
          <w:b/>
        </w:rPr>
      </w:pPr>
    </w:p>
    <w:p w:rsidR="003B40EB" w:rsidRDefault="003B40EB" w:rsidP="003B40EB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3B40EB" w:rsidRDefault="003B40EB" w:rsidP="003B40EB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3B40EB" w:rsidRDefault="003B40EB" w:rsidP="003B40EB">
      <w:pPr>
        <w:ind w:firstLine="24"/>
        <w:jc w:val="center"/>
      </w:pPr>
    </w:p>
    <w:p w:rsidR="003B40EB" w:rsidRDefault="003B40EB" w:rsidP="003B40EB">
      <w:pPr>
        <w:ind w:firstLine="708"/>
        <w:jc w:val="both"/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календарных дней </w:t>
      </w:r>
    </w:p>
    <w:p w:rsidR="003B40EB" w:rsidRDefault="003B40EB" w:rsidP="003B40EB">
      <w:pPr>
        <w:ind w:firstLine="708"/>
        <w:jc w:val="both"/>
        <w:rPr>
          <w:b/>
          <w:i/>
          <w:sz w:val="20"/>
        </w:rPr>
      </w:pPr>
      <w: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>
        <w:rPr>
          <w:b/>
          <w:i/>
          <w:sz w:val="20"/>
        </w:rPr>
        <w:t xml:space="preserve"> </w:t>
      </w:r>
    </w:p>
    <w:p w:rsidR="003B40EB" w:rsidRDefault="003B40EB" w:rsidP="003B40EB">
      <w:pPr>
        <w:ind w:hanging="24"/>
        <w:jc w:val="center"/>
        <w:rPr>
          <w:b/>
        </w:rPr>
      </w:pPr>
    </w:p>
    <w:p w:rsidR="003B40EB" w:rsidRDefault="003B40EB" w:rsidP="003B40EB">
      <w:pPr>
        <w:ind w:hanging="24"/>
        <w:jc w:val="center"/>
        <w:rPr>
          <w:b/>
        </w:rPr>
      </w:pPr>
    </w:p>
    <w:p w:rsidR="003B40EB" w:rsidRDefault="003B40EB" w:rsidP="003B40EB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3B40EB" w:rsidRDefault="003B40EB" w:rsidP="003B40EB">
      <w:pPr>
        <w:ind w:hanging="24"/>
        <w:jc w:val="center"/>
        <w:rPr>
          <w:b/>
        </w:rPr>
      </w:pPr>
      <w:r>
        <w:rPr>
          <w:b/>
        </w:rPr>
        <w:lastRenderedPageBreak/>
        <w:t>возникающие в связи с предоставлением муниципальной услуги</w:t>
      </w:r>
    </w:p>
    <w:p w:rsidR="003B40EB" w:rsidRDefault="003B40EB" w:rsidP="003B40EB">
      <w:pPr>
        <w:ind w:firstLine="708"/>
        <w:jc w:val="center"/>
      </w:pPr>
    </w:p>
    <w:p w:rsidR="003B40EB" w:rsidRDefault="003B40EB" w:rsidP="003B40EB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Гражданским кодексом Российской Федерации;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Земельным кодексом Российской Федерации;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Градостроительным кодексом Российской Федерации;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25.10.2001 № 137-ФЗ «О введении в действие Земельного кодекса Российской Федерации»; 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221-ФЗ «О государственном кадастре недвижимости»;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27.07.2006 № 152-ФЗ «О персональных данных»;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2" w:history="1">
        <w:r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3B40EB" w:rsidRDefault="00CC6F2D" w:rsidP="003B40E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3" w:history="1">
        <w:r w:rsidR="003B40EB">
          <w:rPr>
            <w:rStyle w:val="a3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3B40E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B40EB" w:rsidRDefault="003B40EB" w:rsidP="003B40E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3B40EB" w:rsidRDefault="003B40EB" w:rsidP="003B40EB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Приказом Министерства экономического развития РФ от 12 января </w:t>
      </w:r>
      <w:smartTag w:uri="urn:schemas-microsoft-com:office:smarttags" w:element="metricconverter">
        <w:smartTagPr>
          <w:attr w:name="ProductID" w:val="2015 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2015 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№ 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3B40EB" w:rsidRDefault="003B40EB" w:rsidP="003B40EB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Уставом муниципального образования «Адамское».</w:t>
      </w:r>
    </w:p>
    <w:p w:rsidR="003B40EB" w:rsidRDefault="003B40EB" w:rsidP="003B40EB">
      <w:pPr>
        <w:pStyle w:val="ConsPlusNormal"/>
        <w:ind w:firstLine="540"/>
        <w:jc w:val="both"/>
      </w:pPr>
    </w:p>
    <w:p w:rsidR="003B40EB" w:rsidRDefault="003B40EB" w:rsidP="003B40EB">
      <w:pPr>
        <w:ind w:firstLine="550"/>
        <w:jc w:val="center"/>
        <w:rPr>
          <w:b/>
        </w:rPr>
      </w:pP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3B40EB" w:rsidRDefault="003B40EB" w:rsidP="003B40EB">
      <w:pPr>
        <w:ind w:firstLine="6"/>
        <w:jc w:val="center"/>
        <w:rPr>
          <w:b/>
        </w:rPr>
      </w:pPr>
    </w:p>
    <w:p w:rsidR="003B40EB" w:rsidRDefault="003B40EB" w:rsidP="003B40EB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№ 2 к настоящему Административному регламенту.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данных.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муниципального образования «Адамское»;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3B40EB" w:rsidRDefault="003B40EB" w:rsidP="003B40E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муниципального образования «Адамское»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B40EB" w:rsidRDefault="003B40EB" w:rsidP="003B40EB">
      <w:pPr>
        <w:ind w:firstLine="708"/>
        <w:jc w:val="both"/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67,68 настоящего Административного регламента).</w:t>
      </w:r>
    </w:p>
    <w:p w:rsidR="003B40EB" w:rsidRDefault="003B40EB" w:rsidP="003B40EB">
      <w:pPr>
        <w:ind w:firstLine="708"/>
        <w:jc w:val="both"/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муниципального образования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3B40EB" w:rsidRDefault="003B40EB" w:rsidP="003B40EB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5 к настоящему Административному регламенту</w:t>
      </w:r>
      <w:r>
        <w:rPr>
          <w:color w:val="FF0000"/>
        </w:rPr>
        <w:t xml:space="preserve">, </w:t>
      </w:r>
      <w:r>
        <w:t xml:space="preserve">в Администрацию муниципального образования «Адамское»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3B40EB" w:rsidRDefault="003B40EB" w:rsidP="003B40EB">
      <w:pPr>
        <w:pStyle w:val="a6"/>
        <w:spacing w:before="0" w:after="0"/>
        <w:ind w:firstLine="708"/>
        <w:jc w:val="both"/>
        <w:rPr>
          <w:color w:val="FF0000"/>
        </w:rPr>
      </w:pPr>
    </w:p>
    <w:p w:rsidR="003B40EB" w:rsidRDefault="003B40EB" w:rsidP="003B4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0EB" w:rsidRDefault="003B40EB" w:rsidP="003B40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lastRenderedPageBreak/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3B40EB" w:rsidRDefault="003B40EB" w:rsidP="003B40EB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3B40EB" w:rsidRDefault="003B40EB" w:rsidP="003B40EB">
      <w:pPr>
        <w:pStyle w:val="s1"/>
        <w:spacing w:before="0" w:beforeAutospacing="0" w:after="0" w:afterAutospacing="0"/>
        <w:ind w:firstLine="708"/>
        <w:jc w:val="both"/>
      </w:pPr>
    </w:p>
    <w:p w:rsidR="003B40EB" w:rsidRDefault="003B40EB" w:rsidP="003B40EB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3B40EB" w:rsidRDefault="003B40EB" w:rsidP="003B40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1) кадастровый  паспорт земельного участка, на котором находится объект капитального строительства или выписка из ЕГРН (Единого государственного  кадастра недвижимости);</w:t>
      </w:r>
    </w:p>
    <w:p w:rsidR="003B40EB" w:rsidRDefault="003B40EB" w:rsidP="003B40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2)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B40EB" w:rsidRDefault="003B40EB" w:rsidP="003B40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3) кадастровый паспорт объекта адресации или выписка из ЕГРН (Единого государственного  реестра недвижимости);</w:t>
      </w:r>
    </w:p>
    <w:p w:rsidR="003B40EB" w:rsidRDefault="003B40EB" w:rsidP="003B40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4)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B40EB" w:rsidRDefault="003B40EB" w:rsidP="003B40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3B40EB" w:rsidRDefault="003B40EB" w:rsidP="003B40EB">
      <w:pPr>
        <w:jc w:val="both"/>
        <w:rPr>
          <w:rFonts w:eastAsia="Arial"/>
        </w:rPr>
      </w:pPr>
      <w:r>
        <w:rPr>
          <w:b/>
        </w:rPr>
        <w:tab/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3B40EB" w:rsidRDefault="003B40EB" w:rsidP="003B40EB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 xml:space="preserve"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 муниципального образования «Адамское»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</w:t>
      </w:r>
      <w:proofErr w:type="gramEnd"/>
      <w:r>
        <w:t xml:space="preserve"> межведомственного электронного взаимодействия.</w:t>
      </w:r>
    </w:p>
    <w:p w:rsidR="003B40EB" w:rsidRDefault="003B40EB" w:rsidP="003B40EB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3B40EB" w:rsidRDefault="003B40EB" w:rsidP="003B40EB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40EB" w:rsidRDefault="003B40EB" w:rsidP="003B40EB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4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3B40EB" w:rsidRDefault="003B40EB" w:rsidP="003B40EB">
      <w:pPr>
        <w:shd w:val="clear" w:color="auto" w:fill="FFFFFF"/>
        <w:jc w:val="both"/>
        <w:rPr>
          <w:color w:val="000000"/>
        </w:rPr>
      </w:pP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3B40EB" w:rsidRDefault="003B40EB" w:rsidP="003B40EB">
      <w:pPr>
        <w:ind w:firstLine="708"/>
        <w:jc w:val="both"/>
        <w:rPr>
          <w:b/>
          <w:i/>
          <w:sz w:val="20"/>
        </w:rPr>
      </w:pPr>
    </w:p>
    <w:p w:rsidR="003B40EB" w:rsidRDefault="003B40EB" w:rsidP="003B40EB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3B40EB" w:rsidRDefault="003B40EB" w:rsidP="003B40E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3B40EB" w:rsidRDefault="003B40EB" w:rsidP="003B40EB">
      <w:pPr>
        <w:ind w:firstLine="708"/>
        <w:jc w:val="both"/>
      </w:pPr>
      <w:r>
        <w:t>1) отсутствие одного из документов, указанных в пункте 30 настоящего Административного регламента и (или) нарушение требований к их форме и содержанию;</w:t>
      </w:r>
    </w:p>
    <w:p w:rsidR="003B40EB" w:rsidRDefault="003B40EB" w:rsidP="003B40EB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3B40EB" w:rsidRDefault="003B40EB" w:rsidP="003B40EB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3B40EB" w:rsidRDefault="003B40EB" w:rsidP="003B40EB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3B40EB" w:rsidRDefault="003B40EB" w:rsidP="003B40EB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3B40EB" w:rsidRDefault="003B40EB" w:rsidP="003B40EB">
      <w:pPr>
        <w:jc w:val="both"/>
        <w:rPr>
          <w:color w:val="000000"/>
        </w:rPr>
      </w:pPr>
    </w:p>
    <w:p w:rsidR="003B40EB" w:rsidRDefault="003B40EB" w:rsidP="003B40EB">
      <w:pPr>
        <w:jc w:val="both"/>
        <w:rPr>
          <w:color w:val="000000"/>
        </w:rPr>
      </w:pPr>
    </w:p>
    <w:p w:rsidR="003B40EB" w:rsidRDefault="003B40EB" w:rsidP="003B40E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3B40EB" w:rsidRDefault="003B40EB" w:rsidP="003B40EB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3B40EB" w:rsidRDefault="003B40EB" w:rsidP="003B40EB">
      <w:pPr>
        <w:jc w:val="both"/>
        <w:rPr>
          <w:b/>
          <w:color w:val="000000"/>
        </w:rPr>
      </w:pPr>
    </w:p>
    <w:p w:rsidR="003B40EB" w:rsidRDefault="003B40EB" w:rsidP="003B40EB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3B40EB" w:rsidRDefault="003B40EB" w:rsidP="003B40EB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3B40EB" w:rsidRDefault="003B40EB" w:rsidP="003B40EB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3B40EB" w:rsidRDefault="003B40EB" w:rsidP="003B40EB">
      <w:pPr>
        <w:ind w:firstLine="708"/>
        <w:jc w:val="both"/>
        <w:rPr>
          <w:rStyle w:val="blk"/>
        </w:rPr>
      </w:pPr>
      <w:r>
        <w:rPr>
          <w:rStyle w:val="blk"/>
        </w:rPr>
        <w:t>2) выявление недостаточной информации  в ходе предоставления муниципальной услуги в представленных заявителем документах сведений.</w:t>
      </w:r>
    </w:p>
    <w:p w:rsidR="003B40EB" w:rsidRDefault="003B40EB" w:rsidP="003B40EB">
      <w:pPr>
        <w:ind w:firstLine="708"/>
        <w:jc w:val="both"/>
        <w:rPr>
          <w:rStyle w:val="blk"/>
          <w:color w:val="FF0000"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3B40EB" w:rsidRDefault="003B40EB" w:rsidP="003B40EB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3B40EB" w:rsidRDefault="003B40EB" w:rsidP="003B40EB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3B40EB" w:rsidRDefault="003B40EB" w:rsidP="003B40EB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3B40EB" w:rsidRDefault="003B40EB" w:rsidP="003B40EB">
      <w:pPr>
        <w:jc w:val="both"/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lastRenderedPageBreak/>
        <w:t xml:space="preserve">Порядок, размер и основания платы, взимаемой с заявителя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3B40EB" w:rsidRDefault="003B40EB" w:rsidP="003B40EB">
      <w:pPr>
        <w:ind w:firstLine="708"/>
        <w:jc w:val="center"/>
        <w:rPr>
          <w:b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3B40EB" w:rsidRDefault="003B40EB" w:rsidP="003B40EB">
      <w:pPr>
        <w:ind w:firstLine="708"/>
        <w:jc w:val="both"/>
        <w:rPr>
          <w:b/>
          <w:color w:val="7030A0"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муниципальной услуги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3B40EB" w:rsidRDefault="003B40EB" w:rsidP="003B40EB">
      <w:pPr>
        <w:jc w:val="both"/>
      </w:pPr>
    </w:p>
    <w:p w:rsidR="003B40EB" w:rsidRDefault="003B40EB" w:rsidP="003B40EB">
      <w:pPr>
        <w:ind w:hanging="6"/>
        <w:jc w:val="center"/>
      </w:pPr>
    </w:p>
    <w:p w:rsidR="003B40EB" w:rsidRDefault="003B40EB" w:rsidP="003B40EB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B40EB" w:rsidRDefault="003B40EB" w:rsidP="003B40EB">
      <w:pPr>
        <w:ind w:firstLine="708"/>
        <w:jc w:val="both"/>
        <w:rPr>
          <w:b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3B40EB" w:rsidRDefault="003B40EB" w:rsidP="003B40EB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в журнале регистрации заявлений Администрации МО «Адамское» и офисах «Мои документы».</w:t>
      </w: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</w:t>
      </w:r>
      <w:r>
        <w:lastRenderedPageBreak/>
        <w:t>имеющих стойкие расстройства функции зрения и самостоятельного передвижения, к месту предоставления муниципальной услуги.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3B40EB" w:rsidRDefault="003B40EB" w:rsidP="003B40EB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3B40EB" w:rsidRDefault="003B40EB" w:rsidP="003B40EB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3B40EB" w:rsidRDefault="003B40EB" w:rsidP="003B40EB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B40EB" w:rsidRDefault="003B40EB" w:rsidP="003B40EB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3B40EB" w:rsidRDefault="003B40EB" w:rsidP="003B40EB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 xml:space="preserve">4) Офисы «Мои документы» в </w:t>
      </w:r>
      <w:proofErr w:type="spellStart"/>
      <w:r>
        <w:t>Глазовском</w:t>
      </w:r>
      <w:proofErr w:type="spellEnd"/>
      <w:r>
        <w:t xml:space="preserve"> районе должны быть оформлены в едином фирменном стиле «Мои документы».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3B40EB" w:rsidRDefault="003B40EB" w:rsidP="003B40EB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 xml:space="preserve">10) Рабочее место должно быть удобно расположено для приема посетителей, оборудовано персональным компьютером с возможностью доступа к необходимым </w:t>
      </w:r>
      <w:r>
        <w:lastRenderedPageBreak/>
        <w:t>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3B40EB" w:rsidRDefault="003B40EB" w:rsidP="003B40EB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3B40EB" w:rsidRDefault="003B40EB" w:rsidP="003B40EB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</w:t>
      </w:r>
      <w:proofErr w:type="spellStart"/>
      <w:r>
        <w:t>Глазовского</w:t>
      </w:r>
      <w:proofErr w:type="spellEnd"/>
      <w:r>
        <w:t xml:space="preserve">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3B40EB" w:rsidRDefault="003B40EB" w:rsidP="003B40EB">
      <w:pPr>
        <w:widowControl w:val="0"/>
        <w:tabs>
          <w:tab w:val="left" w:pos="709"/>
          <w:tab w:val="left" w:pos="969"/>
        </w:tabs>
        <w:jc w:val="both"/>
      </w:pPr>
    </w:p>
    <w:p w:rsidR="003B40EB" w:rsidRDefault="003B40EB" w:rsidP="003B40EB">
      <w:pPr>
        <w:jc w:val="center"/>
        <w:rPr>
          <w:b/>
          <w:color w:val="7030A0"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>
        <w:t>Глазовского</w:t>
      </w:r>
      <w:proofErr w:type="spellEnd"/>
      <w:r>
        <w:t xml:space="preserve"> района, к общему количеству запросов, рассмотренных за отчетный период;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3B40EB" w:rsidRDefault="003B40EB" w:rsidP="003B40EB">
      <w:pPr>
        <w:ind w:firstLine="547"/>
        <w:jc w:val="both"/>
        <w:rPr>
          <w:color w:val="7030A0"/>
        </w:rPr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приема заявлений на предоставление муниципальной услуги (пункт 37 настоящего Административного регламента).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lastRenderedPageBreak/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3B40EB" w:rsidRDefault="003B40EB" w:rsidP="003B40E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</w:p>
    <w:p w:rsidR="003B40EB" w:rsidRDefault="003B40EB" w:rsidP="003B40EB">
      <w:pPr>
        <w:tabs>
          <w:tab w:val="left" w:pos="993"/>
        </w:tabs>
        <w:ind w:firstLine="567"/>
        <w:jc w:val="both"/>
      </w:pPr>
    </w:p>
    <w:p w:rsidR="003B40EB" w:rsidRDefault="003B40EB" w:rsidP="003B40EB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3B40EB" w:rsidRDefault="003B40EB" w:rsidP="003B40EB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3B40EB" w:rsidRDefault="003B40EB" w:rsidP="003B40EB">
      <w:pPr>
        <w:tabs>
          <w:tab w:val="left" w:pos="993"/>
        </w:tabs>
        <w:jc w:val="center"/>
        <w:rPr>
          <w:b/>
        </w:rPr>
      </w:pPr>
    </w:p>
    <w:p w:rsidR="003B40EB" w:rsidRDefault="003B40EB" w:rsidP="003B40EB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3B40EB" w:rsidRDefault="003B40EB" w:rsidP="003B40EB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</w:p>
    <w:p w:rsidR="003B40EB" w:rsidRDefault="003B40EB" w:rsidP="003B40EB">
      <w:pPr>
        <w:pStyle w:val="af6"/>
        <w:rPr>
          <w:lang w:eastAsia="ar-SA"/>
        </w:rPr>
      </w:pPr>
    </w:p>
    <w:p w:rsidR="003B40EB" w:rsidRDefault="003B40EB" w:rsidP="003B40EB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3B40EB" w:rsidRDefault="003B40EB" w:rsidP="003B40EB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3B40EB" w:rsidRDefault="003B40EB" w:rsidP="003B40EB">
      <w:pPr>
        <w:tabs>
          <w:tab w:val="left" w:pos="993"/>
        </w:tabs>
        <w:jc w:val="center"/>
        <w:rPr>
          <w:b/>
        </w:rPr>
      </w:pP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22.10.2015 № 01-32/3-34.</w:t>
      </w:r>
    </w:p>
    <w:p w:rsidR="003B40EB" w:rsidRDefault="003B40EB" w:rsidP="003B40EB">
      <w:pPr>
        <w:tabs>
          <w:tab w:val="left" w:pos="993"/>
        </w:tabs>
        <w:jc w:val="both"/>
      </w:pPr>
    </w:p>
    <w:p w:rsidR="003B40EB" w:rsidRDefault="003B40EB" w:rsidP="003B40EB">
      <w:pPr>
        <w:tabs>
          <w:tab w:val="left" w:pos="993"/>
        </w:tabs>
        <w:jc w:val="both"/>
      </w:pPr>
    </w:p>
    <w:p w:rsidR="003B40EB" w:rsidRDefault="003B40EB" w:rsidP="003B40EB">
      <w:pPr>
        <w:tabs>
          <w:tab w:val="left" w:pos="993"/>
        </w:tabs>
        <w:jc w:val="both"/>
      </w:pPr>
    </w:p>
    <w:p w:rsidR="003B40EB" w:rsidRDefault="003B40EB" w:rsidP="003B40EB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3B40EB" w:rsidRDefault="003B40EB" w:rsidP="003B40EB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3B40EB" w:rsidRDefault="003B40EB" w:rsidP="003B40EB">
      <w:pPr>
        <w:tabs>
          <w:tab w:val="left" w:pos="993"/>
        </w:tabs>
        <w:jc w:val="center"/>
        <w:rPr>
          <w:b/>
        </w:rPr>
      </w:pP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с пунктами 11-19 настоящего Административного регламента. </w:t>
      </w:r>
    </w:p>
    <w:p w:rsidR="003B40EB" w:rsidRDefault="003B40EB" w:rsidP="003B40EB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3B40EB" w:rsidRDefault="003B40EB" w:rsidP="003B40EB">
      <w:pPr>
        <w:widowControl w:val="0"/>
        <w:suppressAutoHyphens w:val="0"/>
        <w:autoSpaceDE w:val="0"/>
        <w:autoSpaceDN w:val="0"/>
        <w:adjustRightInd w:val="0"/>
      </w:pPr>
    </w:p>
    <w:p w:rsidR="003B40EB" w:rsidRDefault="003B40EB" w:rsidP="003B40EB">
      <w:pPr>
        <w:widowControl w:val="0"/>
        <w:suppressAutoHyphens w:val="0"/>
        <w:autoSpaceDE w:val="0"/>
        <w:autoSpaceDN w:val="0"/>
        <w:adjustRightInd w:val="0"/>
      </w:pPr>
    </w:p>
    <w:p w:rsidR="003B40EB" w:rsidRDefault="003B40EB" w:rsidP="003B40EB">
      <w:pPr>
        <w:rPr>
          <w:b/>
        </w:rPr>
      </w:pPr>
      <w:r>
        <w:rPr>
          <w:b/>
        </w:rPr>
        <w:t xml:space="preserve">                    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suppressAutoHyphens w:val="0"/>
        <w:ind w:firstLine="708"/>
        <w:jc w:val="both"/>
      </w:pPr>
      <w:r>
        <w:rPr>
          <w:b/>
        </w:rPr>
        <w:lastRenderedPageBreak/>
        <w:t>64.</w:t>
      </w:r>
      <w: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3B40EB" w:rsidRDefault="003B40EB" w:rsidP="003B40EB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3B40EB" w:rsidRDefault="003B40EB" w:rsidP="003B40EB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3B40EB" w:rsidRDefault="003B40EB" w:rsidP="003B40EB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3B40EB" w:rsidRDefault="003B40EB" w:rsidP="003B40EB">
      <w:pPr>
        <w:ind w:firstLine="708"/>
        <w:jc w:val="both"/>
      </w:pPr>
      <w:r>
        <w:t>1) регистрацию заявления в первоочередном порядке;</w:t>
      </w:r>
    </w:p>
    <w:p w:rsidR="003B40EB" w:rsidRDefault="003B40EB" w:rsidP="003B40EB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3B40EB" w:rsidRDefault="003B40EB" w:rsidP="003B40EB">
      <w:pPr>
        <w:jc w:val="both"/>
      </w:pPr>
    </w:p>
    <w:p w:rsidR="003B40EB" w:rsidRDefault="003B40EB" w:rsidP="003B40EB">
      <w:pPr>
        <w:jc w:val="both"/>
      </w:pPr>
    </w:p>
    <w:p w:rsidR="003B40EB" w:rsidRDefault="003B40EB" w:rsidP="003B40EB">
      <w:pPr>
        <w:jc w:val="both"/>
      </w:pPr>
    </w:p>
    <w:p w:rsidR="003B40EB" w:rsidRDefault="003B40EB" w:rsidP="003B40EB">
      <w:pPr>
        <w:jc w:val="both"/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3B40EB" w:rsidRDefault="003B40EB" w:rsidP="003B40EB">
      <w:pPr>
        <w:tabs>
          <w:tab w:val="left" w:pos="1995"/>
        </w:tabs>
        <w:jc w:val="center"/>
      </w:pPr>
    </w:p>
    <w:p w:rsidR="003B40EB" w:rsidRDefault="003B40EB" w:rsidP="003B40EB">
      <w:pPr>
        <w:tabs>
          <w:tab w:val="left" w:pos="1995"/>
        </w:tabs>
        <w:jc w:val="center"/>
      </w:pPr>
    </w:p>
    <w:p w:rsidR="003B40EB" w:rsidRDefault="003B40EB" w:rsidP="003B40EB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3B40EB" w:rsidRDefault="003B40EB" w:rsidP="003B40EB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3B40EB" w:rsidRDefault="003B40EB" w:rsidP="003B40EB">
      <w:pPr>
        <w:ind w:firstLine="709"/>
        <w:jc w:val="both"/>
      </w:pPr>
    </w:p>
    <w:p w:rsidR="003B40EB" w:rsidRDefault="003B40EB" w:rsidP="003B40EB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3B40EB" w:rsidRDefault="003B40EB" w:rsidP="003B40EB">
      <w:pPr>
        <w:autoSpaceDE w:val="0"/>
        <w:autoSpaceDN w:val="0"/>
        <w:adjustRightInd w:val="0"/>
        <w:ind w:firstLine="709"/>
        <w:jc w:val="both"/>
      </w:pPr>
      <w:r>
        <w:rPr>
          <w:b/>
        </w:rPr>
        <w:lastRenderedPageBreak/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 6 к настоящему Административному регламенту.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</w:p>
    <w:p w:rsidR="003B40EB" w:rsidRDefault="003B40EB" w:rsidP="003B40EB">
      <w:pPr>
        <w:jc w:val="both"/>
      </w:pPr>
    </w:p>
    <w:p w:rsidR="003B40EB" w:rsidRDefault="003B40EB" w:rsidP="003B40EB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3B40EB" w:rsidRDefault="003B40EB" w:rsidP="003B40EB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3B40EB" w:rsidRDefault="003B40EB" w:rsidP="003B40EB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3B40EB" w:rsidRDefault="003B40EB" w:rsidP="003B40EB">
      <w:pPr>
        <w:tabs>
          <w:tab w:val="left" w:pos="3660"/>
        </w:tabs>
        <w:jc w:val="center"/>
        <w:rPr>
          <w:b/>
        </w:rPr>
      </w:pPr>
    </w:p>
    <w:p w:rsidR="003B40EB" w:rsidRDefault="003B40EB" w:rsidP="003B40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3B40EB" w:rsidRDefault="003B40EB" w:rsidP="003B40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«Адамское»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3B40EB" w:rsidRDefault="003B40EB" w:rsidP="003B40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3B40EB" w:rsidRDefault="003B40EB" w:rsidP="003B40E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с </w:t>
      </w:r>
      <w:r>
        <w:rPr>
          <w:rFonts w:ascii="Times New Roman" w:hAnsi="Times New Roman" w:cs="Times New Roman"/>
          <w:b w:val="0"/>
          <w:sz w:val="24"/>
          <w:szCs w:val="24"/>
        </w:rPr>
        <w:t>пунктами 17-18 настоящего Административного регламента.</w:t>
      </w:r>
    </w:p>
    <w:p w:rsidR="003B40EB" w:rsidRDefault="003B40EB" w:rsidP="003B40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3B40EB" w:rsidRDefault="003B40EB" w:rsidP="003B40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3B40EB" w:rsidRDefault="003B40EB" w:rsidP="003B40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3B40EB" w:rsidRDefault="003B40EB" w:rsidP="003B40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3B40EB" w:rsidRDefault="003B40EB" w:rsidP="003B40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3B40EB" w:rsidRDefault="003B40EB" w:rsidP="003B40E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40EB" w:rsidRDefault="003B40EB" w:rsidP="003B40E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40EB" w:rsidRDefault="003B40EB" w:rsidP="003B40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3B40EB" w:rsidRDefault="003B40EB" w:rsidP="003B40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3B40EB" w:rsidRDefault="003B40EB" w:rsidP="003B40E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 (далее – комплект документов), в Администрацию  МО «Адамское» или в офисы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 которые заявитель обязан предоставить самостоятельно;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документов, установленных пунктом 45 настоящего Административного регламента;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 МО «Адамское»   для рассмотрения.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lastRenderedPageBreak/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1) Глава МО «Адамское».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2) Главный специалист-эксперт Администрации  муниципального образования «Адамское» – в случае направления заявителем комплекта документов в Администрацию  МО «Адамское» (в том числе в электронной форме).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3B40EB" w:rsidRDefault="003B40EB" w:rsidP="003B40EB">
      <w:pPr>
        <w:ind w:firstLine="708"/>
        <w:jc w:val="both"/>
      </w:pPr>
      <w:r>
        <w:rPr>
          <w:b/>
        </w:rPr>
        <w:t>78.</w:t>
      </w:r>
      <w:r>
        <w:t xml:space="preserve"> В соответствии с пунктом 32 настоящего Административного регламента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 МО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 документов осуществляется  в журнале регистрации входящей корреспонденции  должностными лицами, указанными в пункте 77 настоящего Административного регламента.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Специалисты офисов «Мои документы» оформляют расписку о приеме комплекта документов по установленной форме, (приведенной в приложении № 7 к настоящему Административному регламенту) в двух экземплярах. Первый экземпляр расписки передается заявителю, второй – прикладывается к комплекту документов.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82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3B40EB" w:rsidRDefault="003B40EB" w:rsidP="003B40EB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 МО «Адамское».</w:t>
      </w:r>
    </w:p>
    <w:p w:rsidR="003B40EB" w:rsidRDefault="003B40EB" w:rsidP="003B40EB">
      <w:pPr>
        <w:ind w:firstLine="708"/>
        <w:jc w:val="both"/>
      </w:pPr>
      <w:r>
        <w:t>Комплект документов, поступивший из офисов «Мои документы» в Администрацию МО «Адамское» подлежит первичной обработке в порядке, установленном пунктами 76-79 настоящего Административного регламента.</w:t>
      </w:r>
    </w:p>
    <w:p w:rsidR="003B40EB" w:rsidRDefault="003B40EB" w:rsidP="003B40EB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 пунктом 44 настоящего Административного регламента.</w:t>
      </w:r>
    </w:p>
    <w:p w:rsidR="003B40EB" w:rsidRDefault="003B40EB" w:rsidP="003B40EB">
      <w:pPr>
        <w:ind w:firstLine="708"/>
        <w:jc w:val="both"/>
      </w:pPr>
      <w:r>
        <w:rPr>
          <w:b/>
        </w:rPr>
        <w:lastRenderedPageBreak/>
        <w:t>83.</w:t>
      </w:r>
      <w:r>
        <w:t xml:space="preserve"> Способом фиксации результата исполнения административной процедуры являются зарегистрированный в 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 о передаче этих документов Главе  МО «Адамское» для рассмотрения.</w:t>
      </w:r>
    </w:p>
    <w:p w:rsidR="003B40EB" w:rsidRDefault="003B40EB" w:rsidP="003B40EB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</w:t>
      </w:r>
      <w:r>
        <w:rPr>
          <w:color w:val="7030A0"/>
        </w:rPr>
        <w:t xml:space="preserve"> </w:t>
      </w:r>
      <w:r>
        <w:t>подпунктах 1-10 пункта 77 настоящего Административного регламента – в день подачи заявителем комплекта документов.</w:t>
      </w:r>
    </w:p>
    <w:p w:rsidR="003B40EB" w:rsidRDefault="003B40EB" w:rsidP="003B40EB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документов Главе МО «Адамское» для рассмотрения (подпункт 11 пункта 77 настоящего Административного регламента) – не позднее рабочего дня, следующего за днем регистрации комплекта документов в журнале входящей корреспонденции.</w:t>
      </w:r>
    </w:p>
    <w:p w:rsidR="003B40EB" w:rsidRDefault="003B40EB" w:rsidP="003B40EB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МО «Адамское» (пункт 80 настоящего Административного регламента) – в течение 2-х рабочих дней с момента регистрации комплекта документов в журнале входящей корреспонденции офисов «Мои документы».</w:t>
      </w:r>
    </w:p>
    <w:p w:rsidR="003B40EB" w:rsidRDefault="003B40EB" w:rsidP="003B40EB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передача зарегистрированного в  журнале входящей корреспонденции комплекта документов Главе МО «Адамское» для рассмотрения.</w:t>
      </w: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firstLine="708"/>
        <w:jc w:val="both"/>
        <w:rPr>
          <w:color w:val="FF0000"/>
        </w:rPr>
      </w:pPr>
    </w:p>
    <w:p w:rsidR="003B40EB" w:rsidRDefault="003B40EB" w:rsidP="003B40EB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3B40EB" w:rsidRDefault="003B40EB" w:rsidP="003B40E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 «Адамское» (далее – Глава  МО «Адамское») для рассмотрения.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1) Рассмотрение комплекта документов Главой  МО «Адамское»;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2) Принятие решения Главой МО «Адамское» по исполнению документов, наложение соответствующей резолюции;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«Адамское».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«Адамское».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 МО «Адамское» (подпункт 3 пункта 89 настоящего Административного регламента) является специалист Администрации МО «Адамское».</w:t>
      </w:r>
    </w:p>
    <w:p w:rsidR="003B40EB" w:rsidRDefault="003B40EB" w:rsidP="003B40EB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журнале входящей корреспонденции:</w:t>
      </w:r>
    </w:p>
    <w:p w:rsidR="003B40EB" w:rsidRDefault="003B40EB" w:rsidP="003B40EB">
      <w:pPr>
        <w:ind w:firstLine="708"/>
        <w:jc w:val="both"/>
      </w:pPr>
      <w:r>
        <w:t>1) о резолюции Главы МО «Адамское»;</w:t>
      </w:r>
    </w:p>
    <w:p w:rsidR="003B40EB" w:rsidRDefault="003B40EB" w:rsidP="003B40EB">
      <w:pPr>
        <w:ind w:firstLine="708"/>
        <w:jc w:val="both"/>
        <w:rPr>
          <w:color w:val="FF0000"/>
        </w:rPr>
      </w:pPr>
      <w:r>
        <w:t>2) о направлении документов исполнителю, ответственному за исполнение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регистрации комплекта документов в журнале входящей корреспонденции. </w:t>
      </w:r>
    </w:p>
    <w:p w:rsidR="003B40EB" w:rsidRDefault="003B40EB" w:rsidP="003B40EB">
      <w:pPr>
        <w:ind w:firstLine="708"/>
        <w:jc w:val="both"/>
        <w:rPr>
          <w:color w:val="FF0000"/>
        </w:rPr>
      </w:pPr>
      <w:r>
        <w:rPr>
          <w:b/>
        </w:rPr>
        <w:lastRenderedPageBreak/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 Администрации МО «Адамское»).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3B40EB" w:rsidRDefault="003B40EB" w:rsidP="003B40EB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2" w:name="Par0"/>
      <w:bookmarkEnd w:id="2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30  настоящего Административного регламента.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«Адамское», назначенный  Главой МО «Адамское».</w:t>
      </w:r>
    </w:p>
    <w:p w:rsidR="003B40EB" w:rsidRDefault="003B40EB" w:rsidP="003B40EB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5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</w:t>
      </w:r>
      <w:r>
        <w:rPr>
          <w:lang w:eastAsia="ru-RU"/>
        </w:rPr>
        <w:t xml:space="preserve">.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(образцы межведомственных запросов представлены в приложении № 8 к настоящему Административному регламенту)</w:t>
      </w:r>
      <w:r>
        <w:rPr>
          <w:lang w:eastAsia="ru-RU"/>
        </w:rPr>
        <w:t>: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729"/>
        <w:gridCol w:w="116"/>
        <w:gridCol w:w="4878"/>
        <w:gridCol w:w="316"/>
      </w:tblGrid>
      <w:tr w:rsidR="003B40EB" w:rsidTr="003B40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3" w:name="Par3"/>
            <w:bookmarkEnd w:id="3"/>
            <w:r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3B40EB" w:rsidTr="003B40E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Межрайонная Инспекция Федеральной налоговой службы </w:t>
            </w:r>
            <w:r>
              <w:rPr>
                <w:lang w:eastAsia="ru-RU"/>
              </w:rPr>
              <w:lastRenderedPageBreak/>
              <w:t>№2 по Удмуртской Республике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Выписка из Единого государственного реестра юридических лиц (ЕГРЮЛ);</w:t>
            </w:r>
          </w:p>
        </w:tc>
      </w:tr>
      <w:tr w:rsidR="003B40EB" w:rsidTr="003B40E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0EB" w:rsidRDefault="003B40EB">
            <w:pPr>
              <w:suppressAutoHyphens w:val="0"/>
              <w:rPr>
                <w:lang w:eastAsia="ru-RU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индивидуальных предпринимателей (ЕГРИП)</w:t>
            </w:r>
          </w:p>
        </w:tc>
      </w:tr>
      <w:tr w:rsidR="003B40EB" w:rsidTr="003B40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2)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Выписка из ЕГРН, подтверждающая право на объект недвижимости</w:t>
            </w:r>
          </w:p>
        </w:tc>
      </w:tr>
      <w:tr w:rsidR="003B40EB" w:rsidTr="003B40EB">
        <w:trPr>
          <w:gridAfter w:val="1"/>
          <w:wAfter w:w="33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Структурные подразделения Администрации </w:t>
            </w:r>
            <w:proofErr w:type="spellStart"/>
            <w:r>
              <w:t>Глазовского</w:t>
            </w:r>
            <w:proofErr w:type="spellEnd"/>
            <w:r>
              <w:t xml:space="preserve"> района</w:t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0EB" w:rsidRDefault="003B4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разрешение на строительство объекта адресации (при присвоении адреса объекту капитального строительства) и (или) разрешение на ввод объекта адресации в эксплуатацию;</w:t>
            </w:r>
          </w:p>
          <w:p w:rsidR="003B40EB" w:rsidRDefault="003B4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3B40EB" w:rsidRDefault="003B4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3B40EB" w:rsidRDefault="003B40EB" w:rsidP="003B40EB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98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3B40EB" w:rsidRDefault="003B40EB" w:rsidP="003B40EB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98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3B40EB" w:rsidRDefault="003B40EB" w:rsidP="003B40EB">
      <w:pPr>
        <w:ind w:firstLine="708"/>
        <w:jc w:val="both"/>
      </w:pPr>
      <w:r>
        <w:rPr>
          <w:b/>
          <w:lang w:eastAsia="ru-RU"/>
        </w:rPr>
        <w:t>104</w:t>
      </w:r>
      <w:r>
        <w:rPr>
          <w:lang w:eastAsia="ru-RU"/>
        </w:rPr>
        <w:t xml:space="preserve">. </w:t>
      </w:r>
      <w:r>
        <w:t>Способом фиксации результата выполнения административной процедуры являются отметки в журнале входящей и  исходящей корреспонденции: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3B40EB" w:rsidRDefault="003B40EB" w:rsidP="003B40EB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3B40EB" w:rsidRDefault="003B40EB" w:rsidP="003B40EB">
      <w:pPr>
        <w:ind w:firstLine="708"/>
        <w:jc w:val="both"/>
      </w:pPr>
      <w:r>
        <w:rPr>
          <w:b/>
        </w:rPr>
        <w:lastRenderedPageBreak/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«Адамское».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 xml:space="preserve">предусмотренных пунктами 30 и 38  настоящего Административного регламента. </w:t>
      </w:r>
    </w:p>
    <w:p w:rsidR="003B40EB" w:rsidRDefault="003B40EB" w:rsidP="003B40EB">
      <w:pPr>
        <w:jc w:val="both"/>
      </w:pPr>
    </w:p>
    <w:p w:rsidR="003B40EB" w:rsidRDefault="003B40EB" w:rsidP="003B40EB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3B40EB" w:rsidRDefault="003B40EB" w:rsidP="003B40EB">
      <w:pPr>
        <w:ind w:firstLine="708"/>
        <w:jc w:val="both"/>
        <w:rPr>
          <w:b/>
        </w:rPr>
      </w:pP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3B40EB" w:rsidRDefault="003B40EB" w:rsidP="003B40EB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3B40EB" w:rsidRDefault="003B40EB" w:rsidP="003B40EB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30 настоящего Административного регламента;</w:t>
      </w:r>
    </w:p>
    <w:p w:rsidR="003B40EB" w:rsidRDefault="003B40EB" w:rsidP="003B40EB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«Адамское» на подпись;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6) Подписание Главой МО «Адамское» проекта документа с результатом предоставления муниципальной услуги;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7) Принятие подписанного документа с результатом предоставления муниципальной услуги Главой МО «Адамское» специалистом  Администрации МО «Адамское»;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«Адамское».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 МО «Адамское».</w:t>
      </w:r>
    </w:p>
    <w:p w:rsidR="003B40EB" w:rsidRDefault="003B40EB" w:rsidP="003B40EB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7 пункта 108 настоящего Административного регламента) является специалист  Администрации МО «Адамское».</w:t>
      </w:r>
    </w:p>
    <w:p w:rsidR="003B40EB" w:rsidRDefault="003B40EB" w:rsidP="003B40EB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«Адамское» осуществляет подготовку:</w:t>
      </w:r>
    </w:p>
    <w:p w:rsidR="003B40EB" w:rsidRDefault="003B40EB" w:rsidP="003B40EB">
      <w:pPr>
        <w:ind w:firstLine="708"/>
        <w:jc w:val="both"/>
      </w:pPr>
      <w:r>
        <w:t>1) проекта постановления Администрации МО «Адамское» о   выполнении муниципальной услуги (образец в приложении № 3 к настоящему Административному регламенту);</w:t>
      </w:r>
    </w:p>
    <w:p w:rsidR="003B40EB" w:rsidRDefault="003B40EB" w:rsidP="003B40EB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 4  к настоящему Административному регламенту).</w:t>
      </w:r>
    </w:p>
    <w:p w:rsidR="003B40EB" w:rsidRDefault="003B40EB" w:rsidP="003B40EB">
      <w:pPr>
        <w:ind w:firstLine="708"/>
        <w:jc w:val="both"/>
      </w:pPr>
      <w:r>
        <w:rPr>
          <w:b/>
        </w:rPr>
        <w:lastRenderedPageBreak/>
        <w:t>113.</w:t>
      </w:r>
      <w:r>
        <w:t xml:space="preserve"> Проект постановления Администрации МО «Адамское» направляется  Главе МО «Адамское» на подписание.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с юридическим отделом, подписанного Главой МО «Адамское», с указанием оснований для отказа в предоставлении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3B40EB" w:rsidRDefault="003B40EB" w:rsidP="003B40EB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3B40EB" w:rsidRDefault="003B40EB" w:rsidP="003B40EB">
      <w:pPr>
        <w:ind w:firstLine="708"/>
        <w:jc w:val="both"/>
      </w:pPr>
      <w:r>
        <w:t>1) Регистрация проекта постановления Администрации МО «Адамское» в Реестре муниципальных правовых актов муниципального образования «Адамское»;</w:t>
      </w:r>
    </w:p>
    <w:p w:rsidR="003B40EB" w:rsidRDefault="003B40EB" w:rsidP="003B40EB">
      <w:pPr>
        <w:ind w:firstLine="708"/>
        <w:jc w:val="both"/>
      </w:pPr>
      <w:r>
        <w:t>2) Регистрация в журнале исходящей корреспонденции  письма Администрации МО «Адамское» об отказе в предоставлении муниципальной услуги (в случае отказа в предоставлении муниципальной услуги).</w:t>
      </w:r>
    </w:p>
    <w:p w:rsidR="003B40EB" w:rsidRDefault="003B40EB" w:rsidP="003B40EB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3B40EB" w:rsidRDefault="003B40EB" w:rsidP="003B40EB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3B40EB" w:rsidRDefault="003B40EB" w:rsidP="003B40EB">
      <w:pPr>
        <w:ind w:firstLine="708"/>
        <w:jc w:val="both"/>
        <w:rPr>
          <w:b/>
        </w:rPr>
      </w:pP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3B40EB" w:rsidRDefault="003B40EB" w:rsidP="003B40EB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3B40EB" w:rsidRDefault="003B40EB" w:rsidP="003B40EB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«Адамское», специалист Администрации МО «Адамское»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B40EB" w:rsidRDefault="003B40EB" w:rsidP="003B40EB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B40EB" w:rsidRDefault="003B40EB" w:rsidP="003B40EB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«Адамское» результата предоставления муниципальной услуги заявителю включает в себя следующие административные действия: </w:t>
      </w:r>
    </w:p>
    <w:p w:rsidR="003B40EB" w:rsidRDefault="003B40EB" w:rsidP="003B40EB">
      <w:pPr>
        <w:ind w:firstLine="708"/>
        <w:jc w:val="both"/>
      </w:pPr>
      <w:r>
        <w:lastRenderedPageBreak/>
        <w:t>1) Проверка специалистом Администрации МО «Адамское»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B40EB" w:rsidRDefault="003B40EB" w:rsidP="003B40EB">
      <w:pPr>
        <w:ind w:firstLine="708"/>
        <w:jc w:val="both"/>
      </w:pPr>
      <w:r>
        <w:t>2) Выдача специалистом  Администрации МО «Адамское» заявителю результата предоставления муниципальной услуги заявителю;</w:t>
      </w:r>
    </w:p>
    <w:p w:rsidR="003B40EB" w:rsidRDefault="003B40EB" w:rsidP="003B40EB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3B40EB" w:rsidRDefault="003B40EB" w:rsidP="003B40EB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</w:t>
      </w:r>
      <w:r>
        <w:rPr>
          <w:color w:val="7030A0"/>
        </w:rPr>
        <w:t xml:space="preserve"> </w:t>
      </w:r>
      <w:r>
        <w:t>пункте 121 настоящего Административного регламента:</w:t>
      </w:r>
    </w:p>
    <w:p w:rsidR="003B40EB" w:rsidRDefault="003B40EB" w:rsidP="003B40EB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«Адамское».</w:t>
      </w:r>
    </w:p>
    <w:p w:rsidR="003B40EB" w:rsidRDefault="003B40EB" w:rsidP="003B40EB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3B40EB" w:rsidRDefault="003B40EB" w:rsidP="003B40EB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 Администрации МО «Адамское»  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3B40EB" w:rsidRDefault="003B40EB" w:rsidP="003B40EB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B40EB" w:rsidRDefault="003B40EB" w:rsidP="003B40EB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3B40EB" w:rsidRDefault="003B40EB" w:rsidP="003B40EB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«Адамское»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3B40EB" w:rsidRDefault="003B40EB" w:rsidP="003B40EB">
      <w:pPr>
        <w:ind w:firstLine="708"/>
        <w:jc w:val="both"/>
      </w:pPr>
      <w:r>
        <w:t>1) специалист  Администрации МО «Адамское» выдает результат предоставления муниципальной услуги специалисту офиса «Мои документы»;</w:t>
      </w:r>
    </w:p>
    <w:p w:rsidR="003B40EB" w:rsidRDefault="003B40EB" w:rsidP="003B40EB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«Адамское», являющегося результатом предоставления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3B40EB" w:rsidRDefault="003B40EB" w:rsidP="003B40EB">
      <w:pPr>
        <w:ind w:firstLine="708"/>
        <w:jc w:val="both"/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3B40EB" w:rsidRDefault="003B40EB" w:rsidP="003B40EB">
      <w:pPr>
        <w:ind w:firstLine="708"/>
        <w:jc w:val="both"/>
      </w:pPr>
      <w:proofErr w:type="gramStart"/>
      <w:r>
        <w:t>2) выполненная лично специалистом офиса «Мои документы» на экземпляре документа Администрации МО «Адамское», являющегося результатом предоставления муниципальной услуги)</w:t>
      </w:r>
      <w:proofErr w:type="gramEnd"/>
    </w:p>
    <w:p w:rsidR="003B40EB" w:rsidRDefault="003B40EB" w:rsidP="003B40EB">
      <w:pPr>
        <w:ind w:firstLine="708"/>
        <w:jc w:val="both"/>
      </w:pPr>
      <w:r>
        <w:t>3)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</w:rPr>
        <w:lastRenderedPageBreak/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3B40EB" w:rsidRDefault="003B40EB" w:rsidP="003B40EB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3B40EB" w:rsidRDefault="003B40EB" w:rsidP="003B40EB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B40EB" w:rsidRDefault="003B40EB" w:rsidP="003B40EB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3B40EB" w:rsidRDefault="003B40EB" w:rsidP="003B40EB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B40EB" w:rsidRDefault="003B40EB" w:rsidP="003B40EB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3B40EB" w:rsidRDefault="003B40EB" w:rsidP="003B40EB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3B40EB" w:rsidRDefault="003B40EB" w:rsidP="003B40EB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3B40EB" w:rsidRDefault="003B40EB" w:rsidP="003B40EB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3B40EB" w:rsidRDefault="003B40EB" w:rsidP="003B40EB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3B40EB" w:rsidRDefault="003B40EB" w:rsidP="003B40EB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«Адамское» формирует почтовое отправление, оформляет конверт и уведомление о вручении письма, включает его в реестр почтовых отправлений и отправляет почтовым отправлением.</w:t>
      </w:r>
    </w:p>
    <w:p w:rsidR="003B40EB" w:rsidRDefault="003B40EB" w:rsidP="003B40EB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3B40EB" w:rsidRDefault="003B40EB" w:rsidP="003B40EB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B40EB" w:rsidRDefault="003B40EB" w:rsidP="003B40EB">
      <w:pPr>
        <w:ind w:firstLine="708"/>
        <w:jc w:val="both"/>
        <w:rPr>
          <w:color w:val="FF0000"/>
        </w:rPr>
      </w:pPr>
      <w:r>
        <w:t>Результатом выполнения данного административного действия является факт отправки конверта почтовым отправлением.</w:t>
      </w:r>
    </w:p>
    <w:p w:rsidR="003B40EB" w:rsidRDefault="003B40EB" w:rsidP="003B40EB">
      <w:pPr>
        <w:ind w:firstLine="708"/>
        <w:jc w:val="both"/>
      </w:pPr>
      <w:r>
        <w:rPr>
          <w:b/>
        </w:rPr>
        <w:t>131.</w:t>
      </w:r>
      <w:r>
        <w:t xml:space="preserve"> Специалист  направляет конверт заявителю почтовым отправлением в виде заказного письма с уведомлением о вручении.</w:t>
      </w:r>
    </w:p>
    <w:p w:rsidR="003B40EB" w:rsidRDefault="003B40EB" w:rsidP="003B40EB">
      <w:pPr>
        <w:ind w:firstLine="708"/>
        <w:jc w:val="both"/>
      </w:pPr>
      <w:r>
        <w:lastRenderedPageBreak/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>с момента  оформления и отправления почтового отправления.</w:t>
      </w:r>
    </w:p>
    <w:p w:rsidR="003B40EB" w:rsidRDefault="003B40EB" w:rsidP="003B40EB">
      <w:pPr>
        <w:ind w:firstLine="708"/>
        <w:jc w:val="both"/>
      </w:pPr>
      <w:r>
        <w:t>Способом фиксации результата является реестр почтовых отправлений Администрации МО «Адамское» и почтовое уведомление о вручении отправления заявителю.</w:t>
      </w:r>
    </w:p>
    <w:p w:rsidR="003B40EB" w:rsidRDefault="003B40EB" w:rsidP="003B40EB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3B40EB" w:rsidRDefault="003B40EB" w:rsidP="003B40EB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 Администрации МО «Адамское»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3B40EB" w:rsidRDefault="003B40EB" w:rsidP="003B40EB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3B40EB" w:rsidRDefault="003B40EB" w:rsidP="003B40EB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B40EB" w:rsidRDefault="003B40EB" w:rsidP="003B40EB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«Адамское»  или офисах «Мои документы» (в зависимости от места подачи заявления).</w:t>
      </w:r>
    </w:p>
    <w:p w:rsidR="003B40EB" w:rsidRDefault="003B40EB" w:rsidP="003B40EB">
      <w:pPr>
        <w:ind w:firstLine="708"/>
        <w:jc w:val="both"/>
      </w:pPr>
      <w:r>
        <w:t>Срок хранения невостребованных документов:</w:t>
      </w:r>
    </w:p>
    <w:p w:rsidR="003B40EB" w:rsidRDefault="003B40EB" w:rsidP="003B40EB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 в архив  для хранения;</w:t>
      </w:r>
    </w:p>
    <w:p w:rsidR="003B40EB" w:rsidRDefault="003B40EB" w:rsidP="003B40EB">
      <w:pPr>
        <w:ind w:firstLine="708"/>
        <w:jc w:val="both"/>
      </w:pPr>
      <w:r>
        <w:t>2) В Администрации МО «Адамское»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3B40EB" w:rsidRDefault="003B40EB" w:rsidP="003B40EB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3B40EB" w:rsidRDefault="003B40EB" w:rsidP="003B40EB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 МО «Адамское» или офисов «Мои документы»: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 МО «Адамское» 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«Адамское»  и специалисты офисов «Мои документы» принимают заявление об устранении технических ошибок от заявителя, регистрируют его в журнале входящей корреспонденции  и направляют  для рассмотрения;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«Адамское»  рассматривает заявление и принимает меры по его исполнению;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lastRenderedPageBreak/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3B40EB" w:rsidRDefault="003B40EB" w:rsidP="003B40EB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3B40EB" w:rsidRDefault="003B40EB" w:rsidP="003B40EB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3B40EB" w:rsidRDefault="003B40EB" w:rsidP="003B40EB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3B40EB" w:rsidRDefault="003B40EB" w:rsidP="003B40EB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jc w:val="both"/>
      </w:pPr>
    </w:p>
    <w:p w:rsidR="003B40EB" w:rsidRDefault="003B40EB" w:rsidP="003B40EB">
      <w:pPr>
        <w:autoSpaceDE w:val="0"/>
        <w:jc w:val="center"/>
        <w:rPr>
          <w:b/>
        </w:rPr>
      </w:pPr>
    </w:p>
    <w:p w:rsidR="003B40EB" w:rsidRDefault="003B40EB" w:rsidP="003B40EB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3B40EB" w:rsidRDefault="003B40EB" w:rsidP="003B40EB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3B40EB" w:rsidRDefault="003B40EB" w:rsidP="003B40EB">
      <w:pPr>
        <w:autoSpaceDE w:val="0"/>
        <w:ind w:firstLine="709"/>
        <w:jc w:val="both"/>
      </w:pPr>
    </w:p>
    <w:p w:rsidR="003B40EB" w:rsidRDefault="003B40EB" w:rsidP="003B40EB">
      <w:pPr>
        <w:autoSpaceDE w:val="0"/>
        <w:ind w:firstLine="709"/>
        <w:jc w:val="both"/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40EB" w:rsidRDefault="003B40EB" w:rsidP="003B40EB">
      <w:pPr>
        <w:ind w:firstLine="601"/>
        <w:jc w:val="both"/>
      </w:pPr>
    </w:p>
    <w:p w:rsidR="003B40EB" w:rsidRDefault="003B40EB" w:rsidP="003B40EB">
      <w:pPr>
        <w:widowControl w:val="0"/>
        <w:jc w:val="both"/>
        <w:rPr>
          <w:color w:val="FF0000"/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 Глава МО «Адамское»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3B40EB" w:rsidRDefault="003B40EB" w:rsidP="003B40EB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3B40EB" w:rsidRDefault="003B40EB" w:rsidP="003B40EB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журнале входящей корреспонденции, служебной корреспонденции Администрации МО «Адамское», устная и письменная информация должностных лиц, участвующих в предоставлении муниципальной услуги.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143.</w:t>
      </w:r>
      <w:r>
        <w:t xml:space="preserve">  По результатам проверок  Глава МО «Адамское» дает указания по устранению выявленных нарушений и контролирует их исполнение.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144.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</w:t>
      </w:r>
      <w:r>
        <w:lastRenderedPageBreak/>
        <w:t>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«Адамское».</w:t>
      </w:r>
    </w:p>
    <w:p w:rsidR="003B40EB" w:rsidRDefault="003B40EB" w:rsidP="003B40EB">
      <w:pPr>
        <w:widowControl w:val="0"/>
        <w:ind w:firstLine="708"/>
        <w:jc w:val="both"/>
        <w:rPr>
          <w:szCs w:val="28"/>
        </w:rPr>
      </w:pPr>
    </w:p>
    <w:p w:rsidR="003B40EB" w:rsidRDefault="003B40EB" w:rsidP="003B40EB">
      <w:pPr>
        <w:widowControl w:val="0"/>
        <w:ind w:firstLine="708"/>
        <w:jc w:val="both"/>
        <w:rPr>
          <w:szCs w:val="28"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3B40EB" w:rsidRDefault="003B40EB" w:rsidP="003B40EB">
      <w:pPr>
        <w:ind w:firstLine="601"/>
        <w:jc w:val="center"/>
        <w:rPr>
          <w:b/>
        </w:rPr>
      </w:pP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 xml:space="preserve">145. </w:t>
      </w: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проводит проверки полноты и качества предоставления муниципальной услуги (далее – проверка).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146.</w:t>
      </w:r>
      <w:r>
        <w:t xml:space="preserve"> Положение о 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Комиссии.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на чаще одного раза в три года.</w:t>
      </w:r>
    </w:p>
    <w:p w:rsidR="003B40EB" w:rsidRDefault="003B40EB" w:rsidP="003B40EB">
      <w:pPr>
        <w:widowControl w:val="0"/>
        <w:ind w:firstLine="708"/>
        <w:jc w:val="both"/>
        <w:rPr>
          <w:color w:val="000000"/>
        </w:rPr>
      </w:pPr>
      <w:r>
        <w:rPr>
          <w:b/>
        </w:rPr>
        <w:t>150.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3B40EB" w:rsidRDefault="003B40EB" w:rsidP="003B40E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3B40EB" w:rsidRDefault="003B40EB" w:rsidP="003B40E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3B40EB" w:rsidRDefault="003B40EB" w:rsidP="003B40E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151.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3B40EB" w:rsidRDefault="003B40EB" w:rsidP="003B40EB">
      <w:pPr>
        <w:widowControl w:val="0"/>
        <w:ind w:firstLine="708"/>
        <w:jc w:val="both"/>
        <w:rPr>
          <w:color w:val="000000"/>
        </w:rPr>
      </w:pPr>
      <w:r>
        <w:t>1) по поручению Главы МО «Адамское»,</w:t>
      </w:r>
      <w:r>
        <w:rPr>
          <w:color w:val="000000"/>
        </w:rPr>
        <w:t xml:space="preserve"> а также на основании запросов правоохранительных или иных уполномоченных органов;</w:t>
      </w:r>
    </w:p>
    <w:p w:rsidR="003B40EB" w:rsidRDefault="003B40EB" w:rsidP="003B40EB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3B40EB" w:rsidRDefault="003B40EB" w:rsidP="003B40EB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Комиссии.</w:t>
      </w:r>
    </w:p>
    <w:p w:rsidR="003B40EB" w:rsidRDefault="003B40EB" w:rsidP="003B40EB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3B40EB" w:rsidRDefault="003B40EB" w:rsidP="003B40EB">
      <w:pPr>
        <w:ind w:firstLine="601"/>
        <w:jc w:val="both"/>
        <w:rPr>
          <w:noProof/>
          <w:lang w:eastAsia="ru-RU"/>
        </w:rPr>
      </w:pPr>
    </w:p>
    <w:p w:rsidR="003B40EB" w:rsidRDefault="003B40EB" w:rsidP="003B40EB">
      <w:pPr>
        <w:ind w:firstLine="601"/>
        <w:jc w:val="both"/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lastRenderedPageBreak/>
        <w:t>принимаемые (осуществляемые) ими в ходе предоставления муниципальной услуги</w:t>
      </w:r>
    </w:p>
    <w:p w:rsidR="003B40EB" w:rsidRDefault="003B40EB" w:rsidP="003B40EB">
      <w:pPr>
        <w:widowControl w:val="0"/>
        <w:ind w:firstLine="708"/>
        <w:jc w:val="both"/>
        <w:rPr>
          <w:b/>
        </w:rPr>
      </w:pPr>
    </w:p>
    <w:p w:rsidR="003B40EB" w:rsidRDefault="003B40EB" w:rsidP="003B40EB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 МО «Адамское».</w:t>
      </w:r>
    </w:p>
    <w:p w:rsidR="003B40EB" w:rsidRDefault="003B40EB" w:rsidP="003B40EB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3B40EB" w:rsidRDefault="003B40EB" w:rsidP="003B40EB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лица Администрации МО «Адамское»,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3B40EB" w:rsidRDefault="003B40EB" w:rsidP="003B40EB">
      <w:pPr>
        <w:jc w:val="center"/>
        <w:rPr>
          <w:b/>
          <w:color w:val="7030A0"/>
        </w:rPr>
      </w:pPr>
    </w:p>
    <w:p w:rsidR="003B40EB" w:rsidRDefault="003B40EB" w:rsidP="003B40EB">
      <w:pPr>
        <w:jc w:val="center"/>
        <w:rPr>
          <w:b/>
          <w:color w:val="7030A0"/>
        </w:rPr>
      </w:pPr>
    </w:p>
    <w:p w:rsidR="003B40EB" w:rsidRDefault="003B40EB" w:rsidP="003B40EB">
      <w:pPr>
        <w:jc w:val="center"/>
        <w:rPr>
          <w:b/>
          <w:color w:val="7030A0"/>
        </w:rPr>
      </w:pPr>
    </w:p>
    <w:p w:rsidR="003B40EB" w:rsidRDefault="003B40EB" w:rsidP="003B40EB">
      <w:pPr>
        <w:jc w:val="center"/>
        <w:rPr>
          <w:b/>
          <w:color w:val="7030A0"/>
        </w:rPr>
      </w:pPr>
    </w:p>
    <w:p w:rsidR="003B40EB" w:rsidRDefault="003B40EB" w:rsidP="003B40EB">
      <w:pPr>
        <w:jc w:val="center"/>
        <w:rPr>
          <w:b/>
          <w:color w:val="7030A0"/>
        </w:rPr>
      </w:pPr>
    </w:p>
    <w:p w:rsidR="003B40EB" w:rsidRDefault="003B40EB" w:rsidP="003B40EB">
      <w:pPr>
        <w:jc w:val="center"/>
        <w:rPr>
          <w:b/>
          <w:color w:val="7030A0"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ind w:firstLine="709"/>
        <w:jc w:val="both"/>
      </w:pPr>
      <w:r>
        <w:rPr>
          <w:b/>
        </w:rPr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 МО «Адамское», участвующих в предоставлении муниципальной услуги.</w:t>
      </w:r>
    </w:p>
    <w:p w:rsidR="003B40EB" w:rsidRDefault="003B40EB" w:rsidP="003B40EB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«Адамское», участвующих в предоставлении муниципальной услуги.</w:t>
      </w:r>
    </w:p>
    <w:p w:rsidR="003B40EB" w:rsidRDefault="003B40EB" w:rsidP="003B40EB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3B40EB" w:rsidRDefault="003B40EB" w:rsidP="003B40EB">
      <w:pPr>
        <w:ind w:firstLine="709"/>
        <w:jc w:val="both"/>
      </w:pPr>
      <w:r>
        <w:t>1) Текущий контроль;</w:t>
      </w:r>
    </w:p>
    <w:p w:rsidR="003B40EB" w:rsidRDefault="003B40EB" w:rsidP="003B40EB">
      <w:pPr>
        <w:ind w:firstLine="709"/>
        <w:jc w:val="both"/>
      </w:pPr>
      <w:r>
        <w:t>2) Внутриведомственный контроль;</w:t>
      </w:r>
    </w:p>
    <w:p w:rsidR="003B40EB" w:rsidRDefault="003B40EB" w:rsidP="003B40EB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3B40EB" w:rsidRDefault="003B40EB" w:rsidP="003B40EB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3B40EB" w:rsidRDefault="003B40EB" w:rsidP="003B40EB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3B40EB" w:rsidRDefault="003B40EB" w:rsidP="003B40EB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3B40EB" w:rsidRDefault="003B40EB" w:rsidP="003B40EB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 МО «Адамское», участвующих в предоставлении муниципальной услуги.</w:t>
      </w:r>
    </w:p>
    <w:p w:rsidR="003B40EB" w:rsidRDefault="003B40EB" w:rsidP="003B40EB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3B40EB" w:rsidRDefault="003B40EB" w:rsidP="003B40EB">
      <w:pPr>
        <w:ind w:firstLine="709"/>
        <w:jc w:val="both"/>
      </w:pPr>
      <w:proofErr w:type="gramStart"/>
      <w:r>
        <w:t xml:space="preserve">Специалист Администрации МО «Адамское» или, в случае обращения заявителя за предоставлением муниципальной услуги через офисы «Мои документы», специалист </w:t>
      </w:r>
      <w:r>
        <w:lastRenderedPageBreak/>
        <w:t xml:space="preserve">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6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3B40EB" w:rsidRDefault="003B40EB" w:rsidP="003B40EB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3B40EB" w:rsidRDefault="003B40EB" w:rsidP="003B40EB">
      <w:pPr>
        <w:jc w:val="both"/>
        <w:rPr>
          <w:b/>
        </w:rPr>
      </w:pPr>
    </w:p>
    <w:p w:rsidR="003B40EB" w:rsidRDefault="003B40EB" w:rsidP="003B40EB">
      <w:pPr>
        <w:jc w:val="both"/>
        <w:rPr>
          <w:b/>
        </w:rPr>
      </w:pPr>
    </w:p>
    <w:p w:rsidR="003B40EB" w:rsidRDefault="003B40EB" w:rsidP="003B40EB">
      <w:pPr>
        <w:jc w:val="both"/>
        <w:rPr>
          <w:b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3B40EB" w:rsidRDefault="003B40EB" w:rsidP="003B40EB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3B40EB" w:rsidRDefault="003B40EB" w:rsidP="003B40EB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3B40EB" w:rsidRDefault="003B40EB" w:rsidP="003B40EB">
      <w:pPr>
        <w:tabs>
          <w:tab w:val="left" w:pos="567"/>
        </w:tabs>
        <w:jc w:val="center"/>
        <w:rPr>
          <w:b/>
        </w:rPr>
      </w:pPr>
    </w:p>
    <w:p w:rsidR="003B40EB" w:rsidRDefault="003B40EB" w:rsidP="003B40EB">
      <w:pPr>
        <w:tabs>
          <w:tab w:val="left" w:pos="709"/>
        </w:tabs>
        <w:jc w:val="both"/>
      </w:pPr>
      <w:r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(бездействие) Администрации МО «Адамское», ее должностных лиц, участвующих в предоставлении муниципальной услуги (далее – жалоба).</w:t>
      </w:r>
    </w:p>
    <w:p w:rsidR="003B40EB" w:rsidRDefault="003B40EB" w:rsidP="003B40EB">
      <w:pPr>
        <w:tabs>
          <w:tab w:val="left" w:pos="567"/>
        </w:tabs>
        <w:jc w:val="center"/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</w:p>
    <w:p w:rsidR="003B40EB" w:rsidRDefault="003B40EB" w:rsidP="003B40E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</w:p>
    <w:p w:rsidR="003B40EB" w:rsidRDefault="003B40EB" w:rsidP="003B40EB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3B40EB" w:rsidRDefault="003B40EB" w:rsidP="003B40EB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3B40EB" w:rsidRDefault="003B40EB" w:rsidP="003B40EB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3B40EB" w:rsidRDefault="003B40EB" w:rsidP="003B40EB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3B40EB" w:rsidRDefault="003B40EB" w:rsidP="003B40EB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3B40EB" w:rsidRDefault="003B40EB" w:rsidP="003B40EB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3B40EB" w:rsidRDefault="003B40EB" w:rsidP="003B40EB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3B40EB" w:rsidRDefault="003B40EB" w:rsidP="003B40EB">
      <w:pPr>
        <w:tabs>
          <w:tab w:val="left" w:pos="709"/>
        </w:tabs>
        <w:ind w:firstLine="709"/>
        <w:jc w:val="both"/>
      </w:pPr>
      <w:r>
        <w:lastRenderedPageBreak/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3B40EB" w:rsidRDefault="003B40EB" w:rsidP="003B40EB">
      <w:pPr>
        <w:tabs>
          <w:tab w:val="left" w:pos="567"/>
        </w:tabs>
        <w:ind w:firstLine="567"/>
        <w:jc w:val="both"/>
      </w:pPr>
    </w:p>
    <w:p w:rsidR="003B40EB" w:rsidRDefault="003B40EB" w:rsidP="003B40EB">
      <w:pPr>
        <w:tabs>
          <w:tab w:val="left" w:pos="567"/>
        </w:tabs>
        <w:ind w:firstLine="567"/>
        <w:jc w:val="both"/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B40EB" w:rsidRDefault="003B40EB" w:rsidP="003B40EB">
      <w:pPr>
        <w:tabs>
          <w:tab w:val="left" w:pos="567"/>
        </w:tabs>
        <w:jc w:val="center"/>
      </w:pPr>
    </w:p>
    <w:p w:rsidR="003B40EB" w:rsidRDefault="003B40EB" w:rsidP="003B40EB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лиц Администрации МО «Адамское», участвующих в предоставлении муниципальной услуги, могут быть направлены на имя Главы муниципального образования «Адамское».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3B40EB" w:rsidRDefault="003B40EB" w:rsidP="003B40EB">
      <w:pPr>
        <w:tabs>
          <w:tab w:val="left" w:pos="567"/>
        </w:tabs>
        <w:jc w:val="center"/>
      </w:pPr>
    </w:p>
    <w:p w:rsidR="003B40EB" w:rsidRDefault="003B40EB" w:rsidP="003B40EB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3B40EB" w:rsidRDefault="003B40EB" w:rsidP="003B40EB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адреса Администрации МО «Адамское» и офисов «Мои документы»:  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 МО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«Адамское» и офисов «Мои документы», указанным в пунктах 8 -10 настоящего Административного регламента.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172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своей жалобе (приложение № 10 к настоящему Административному регламенту) заявитель указывает: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 МО «Адамское»,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3B40EB" w:rsidRDefault="003B40EB" w:rsidP="003B40EB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3B40EB" w:rsidRDefault="003B40EB" w:rsidP="003B40EB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3B40EB" w:rsidRDefault="003B40EB" w:rsidP="003B40EB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3B40EB" w:rsidRDefault="003B40EB" w:rsidP="003B40EB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3B40EB" w:rsidRDefault="003B40EB" w:rsidP="003B40EB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3B40EB" w:rsidRDefault="003B40EB" w:rsidP="003B40EB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3B40EB" w:rsidRDefault="003B40EB" w:rsidP="003B40EB">
      <w:pPr>
        <w:ind w:firstLine="708"/>
        <w:jc w:val="both"/>
      </w:pPr>
      <w:r>
        <w:rPr>
          <w:b/>
        </w:rPr>
        <w:lastRenderedPageBreak/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3B40EB" w:rsidRDefault="003B40EB" w:rsidP="003B40EB">
      <w:pPr>
        <w:autoSpaceDE w:val="0"/>
        <w:autoSpaceDN w:val="0"/>
        <w:adjustRightInd w:val="0"/>
        <w:ind w:firstLine="690"/>
        <w:jc w:val="both"/>
      </w:pPr>
      <w:r>
        <w:rPr>
          <w:b/>
        </w:rPr>
        <w:t xml:space="preserve">175. </w:t>
      </w:r>
      <w:r>
        <w:t xml:space="preserve">Поступившие письменные жалобы подлежат регистрации в журнале входящей корреспонденции. Первичную обработку жалоб, направление их на рассмотрение осуществляет специалист  Администрации МО «Адамское» в соответствии с пунктами          настоящего Административного регламента. 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 в Администрацию МО «Адамское» в соответствии с графиком ее работы, указанным в пункте 8 настоящего Административного регламента.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Жалоба заявителя в устной форме рассматривается на личном приеме  Главы муниципального образования «Адамское».</w:t>
      </w:r>
    </w:p>
    <w:p w:rsidR="003B40EB" w:rsidRDefault="003B40EB" w:rsidP="003B40E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B40EB" w:rsidRDefault="003B40EB" w:rsidP="003B40EB">
      <w:pPr>
        <w:ind w:firstLine="708"/>
        <w:jc w:val="both"/>
      </w:pPr>
      <w:r>
        <w:rPr>
          <w:b/>
        </w:rPr>
        <w:t>179.</w:t>
      </w:r>
      <w:r>
        <w:t xml:space="preserve"> Должностные лица Администрации МО «Адамское», на рассмотрении которых находятся жалобы:</w:t>
      </w:r>
    </w:p>
    <w:p w:rsidR="003B40EB" w:rsidRDefault="003B40EB" w:rsidP="003B40EB">
      <w:pPr>
        <w:ind w:firstLine="708"/>
        <w:jc w:val="both"/>
      </w:pPr>
      <w: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3B40EB" w:rsidRDefault="003B40EB" w:rsidP="003B40EB">
      <w:pPr>
        <w:ind w:firstLine="708"/>
        <w:jc w:val="both"/>
      </w:pPr>
      <w:r>
        <w:t>2) Определяют должностное лицо, ответственное за рассмотрение жалобы;</w:t>
      </w:r>
    </w:p>
    <w:p w:rsidR="003B40EB" w:rsidRDefault="003B40EB" w:rsidP="003B40EB">
      <w:pPr>
        <w:ind w:firstLine="708"/>
        <w:jc w:val="both"/>
      </w:pPr>
      <w: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3B40EB" w:rsidRDefault="003B40EB" w:rsidP="003B40EB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3B40EB" w:rsidRDefault="003B40EB" w:rsidP="003B40EB">
      <w:pPr>
        <w:jc w:val="both"/>
      </w:pPr>
      <w:r>
        <w:t xml:space="preserve">         </w:t>
      </w: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«Адамское» не могут направляться этим должностным лицам для рассмотрения и (или) подготовки ответа. </w:t>
      </w:r>
    </w:p>
    <w:p w:rsidR="003B40EB" w:rsidRDefault="003B40EB" w:rsidP="003B40EB">
      <w:pPr>
        <w:jc w:val="both"/>
      </w:pPr>
    </w:p>
    <w:p w:rsidR="003B40EB" w:rsidRDefault="003B40EB" w:rsidP="003B40EB">
      <w:pPr>
        <w:jc w:val="both"/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3B40EB" w:rsidRDefault="003B40EB" w:rsidP="003B40EB">
      <w:pPr>
        <w:tabs>
          <w:tab w:val="left" w:pos="567"/>
        </w:tabs>
        <w:ind w:firstLine="567"/>
        <w:jc w:val="center"/>
        <w:rPr>
          <w:b/>
          <w:bCs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3B40EB" w:rsidRDefault="003B40EB" w:rsidP="003B40EB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3B40EB" w:rsidRDefault="003B40EB" w:rsidP="003B40EB">
      <w:pPr>
        <w:tabs>
          <w:tab w:val="left" w:pos="567"/>
        </w:tabs>
        <w:ind w:firstLine="567"/>
        <w:jc w:val="center"/>
        <w:rPr>
          <w:b/>
          <w:bCs/>
        </w:rPr>
      </w:pPr>
    </w:p>
    <w:p w:rsidR="003B40EB" w:rsidRDefault="003B40EB" w:rsidP="003B40EB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3B40EB" w:rsidRDefault="003B40EB" w:rsidP="003B40EB">
      <w:pPr>
        <w:jc w:val="both"/>
      </w:pPr>
      <w:r>
        <w:tab/>
      </w:r>
      <w:r>
        <w:rPr>
          <w:b/>
        </w:rPr>
        <w:t>184.</w:t>
      </w:r>
      <w:r>
        <w:t xml:space="preserve"> Администрация МО «Адамское» отказывает в удовлетворении жалобы в следующих случаях:</w:t>
      </w:r>
    </w:p>
    <w:p w:rsidR="003B40EB" w:rsidRDefault="003B40EB" w:rsidP="003B40EB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3B40EB" w:rsidRDefault="003B40EB" w:rsidP="003B40EB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40EB" w:rsidRDefault="003B40EB" w:rsidP="003B40EB">
      <w:pPr>
        <w:ind w:firstLine="708"/>
        <w:jc w:val="both"/>
      </w:pPr>
      <w:r>
        <w:lastRenderedPageBreak/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3B40EB" w:rsidRDefault="003B40EB" w:rsidP="003B40EB">
      <w:pPr>
        <w:ind w:firstLine="708"/>
        <w:jc w:val="both"/>
      </w:pPr>
      <w:r>
        <w:rPr>
          <w:b/>
        </w:rPr>
        <w:t>185.</w:t>
      </w:r>
      <w:r>
        <w:t xml:space="preserve"> Администрация МО «Адамское» вправе оставить жалобу без ответа в следующих случаях:</w:t>
      </w:r>
    </w:p>
    <w:p w:rsidR="003B40EB" w:rsidRDefault="003B40EB" w:rsidP="003B40EB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40EB" w:rsidRDefault="003B40EB" w:rsidP="003B40EB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40EB" w:rsidRDefault="003B40EB" w:rsidP="003B40EB">
      <w:pPr>
        <w:jc w:val="both"/>
      </w:pPr>
    </w:p>
    <w:p w:rsidR="003B40EB" w:rsidRDefault="003B40EB" w:rsidP="003B40EB">
      <w:pPr>
        <w:jc w:val="both"/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3B40EB" w:rsidRDefault="003B40EB" w:rsidP="003B40EB">
      <w:pPr>
        <w:tabs>
          <w:tab w:val="left" w:pos="567"/>
        </w:tabs>
        <w:ind w:firstLine="567"/>
        <w:jc w:val="center"/>
        <w:rPr>
          <w:b/>
          <w:bCs/>
        </w:rPr>
      </w:pPr>
    </w:p>
    <w:p w:rsidR="003B40EB" w:rsidRDefault="003B40EB" w:rsidP="003B40EB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>По результатам рассмотрения жалобы должностное лицо Администрации МО «Адамское», уполномоченное на рассмотрение жалобы, выносит одно из следующих решений:</w:t>
      </w:r>
    </w:p>
    <w:p w:rsidR="003B40EB" w:rsidRDefault="003B40EB" w:rsidP="003B40EB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3B40EB" w:rsidRDefault="003B40EB" w:rsidP="003B40EB">
      <w:pPr>
        <w:ind w:firstLine="709"/>
        <w:jc w:val="both"/>
      </w:pPr>
      <w:r>
        <w:t>2) отказывает в удовлетворении жалобы.</w:t>
      </w:r>
    </w:p>
    <w:p w:rsidR="003B40EB" w:rsidRDefault="003B40EB" w:rsidP="003B40EB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3B40EB" w:rsidRDefault="003B40EB" w:rsidP="003B40EB">
      <w:pPr>
        <w:ind w:firstLine="709"/>
        <w:jc w:val="both"/>
      </w:pPr>
      <w:r>
        <w:t>1) Наименование Администрации муниципального образования, должность, фамилия, имя, отчество (при наличии) его должностного лица, принявшего решение по жалобе;</w:t>
      </w:r>
    </w:p>
    <w:p w:rsidR="003B40EB" w:rsidRDefault="003B40EB" w:rsidP="003B40EB">
      <w:pPr>
        <w:ind w:firstLine="709"/>
        <w:jc w:val="both"/>
      </w:pPr>
      <w:r>
        <w:t>2) Номер, дата, сведения о должностном лице Администрации  муниципального образования,  решение или действие (бездействие) которого обжалуется;</w:t>
      </w:r>
    </w:p>
    <w:p w:rsidR="003B40EB" w:rsidRDefault="003B40EB" w:rsidP="003B40EB">
      <w:pPr>
        <w:ind w:firstLine="709"/>
        <w:jc w:val="both"/>
      </w:pPr>
      <w:r>
        <w:t>3) Сведения о заявителе, подавшем жалобу;</w:t>
      </w:r>
    </w:p>
    <w:p w:rsidR="003B40EB" w:rsidRDefault="003B40EB" w:rsidP="003B40EB">
      <w:pPr>
        <w:ind w:firstLine="709"/>
        <w:jc w:val="both"/>
      </w:pPr>
      <w:r>
        <w:t>4) Основания для принятия решения по жалобе;</w:t>
      </w:r>
    </w:p>
    <w:p w:rsidR="003B40EB" w:rsidRDefault="003B40EB" w:rsidP="003B40EB">
      <w:pPr>
        <w:ind w:firstLine="709"/>
        <w:jc w:val="both"/>
      </w:pPr>
      <w:r>
        <w:t>5) Принятое по жалобе решение;</w:t>
      </w:r>
    </w:p>
    <w:p w:rsidR="003B40EB" w:rsidRDefault="003B40EB" w:rsidP="003B40EB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B40EB" w:rsidRDefault="003B40EB" w:rsidP="003B40EB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3B40EB" w:rsidRDefault="003B40EB" w:rsidP="003B40EB">
      <w:pPr>
        <w:ind w:firstLine="708"/>
        <w:jc w:val="both"/>
      </w:pPr>
      <w:r>
        <w:rPr>
          <w:b/>
        </w:rPr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3B40EB" w:rsidRDefault="003B40EB" w:rsidP="003B40EB">
      <w:pPr>
        <w:ind w:firstLine="708"/>
        <w:jc w:val="both"/>
      </w:pPr>
      <w:r>
        <w:rPr>
          <w:b/>
        </w:rPr>
        <w:t>189.</w:t>
      </w:r>
      <w:r>
        <w:t xml:space="preserve"> Ответ на жалобу подписывается  Главой муниципального образования «Адамское», на чье имя поступила жалоба.</w:t>
      </w:r>
    </w:p>
    <w:p w:rsidR="003B40EB" w:rsidRDefault="003B40EB" w:rsidP="003B40EB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lang w:eastAsia="ru-RU"/>
        </w:rPr>
        <w:t xml:space="preserve">в порядке, </w:t>
      </w:r>
      <w:r>
        <w:t>предусмотренном пунктами 121- 143 настоящего административного регламента.</w:t>
      </w:r>
    </w:p>
    <w:p w:rsidR="003B40EB" w:rsidRDefault="003B40EB" w:rsidP="003B40EB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Глава муниципального образования «Адамское» незамедлительно направляет имеющиеся материалы в правоохранительные органы.</w:t>
      </w:r>
    </w:p>
    <w:p w:rsidR="003B40EB" w:rsidRDefault="003B40EB" w:rsidP="003B40EB">
      <w:pPr>
        <w:jc w:val="both"/>
      </w:pPr>
    </w:p>
    <w:p w:rsidR="003B40EB" w:rsidRDefault="003B40EB" w:rsidP="003B40EB">
      <w:pPr>
        <w:ind w:firstLine="601"/>
        <w:jc w:val="both"/>
      </w:pPr>
    </w:p>
    <w:p w:rsidR="003B40EB" w:rsidRDefault="003B40EB" w:rsidP="003B40EB">
      <w:pPr>
        <w:ind w:firstLine="601"/>
        <w:jc w:val="both"/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3B40EB" w:rsidRDefault="003B40EB" w:rsidP="003B40EB">
      <w:pPr>
        <w:tabs>
          <w:tab w:val="left" w:pos="567"/>
        </w:tabs>
        <w:ind w:firstLine="567"/>
        <w:jc w:val="center"/>
        <w:rPr>
          <w:b/>
          <w:bCs/>
        </w:rPr>
      </w:pPr>
    </w:p>
    <w:p w:rsidR="003B40EB" w:rsidRDefault="003B40EB" w:rsidP="003B40EB">
      <w:pPr>
        <w:tabs>
          <w:tab w:val="left" w:pos="567"/>
        </w:tabs>
        <w:jc w:val="both"/>
      </w:pPr>
      <w:r>
        <w:rPr>
          <w:b/>
        </w:rPr>
        <w:lastRenderedPageBreak/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3B40EB" w:rsidRDefault="003B40EB" w:rsidP="003B40EB">
      <w:pPr>
        <w:tabs>
          <w:tab w:val="left" w:pos="567"/>
        </w:tabs>
        <w:ind w:firstLine="567"/>
        <w:jc w:val="both"/>
      </w:pPr>
    </w:p>
    <w:p w:rsidR="003B40EB" w:rsidRDefault="003B40EB" w:rsidP="003B40EB">
      <w:pPr>
        <w:jc w:val="both"/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3B40EB" w:rsidRDefault="003B40EB" w:rsidP="003B40EB">
      <w:pPr>
        <w:tabs>
          <w:tab w:val="left" w:pos="567"/>
        </w:tabs>
        <w:ind w:firstLine="567"/>
        <w:jc w:val="center"/>
        <w:rPr>
          <w:b/>
          <w:bCs/>
        </w:rPr>
      </w:pPr>
    </w:p>
    <w:p w:rsidR="003B40EB" w:rsidRDefault="003B40EB" w:rsidP="003B40EB">
      <w:pPr>
        <w:jc w:val="both"/>
      </w:pPr>
      <w:r>
        <w:t xml:space="preserve">          </w:t>
      </w: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 в Администрации  МО «Адамское»,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3B40EB" w:rsidRDefault="003B40EB" w:rsidP="003B40EB">
      <w:pPr>
        <w:jc w:val="both"/>
      </w:pPr>
    </w:p>
    <w:p w:rsidR="003B40EB" w:rsidRDefault="003B40EB" w:rsidP="003B40EB">
      <w:pPr>
        <w:jc w:val="both"/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3B40EB" w:rsidRDefault="003B40EB" w:rsidP="003B40EB">
      <w:pPr>
        <w:tabs>
          <w:tab w:val="left" w:pos="567"/>
        </w:tabs>
        <w:ind w:firstLine="567"/>
        <w:jc w:val="center"/>
        <w:rPr>
          <w:b/>
          <w:bCs/>
        </w:rPr>
      </w:pPr>
    </w:p>
    <w:p w:rsidR="003B40EB" w:rsidRDefault="003B40EB" w:rsidP="003B40EB">
      <w:pPr>
        <w:ind w:firstLine="708"/>
        <w:jc w:val="both"/>
      </w:pPr>
      <w:r>
        <w:rPr>
          <w:b/>
        </w:rPr>
        <w:t xml:space="preserve">194. </w:t>
      </w:r>
      <w:r>
        <w:t>Для подготовки жалобы заявитель вправе запрашивать и получать от Администрации МО «Адамское»:</w:t>
      </w:r>
    </w:p>
    <w:p w:rsidR="003B40EB" w:rsidRDefault="003B40EB" w:rsidP="003B40EB">
      <w:pPr>
        <w:ind w:firstLine="708"/>
        <w:jc w:val="both"/>
      </w:pPr>
      <w:r>
        <w:t>1) Информацию о ходе предоставления муниципальной услуги;</w:t>
      </w:r>
    </w:p>
    <w:p w:rsidR="003B40EB" w:rsidRDefault="003B40EB" w:rsidP="003B40EB">
      <w:pPr>
        <w:ind w:firstLine="708"/>
        <w:jc w:val="both"/>
      </w:pPr>
      <w:r>
        <w:t>2) Копию обжалуемого решения Администрации МО «Адамское» об отказе в предоставлении муниципальной услуги;</w:t>
      </w:r>
    </w:p>
    <w:p w:rsidR="003B40EB" w:rsidRDefault="003B40EB" w:rsidP="003B40EB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 МО «Адамское» и (или) ее должностных лиц;</w:t>
      </w:r>
    </w:p>
    <w:p w:rsidR="003B40EB" w:rsidRDefault="003B40EB" w:rsidP="003B40EB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3B40EB" w:rsidRDefault="003B40EB" w:rsidP="003B40EB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заявителями в Администрацию Адамское», и организации, участвующие в предоставлении муниципальной услуги, выдаются по их просьбе в виде выписок или копий.</w:t>
      </w: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ind w:firstLine="708"/>
        <w:jc w:val="both"/>
      </w:pPr>
    </w:p>
    <w:p w:rsidR="003B40EB" w:rsidRDefault="003B40EB" w:rsidP="003B40EB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3B40EB" w:rsidRDefault="003B40EB" w:rsidP="003B40EB">
      <w:pPr>
        <w:tabs>
          <w:tab w:val="left" w:pos="567"/>
        </w:tabs>
        <w:jc w:val="both"/>
      </w:pPr>
    </w:p>
    <w:p w:rsidR="003B40EB" w:rsidRPr="00CC6F2D" w:rsidRDefault="003B40EB" w:rsidP="00CC6F2D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</w:t>
      </w:r>
      <w:r w:rsidR="00CC6F2D">
        <w:t>го административного регламента.</w:t>
      </w:r>
    </w:p>
    <w:p w:rsidR="003B40EB" w:rsidRDefault="003B40EB" w:rsidP="003B40EB">
      <w:pPr>
        <w:jc w:val="right"/>
        <w:rPr>
          <w:b/>
        </w:rPr>
      </w:pPr>
    </w:p>
    <w:p w:rsidR="003B40EB" w:rsidRDefault="003B40EB" w:rsidP="003B40EB">
      <w:pPr>
        <w:jc w:val="right"/>
        <w:rPr>
          <w:b/>
        </w:rPr>
      </w:pPr>
    </w:p>
    <w:p w:rsidR="003B40EB" w:rsidRDefault="003B40EB" w:rsidP="003B40EB">
      <w:pPr>
        <w:jc w:val="right"/>
        <w:rPr>
          <w:b/>
        </w:rPr>
      </w:pPr>
    </w:p>
    <w:p w:rsidR="003B40EB" w:rsidRDefault="003B40EB" w:rsidP="003B40EB">
      <w:pPr>
        <w:pStyle w:val="ConsPlusNormal"/>
        <w:ind w:firstLine="540"/>
        <w:jc w:val="both"/>
      </w:pPr>
      <w:bookmarkStart w:id="4" w:name="P603"/>
      <w:bookmarkEnd w:id="4"/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bookmarkStart w:id="5" w:name="P624"/>
      <w:bookmarkEnd w:id="5"/>
      <w:r>
        <w:rPr>
          <w:b/>
          <w:color w:val="000000"/>
          <w:spacing w:val="-6"/>
          <w:sz w:val="20"/>
        </w:rPr>
        <w:t>Приложение № 1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3B40EB" w:rsidRDefault="00CC6F2D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28.03.2017№ 13</w:t>
      </w: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3B40EB" w:rsidRDefault="003B40EB" w:rsidP="003B40EB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3B40EB" w:rsidTr="003B40EB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B40EB" w:rsidRDefault="003B40EB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B40EB" w:rsidRDefault="003B40EB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B40EB" w:rsidRDefault="003B40EB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3B40EB" w:rsidTr="003B40EB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3B40EB" w:rsidTr="003B40EB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3B40EB" w:rsidTr="003B40EB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3B40EB" w:rsidTr="003B40EB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Удмуртская Республика, п. Яр, ул. Советская, 67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3B40EB" w:rsidTr="003B40EB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3B40EB" w:rsidTr="003B40EB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3B40EB" w:rsidTr="003B40EB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0EB" w:rsidRDefault="003B40EB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EB" w:rsidRDefault="003B40EB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</w:p>
    <w:p w:rsidR="003B40EB" w:rsidRDefault="003B40EB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CC6F2D" w:rsidRDefault="00CC6F2D" w:rsidP="003B40EB">
      <w:pPr>
        <w:rPr>
          <w:b/>
          <w:color w:val="000000"/>
          <w:spacing w:val="-6"/>
          <w:sz w:val="20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2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3B40EB" w:rsidRDefault="00CC6F2D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28.03.2017№ 13</w:t>
      </w: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3B40EB" w:rsidRDefault="003B40EB" w:rsidP="003B40EB">
      <w:pPr>
        <w:jc w:val="center"/>
        <w:rPr>
          <w:b/>
          <w:color w:val="000000"/>
          <w:szCs w:val="16"/>
        </w:rPr>
      </w:pPr>
    </w:p>
    <w:p w:rsidR="003B40EB" w:rsidRDefault="003B40EB" w:rsidP="003B40EB">
      <w:pPr>
        <w:jc w:val="center"/>
        <w:rPr>
          <w:b/>
          <w:color w:val="000000"/>
          <w:szCs w:val="16"/>
        </w:rPr>
      </w:pP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3B40EB" w:rsidRDefault="003B40EB" w:rsidP="003B40EB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B40EB" w:rsidRDefault="003B40EB" w:rsidP="003B40EB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B40EB" w:rsidRDefault="003B40EB" w:rsidP="003B40EB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autoSpaceDE w:val="0"/>
        <w:autoSpaceDN w:val="0"/>
        <w:adjustRightInd w:val="0"/>
        <w:spacing w:line="340" w:lineRule="exact"/>
        <w:rPr>
          <w:b/>
        </w:rPr>
      </w:pPr>
      <w:r>
        <w:t xml:space="preserve">                                             </w:t>
      </w:r>
    </w:p>
    <w:p w:rsidR="003B40EB" w:rsidRDefault="003B40EB" w:rsidP="003B40EB">
      <w:pPr>
        <w:autoSpaceDE w:val="0"/>
        <w:autoSpaceDN w:val="0"/>
        <w:adjustRightInd w:val="0"/>
        <w:spacing w:line="340" w:lineRule="exact"/>
        <w:rPr>
          <w:b/>
        </w:rPr>
      </w:pPr>
    </w:p>
    <w:p w:rsidR="003B40EB" w:rsidRDefault="003B40EB" w:rsidP="003B40E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В связи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 _________________________________________________________________</w:t>
      </w:r>
    </w:p>
    <w:p w:rsidR="003B40EB" w:rsidRDefault="003B40EB" w:rsidP="003B40EB">
      <w:pPr>
        <w:autoSpaceDE w:val="0"/>
        <w:autoSpaceDN w:val="0"/>
        <w:adjustRightInd w:val="0"/>
        <w:rPr>
          <w:rFonts w:eastAsia="Calibri"/>
          <w:vertAlign w:val="subscript"/>
        </w:rPr>
      </w:pPr>
      <w:r>
        <w:rPr>
          <w:rFonts w:eastAsia="Calibri"/>
        </w:rPr>
        <w:t xml:space="preserve">                    </w:t>
      </w:r>
      <w:r>
        <w:rPr>
          <w:rFonts w:eastAsia="Calibri"/>
          <w:vertAlign w:val="subscript"/>
        </w:rPr>
        <w:t>(указать причины присвоения адреса объекту капитального строительства)</w:t>
      </w:r>
    </w:p>
    <w:p w:rsidR="003B40EB" w:rsidRDefault="003B40EB" w:rsidP="003B40E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прошу присвоить адрес объекту капитального строительства __________________________________________________</w:t>
      </w:r>
    </w:p>
    <w:p w:rsidR="003B40EB" w:rsidRDefault="003B40EB" w:rsidP="003B40EB">
      <w:pPr>
        <w:autoSpaceDE w:val="0"/>
        <w:autoSpaceDN w:val="0"/>
        <w:adjustRightInd w:val="0"/>
        <w:jc w:val="center"/>
        <w:rPr>
          <w:rFonts w:eastAsia="Calibri"/>
          <w:vertAlign w:val="subscript"/>
        </w:rPr>
      </w:pPr>
      <w:r>
        <w:rPr>
          <w:rFonts w:eastAsia="Calibri"/>
          <w:vertAlign w:val="subscript"/>
        </w:rPr>
        <w:t>(указать вид объекта недвижимости – здание,  строение, сооружение, квартира, нежилое помещение)</w:t>
      </w:r>
    </w:p>
    <w:p w:rsidR="003B40EB" w:rsidRDefault="003B40EB" w:rsidP="003B40E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принадлежащему мне на основании</w:t>
      </w:r>
    </w:p>
    <w:p w:rsidR="003B40EB" w:rsidRDefault="003B40EB" w:rsidP="003B40E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____________________________________________________________________</w:t>
      </w:r>
    </w:p>
    <w:p w:rsidR="003B40EB" w:rsidRDefault="003B40EB" w:rsidP="003B40EB">
      <w:pPr>
        <w:autoSpaceDE w:val="0"/>
        <w:autoSpaceDN w:val="0"/>
        <w:adjustRightInd w:val="0"/>
        <w:rPr>
          <w:rFonts w:eastAsia="Calibri"/>
        </w:rPr>
      </w:pPr>
    </w:p>
    <w:p w:rsidR="003B40EB" w:rsidRDefault="003B40EB" w:rsidP="003B40EB">
      <w:pPr>
        <w:jc w:val="both"/>
        <w:rPr>
          <w:color w:val="000000"/>
        </w:rPr>
      </w:pPr>
      <w:r>
        <w:rPr>
          <w:color w:val="000000"/>
        </w:rPr>
        <w:t>К настоящему Заявлению прилагаю:</w:t>
      </w:r>
    </w:p>
    <w:p w:rsidR="003B40EB" w:rsidRDefault="003B40EB" w:rsidP="003B40EB">
      <w:pPr>
        <w:jc w:val="both"/>
        <w:rPr>
          <w:color w:val="000000"/>
        </w:rPr>
      </w:pPr>
      <w:r>
        <w:rPr>
          <w:color w:val="000000"/>
        </w:rPr>
        <w:t>1. ________________________________________________ на ____ л. в ____ экз.</w:t>
      </w:r>
    </w:p>
    <w:p w:rsidR="003B40EB" w:rsidRDefault="003B40EB" w:rsidP="003B40EB">
      <w:pPr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    документы, подтверждающие имущественные права заявителя  на земельный участок</w:t>
      </w:r>
    </w:p>
    <w:p w:rsidR="003B40EB" w:rsidRDefault="003B40EB" w:rsidP="003B40EB">
      <w:pPr>
        <w:jc w:val="both"/>
        <w:rPr>
          <w:color w:val="000000"/>
        </w:rPr>
      </w:pPr>
      <w:r>
        <w:rPr>
          <w:color w:val="000000"/>
        </w:rPr>
        <w:t>2. ________________________________________________ на ____ л. в ____экз.</w:t>
      </w:r>
    </w:p>
    <w:p w:rsidR="003B40EB" w:rsidRDefault="003B40EB" w:rsidP="003B40EB">
      <w:pPr>
        <w:jc w:val="both"/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документы, подтверждающие имущественные права заявителя  на  объект  капитального строительства</w:t>
      </w:r>
    </w:p>
    <w:p w:rsidR="003B40EB" w:rsidRDefault="003B40EB" w:rsidP="003B40EB">
      <w:pPr>
        <w:jc w:val="both"/>
        <w:rPr>
          <w:color w:val="000000"/>
        </w:rPr>
      </w:pPr>
      <w:r>
        <w:rPr>
          <w:color w:val="000000"/>
        </w:rPr>
        <w:t>3. ________________________________________________на ____ л. в ____экз.</w:t>
      </w:r>
    </w:p>
    <w:p w:rsidR="003B40EB" w:rsidRDefault="003B40EB" w:rsidP="003B40EB">
      <w:pPr>
        <w:jc w:val="both"/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                        технический паспорт адресуемого объекта недвижимости</w:t>
      </w:r>
    </w:p>
    <w:p w:rsidR="003B40EB" w:rsidRDefault="003B40EB" w:rsidP="003B40EB">
      <w:pPr>
        <w:jc w:val="both"/>
        <w:rPr>
          <w:color w:val="000000"/>
        </w:rPr>
      </w:pPr>
      <w:r>
        <w:rPr>
          <w:color w:val="000000"/>
        </w:rPr>
        <w:t>4. Для физических лиц: копия документа удостоверяющего личность на ____ л. в ____ экз.</w:t>
      </w:r>
    </w:p>
    <w:p w:rsidR="003B40EB" w:rsidRDefault="003B40EB" w:rsidP="003B40EB">
      <w:pPr>
        <w:jc w:val="both"/>
        <w:rPr>
          <w:color w:val="000000"/>
        </w:rPr>
      </w:pPr>
      <w:r>
        <w:rPr>
          <w:color w:val="000000"/>
        </w:rPr>
        <w:t xml:space="preserve">    Для юридических лиц: </w:t>
      </w:r>
    </w:p>
    <w:p w:rsidR="003B40EB" w:rsidRDefault="003B40EB" w:rsidP="003B40EB">
      <w:pPr>
        <w:jc w:val="both"/>
        <w:rPr>
          <w:color w:val="000000"/>
        </w:rPr>
      </w:pPr>
      <w:r>
        <w:rPr>
          <w:color w:val="000000"/>
        </w:rPr>
        <w:t xml:space="preserve"> копия устава организации на ____ л. в ____ экз.</w:t>
      </w:r>
    </w:p>
    <w:p w:rsidR="003B40EB" w:rsidRDefault="003B40EB" w:rsidP="003B40EB">
      <w:pPr>
        <w:jc w:val="both"/>
        <w:rPr>
          <w:color w:val="000000"/>
        </w:rPr>
      </w:pPr>
      <w:r>
        <w:rPr>
          <w:color w:val="000000"/>
        </w:rPr>
        <w:t xml:space="preserve"> копия приказа о назначении должности руководителя  на ____ л. в ____ экз.</w:t>
      </w:r>
    </w:p>
    <w:p w:rsidR="003B40EB" w:rsidRDefault="003B40EB" w:rsidP="003B40EB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:rsidR="003B40EB" w:rsidRDefault="003B40EB" w:rsidP="003B40EB">
      <w:pPr>
        <w:jc w:val="both"/>
      </w:pPr>
      <w:r>
        <w:t>-  документы, предоставляемые по желанию заявителя</w:t>
      </w:r>
    </w:p>
    <w:p w:rsidR="003B40EB" w:rsidRDefault="003B40EB" w:rsidP="003B40EB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3B40EB" w:rsidRDefault="003B40EB" w:rsidP="003B40EB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3B40EB" w:rsidRDefault="003B40EB" w:rsidP="003B40EB">
      <w:pPr>
        <w:autoSpaceDE w:val="0"/>
        <w:autoSpaceDN w:val="0"/>
        <w:adjustRightInd w:val="0"/>
        <w:rPr>
          <w:sz w:val="28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3B40EB" w:rsidRDefault="003B40EB" w:rsidP="003B40E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__________________    _____________________    ___________________</w:t>
      </w:r>
    </w:p>
    <w:p w:rsidR="003B40EB" w:rsidRDefault="003B40EB" w:rsidP="003B40E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0"/>
        </w:rPr>
        <w:lastRenderedPageBreak/>
        <w:t xml:space="preserve">                                </w:t>
      </w:r>
      <w:r>
        <w:rPr>
          <w:sz w:val="22"/>
          <w:szCs w:val="22"/>
        </w:rPr>
        <w:t>(заявитель)                    (подпись заявителя)                           (дата)</w:t>
      </w:r>
    </w:p>
    <w:tbl>
      <w:tblPr>
        <w:tblpPr w:leftFromText="180" w:rightFromText="180" w:vertAnchor="text" w:horzAnchor="margin" w:tblpY="7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3B40EB" w:rsidTr="003B40EB">
        <w:tc>
          <w:tcPr>
            <w:tcW w:w="4281" w:type="dxa"/>
            <w:vAlign w:val="bottom"/>
          </w:tcPr>
          <w:p w:rsidR="003B40EB" w:rsidRDefault="003B40EB">
            <w:pPr>
              <w:tabs>
                <w:tab w:val="left" w:pos="4082"/>
              </w:tabs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  <w:p w:rsidR="003B40EB" w:rsidRDefault="003B40EB">
            <w:pPr>
              <w:tabs>
                <w:tab w:val="left" w:pos="4082"/>
              </w:tabs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Документы представлены на приеме</w:t>
            </w:r>
            <w:r>
              <w:rPr>
                <w:rFonts w:ascii="Cambria" w:hAnsi="Cambria"/>
                <w:sz w:val="20"/>
                <w:szCs w:val="20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0EB" w:rsidRDefault="003B40EB">
            <w:pPr>
              <w:autoSpaceDE w:val="0"/>
              <w:autoSpaceDN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  <w:hideMark/>
          </w:tcPr>
          <w:p w:rsidR="003B40EB" w:rsidRDefault="003B40EB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0EB" w:rsidRDefault="003B40EB">
            <w:pPr>
              <w:autoSpaceDE w:val="0"/>
              <w:autoSpaceDN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7" w:type="dxa"/>
            <w:vAlign w:val="bottom"/>
            <w:hideMark/>
          </w:tcPr>
          <w:p w:rsidR="003B40EB" w:rsidRDefault="003B40EB">
            <w:pPr>
              <w:autoSpaceDE w:val="0"/>
              <w:autoSpaceDN w:val="0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20__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0EB" w:rsidRDefault="003B40EB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1" w:type="dxa"/>
            <w:vAlign w:val="bottom"/>
            <w:hideMark/>
          </w:tcPr>
          <w:p w:rsidR="003B40EB" w:rsidRDefault="003B40EB">
            <w:pPr>
              <w:autoSpaceDE w:val="0"/>
              <w:autoSpaceDN w:val="0"/>
              <w:ind w:left="57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3B40EB" w:rsidRDefault="003B40EB" w:rsidP="003B40EB">
      <w:pPr>
        <w:autoSpaceDE w:val="0"/>
        <w:autoSpaceDN w:val="0"/>
        <w:adjustRightInd w:val="0"/>
        <w:rPr>
          <w:rFonts w:ascii="Cambria" w:hAnsi="Cambria" w:cs="Courier New"/>
          <w:sz w:val="20"/>
          <w:szCs w:val="20"/>
        </w:rPr>
      </w:pPr>
    </w:p>
    <w:tbl>
      <w:tblPr>
        <w:tblpPr w:leftFromText="180" w:rightFromText="180" w:vertAnchor="text" w:horzAnchor="margin" w:tblpY="15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3B40EB" w:rsidTr="003B40EB">
        <w:trPr>
          <w:trHeight w:val="573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0EB" w:rsidRDefault="003B40EB">
            <w:pPr>
              <w:autoSpaceDE w:val="0"/>
              <w:autoSpaceDN w:val="0"/>
              <w:jc w:val="center"/>
              <w:rPr>
                <w:rFonts w:ascii="Cambria" w:hAnsi="Cambria"/>
                <w:sz w:val="28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3B40EB" w:rsidRDefault="003B40EB">
            <w:pPr>
              <w:autoSpaceDE w:val="0"/>
              <w:autoSpaceDN w:val="0"/>
              <w:rPr>
                <w:rFonts w:ascii="Cambria" w:hAnsi="Cambria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0EB" w:rsidRDefault="003B40EB">
            <w:pPr>
              <w:autoSpaceDE w:val="0"/>
              <w:autoSpaceDN w:val="0"/>
              <w:jc w:val="center"/>
              <w:rPr>
                <w:rFonts w:ascii="Cambria" w:hAnsi="Cambria"/>
                <w:sz w:val="28"/>
                <w:szCs w:val="20"/>
              </w:rPr>
            </w:pPr>
          </w:p>
        </w:tc>
      </w:tr>
      <w:tr w:rsidR="003B40EB" w:rsidTr="003B40EB">
        <w:tc>
          <w:tcPr>
            <w:tcW w:w="4706" w:type="dxa"/>
            <w:vAlign w:val="bottom"/>
            <w:hideMark/>
          </w:tcPr>
          <w:p w:rsidR="003B40EB" w:rsidRDefault="003B40EB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(Ф.И.О. должностного лица, принявшего заявление, должность)</w:t>
            </w:r>
          </w:p>
        </w:tc>
        <w:tc>
          <w:tcPr>
            <w:tcW w:w="1276" w:type="dxa"/>
            <w:vAlign w:val="bottom"/>
          </w:tcPr>
          <w:p w:rsidR="003B40EB" w:rsidRDefault="003B40EB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3B40EB" w:rsidRDefault="003B40EB">
            <w:pPr>
              <w:autoSpaceDE w:val="0"/>
              <w:autoSpaceDN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(подпись)</w:t>
            </w:r>
          </w:p>
          <w:p w:rsidR="003B40EB" w:rsidRDefault="003B40EB">
            <w:pPr>
              <w:autoSpaceDE w:val="0"/>
              <w:autoSpaceDN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B40EB" w:rsidRDefault="003B40EB" w:rsidP="003B40EB">
      <w:pPr>
        <w:autoSpaceDE w:val="0"/>
        <w:autoSpaceDN w:val="0"/>
        <w:adjustRightInd w:val="0"/>
        <w:spacing w:line="240" w:lineRule="exact"/>
        <w:ind w:left="4536"/>
        <w:outlineLvl w:val="1"/>
        <w:rPr>
          <w:rFonts w:ascii="Cambria" w:hAnsi="Cambria"/>
          <w:sz w:val="28"/>
          <w:szCs w:val="28"/>
        </w:rPr>
      </w:pPr>
    </w:p>
    <w:p w:rsidR="003B40EB" w:rsidRDefault="003B40EB" w:rsidP="003B40EB">
      <w:pPr>
        <w:autoSpaceDE w:val="0"/>
        <w:autoSpaceDN w:val="0"/>
        <w:spacing w:before="240"/>
        <w:ind w:right="5810"/>
        <w:rPr>
          <w:rFonts w:ascii="Cambria" w:hAnsi="Cambria"/>
          <w:sz w:val="28"/>
          <w:szCs w:val="20"/>
        </w:rPr>
      </w:pPr>
    </w:p>
    <w:p w:rsidR="003B40EB" w:rsidRDefault="003B40EB" w:rsidP="003B40EB">
      <w:pPr>
        <w:ind w:left="1276"/>
        <w:jc w:val="right"/>
        <w:rPr>
          <w:sz w:val="20"/>
          <w:szCs w:val="20"/>
        </w:rPr>
      </w:pPr>
    </w:p>
    <w:p w:rsidR="003B40EB" w:rsidRDefault="003B40EB" w:rsidP="003B40EB">
      <w:pPr>
        <w:ind w:left="1276"/>
        <w:jc w:val="right"/>
        <w:rPr>
          <w:sz w:val="20"/>
          <w:szCs w:val="20"/>
        </w:rPr>
      </w:pPr>
    </w:p>
    <w:p w:rsidR="003B40EB" w:rsidRDefault="003B40EB" w:rsidP="003B40EB">
      <w:pPr>
        <w:rPr>
          <w:sz w:val="20"/>
          <w:szCs w:val="20"/>
        </w:rPr>
      </w:pPr>
    </w:p>
    <w:p w:rsidR="003B40EB" w:rsidRDefault="003B40EB" w:rsidP="003B40EB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B40EB" w:rsidRDefault="003B40EB" w:rsidP="003B40EB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3B40EB" w:rsidRDefault="003B40EB" w:rsidP="003B40EB">
      <w:pPr>
        <w:rPr>
          <w:snapToGrid w:val="0"/>
          <w:color w:val="FF0000"/>
        </w:rPr>
      </w:pP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«Адамское»</w:t>
      </w: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B40EB" w:rsidRDefault="003B40EB" w:rsidP="003B40EB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3B40EB" w:rsidRDefault="003B40EB" w:rsidP="003B40EB">
      <w:pPr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CC6F2D">
      <w:pPr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3B40EB" w:rsidRDefault="003B40EB" w:rsidP="003B40EB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3B40EB" w:rsidRDefault="003B40EB" w:rsidP="003B40EB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3B40EB" w:rsidRDefault="003B40EB" w:rsidP="003B40EB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 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район, д. Адам, ул. Советская, д.18, в целях предоставления муниципальных услуг.</w:t>
      </w:r>
      <w:proofErr w:type="gramEnd"/>
    </w:p>
    <w:p w:rsidR="003B40EB" w:rsidRDefault="003B40EB" w:rsidP="003B40E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B40EB" w:rsidRDefault="003B40EB" w:rsidP="003B40E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B40EB" w:rsidRDefault="003B40EB" w:rsidP="003B40EB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B40EB" w:rsidRDefault="003B40EB" w:rsidP="003B40EB">
      <w:pPr>
        <w:pStyle w:val="2"/>
        <w:ind w:left="0"/>
        <w:rPr>
          <w:b/>
          <w:i/>
          <w:sz w:val="22"/>
          <w:szCs w:val="22"/>
        </w:rPr>
      </w:pPr>
    </w:p>
    <w:p w:rsidR="003B40EB" w:rsidRDefault="003B40EB" w:rsidP="003B40EB"/>
    <w:p w:rsidR="003B40EB" w:rsidRDefault="003B40EB" w:rsidP="003B40EB">
      <w:pPr>
        <w:pStyle w:val="2"/>
        <w:ind w:left="0"/>
        <w:rPr>
          <w:b/>
          <w:i/>
          <w:sz w:val="22"/>
          <w:szCs w:val="22"/>
        </w:rPr>
      </w:pPr>
    </w:p>
    <w:p w:rsidR="003B40EB" w:rsidRDefault="003B40EB" w:rsidP="003B40EB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3B40EB" w:rsidRDefault="00CC6F2D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</w: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«АДАМСКОЕ»</w:t>
      </w:r>
    </w:p>
    <w:p w:rsidR="003B40EB" w:rsidRDefault="003B40EB" w:rsidP="003B40EB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«АДАМ » МУНИЦИПАЛ КЫЛДЫТЭТЛЭН АДМИНИСТРАЦИЕЗ</w:t>
      </w:r>
    </w:p>
    <w:p w:rsidR="003B40EB" w:rsidRDefault="003B40EB" w:rsidP="003B40EB">
      <w:pPr>
        <w:pStyle w:val="ad"/>
        <w:spacing w:after="0"/>
        <w:ind w:left="-540" w:firstLine="540"/>
        <w:jc w:val="center"/>
        <w:rPr>
          <w:b/>
          <w:bCs/>
          <w:sz w:val="20"/>
        </w:rPr>
      </w:pPr>
    </w:p>
    <w:p w:rsidR="003B40EB" w:rsidRDefault="003B40EB" w:rsidP="003B40EB"/>
    <w:p w:rsidR="003B40EB" w:rsidRDefault="003B40EB" w:rsidP="003B40EB"/>
    <w:p w:rsidR="003B40EB" w:rsidRDefault="003B40EB" w:rsidP="003B40EB">
      <w:pPr>
        <w:pStyle w:val="3"/>
        <w:numPr>
          <w:ilvl w:val="2"/>
          <w:numId w:val="10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3B40EB" w:rsidRDefault="003B40EB" w:rsidP="003B40EB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3B40EB" w:rsidRDefault="003B40EB" w:rsidP="003B40EB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</w:t>
      </w:r>
      <w:r w:rsidR="00CC6F2D">
        <w:rPr>
          <w:b/>
          <w:bCs/>
          <w:color w:val="000000"/>
        </w:rPr>
        <w:t xml:space="preserve">                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  <w:spacing w:val="-5"/>
        </w:rPr>
        <w:t>№ ___________</w:t>
      </w:r>
    </w:p>
    <w:p w:rsidR="003B40EB" w:rsidRDefault="003B40EB" w:rsidP="003B40EB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3B40EB" w:rsidRDefault="003B40EB" w:rsidP="003B40EB">
      <w:pPr>
        <w:shd w:val="clear" w:color="auto" w:fill="FFFFFF"/>
      </w:pPr>
      <w:r>
        <w:rPr>
          <w:b/>
          <w:bCs/>
          <w:color w:val="000000"/>
          <w:spacing w:val="-4"/>
        </w:rPr>
        <w:t xml:space="preserve">                                                                              д. Адам</w:t>
      </w:r>
    </w:p>
    <w:p w:rsidR="003B40EB" w:rsidRDefault="003B40EB" w:rsidP="003B40E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присвоении адреса объекту </w:t>
      </w:r>
    </w:p>
    <w:p w:rsidR="003B40EB" w:rsidRDefault="003B40EB" w:rsidP="003B40E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капитального строительства</w:t>
      </w:r>
    </w:p>
    <w:p w:rsidR="003B40EB" w:rsidRDefault="003B40EB" w:rsidP="003B40EB">
      <w:pPr>
        <w:shd w:val="clear" w:color="auto" w:fill="FFFFFF"/>
        <w:rPr>
          <w:b/>
          <w:bCs/>
          <w:color w:val="000000"/>
        </w:rPr>
      </w:pPr>
    </w:p>
    <w:p w:rsidR="003B40EB" w:rsidRDefault="003B40EB" w:rsidP="003B40EB">
      <w:pPr>
        <w:shd w:val="clear" w:color="auto" w:fill="FFFFFF"/>
        <w:rPr>
          <w:color w:val="000000"/>
        </w:rPr>
      </w:pPr>
    </w:p>
    <w:p w:rsidR="003B40EB" w:rsidRDefault="003B40EB" w:rsidP="003B40EB">
      <w:pPr>
        <w:ind w:left="567"/>
        <w:jc w:val="both"/>
        <w:rPr>
          <w:sz w:val="22"/>
        </w:rPr>
      </w:pPr>
      <w:r>
        <w:t xml:space="preserve">    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 ПОСТАНОВЛЯЕТ:</w:t>
      </w:r>
    </w:p>
    <w:p w:rsidR="003B40EB" w:rsidRDefault="003B40EB" w:rsidP="003B40EB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3B40EB" w:rsidRDefault="003B40EB" w:rsidP="003B40EB">
      <w:pPr>
        <w:numPr>
          <w:ilvl w:val="0"/>
          <w:numId w:val="12"/>
        </w:numPr>
        <w:shd w:val="clear" w:color="auto" w:fill="FFFFFF"/>
        <w:tabs>
          <w:tab w:val="left" w:pos="993"/>
        </w:tabs>
        <w:jc w:val="both"/>
        <w:rPr>
          <w:b/>
        </w:rPr>
      </w:pPr>
      <w:r>
        <w:rPr>
          <w:color w:val="FF0000"/>
        </w:rPr>
        <w:tab/>
      </w:r>
      <w:r>
        <w:rPr>
          <w:b/>
        </w:rPr>
        <w:t xml:space="preserve">Присвоить  адрес объекту капитального строительства___________________________________________________,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b/>
          <w:sz w:val="20"/>
          <w:szCs w:val="20"/>
        </w:rPr>
        <w:t xml:space="preserve">наименование объекта) </w:t>
      </w:r>
      <w:r>
        <w:rPr>
          <w:b/>
          <w:sz w:val="20"/>
          <w:szCs w:val="20"/>
        </w:rPr>
        <w:tab/>
      </w:r>
    </w:p>
    <w:p w:rsidR="003B40EB" w:rsidRDefault="003B40EB" w:rsidP="003B40EB">
      <w:pPr>
        <w:shd w:val="clear" w:color="auto" w:fill="FFFFFF"/>
        <w:tabs>
          <w:tab w:val="left" w:pos="0"/>
        </w:tabs>
      </w:pPr>
      <w:proofErr w:type="gramStart"/>
      <w:r>
        <w:rPr>
          <w:b/>
        </w:rPr>
        <w:t>находящегося</w:t>
      </w:r>
      <w:proofErr w:type="gramEnd"/>
      <w:r>
        <w:rPr>
          <w:b/>
        </w:rPr>
        <w:t xml:space="preserve"> по  адресу_________________________________________________________</w:t>
      </w:r>
      <w:r>
        <w:t xml:space="preserve"> </w:t>
      </w:r>
    </w:p>
    <w:p w:rsidR="003B40EB" w:rsidRDefault="003B40EB" w:rsidP="003B40EB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>
        <w:tab/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(адрес жилого помещения) </w:t>
      </w:r>
    </w:p>
    <w:p w:rsidR="003B40EB" w:rsidRDefault="003B40EB" w:rsidP="003B40EB">
      <w:pPr>
        <w:shd w:val="clear" w:color="auto" w:fill="FFFFFF"/>
        <w:tabs>
          <w:tab w:val="left" w:pos="993"/>
        </w:tabs>
        <w:jc w:val="both"/>
      </w:pPr>
      <w:r>
        <w:rPr>
          <w:color w:val="FF0000"/>
        </w:rPr>
        <w:tab/>
      </w:r>
      <w:r>
        <w:rPr>
          <w:b/>
        </w:rPr>
        <w:t>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МО «Адамское».</w:t>
      </w:r>
    </w:p>
    <w:p w:rsidR="003B40EB" w:rsidRDefault="003B40EB" w:rsidP="003B40EB">
      <w:pPr>
        <w:pStyle w:val="22"/>
        <w:spacing w:after="0" w:line="240" w:lineRule="auto"/>
      </w:pPr>
    </w:p>
    <w:p w:rsidR="003B40EB" w:rsidRDefault="003B40EB" w:rsidP="003B40EB">
      <w:pPr>
        <w:pStyle w:val="22"/>
        <w:spacing w:after="0" w:line="240" w:lineRule="auto"/>
      </w:pPr>
    </w:p>
    <w:p w:rsidR="003B40EB" w:rsidRDefault="003B40EB" w:rsidP="003B40EB">
      <w:pPr>
        <w:pStyle w:val="22"/>
        <w:spacing w:after="0" w:line="240" w:lineRule="auto"/>
      </w:pPr>
    </w:p>
    <w:p w:rsidR="003B40EB" w:rsidRDefault="003B40EB" w:rsidP="003B40EB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3B40EB" w:rsidRDefault="003B40EB" w:rsidP="003B40EB">
      <w:pPr>
        <w:pStyle w:val="ab"/>
        <w:spacing w:after="0"/>
        <w:rPr>
          <w:b/>
        </w:rPr>
      </w:pPr>
      <w:r>
        <w:rPr>
          <w:b/>
        </w:rPr>
        <w:t xml:space="preserve">образования «Адамское»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3B40EB" w:rsidRDefault="003B40EB" w:rsidP="003B40EB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rPr>
          <w:b/>
          <w:color w:val="000000"/>
          <w:spacing w:val="-6"/>
          <w:sz w:val="20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4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3B40EB" w:rsidRDefault="00CC6F2D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</w:r>
    </w:p>
    <w:p w:rsidR="003B40EB" w:rsidRDefault="003B40EB" w:rsidP="003B40EB">
      <w:pPr>
        <w:tabs>
          <w:tab w:val="left" w:pos="1260"/>
        </w:tabs>
        <w:jc w:val="center"/>
        <w:rPr>
          <w:b/>
        </w:rPr>
      </w:pPr>
    </w:p>
    <w:tbl>
      <w:tblPr>
        <w:tblpPr w:leftFromText="180" w:rightFromText="180" w:vertAnchor="text" w:horzAnchor="margin" w:tblpXSpec="center" w:tblpY="151"/>
        <w:tblW w:w="9750" w:type="dxa"/>
        <w:tblLayout w:type="fixed"/>
        <w:tblLook w:val="01E0" w:firstRow="1" w:lastRow="1" w:firstColumn="1" w:lastColumn="1" w:noHBand="0" w:noVBand="0"/>
      </w:tblPr>
      <w:tblGrid>
        <w:gridCol w:w="5072"/>
        <w:gridCol w:w="425"/>
        <w:gridCol w:w="4253"/>
      </w:tblGrid>
      <w:tr w:rsidR="003B40EB" w:rsidTr="003B40EB">
        <w:trPr>
          <w:trHeight w:val="150"/>
        </w:trPr>
        <w:tc>
          <w:tcPr>
            <w:tcW w:w="5070" w:type="dxa"/>
          </w:tcPr>
          <w:p w:rsidR="003B40EB" w:rsidRDefault="003B40EB">
            <w:pPr>
              <w:suppressAutoHyphens w:val="0"/>
              <w:rPr>
                <w:szCs w:val="28"/>
              </w:rPr>
            </w:pPr>
          </w:p>
        </w:tc>
        <w:tc>
          <w:tcPr>
            <w:tcW w:w="425" w:type="dxa"/>
          </w:tcPr>
          <w:p w:rsidR="003B40EB" w:rsidRDefault="003B40EB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3B40EB" w:rsidRDefault="003B40EB">
            <w:pPr>
              <w:rPr>
                <w:b/>
                <w:szCs w:val="28"/>
              </w:rPr>
            </w:pP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  <w:hideMark/>
          </w:tcPr>
          <w:p w:rsidR="003B40EB" w:rsidRDefault="003B40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Удмурт </w:t>
            </w:r>
            <w:proofErr w:type="spellStart"/>
            <w:r>
              <w:rPr>
                <w:b/>
                <w:lang w:eastAsia="en-US"/>
              </w:rPr>
              <w:t>Республикаысь</w:t>
            </w:r>
            <w:proofErr w:type="spellEnd"/>
            <w:r>
              <w:rPr>
                <w:b/>
                <w:lang w:eastAsia="en-US"/>
              </w:rPr>
              <w:t xml:space="preserve"> Глазов</w:t>
            </w:r>
          </w:p>
        </w:tc>
        <w:tc>
          <w:tcPr>
            <w:tcW w:w="4252" w:type="dxa"/>
            <w:vMerge/>
            <w:vAlign w:val="center"/>
            <w:hideMark/>
          </w:tcPr>
          <w:p w:rsidR="003B40EB" w:rsidRDefault="003B40EB">
            <w:pPr>
              <w:suppressAutoHyphens w:val="0"/>
              <w:rPr>
                <w:b/>
                <w:szCs w:val="28"/>
              </w:rPr>
            </w:pP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  <w:hideMark/>
          </w:tcPr>
          <w:p w:rsidR="003B40EB" w:rsidRDefault="003B40E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районлэн</w:t>
            </w:r>
            <w:proofErr w:type="spellEnd"/>
            <w:r>
              <w:rPr>
                <w:b/>
                <w:lang w:eastAsia="en-US"/>
              </w:rPr>
              <w:t xml:space="preserve"> « Адам» муниципал</w:t>
            </w:r>
          </w:p>
        </w:tc>
        <w:tc>
          <w:tcPr>
            <w:tcW w:w="4252" w:type="dxa"/>
            <w:hideMark/>
          </w:tcPr>
          <w:p w:rsidR="003B40EB" w:rsidRDefault="003B40E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Кому:</w:t>
            </w: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  <w:hideMark/>
          </w:tcPr>
          <w:p w:rsidR="003B40EB" w:rsidRDefault="003B40E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кылдытэтлэн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Администрациез</w:t>
            </w:r>
            <w:proofErr w:type="spellEnd"/>
          </w:p>
        </w:tc>
        <w:tc>
          <w:tcPr>
            <w:tcW w:w="4252" w:type="dxa"/>
          </w:tcPr>
          <w:p w:rsidR="003B40EB" w:rsidRDefault="003B40EB">
            <w:pPr>
              <w:rPr>
                <w:b/>
                <w:szCs w:val="28"/>
              </w:rPr>
            </w:pP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</w:tcPr>
          <w:p w:rsidR="003B40EB" w:rsidRDefault="003B40E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2" w:type="dxa"/>
          </w:tcPr>
          <w:p w:rsidR="003B40EB" w:rsidRDefault="003B40EB">
            <w:pPr>
              <w:rPr>
                <w:b/>
                <w:szCs w:val="28"/>
              </w:rPr>
            </w:pP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  <w:hideMark/>
          </w:tcPr>
          <w:p w:rsidR="003B40EB" w:rsidRDefault="003B40EB">
            <w:pPr>
              <w:spacing w:line="276" w:lineRule="auto"/>
              <w:jc w:val="center"/>
              <w:rPr>
                <w:b/>
                <w:spacing w:val="30"/>
                <w:sz w:val="28"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gramStart"/>
            <w:r>
              <w:rPr>
                <w:b/>
                <w:lang w:eastAsia="en-US"/>
              </w:rPr>
              <w:t>муниципального</w:t>
            </w:r>
            <w:proofErr w:type="gramEnd"/>
          </w:p>
        </w:tc>
        <w:tc>
          <w:tcPr>
            <w:tcW w:w="4252" w:type="dxa"/>
          </w:tcPr>
          <w:p w:rsidR="003B40EB" w:rsidRDefault="003B40EB">
            <w:pPr>
              <w:rPr>
                <w:b/>
                <w:szCs w:val="28"/>
              </w:rPr>
            </w:pP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  <w:hideMark/>
          </w:tcPr>
          <w:p w:rsidR="003B40EB" w:rsidRDefault="003B40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образования «Адамское»</w:t>
            </w:r>
          </w:p>
        </w:tc>
        <w:tc>
          <w:tcPr>
            <w:tcW w:w="4252" w:type="dxa"/>
          </w:tcPr>
          <w:p w:rsidR="003B40EB" w:rsidRDefault="003B40EB">
            <w:pPr>
              <w:rPr>
                <w:b/>
                <w:szCs w:val="28"/>
              </w:rPr>
            </w:pP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  <w:hideMark/>
          </w:tcPr>
          <w:p w:rsidR="003B40EB" w:rsidRDefault="003B40E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Глазовского</w:t>
            </w:r>
            <w:proofErr w:type="spellEnd"/>
            <w:r>
              <w:rPr>
                <w:b/>
                <w:lang w:eastAsia="en-US"/>
              </w:rPr>
              <w:t xml:space="preserve"> района</w:t>
            </w:r>
          </w:p>
        </w:tc>
        <w:tc>
          <w:tcPr>
            <w:tcW w:w="4252" w:type="dxa"/>
          </w:tcPr>
          <w:p w:rsidR="003B40EB" w:rsidRDefault="003B40EB">
            <w:pPr>
              <w:rPr>
                <w:b/>
                <w:szCs w:val="28"/>
              </w:rPr>
            </w:pP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  <w:hideMark/>
          </w:tcPr>
          <w:p w:rsidR="003B40EB" w:rsidRDefault="003B40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Удмуртской Республики</w:t>
            </w:r>
          </w:p>
        </w:tc>
        <w:tc>
          <w:tcPr>
            <w:tcW w:w="4252" w:type="dxa"/>
          </w:tcPr>
          <w:p w:rsidR="003B40EB" w:rsidRDefault="003B40EB">
            <w:pPr>
              <w:rPr>
                <w:b/>
                <w:szCs w:val="28"/>
              </w:rPr>
            </w:pP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</w:tcPr>
          <w:p w:rsidR="003B40EB" w:rsidRDefault="003B40EB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3B40EB" w:rsidRDefault="003B40EB">
            <w:pPr>
              <w:spacing w:line="276" w:lineRule="auto"/>
              <w:ind w:firstLine="49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ул. </w:t>
            </w:r>
            <w:proofErr w:type="gramStart"/>
            <w:r>
              <w:rPr>
                <w:b/>
                <w:sz w:val="18"/>
                <w:lang w:eastAsia="en-US"/>
              </w:rPr>
              <w:t>Советская</w:t>
            </w:r>
            <w:proofErr w:type="gramEnd"/>
            <w:r>
              <w:rPr>
                <w:b/>
                <w:sz w:val="18"/>
                <w:lang w:eastAsia="en-US"/>
              </w:rPr>
              <w:t xml:space="preserve">, 18, д. Адам </w:t>
            </w:r>
            <w:proofErr w:type="spellStart"/>
            <w:r>
              <w:rPr>
                <w:b/>
                <w:sz w:val="18"/>
                <w:lang w:eastAsia="en-US"/>
              </w:rPr>
              <w:t>Глазовского</w:t>
            </w:r>
            <w:proofErr w:type="spellEnd"/>
            <w:r>
              <w:rPr>
                <w:b/>
                <w:sz w:val="18"/>
                <w:lang w:eastAsia="en-US"/>
              </w:rPr>
              <w:t xml:space="preserve"> района УР,</w:t>
            </w:r>
          </w:p>
          <w:p w:rsidR="003B40EB" w:rsidRDefault="003B40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>427611,  тел. (8-341-41)  90-325</w:t>
            </w:r>
          </w:p>
        </w:tc>
        <w:tc>
          <w:tcPr>
            <w:tcW w:w="4252" w:type="dxa"/>
          </w:tcPr>
          <w:p w:rsidR="003B40EB" w:rsidRDefault="003B40EB">
            <w:pPr>
              <w:rPr>
                <w:b/>
                <w:szCs w:val="28"/>
              </w:rPr>
            </w:pPr>
          </w:p>
        </w:tc>
      </w:tr>
      <w:tr w:rsidR="003B40EB" w:rsidTr="003B40EB">
        <w:trPr>
          <w:trHeight w:val="144"/>
        </w:trPr>
        <w:tc>
          <w:tcPr>
            <w:tcW w:w="5495" w:type="dxa"/>
            <w:gridSpan w:val="2"/>
          </w:tcPr>
          <w:p w:rsidR="003B40EB" w:rsidRDefault="003B40EB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3B40EB" w:rsidRDefault="003B40EB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                                                    №  </w:t>
            </w:r>
          </w:p>
          <w:p w:rsidR="003B40EB" w:rsidRDefault="003B40EB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3B40EB" w:rsidRDefault="003B40E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</w:p>
        </w:tc>
        <w:tc>
          <w:tcPr>
            <w:tcW w:w="4252" w:type="dxa"/>
          </w:tcPr>
          <w:p w:rsidR="003B40EB" w:rsidRDefault="003B40EB">
            <w:pPr>
              <w:rPr>
                <w:b/>
                <w:szCs w:val="28"/>
              </w:rPr>
            </w:pPr>
          </w:p>
        </w:tc>
      </w:tr>
    </w:tbl>
    <w:p w:rsidR="003B40EB" w:rsidRDefault="003B40EB" w:rsidP="003B40EB">
      <w:pPr>
        <w:tabs>
          <w:tab w:val="left" w:pos="1260"/>
        </w:tabs>
        <w:jc w:val="both"/>
        <w:rPr>
          <w:bCs/>
        </w:rPr>
      </w:pPr>
    </w:p>
    <w:p w:rsidR="003B40EB" w:rsidRDefault="003B40EB" w:rsidP="003B40EB">
      <w:pPr>
        <w:ind w:left="-540"/>
        <w:jc w:val="both"/>
        <w:rPr>
          <w:szCs w:val="28"/>
        </w:rPr>
      </w:pPr>
    </w:p>
    <w:p w:rsidR="003B40EB" w:rsidRDefault="003B40EB" w:rsidP="003B40EB">
      <w:pPr>
        <w:ind w:left="-540"/>
        <w:jc w:val="both"/>
        <w:rPr>
          <w:szCs w:val="28"/>
        </w:rPr>
      </w:pPr>
    </w:p>
    <w:p w:rsidR="003B40EB" w:rsidRDefault="003B40EB" w:rsidP="003B40EB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3B40EB" w:rsidRDefault="003B40EB" w:rsidP="003B40EB">
      <w:pPr>
        <w:jc w:val="both"/>
        <w:rPr>
          <w:b/>
          <w:szCs w:val="28"/>
        </w:rPr>
      </w:pPr>
    </w:p>
    <w:p w:rsidR="003B40EB" w:rsidRDefault="003B40EB" w:rsidP="003B40EB">
      <w:pPr>
        <w:jc w:val="both"/>
        <w:rPr>
          <w:b/>
          <w:szCs w:val="28"/>
        </w:rPr>
      </w:pPr>
    </w:p>
    <w:p w:rsidR="003B40EB" w:rsidRDefault="003B40EB" w:rsidP="003B40EB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>
        <w:rPr>
          <w:bCs/>
        </w:rPr>
        <w:t xml:space="preserve">Администрацией муниципального образования «Адамское» принято решение отказать Вам в присвоении адреса объекту капитального строительства. </w:t>
      </w:r>
    </w:p>
    <w:p w:rsidR="003B40EB" w:rsidRDefault="003B40EB" w:rsidP="003B40EB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>
        <w:rPr>
          <w:bCs/>
        </w:rPr>
        <w:t xml:space="preserve">(Указывается причина отказа). </w:t>
      </w:r>
    </w:p>
    <w:p w:rsidR="003B40EB" w:rsidRDefault="003B40EB" w:rsidP="003B40EB">
      <w:pPr>
        <w:jc w:val="both"/>
        <w:rPr>
          <w:szCs w:val="26"/>
        </w:rPr>
      </w:pPr>
    </w:p>
    <w:p w:rsidR="003B40EB" w:rsidRDefault="003B40EB" w:rsidP="003B40EB">
      <w:pPr>
        <w:jc w:val="both"/>
        <w:rPr>
          <w:szCs w:val="26"/>
        </w:rPr>
      </w:pPr>
    </w:p>
    <w:p w:rsidR="003B40EB" w:rsidRDefault="003B40EB" w:rsidP="003B40EB">
      <w:pPr>
        <w:jc w:val="both"/>
        <w:rPr>
          <w:szCs w:val="26"/>
        </w:rPr>
      </w:pPr>
    </w:p>
    <w:p w:rsidR="003B40EB" w:rsidRDefault="003B40EB" w:rsidP="003B40EB">
      <w:pPr>
        <w:jc w:val="both"/>
        <w:rPr>
          <w:szCs w:val="26"/>
        </w:rPr>
      </w:pPr>
    </w:p>
    <w:p w:rsidR="003B40EB" w:rsidRDefault="003B40EB" w:rsidP="003B40EB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3B40EB" w:rsidRDefault="003B40EB" w:rsidP="003B40EB">
      <w:pPr>
        <w:pStyle w:val="ab"/>
        <w:spacing w:after="0"/>
        <w:rPr>
          <w:b/>
        </w:rPr>
      </w:pPr>
      <w:r>
        <w:rPr>
          <w:b/>
        </w:rPr>
        <w:t xml:space="preserve">образования «Адамское»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3B40EB" w:rsidRDefault="003B40EB" w:rsidP="003B40EB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5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3B40EB" w:rsidRDefault="00CC6F2D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3B40EB" w:rsidRDefault="003B40EB" w:rsidP="003B40EB">
      <w:pPr>
        <w:jc w:val="center"/>
        <w:rPr>
          <w:b/>
          <w:color w:val="000000"/>
          <w:szCs w:val="16"/>
        </w:rPr>
      </w:pP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3B40EB" w:rsidRDefault="003B40EB" w:rsidP="003B40EB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B40EB" w:rsidRDefault="003B40EB" w:rsidP="003B40EB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B40EB" w:rsidRDefault="003B40EB" w:rsidP="003B40EB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B40EB" w:rsidRDefault="003B40EB" w:rsidP="003B40EB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«Присвоение адреса объекту капитального строительства».</w:t>
      </w:r>
    </w:p>
    <w:p w:rsidR="003B40EB" w:rsidRDefault="003B40EB" w:rsidP="003B40EB">
      <w:pPr>
        <w:ind w:firstLine="708"/>
        <w:jc w:val="both"/>
        <w:rPr>
          <w:snapToGrid w:val="0"/>
        </w:rPr>
      </w:pPr>
    </w:p>
    <w:p w:rsidR="003B40EB" w:rsidRDefault="003B40EB" w:rsidP="003B40EB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3B40EB" w:rsidRDefault="003B40EB" w:rsidP="003B40EB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B40EB" w:rsidRDefault="003B40EB" w:rsidP="003B40EB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B40EB" w:rsidRDefault="003B40EB" w:rsidP="003B40EB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3B40EB" w:rsidRDefault="003B40EB" w:rsidP="003B40EB">
      <w:pPr>
        <w:rPr>
          <w:snapToGrid w:val="0"/>
        </w:rPr>
      </w:pPr>
    </w:p>
    <w:p w:rsidR="003B40EB" w:rsidRDefault="003B40EB" w:rsidP="003B40EB">
      <w:pPr>
        <w:jc w:val="center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6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3B40EB" w:rsidRDefault="00CC6F2D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3B40EB" w:rsidRDefault="003B40EB" w:rsidP="003B40EB">
      <w:pPr>
        <w:jc w:val="right"/>
        <w:rPr>
          <w:b/>
          <w:color w:val="000000"/>
          <w:szCs w:val="16"/>
        </w:rPr>
      </w:pPr>
    </w:p>
    <w:p w:rsidR="003B40EB" w:rsidRDefault="003B40EB" w:rsidP="003B40EB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3B40EB" w:rsidRDefault="003B40EB" w:rsidP="003B40EB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1430" r="825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3B40EB" w:rsidRDefault="003B40EB" w:rsidP="003B40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3B40EB" w:rsidRDefault="003B40EB" w:rsidP="003B40EB">
      <w:pPr>
        <w:pStyle w:val="ab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3B40EB" w:rsidRDefault="003B40EB" w:rsidP="003B40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1430" r="1333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9525" r="698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5715" r="1333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9525" r="1333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9525" r="1333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9525" r="825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7620" r="10795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0160" r="60960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5715" r="508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9525" r="6350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1430" r="13335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2065" r="825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0795" r="571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52.35pt;margin-top:202.6pt;width:397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7620" r="6096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6350" r="55245" b="203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1430" r="55245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8255" r="571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Наложение резолюции Главой МО «Адамское»,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51.95pt;margin-top:284.9pt;width:398.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Наложение резолюции Главой МО «Адамское»,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9525" r="571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111.95pt;margin-top:104.25pt;width:49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5080" r="60960" b="165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2700" r="60960" b="165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0160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13970" r="571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Передача заявления Главе  МО «Адамское»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52.35pt;margin-top:236.6pt;width:397.95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Передача заявления Главе  МО «Адамское»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1430" r="609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13335" r="1270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155.55pt;margin-top:11.1pt;width:276.9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8255" r="6096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7150" r="825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9525" r="1333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8255" r="1016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12.7pt;margin-top:284.9pt;width:24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3B40EB" w:rsidRDefault="003B40EB" w:rsidP="003B40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3B40EB" w:rsidRDefault="003B40EB" w:rsidP="003B40EB">
      <w:pPr>
        <w:pStyle w:val="ab"/>
        <w:widowControl w:val="0"/>
        <w:spacing w:after="0"/>
        <w:jc w:val="center"/>
      </w:pPr>
    </w:p>
    <w:p w:rsidR="003B40EB" w:rsidRDefault="003B40EB" w:rsidP="003B40EB">
      <w:pPr>
        <w:pStyle w:val="ab"/>
        <w:widowControl w:val="0"/>
        <w:spacing w:after="0"/>
        <w:jc w:val="center"/>
      </w:pPr>
    </w:p>
    <w:p w:rsidR="003B40EB" w:rsidRDefault="003B40EB" w:rsidP="003B40EB">
      <w:pPr>
        <w:jc w:val="right"/>
        <w:rPr>
          <w:b/>
          <w:color w:val="FF0000"/>
          <w:szCs w:val="16"/>
        </w:rPr>
      </w:pPr>
    </w:p>
    <w:p w:rsidR="003B40EB" w:rsidRDefault="003B40EB" w:rsidP="003B40EB">
      <w:pPr>
        <w:jc w:val="right"/>
        <w:rPr>
          <w:b/>
          <w:color w:val="FF0000"/>
          <w:szCs w:val="1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8255" r="571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8255" r="1016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3B40EB" w:rsidRDefault="003B40EB" w:rsidP="003B40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3B40EB" w:rsidRDefault="003B40EB" w:rsidP="003B40EB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065" r="1016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3B40EB" w:rsidRDefault="003B40EB" w:rsidP="003B40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9525" r="1079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87pt;width:162.4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065" r="635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«Адамское»,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51.95pt;margin-top:1.7pt;width:397.5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«Адамское»,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9525" r="571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87pt;width:22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350" r="60960" b="165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350" r="55880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335" r="1016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168.3pt;width:24.75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3B40EB" w:rsidRDefault="003B40EB" w:rsidP="003B40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1430" r="5588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335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224.7pt;margin-top:168.3pt;width:225.6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    <v:textbox>
                  <w:txbxContent>
                    <w:p w:rsidR="003B40EB" w:rsidRDefault="003B40EB" w:rsidP="003B40E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9525" r="1016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EB" w:rsidRDefault="003B40EB" w:rsidP="003B40E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2.7pt;margin-top:87pt;width:24.7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3B40EB" w:rsidRDefault="003B40EB" w:rsidP="003B40E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FF0000"/>
          <w:spacing w:val="-6"/>
        </w:rPr>
      </w:pPr>
    </w:p>
    <w:p w:rsidR="003B40EB" w:rsidRDefault="003B40EB" w:rsidP="003B40EB">
      <w:pPr>
        <w:rPr>
          <w:b/>
          <w:color w:val="FF0000"/>
          <w:spacing w:val="-6"/>
        </w:rPr>
      </w:pPr>
    </w:p>
    <w:p w:rsidR="00CC6F2D" w:rsidRDefault="00CC6F2D" w:rsidP="003B40EB">
      <w:pPr>
        <w:rPr>
          <w:b/>
          <w:color w:val="FF0000"/>
          <w:spacing w:val="-6"/>
        </w:rPr>
      </w:pPr>
    </w:p>
    <w:p w:rsidR="003B40EB" w:rsidRDefault="003B40EB" w:rsidP="003B40EB">
      <w:pPr>
        <w:rPr>
          <w:b/>
          <w:color w:val="FF0000"/>
          <w:spacing w:val="-6"/>
        </w:rPr>
      </w:pPr>
    </w:p>
    <w:p w:rsidR="003B40EB" w:rsidRDefault="003B40EB" w:rsidP="003B40EB">
      <w:pPr>
        <w:rPr>
          <w:b/>
          <w:color w:val="FF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объектам капитального строительства»</w:t>
      </w:r>
    </w:p>
    <w:p w:rsidR="003B40EB" w:rsidRDefault="00CC6F2D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3B40EB" w:rsidRDefault="003B40EB" w:rsidP="003B40EB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3B40EB" w:rsidRDefault="003B40EB" w:rsidP="003B40EB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3B40EB" w:rsidRDefault="003B40EB" w:rsidP="003B40E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Адам, ул. </w:t>
      </w:r>
      <w:proofErr w:type="gramStart"/>
      <w:r>
        <w:rPr>
          <w:rStyle w:val="s10"/>
          <w:b/>
          <w:bCs/>
          <w:color w:val="000000"/>
        </w:rPr>
        <w:t>Советская</w:t>
      </w:r>
      <w:proofErr w:type="gramEnd"/>
      <w:r>
        <w:rPr>
          <w:rStyle w:val="s10"/>
          <w:b/>
          <w:bCs/>
          <w:color w:val="000000"/>
        </w:rPr>
        <w:t>, д. 18)</w:t>
      </w:r>
    </w:p>
    <w:p w:rsidR="003B40EB" w:rsidRDefault="003B40EB" w:rsidP="003B40EB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3B40EB" w:rsidRDefault="003B40EB" w:rsidP="003B40EB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3B40EB" w:rsidRDefault="003B40EB" w:rsidP="003B40E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3B40EB" w:rsidRDefault="003B40EB" w:rsidP="003B40E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3B40EB" w:rsidRDefault="003B40EB" w:rsidP="003B40E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3B40EB" w:rsidRDefault="003B40EB" w:rsidP="003B40E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B40EB" w:rsidRDefault="003B40EB" w:rsidP="003B40E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3B40EB" w:rsidRDefault="003B40EB" w:rsidP="003B40E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3B40EB" w:rsidRDefault="003B40EB" w:rsidP="003B40E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3B40EB" w:rsidTr="003B40EB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3B40EB" w:rsidRDefault="003B40EB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3B40EB" w:rsidTr="003B40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40EB" w:rsidRDefault="003B40EB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40EB" w:rsidRDefault="003B40EB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0EB" w:rsidRDefault="003B40EB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3B40EB" w:rsidTr="003B40E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</w:tr>
      <w:tr w:rsidR="003B40EB" w:rsidTr="003B40E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</w:tr>
      <w:tr w:rsidR="003B40EB" w:rsidTr="003B40E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</w:tr>
      <w:tr w:rsidR="003B40EB" w:rsidTr="003B40E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</w:tr>
      <w:tr w:rsidR="003B40EB" w:rsidTr="003B40EB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0EB" w:rsidRDefault="003B40EB"/>
        </w:tc>
      </w:tr>
    </w:tbl>
    <w:p w:rsidR="003B40EB" w:rsidRDefault="003B40EB" w:rsidP="003B40EB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3B40EB" w:rsidRDefault="003B40EB" w:rsidP="003B40EB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3B40EB" w:rsidRDefault="003B40EB" w:rsidP="003B40EB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3B40EB" w:rsidRDefault="003B40EB" w:rsidP="003B40E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3B40EB" w:rsidRDefault="003B40EB" w:rsidP="003B40E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3B40EB" w:rsidRDefault="003B40EB" w:rsidP="003B40E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3B40EB" w:rsidRDefault="003B40EB" w:rsidP="003B40E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3B40EB" w:rsidRDefault="003B40EB" w:rsidP="003B40E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3B40EB" w:rsidRDefault="003B40EB" w:rsidP="003B40EB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8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3B40EB" w:rsidRDefault="00CC6F2D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Форма межведомственного запроса, направляемого в </w:t>
      </w:r>
      <w:r>
        <w:rPr>
          <w:b/>
        </w:rPr>
        <w:t xml:space="preserve">организации, 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участвующие в предоставлении муниципальной услуги </w:t>
      </w:r>
    </w:p>
    <w:p w:rsidR="003B40EB" w:rsidRDefault="003B40EB" w:rsidP="003B40EB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3B40EB" w:rsidRDefault="003B40EB" w:rsidP="003B40EB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3B40EB" w:rsidRDefault="003B40EB" w:rsidP="003B40EB">
      <w:pPr>
        <w:jc w:val="center"/>
        <w:rPr>
          <w:color w:val="000000"/>
          <w:spacing w:val="-6"/>
        </w:rPr>
      </w:pPr>
    </w:p>
    <w:p w:rsidR="003B40EB" w:rsidRDefault="003B40EB" w:rsidP="003B40EB">
      <w:pPr>
        <w:jc w:val="center"/>
        <w:rPr>
          <w:color w:val="000000"/>
          <w:spacing w:val="-6"/>
        </w:rPr>
      </w:pPr>
    </w:p>
    <w:tbl>
      <w:tblPr>
        <w:tblpPr w:leftFromText="180" w:rightFromText="180" w:vertAnchor="text" w:horzAnchor="margin" w:tblpX="108" w:tblpY="35"/>
        <w:tblW w:w="892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600"/>
      </w:tblGrid>
      <w:tr w:rsidR="003B40EB" w:rsidTr="003B40EB">
        <w:trPr>
          <w:trHeight w:val="3697"/>
        </w:trPr>
        <w:tc>
          <w:tcPr>
            <w:tcW w:w="5328" w:type="dxa"/>
          </w:tcPr>
          <w:p w:rsidR="003B40EB" w:rsidRDefault="003B40EB">
            <w:pPr>
              <w:rPr>
                <w:b/>
                <w:sz w:val="18"/>
                <w:szCs w:val="18"/>
              </w:rPr>
            </w:pPr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Республикаысь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Глазов</w:t>
            </w:r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районлэн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«Адам» муниципал</w:t>
            </w:r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кылдытэтлэн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Администрациез</w:t>
            </w:r>
            <w:proofErr w:type="spellEnd"/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proofErr w:type="gramEnd"/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образования «Адамское»</w:t>
            </w:r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Глазовского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района</w:t>
            </w:r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Удмуртской Республики</w:t>
            </w:r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, д.18, д. Адам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Глазовского</w:t>
            </w:r>
            <w:proofErr w:type="spellEnd"/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района УР, 427611</w:t>
            </w:r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тел. (34141) 90-325</w:t>
            </w:r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_____________№______</w:t>
            </w:r>
          </w:p>
          <w:p w:rsidR="003B40EB" w:rsidRDefault="003B40EB">
            <w:pPr>
              <w:pStyle w:val="21"/>
              <w:rPr>
                <w:rFonts w:ascii="Times New Roman" w:hAnsi="Times New Roman"/>
                <w:b/>
                <w:szCs w:val="24"/>
              </w:rPr>
            </w:pPr>
          </w:p>
          <w:p w:rsidR="003B40EB" w:rsidRDefault="003B40EB">
            <w:pPr>
              <w:pStyle w:val="2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</w:tcPr>
          <w:p w:rsidR="003B40EB" w:rsidRDefault="003B40EB">
            <w:pPr>
              <w:pStyle w:val="21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3B40EB" w:rsidRDefault="003B40EB">
            <w:pPr>
              <w:pStyle w:val="21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Отдел Архитектуры и строительства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район» </w:t>
            </w:r>
          </w:p>
          <w:p w:rsidR="003B40EB" w:rsidRDefault="003B40EB">
            <w:pPr>
              <w:pStyle w:val="21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3B40EB" w:rsidRDefault="003B40EB">
            <w:pPr>
              <w:pStyle w:val="21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К.Н.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Корепанову</w:t>
            </w:r>
            <w:proofErr w:type="spellEnd"/>
          </w:p>
        </w:tc>
      </w:tr>
    </w:tbl>
    <w:p w:rsidR="003B40EB" w:rsidRDefault="003B40EB" w:rsidP="003B40EB">
      <w:pPr>
        <w:rPr>
          <w:color w:val="000000"/>
          <w:spacing w:val="-6"/>
        </w:rPr>
      </w:pPr>
    </w:p>
    <w:p w:rsidR="003B40EB" w:rsidRDefault="003B40EB" w:rsidP="00CC6F2D">
      <w:pPr>
        <w:rPr>
          <w:b/>
          <w:color w:val="000000"/>
          <w:spacing w:val="-6"/>
        </w:rPr>
      </w:pPr>
    </w:p>
    <w:p w:rsidR="003B40EB" w:rsidRDefault="003B40EB" w:rsidP="003B40EB">
      <w:pPr>
        <w:jc w:val="center"/>
        <w:rPr>
          <w:b/>
          <w:color w:val="000000"/>
          <w:spacing w:val="-6"/>
        </w:rPr>
      </w:pPr>
    </w:p>
    <w:p w:rsidR="003B40EB" w:rsidRDefault="003B40EB" w:rsidP="003B40EB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Уважаемый Константин Николаевич!</w:t>
      </w:r>
    </w:p>
    <w:p w:rsidR="003B40EB" w:rsidRDefault="003B40EB" w:rsidP="003B40EB">
      <w:pPr>
        <w:jc w:val="center"/>
        <w:rPr>
          <w:b/>
          <w:color w:val="000000"/>
          <w:spacing w:val="-6"/>
        </w:rPr>
      </w:pPr>
    </w:p>
    <w:p w:rsidR="003B40EB" w:rsidRDefault="003B40EB" w:rsidP="003B40EB">
      <w:pPr>
        <w:pStyle w:val="210"/>
        <w:rPr>
          <w:sz w:val="24"/>
        </w:rPr>
      </w:pPr>
      <w:proofErr w:type="gramStart"/>
      <w:r>
        <w:rPr>
          <w:sz w:val="24"/>
        </w:rPr>
        <w:t xml:space="preserve">В соответствии с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</w:rPr>
          <w:t>1997 г</w:t>
        </w:r>
      </w:smartTag>
      <w:r>
        <w:rPr>
          <w:sz w:val="24"/>
        </w:rPr>
        <w:t xml:space="preserve">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</w:rPr>
          <w:t>2000 г</w:t>
        </w:r>
      </w:smartTag>
      <w:r>
        <w:rPr>
          <w:sz w:val="24"/>
        </w:rPr>
        <w:t>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>. № 170 «Об утверждении Правил и норм технической эксплуатации жилищного фонда» Администрация МО «Адамское» просит предоставить разрешение на строительство объекта адресации (при присвоении адреса объекту капитального строительства) и (или) разрешение на ввод объекта адресации в эксплуатацию, гражданину:</w:t>
      </w:r>
    </w:p>
    <w:p w:rsidR="003B40EB" w:rsidRDefault="003B40EB" w:rsidP="003B40EB">
      <w:pPr>
        <w:pStyle w:val="210"/>
        <w:ind w:firstLine="567"/>
        <w:rPr>
          <w:sz w:val="24"/>
        </w:rPr>
      </w:pPr>
      <w:r>
        <w:rPr>
          <w:sz w:val="24"/>
        </w:rPr>
        <w:t xml:space="preserve">- Фамилия Имя Отчество, ХХ </w:t>
      </w:r>
      <w:proofErr w:type="spellStart"/>
      <w:r>
        <w:rPr>
          <w:sz w:val="24"/>
        </w:rPr>
        <w:t>ХХ</w:t>
      </w:r>
      <w:proofErr w:type="spellEnd"/>
      <w:r>
        <w:rPr>
          <w:sz w:val="24"/>
        </w:rPr>
        <w:t xml:space="preserve"> ХХХХ г.р., </w:t>
      </w:r>
      <w:proofErr w:type="gramStart"/>
      <w:r>
        <w:rPr>
          <w:sz w:val="24"/>
        </w:rPr>
        <w:t>зарегистрированный</w:t>
      </w:r>
      <w:proofErr w:type="gramEnd"/>
      <w:r>
        <w:rPr>
          <w:sz w:val="24"/>
        </w:rPr>
        <w:t xml:space="preserve"> по адресу: </w:t>
      </w:r>
      <w:proofErr w:type="spellStart"/>
      <w:r>
        <w:rPr>
          <w:sz w:val="24"/>
        </w:rPr>
        <w:t>Глазовский</w:t>
      </w:r>
      <w:proofErr w:type="spellEnd"/>
      <w:r>
        <w:rPr>
          <w:sz w:val="24"/>
        </w:rPr>
        <w:t xml:space="preserve"> район, _____________________________.</w:t>
      </w:r>
    </w:p>
    <w:p w:rsidR="003B40EB" w:rsidRDefault="003B40EB" w:rsidP="003B40EB">
      <w:pPr>
        <w:pStyle w:val="210"/>
        <w:ind w:firstLine="567"/>
        <w:rPr>
          <w:sz w:val="24"/>
        </w:rPr>
      </w:pPr>
    </w:p>
    <w:p w:rsidR="003B40EB" w:rsidRDefault="003B40EB" w:rsidP="003B40EB">
      <w:pPr>
        <w:autoSpaceDE w:val="0"/>
        <w:autoSpaceDN w:val="0"/>
        <w:adjustRightInd w:val="0"/>
        <w:ind w:firstLine="540"/>
      </w:pPr>
    </w:p>
    <w:p w:rsidR="003B40EB" w:rsidRDefault="003B40EB" w:rsidP="003B40EB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Глава МО «Адамское» </w:t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  <w:t>___________________________</w:t>
      </w:r>
    </w:p>
    <w:p w:rsidR="003B40EB" w:rsidRDefault="003B40EB" w:rsidP="003B40EB">
      <w:pPr>
        <w:jc w:val="center"/>
        <w:rPr>
          <w:color w:val="000000"/>
          <w:spacing w:val="-6"/>
          <w:sz w:val="18"/>
          <w:szCs w:val="18"/>
        </w:rPr>
      </w:pPr>
      <w:r>
        <w:rPr>
          <w:color w:val="000000"/>
          <w:spacing w:val="-6"/>
        </w:rPr>
        <w:t xml:space="preserve">                                                                                    </w:t>
      </w:r>
      <w:r>
        <w:rPr>
          <w:color w:val="000000"/>
          <w:spacing w:val="-6"/>
          <w:sz w:val="18"/>
          <w:szCs w:val="18"/>
        </w:rPr>
        <w:t>Ф.И.О.</w:t>
      </w:r>
    </w:p>
    <w:p w:rsidR="003B40EB" w:rsidRDefault="003B40EB" w:rsidP="003B40EB">
      <w:pPr>
        <w:rPr>
          <w:color w:val="000000"/>
          <w:spacing w:val="-6"/>
        </w:rPr>
      </w:pPr>
    </w:p>
    <w:p w:rsidR="003B40EB" w:rsidRDefault="003B40EB" w:rsidP="003B40EB">
      <w:pPr>
        <w:jc w:val="center"/>
        <w:rPr>
          <w:color w:val="000000"/>
          <w:spacing w:val="-6"/>
        </w:rPr>
      </w:pPr>
    </w:p>
    <w:p w:rsidR="003B40EB" w:rsidRDefault="003B40EB" w:rsidP="003B40EB">
      <w:pPr>
        <w:jc w:val="center"/>
        <w:rPr>
          <w:color w:val="000000"/>
          <w:spacing w:val="-6"/>
        </w:rPr>
      </w:pPr>
    </w:p>
    <w:p w:rsidR="003B40EB" w:rsidRDefault="003B40EB" w:rsidP="003B40EB">
      <w:pPr>
        <w:jc w:val="center"/>
        <w:rPr>
          <w:color w:val="000000"/>
          <w:spacing w:val="-6"/>
        </w:rPr>
      </w:pPr>
    </w:p>
    <w:p w:rsidR="003B40EB" w:rsidRDefault="003B40EB" w:rsidP="003B40EB">
      <w:pPr>
        <w:jc w:val="center"/>
        <w:rPr>
          <w:color w:val="000000"/>
          <w:spacing w:val="-6"/>
        </w:rPr>
      </w:pPr>
    </w:p>
    <w:p w:rsidR="003B40EB" w:rsidRDefault="003B40EB" w:rsidP="003B40EB">
      <w:pPr>
        <w:jc w:val="center"/>
        <w:rPr>
          <w:color w:val="000000"/>
          <w:spacing w:val="-6"/>
        </w:rPr>
      </w:pPr>
    </w:p>
    <w:p w:rsidR="003B40EB" w:rsidRDefault="003B40EB" w:rsidP="003B40EB">
      <w:pPr>
        <w:rPr>
          <w:color w:val="000000"/>
          <w:spacing w:val="-6"/>
        </w:rPr>
      </w:pPr>
    </w:p>
    <w:p w:rsidR="003B40EB" w:rsidRDefault="003B40EB" w:rsidP="003B40EB">
      <w:pPr>
        <w:rPr>
          <w:color w:val="000000"/>
          <w:spacing w:val="-6"/>
        </w:rPr>
      </w:pPr>
    </w:p>
    <w:p w:rsidR="003B40EB" w:rsidRDefault="003B40EB" w:rsidP="003B40EB">
      <w:pPr>
        <w:jc w:val="center"/>
        <w:rPr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9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«Присвоение адреса объекту капитального строительства» </w:t>
      </w:r>
    </w:p>
    <w:p w:rsidR="003B40EB" w:rsidRDefault="00CC6F2D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28.03.2017 № 13</w:t>
      </w: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3B40EB" w:rsidRDefault="003B40EB" w:rsidP="003B40EB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3B40EB" w:rsidRDefault="003B40EB" w:rsidP="003B40EB">
      <w:pPr>
        <w:jc w:val="center"/>
        <w:rPr>
          <w:b/>
          <w:color w:val="000000"/>
          <w:szCs w:val="16"/>
        </w:rPr>
      </w:pPr>
    </w:p>
    <w:p w:rsidR="003B40EB" w:rsidRDefault="003B40EB" w:rsidP="003B40EB">
      <w:pPr>
        <w:jc w:val="center"/>
        <w:rPr>
          <w:b/>
          <w:color w:val="000000"/>
          <w:szCs w:val="16"/>
        </w:rPr>
      </w:pP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3B40EB" w:rsidRDefault="003B40EB" w:rsidP="003B40EB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B40EB" w:rsidRDefault="003B40EB" w:rsidP="003B40EB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B40EB" w:rsidRDefault="003B40EB" w:rsidP="003B40EB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Мной получено постановление Администрации муниципального образования «Адамское», являющееся результатом предоставление муниципальной услуги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 № ______ «</w:t>
      </w:r>
      <w:proofErr w:type="gramStart"/>
      <w:r>
        <w:rPr>
          <w:snapToGrid w:val="0"/>
        </w:rPr>
        <w:t>Присвоение</w:t>
      </w:r>
      <w:proofErr w:type="gramEnd"/>
      <w:r>
        <w:rPr>
          <w:snapToGrid w:val="0"/>
        </w:rPr>
        <w:t xml:space="preserve"> адреса объекту капитального строительства».</w:t>
      </w:r>
    </w:p>
    <w:p w:rsidR="003B40EB" w:rsidRDefault="003B40EB" w:rsidP="003B40EB">
      <w:pPr>
        <w:ind w:firstLine="708"/>
        <w:jc w:val="both"/>
        <w:rPr>
          <w:snapToGrid w:val="0"/>
        </w:rPr>
      </w:pPr>
      <w:r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3B40EB" w:rsidRDefault="003B40EB" w:rsidP="003B40EB">
      <w:pPr>
        <w:ind w:firstLine="708"/>
        <w:jc w:val="both"/>
        <w:rPr>
          <w:snapToGrid w:val="0"/>
        </w:rPr>
      </w:pPr>
      <w:r>
        <w:rPr>
          <w:snapToGrid w:val="0"/>
        </w:rPr>
        <w:t>1) ________________________________________________________________________</w:t>
      </w:r>
    </w:p>
    <w:p w:rsidR="003B40EB" w:rsidRDefault="003B40EB" w:rsidP="003B40EB">
      <w:pPr>
        <w:ind w:firstLine="708"/>
        <w:jc w:val="both"/>
        <w:rPr>
          <w:snapToGrid w:val="0"/>
        </w:rPr>
      </w:pPr>
      <w:r>
        <w:rPr>
          <w:snapToGrid w:val="0"/>
        </w:rPr>
        <w:t>2) ________________________________________________________________________</w:t>
      </w:r>
    </w:p>
    <w:p w:rsidR="003B40EB" w:rsidRDefault="003B40EB" w:rsidP="003B40EB">
      <w:pPr>
        <w:ind w:firstLine="708"/>
        <w:jc w:val="both"/>
        <w:rPr>
          <w:snapToGrid w:val="0"/>
        </w:rPr>
      </w:pPr>
      <w:r>
        <w:rPr>
          <w:snapToGrid w:val="0"/>
        </w:rPr>
        <w:t>3) ________________________________________________________________________</w:t>
      </w:r>
    </w:p>
    <w:p w:rsidR="003B40EB" w:rsidRDefault="003B40EB" w:rsidP="003B40EB">
      <w:pPr>
        <w:ind w:firstLine="708"/>
        <w:jc w:val="both"/>
        <w:rPr>
          <w:snapToGrid w:val="0"/>
        </w:rPr>
      </w:pPr>
      <w:r>
        <w:rPr>
          <w:snapToGrid w:val="0"/>
        </w:rPr>
        <w:t>4) ________________________________________________________________________</w:t>
      </w:r>
    </w:p>
    <w:p w:rsidR="003B40EB" w:rsidRDefault="003B40EB" w:rsidP="003B40EB">
      <w:pPr>
        <w:ind w:firstLine="708"/>
        <w:jc w:val="both"/>
        <w:rPr>
          <w:snapToGrid w:val="0"/>
        </w:rPr>
      </w:pPr>
      <w:r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3B40EB" w:rsidRDefault="003B40EB" w:rsidP="003B40EB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B40EB" w:rsidRDefault="003B40EB" w:rsidP="003B40EB">
      <w:pPr>
        <w:rPr>
          <w:snapToGrid w:val="0"/>
        </w:rPr>
      </w:pPr>
      <w:r>
        <w:rPr>
          <w:snapToGrid w:val="0"/>
        </w:rPr>
        <w:t>Способ получения документа:</w:t>
      </w: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 Администрации  МО «Адамское»</w:t>
      </w: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3B40EB" w:rsidRDefault="003B40EB" w:rsidP="003B40EB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B40EB" w:rsidRDefault="003B40EB" w:rsidP="003B40EB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3B40EB" w:rsidRDefault="003B40EB" w:rsidP="003B40EB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B40EB" w:rsidRDefault="003B40EB" w:rsidP="003B40EB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3B40EB" w:rsidRDefault="003B40EB" w:rsidP="003B40EB">
      <w:pPr>
        <w:rPr>
          <w:snapToGrid w:val="0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CC6F2D" w:rsidRDefault="00CC6F2D" w:rsidP="003B40EB">
      <w:pPr>
        <w:jc w:val="center"/>
        <w:rPr>
          <w:b/>
          <w:bCs/>
          <w:sz w:val="22"/>
          <w:szCs w:val="22"/>
        </w:rPr>
      </w:pP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3B40EB" w:rsidRDefault="003B40EB" w:rsidP="003B40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3B40EB" w:rsidRDefault="003B40EB" w:rsidP="003B40EB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3B40EB" w:rsidRDefault="003B40EB" w:rsidP="003B40EB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3B40EB" w:rsidRDefault="003B40EB" w:rsidP="003B40EB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B40EB" w:rsidRDefault="003B40EB" w:rsidP="003B40EB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427611, 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район, д. Адам, ул. Советская, д.18, в целях предоставления муниципальных услуг.</w:t>
      </w:r>
      <w:proofErr w:type="gramEnd"/>
    </w:p>
    <w:p w:rsidR="003B40EB" w:rsidRDefault="003B40EB" w:rsidP="003B40E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B40EB" w:rsidRDefault="003B40EB" w:rsidP="003B40E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B40EB" w:rsidRDefault="003B40EB" w:rsidP="003B40EB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B40EB" w:rsidRDefault="003B40EB" w:rsidP="003B40EB">
      <w:pPr>
        <w:pStyle w:val="2"/>
        <w:ind w:left="0"/>
        <w:rPr>
          <w:b/>
          <w:i/>
          <w:sz w:val="22"/>
          <w:szCs w:val="22"/>
        </w:rPr>
      </w:pPr>
    </w:p>
    <w:p w:rsidR="003B40EB" w:rsidRDefault="003B40EB" w:rsidP="003B40EB"/>
    <w:p w:rsidR="003B40EB" w:rsidRDefault="003B40EB" w:rsidP="003B40EB">
      <w:pPr>
        <w:pStyle w:val="2"/>
        <w:ind w:left="0"/>
        <w:rPr>
          <w:b/>
          <w:i/>
          <w:sz w:val="22"/>
          <w:szCs w:val="22"/>
        </w:rPr>
      </w:pPr>
    </w:p>
    <w:p w:rsidR="003B40EB" w:rsidRDefault="003B40EB" w:rsidP="003B40EB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rPr>
          <w:b/>
          <w:color w:val="000000"/>
          <w:spacing w:val="-6"/>
        </w:rPr>
      </w:pPr>
    </w:p>
    <w:p w:rsidR="003B40EB" w:rsidRDefault="003B40EB" w:rsidP="003B40EB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10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«Присвоение адреса объекту капитального строительства» </w:t>
      </w:r>
    </w:p>
    <w:p w:rsidR="003B40EB" w:rsidRDefault="003B40EB" w:rsidP="003B40EB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от </w:t>
      </w:r>
      <w:r w:rsidR="00CC6F2D">
        <w:rPr>
          <w:color w:val="000000"/>
          <w:sz w:val="20"/>
          <w:szCs w:val="16"/>
        </w:rPr>
        <w:t>28.03.2017 № 13</w:t>
      </w: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(бездействие) Администрации  МО «Адамское», ее должностных лиц при предоставлении муниципальной услуги</w:t>
      </w:r>
    </w:p>
    <w:p w:rsidR="003B40EB" w:rsidRDefault="003B40EB" w:rsidP="003B40EB">
      <w:pPr>
        <w:jc w:val="center"/>
        <w:rPr>
          <w:b/>
          <w:color w:val="000000"/>
          <w:spacing w:val="-6"/>
        </w:rPr>
      </w:pP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3B40EB" w:rsidRDefault="003B40EB" w:rsidP="003B40EB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</w:t>
      </w:r>
    </w:p>
    <w:p w:rsidR="003B40EB" w:rsidRDefault="003B40EB" w:rsidP="003B40EB">
      <w:pPr>
        <w:jc w:val="right"/>
        <w:rPr>
          <w:b/>
          <w:color w:val="000000"/>
          <w:spacing w:val="-6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B40EB" w:rsidRDefault="003B40EB" w:rsidP="003B40EB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B40EB" w:rsidRDefault="003B40EB" w:rsidP="003B40EB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B40EB" w:rsidRDefault="003B40EB" w:rsidP="003B40EB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3B40EB" w:rsidRDefault="003B40EB" w:rsidP="003B40EB">
      <w:pPr>
        <w:jc w:val="right"/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>ЖАЛОБА</w:t>
      </w:r>
    </w:p>
    <w:p w:rsidR="003B40EB" w:rsidRDefault="003B40EB" w:rsidP="003B40EB">
      <w:pPr>
        <w:jc w:val="center"/>
        <w:rPr>
          <w:b/>
        </w:rPr>
      </w:pPr>
    </w:p>
    <w:p w:rsidR="003B40EB" w:rsidRDefault="003B40EB" w:rsidP="003B40EB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«Адамское» </w:t>
      </w:r>
    </w:p>
    <w:p w:rsidR="003B40EB" w:rsidRDefault="003B40EB" w:rsidP="003B40EB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3B40EB" w:rsidRDefault="003B40EB" w:rsidP="003B40EB">
      <w:pPr>
        <w:jc w:val="both"/>
      </w:pPr>
    </w:p>
    <w:p w:rsidR="003B40EB" w:rsidRDefault="003B40EB" w:rsidP="003B40EB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</w:tbl>
    <w:p w:rsidR="003B40EB" w:rsidRDefault="003B40EB" w:rsidP="003B40EB">
      <w:pPr>
        <w:jc w:val="both"/>
      </w:pPr>
    </w:p>
    <w:p w:rsidR="003B40EB" w:rsidRDefault="003B40EB" w:rsidP="003B40EB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</w:tbl>
    <w:p w:rsidR="003B40EB" w:rsidRDefault="003B40EB" w:rsidP="003B40EB">
      <w:pPr>
        <w:jc w:val="both"/>
      </w:pPr>
    </w:p>
    <w:p w:rsidR="003B40EB" w:rsidRDefault="003B40EB" w:rsidP="003B40EB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  <w:tr w:rsidR="003B40EB" w:rsidTr="003B40EB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</w:tr>
    </w:tbl>
    <w:p w:rsidR="003B40EB" w:rsidRDefault="003B40EB" w:rsidP="003B40EB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3B40EB" w:rsidTr="003B40EB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  <w:tc>
          <w:tcPr>
            <w:tcW w:w="2640" w:type="dxa"/>
          </w:tcPr>
          <w:p w:rsidR="003B40EB" w:rsidRDefault="003B40EB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40EB" w:rsidRDefault="003B40EB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40EB" w:rsidRDefault="003B40EB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3B40EB" w:rsidRDefault="003B40EB" w:rsidP="003B40EB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p w:rsidR="00CF790F" w:rsidRDefault="00CF790F"/>
    <w:sectPr w:rsidR="00CF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D7"/>
    <w:rsid w:val="000C6486"/>
    <w:rsid w:val="003B40EB"/>
    <w:rsid w:val="00C838D7"/>
    <w:rsid w:val="00CC6F2D"/>
    <w:rsid w:val="00C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40EB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B40EB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40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0E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B40E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B40E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3B40EB"/>
    <w:rPr>
      <w:color w:val="0000FF"/>
      <w:u w:val="single"/>
    </w:rPr>
  </w:style>
  <w:style w:type="character" w:styleId="a4">
    <w:name w:val="FollowedHyperlink"/>
    <w:semiHidden/>
    <w:unhideWhenUsed/>
    <w:rsid w:val="003B40EB"/>
    <w:rPr>
      <w:color w:val="800080"/>
      <w:u w:val="single"/>
    </w:rPr>
  </w:style>
  <w:style w:type="character" w:styleId="a5">
    <w:name w:val="Emphasis"/>
    <w:uiPriority w:val="99"/>
    <w:qFormat/>
    <w:rsid w:val="003B40EB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3B4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B40E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B40EB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3B40E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B4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40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40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envelope return"/>
    <w:basedOn w:val="a"/>
    <w:uiPriority w:val="99"/>
    <w:unhideWhenUsed/>
    <w:rsid w:val="003B40EB"/>
    <w:pPr>
      <w:suppressAutoHyphens w:val="0"/>
    </w:pPr>
    <w:rPr>
      <w:rFonts w:ascii="Arial" w:hAnsi="Arial" w:cs="Arial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3B40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B40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3B40EB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B40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3B40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B40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3B40EB"/>
  </w:style>
  <w:style w:type="character" w:customStyle="1" w:styleId="af0">
    <w:name w:val="Схема документа Знак"/>
    <w:basedOn w:val="a0"/>
    <w:link w:val="af"/>
    <w:uiPriority w:val="99"/>
    <w:semiHidden/>
    <w:rsid w:val="003B40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B40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40EB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3B40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3B40EB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B40E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B40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B40E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B40EB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3B40EB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3B40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3B40EB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3B40EB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3B40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3B40EB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3B40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3B40EB"/>
    <w:pPr>
      <w:suppressLineNumbers/>
    </w:pPr>
  </w:style>
  <w:style w:type="paragraph" w:customStyle="1" w:styleId="s1">
    <w:name w:val="s_1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3B40EB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3B4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3B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3B40E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3B40EB"/>
  </w:style>
  <w:style w:type="character" w:customStyle="1" w:styleId="apple-converted-space">
    <w:name w:val="apple-converted-space"/>
    <w:basedOn w:val="a0"/>
    <w:rsid w:val="003B40EB"/>
  </w:style>
  <w:style w:type="character" w:customStyle="1" w:styleId="serp-urlitem">
    <w:name w:val="serp-url__item"/>
    <w:rsid w:val="003B40EB"/>
  </w:style>
  <w:style w:type="character" w:customStyle="1" w:styleId="s10">
    <w:name w:val="s1"/>
    <w:rsid w:val="003B40EB"/>
  </w:style>
  <w:style w:type="character" w:customStyle="1" w:styleId="s2">
    <w:name w:val="s2"/>
    <w:rsid w:val="003B40EB"/>
  </w:style>
  <w:style w:type="character" w:customStyle="1" w:styleId="s4">
    <w:name w:val="s4"/>
    <w:rsid w:val="003B40EB"/>
  </w:style>
  <w:style w:type="character" w:customStyle="1" w:styleId="s5">
    <w:name w:val="s5"/>
    <w:rsid w:val="003B40EB"/>
  </w:style>
  <w:style w:type="table" w:styleId="af7">
    <w:name w:val="Table Grid"/>
    <w:basedOn w:val="a1"/>
    <w:uiPriority w:val="59"/>
    <w:rsid w:val="003B4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40EB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B40EB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40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0E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B40E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B40E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3B40EB"/>
    <w:rPr>
      <w:color w:val="0000FF"/>
      <w:u w:val="single"/>
    </w:rPr>
  </w:style>
  <w:style w:type="character" w:styleId="a4">
    <w:name w:val="FollowedHyperlink"/>
    <w:semiHidden/>
    <w:unhideWhenUsed/>
    <w:rsid w:val="003B40EB"/>
    <w:rPr>
      <w:color w:val="800080"/>
      <w:u w:val="single"/>
    </w:rPr>
  </w:style>
  <w:style w:type="character" w:styleId="a5">
    <w:name w:val="Emphasis"/>
    <w:uiPriority w:val="99"/>
    <w:qFormat/>
    <w:rsid w:val="003B40EB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3B4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B40E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B40EB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3B40E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B4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40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40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envelope return"/>
    <w:basedOn w:val="a"/>
    <w:uiPriority w:val="99"/>
    <w:unhideWhenUsed/>
    <w:rsid w:val="003B40EB"/>
    <w:pPr>
      <w:suppressAutoHyphens w:val="0"/>
    </w:pPr>
    <w:rPr>
      <w:rFonts w:ascii="Arial" w:hAnsi="Arial" w:cs="Arial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3B40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B40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3B40EB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B40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3B40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B40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3B40EB"/>
  </w:style>
  <w:style w:type="character" w:customStyle="1" w:styleId="af0">
    <w:name w:val="Схема документа Знак"/>
    <w:basedOn w:val="a0"/>
    <w:link w:val="af"/>
    <w:uiPriority w:val="99"/>
    <w:semiHidden/>
    <w:rsid w:val="003B40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3B40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40EB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3B40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3B40EB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B40E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B40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B40E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B40EB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3B40EB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3B40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3B40EB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3B40EB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3B40E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3B40EB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3B40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3B40EB"/>
    <w:pPr>
      <w:suppressLineNumbers/>
    </w:pPr>
  </w:style>
  <w:style w:type="paragraph" w:customStyle="1" w:styleId="s1">
    <w:name w:val="s_1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3B40EB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3B4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3B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3B40E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3B40E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3B40EB"/>
  </w:style>
  <w:style w:type="character" w:customStyle="1" w:styleId="apple-converted-space">
    <w:name w:val="apple-converted-space"/>
    <w:basedOn w:val="a0"/>
    <w:rsid w:val="003B40EB"/>
  </w:style>
  <w:style w:type="character" w:customStyle="1" w:styleId="serp-urlitem">
    <w:name w:val="serp-url__item"/>
    <w:rsid w:val="003B40EB"/>
  </w:style>
  <w:style w:type="character" w:customStyle="1" w:styleId="s10">
    <w:name w:val="s1"/>
    <w:rsid w:val="003B40EB"/>
  </w:style>
  <w:style w:type="character" w:customStyle="1" w:styleId="s2">
    <w:name w:val="s2"/>
    <w:rsid w:val="003B40EB"/>
  </w:style>
  <w:style w:type="character" w:customStyle="1" w:styleId="s4">
    <w:name w:val="s4"/>
    <w:rsid w:val="003B40EB"/>
  </w:style>
  <w:style w:type="character" w:customStyle="1" w:styleId="s5">
    <w:name w:val="s5"/>
    <w:rsid w:val="003B40EB"/>
  </w:style>
  <w:style w:type="table" w:styleId="af7">
    <w:name w:val="Table Grid"/>
    <w:basedOn w:val="a1"/>
    <w:uiPriority w:val="59"/>
    <w:rsid w:val="003B4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hyperlink" Target="https://vashkontro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hyperlink" Target="consultantplus://offline/ref=5A2D2EE30E5549588A74EBD71E8BF8E11F293800AC8F889EBE58EFF1DF22EA4E5369C468tExEM" TargetMode="External"/><Relationship Id="rId2" Type="http://schemas.openxmlformats.org/officeDocument/2006/relationships/styles" Target="styles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1FF2DFC4B0F880A5545BA24824FF288AD1F97300D3584A23E47D0CF24679ED9F7DAFF1DFE199D69DC04qFK4L" TargetMode="Externa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consultantplus://offline/ref=DEA8C3D5FEAE28D3C15195C7FF8A08797CBDC70297A72C5D58FFE43281DC843332044E3Fg4J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9849C6F3286D8713832CAC75F23D4F5A1EA632F85882A0B78959B48AC4Q2u2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9849C6F3286D8713832CAC75F23D4F5A1EA435F15681A0B78959B48AC4Q2u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19738</Words>
  <Characters>112507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2017-03-28T13:16:00Z</dcterms:created>
  <dcterms:modified xsi:type="dcterms:W3CDTF">2017-04-02T12:59:00Z</dcterms:modified>
</cp:coreProperties>
</file>