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C3" w:rsidRDefault="008A6EC3" w:rsidP="004028F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</w:t>
      </w:r>
    </w:p>
    <w:p w:rsidR="008A6EC3" w:rsidRDefault="008A6EC3" w:rsidP="004028F7">
      <w:pPr>
        <w:suppressAutoHyphens/>
        <w:rPr>
          <w:szCs w:val="24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  <w:r w:rsidRPr="008A67CD">
        <w:rPr>
          <w:b/>
          <w:i/>
          <w:sz w:val="72"/>
          <w:szCs w:val="72"/>
          <w:lang w:eastAsia="ar-SA"/>
        </w:rPr>
        <w:t>ВЕСТНИК</w:t>
      </w:r>
    </w:p>
    <w:p w:rsidR="008A6EC3" w:rsidRPr="008A67CD" w:rsidRDefault="008A6EC3" w:rsidP="008A67CD">
      <w:pPr>
        <w:suppressAutoHyphens/>
        <w:jc w:val="center"/>
        <w:rPr>
          <w:b/>
          <w:sz w:val="56"/>
          <w:szCs w:val="56"/>
          <w:lang w:eastAsia="ar-SA"/>
        </w:rPr>
      </w:pPr>
      <w:r w:rsidRPr="008A67CD">
        <w:rPr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  <w:r w:rsidRPr="008A67CD">
        <w:rPr>
          <w:b/>
          <w:sz w:val="44"/>
          <w:szCs w:val="44"/>
          <w:lang w:eastAsia="ar-SA"/>
        </w:rPr>
        <w:t xml:space="preserve">№ </w:t>
      </w:r>
      <w:r>
        <w:rPr>
          <w:b/>
          <w:sz w:val="44"/>
          <w:szCs w:val="44"/>
          <w:lang w:eastAsia="ar-SA"/>
        </w:rPr>
        <w:t>9</w:t>
      </w:r>
      <w:r w:rsidR="00B12386">
        <w:rPr>
          <w:b/>
          <w:sz w:val="44"/>
          <w:szCs w:val="44"/>
          <w:lang w:eastAsia="ar-SA"/>
        </w:rPr>
        <w:t>7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B12386" w:rsidP="008A67CD">
      <w:pPr>
        <w:suppressAutoHyphens/>
        <w:jc w:val="center"/>
        <w:rPr>
          <w:b/>
          <w:sz w:val="44"/>
          <w:szCs w:val="44"/>
          <w:lang w:eastAsia="ar-SA"/>
        </w:rPr>
      </w:pPr>
      <w:r>
        <w:rPr>
          <w:b/>
          <w:sz w:val="44"/>
          <w:szCs w:val="44"/>
          <w:lang w:eastAsia="ar-SA"/>
        </w:rPr>
        <w:t>02 августа</w:t>
      </w:r>
      <w:r w:rsidR="008A6EC3">
        <w:rPr>
          <w:b/>
          <w:sz w:val="44"/>
          <w:szCs w:val="44"/>
          <w:lang w:eastAsia="ar-SA"/>
        </w:rPr>
        <w:t xml:space="preserve"> </w:t>
      </w:r>
      <w:r w:rsidR="008A6EC3" w:rsidRPr="008A67CD">
        <w:rPr>
          <w:b/>
          <w:sz w:val="44"/>
          <w:szCs w:val="44"/>
          <w:lang w:eastAsia="ar-SA"/>
        </w:rPr>
        <w:t>201</w:t>
      </w:r>
      <w:r w:rsidR="008A6EC3">
        <w:rPr>
          <w:b/>
          <w:sz w:val="44"/>
          <w:szCs w:val="44"/>
          <w:lang w:eastAsia="ar-SA"/>
        </w:rPr>
        <w:t>7</w:t>
      </w:r>
      <w:r w:rsidR="008A6EC3" w:rsidRPr="008A67CD">
        <w:rPr>
          <w:b/>
          <w:sz w:val="44"/>
          <w:szCs w:val="44"/>
          <w:lang w:eastAsia="ar-SA"/>
        </w:rPr>
        <w:t xml:space="preserve"> года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tabs>
          <w:tab w:val="left" w:pos="3660"/>
        </w:tabs>
        <w:suppressAutoHyphens/>
        <w:rPr>
          <w:b/>
          <w:sz w:val="44"/>
          <w:szCs w:val="44"/>
          <w:lang w:eastAsia="ar-SA"/>
        </w:rPr>
      </w:pPr>
      <w:r w:rsidRPr="008A67CD">
        <w:rPr>
          <w:b/>
          <w:sz w:val="44"/>
          <w:szCs w:val="44"/>
          <w:lang w:eastAsia="ar-SA"/>
        </w:rPr>
        <w:tab/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r w:rsidRPr="008A67CD">
        <w:rPr>
          <w:b/>
          <w:szCs w:val="24"/>
          <w:lang w:eastAsia="ar-SA"/>
        </w:rPr>
        <w:t>Удмуртская Республика</w:t>
      </w: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r w:rsidRPr="008A67CD">
        <w:rPr>
          <w:b/>
          <w:szCs w:val="24"/>
          <w:lang w:eastAsia="ar-SA"/>
        </w:rPr>
        <w:t xml:space="preserve"> </w:t>
      </w:r>
      <w:proofErr w:type="spellStart"/>
      <w:r w:rsidRPr="008A67CD">
        <w:rPr>
          <w:b/>
          <w:szCs w:val="24"/>
          <w:lang w:eastAsia="ar-SA"/>
        </w:rPr>
        <w:t>Глазовский</w:t>
      </w:r>
      <w:proofErr w:type="spellEnd"/>
      <w:r w:rsidRPr="008A67CD">
        <w:rPr>
          <w:b/>
          <w:szCs w:val="24"/>
          <w:lang w:eastAsia="ar-SA"/>
        </w:rPr>
        <w:t xml:space="preserve"> район</w:t>
      </w: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proofErr w:type="spellStart"/>
      <w:r w:rsidRPr="008A67CD">
        <w:rPr>
          <w:b/>
          <w:szCs w:val="24"/>
          <w:lang w:eastAsia="ar-SA"/>
        </w:rPr>
        <w:t>д</w:t>
      </w:r>
      <w:proofErr w:type="gramStart"/>
      <w:r w:rsidRPr="008A67CD">
        <w:rPr>
          <w:b/>
          <w:szCs w:val="24"/>
          <w:lang w:eastAsia="ar-SA"/>
        </w:rPr>
        <w:t>.П</w:t>
      </w:r>
      <w:proofErr w:type="gramEnd"/>
      <w:r w:rsidRPr="008A67CD">
        <w:rPr>
          <w:b/>
          <w:szCs w:val="24"/>
          <w:lang w:eastAsia="ar-SA"/>
        </w:rPr>
        <w:t>усошур</w:t>
      </w:r>
      <w:proofErr w:type="spellEnd"/>
    </w:p>
    <w:p w:rsidR="008A6EC3" w:rsidRPr="008A67CD" w:rsidRDefault="008A6EC3" w:rsidP="008A67CD">
      <w:pPr>
        <w:suppressAutoHyphens/>
        <w:jc w:val="both"/>
        <w:rPr>
          <w:szCs w:val="24"/>
          <w:lang w:eastAsia="ar-SA"/>
        </w:rPr>
      </w:pPr>
      <w:r w:rsidRPr="008A67CD">
        <w:rPr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A6EC3" w:rsidRPr="008A67CD" w:rsidRDefault="008A6EC3" w:rsidP="008A67CD">
      <w:pPr>
        <w:tabs>
          <w:tab w:val="left" w:pos="8595"/>
        </w:tabs>
        <w:suppressAutoHyphens/>
        <w:jc w:val="center"/>
        <w:rPr>
          <w:szCs w:val="24"/>
          <w:lang w:eastAsia="ar-SA"/>
        </w:rPr>
      </w:pPr>
      <w:r w:rsidRPr="008A67CD">
        <w:rPr>
          <w:b/>
          <w:szCs w:val="24"/>
          <w:lang w:eastAsia="ar-SA"/>
        </w:rPr>
        <w:t xml:space="preserve">        </w:t>
      </w:r>
      <w:r w:rsidRPr="008A67CD">
        <w:rPr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A6EC3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3" w:rsidRPr="008A67CD" w:rsidRDefault="008A6EC3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b/>
                <w:szCs w:val="24"/>
                <w:lang w:eastAsia="ar-SA"/>
              </w:rPr>
            </w:pPr>
          </w:p>
          <w:p w:rsidR="008A6EC3" w:rsidRPr="008A67CD" w:rsidRDefault="008A6EC3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szCs w:val="24"/>
                <w:lang w:eastAsia="ar-SA"/>
              </w:rPr>
            </w:pPr>
            <w:r w:rsidRPr="008A67CD">
              <w:rPr>
                <w:b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3" w:rsidRPr="008A67CD" w:rsidRDefault="008A6EC3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  <w:r w:rsidRPr="008A67CD">
              <w:rPr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A6EC3" w:rsidRPr="008A67CD" w:rsidRDefault="008A6EC3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</w:tr>
      <w:tr w:rsidR="00C44611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11" w:rsidRPr="00C44611" w:rsidRDefault="00B12386" w:rsidP="005F2B2D">
            <w:pPr>
              <w:pStyle w:val="a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B12386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образования «Ураковское»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386">
              <w:rPr>
                <w:rFonts w:ascii="Times New Roman" w:hAnsi="Times New Roman"/>
                <w:sz w:val="24"/>
                <w:szCs w:val="24"/>
              </w:rPr>
              <w:t xml:space="preserve">от 28 июля 2017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386">
              <w:rPr>
                <w:rFonts w:ascii="Times New Roman" w:hAnsi="Times New Roman"/>
                <w:sz w:val="24"/>
                <w:szCs w:val="24"/>
              </w:rPr>
              <w:t>№  47</w:t>
            </w:r>
            <w:r w:rsidR="005F2B2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12386"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</w:t>
            </w:r>
            <w:r w:rsidR="005F2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386">
              <w:rPr>
                <w:rFonts w:ascii="Times New Roman" w:hAnsi="Times New Roman"/>
                <w:sz w:val="24"/>
                <w:szCs w:val="24"/>
              </w:rPr>
              <w:t>образования Ураковское» за 1 полугодие 2017 года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11" w:rsidRPr="008A67CD" w:rsidRDefault="00785A19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</w:p>
        </w:tc>
      </w:tr>
      <w:tr w:rsidR="00C44611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11" w:rsidRPr="00C44611" w:rsidRDefault="005F2B2D" w:rsidP="005F2B2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«Ураковское» </w:t>
            </w:r>
            <w:r w:rsidR="00B12386" w:rsidRPr="00B12386">
              <w:rPr>
                <w:rFonts w:ascii="Times New Roman" w:hAnsi="Times New Roman"/>
                <w:sz w:val="24"/>
                <w:szCs w:val="24"/>
              </w:rPr>
              <w:t xml:space="preserve">    от 02.08.2017 года  №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12386" w:rsidRPr="00B12386">
              <w:rPr>
                <w:rFonts w:ascii="Times New Roman" w:hAnsi="Times New Roman"/>
                <w:sz w:val="24"/>
                <w:szCs w:val="24"/>
              </w:rPr>
              <w:t>Об утверждении типового перечня муниципальных услуг, предоставляемых органами местного  самоуправления муниципального образования 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11" w:rsidRDefault="00785A19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</w:t>
            </w:r>
          </w:p>
        </w:tc>
      </w:tr>
      <w:tr w:rsidR="008A6EC3" w:rsidRPr="008A67CD" w:rsidTr="00370A67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3" w:rsidRPr="008A67CD" w:rsidRDefault="005F2B2D" w:rsidP="005F2B2D">
            <w:pPr>
              <w:tabs>
                <w:tab w:val="left" w:pos="8715"/>
              </w:tabs>
              <w:ind w:firstLine="34"/>
              <w:jc w:val="both"/>
              <w:outlineLvl w:val="0"/>
              <w:rPr>
                <w:szCs w:val="24"/>
              </w:rPr>
            </w:pPr>
            <w:r>
              <w:rPr>
                <w:lang w:eastAsia="ar-SA"/>
              </w:rPr>
              <w:t xml:space="preserve">Постановление Администрации муниципального образования Ураковское» </w:t>
            </w:r>
            <w:r w:rsidR="00B12386" w:rsidRPr="00B12386">
              <w:rPr>
                <w:lang w:eastAsia="ar-SA"/>
              </w:rPr>
              <w:t>от 02.08.2017 года № 51</w:t>
            </w:r>
            <w:r>
              <w:rPr>
                <w:lang w:eastAsia="ar-SA"/>
              </w:rPr>
              <w:t xml:space="preserve"> «</w:t>
            </w:r>
            <w:r w:rsidR="00B12386" w:rsidRPr="00B12386">
              <w:rPr>
                <w:lang w:eastAsia="ar-SA"/>
              </w:rPr>
              <w:t>Об утверждении административного регламента по предоставлению муниципальной услуги «Присвоение адреса земельному участку (при отсутствии адреса – описание местоположения земельного участка)»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3" w:rsidRPr="00255BE3" w:rsidRDefault="00785A19" w:rsidP="00255BE3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8</w:t>
            </w:r>
          </w:p>
        </w:tc>
      </w:tr>
    </w:tbl>
    <w:p w:rsidR="008A6EC3" w:rsidRPr="008A67CD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B12386" w:rsidRPr="00B12386" w:rsidRDefault="00B12386" w:rsidP="00B12386">
      <w:pPr>
        <w:jc w:val="center"/>
        <w:rPr>
          <w:sz w:val="20"/>
        </w:rPr>
      </w:pPr>
      <w:r w:rsidRPr="00B12386">
        <w:rPr>
          <w:sz w:val="20"/>
        </w:rPr>
        <w:lastRenderedPageBreak/>
        <w:t>СОВЕТ  ДЕПУТАТОВ   МУНИЦИПАЛЬНОГО  ОБРАЗОВАНИЯ  «УРАКОВСКОЕ»</w:t>
      </w:r>
    </w:p>
    <w:p w:rsidR="00B12386" w:rsidRPr="00B12386" w:rsidRDefault="00B12386" w:rsidP="00B12386">
      <w:pPr>
        <w:jc w:val="center"/>
        <w:rPr>
          <w:sz w:val="20"/>
        </w:rPr>
      </w:pPr>
    </w:p>
    <w:p w:rsidR="00B12386" w:rsidRPr="00B12386" w:rsidRDefault="00B12386" w:rsidP="00B12386">
      <w:pPr>
        <w:jc w:val="center"/>
        <w:rPr>
          <w:sz w:val="20"/>
        </w:rPr>
      </w:pPr>
      <w:r w:rsidRPr="00B12386">
        <w:rPr>
          <w:sz w:val="20"/>
        </w:rPr>
        <w:t>« УРАК» МУНИЦИПАЛ  КЫЛДЭТЫСЬ   ДЕПУТАТЪЕСЛЭН  КЕНЕШСЫ</w:t>
      </w:r>
    </w:p>
    <w:p w:rsidR="00B12386" w:rsidRPr="00B12386" w:rsidRDefault="00B12386" w:rsidP="00B12386">
      <w:pPr>
        <w:jc w:val="center"/>
        <w:rPr>
          <w:sz w:val="22"/>
          <w:szCs w:val="22"/>
        </w:rPr>
      </w:pPr>
      <w:r w:rsidRPr="00B12386">
        <w:rPr>
          <w:sz w:val="22"/>
          <w:szCs w:val="22"/>
        </w:rPr>
        <w:t>_____________________________________________________________________________________</w:t>
      </w:r>
    </w:p>
    <w:p w:rsidR="00B12386" w:rsidRPr="00B12386" w:rsidRDefault="00B12386" w:rsidP="00B12386">
      <w:pPr>
        <w:tabs>
          <w:tab w:val="center" w:pos="4677"/>
        </w:tabs>
        <w:jc w:val="center"/>
        <w:rPr>
          <w:sz w:val="20"/>
        </w:rPr>
      </w:pPr>
      <w:r w:rsidRPr="00B12386">
        <w:rPr>
          <w:sz w:val="20"/>
        </w:rPr>
        <w:t xml:space="preserve"> Советская ул. д.12а  д. </w:t>
      </w:r>
      <w:proofErr w:type="spellStart"/>
      <w:r w:rsidRPr="00B12386">
        <w:rPr>
          <w:sz w:val="20"/>
        </w:rPr>
        <w:t>Ураково</w:t>
      </w:r>
      <w:proofErr w:type="spellEnd"/>
      <w:r w:rsidRPr="00B12386">
        <w:rPr>
          <w:sz w:val="20"/>
        </w:rPr>
        <w:t xml:space="preserve">  </w:t>
      </w:r>
      <w:proofErr w:type="spellStart"/>
      <w:r w:rsidRPr="00B12386">
        <w:rPr>
          <w:sz w:val="20"/>
        </w:rPr>
        <w:t>Глазовский</w:t>
      </w:r>
      <w:proofErr w:type="spellEnd"/>
      <w:r w:rsidRPr="00B12386">
        <w:rPr>
          <w:sz w:val="20"/>
        </w:rPr>
        <w:t xml:space="preserve"> район, Удмуртская Республика, тел.90-738</w:t>
      </w:r>
    </w:p>
    <w:p w:rsidR="00B12386" w:rsidRPr="00B12386" w:rsidRDefault="00B12386" w:rsidP="00B12386">
      <w:pPr>
        <w:tabs>
          <w:tab w:val="center" w:pos="4677"/>
        </w:tabs>
        <w:rPr>
          <w:sz w:val="20"/>
        </w:rPr>
      </w:pPr>
    </w:p>
    <w:p w:rsidR="00B12386" w:rsidRPr="00B12386" w:rsidRDefault="00B12386" w:rsidP="00B12386">
      <w:pPr>
        <w:jc w:val="center"/>
        <w:rPr>
          <w:b/>
          <w:szCs w:val="24"/>
        </w:rPr>
      </w:pPr>
      <w:r w:rsidRPr="00B12386">
        <w:rPr>
          <w:b/>
          <w:szCs w:val="24"/>
        </w:rPr>
        <w:t>Одиннадцатая сессия  Совета  депутатов муниципального</w:t>
      </w:r>
    </w:p>
    <w:p w:rsidR="00B12386" w:rsidRPr="00B12386" w:rsidRDefault="00B12386" w:rsidP="00B12386">
      <w:pPr>
        <w:jc w:val="center"/>
        <w:rPr>
          <w:b/>
          <w:szCs w:val="24"/>
        </w:rPr>
      </w:pPr>
      <w:r w:rsidRPr="00B12386">
        <w:rPr>
          <w:b/>
          <w:szCs w:val="24"/>
        </w:rPr>
        <w:t>образования «Ураковское» четвертого созыва</w:t>
      </w:r>
    </w:p>
    <w:p w:rsidR="00B12386" w:rsidRPr="00B12386" w:rsidRDefault="00B12386" w:rsidP="00B12386">
      <w:pPr>
        <w:rPr>
          <w:b/>
          <w:szCs w:val="24"/>
        </w:rPr>
      </w:pPr>
    </w:p>
    <w:p w:rsidR="00B12386" w:rsidRPr="00B12386" w:rsidRDefault="00B12386" w:rsidP="00B12386">
      <w:pPr>
        <w:rPr>
          <w:b/>
          <w:szCs w:val="24"/>
        </w:rPr>
      </w:pPr>
      <w:r w:rsidRPr="00B12386">
        <w:rPr>
          <w:b/>
          <w:szCs w:val="24"/>
        </w:rPr>
        <w:t xml:space="preserve">                                                                </w:t>
      </w:r>
      <w:r w:rsidRPr="00B12386">
        <w:rPr>
          <w:b/>
          <w:bCs/>
          <w:szCs w:val="24"/>
        </w:rPr>
        <w:t>РЕШЕНИЕ</w:t>
      </w:r>
    </w:p>
    <w:p w:rsidR="00B12386" w:rsidRPr="00B12386" w:rsidRDefault="00B12386" w:rsidP="00B12386">
      <w:pPr>
        <w:rPr>
          <w:b/>
          <w:bCs/>
          <w:szCs w:val="24"/>
        </w:rPr>
      </w:pPr>
      <w:r w:rsidRPr="00B12386">
        <w:rPr>
          <w:b/>
          <w:bCs/>
          <w:szCs w:val="24"/>
        </w:rPr>
        <w:t xml:space="preserve">                       Совета депутатов муниципального образования «Ураковское»</w:t>
      </w:r>
    </w:p>
    <w:p w:rsidR="00B12386" w:rsidRPr="00B12386" w:rsidRDefault="00B12386" w:rsidP="00B12386">
      <w:pPr>
        <w:rPr>
          <w:b/>
          <w:szCs w:val="24"/>
        </w:rPr>
      </w:pPr>
    </w:p>
    <w:p w:rsidR="00B12386" w:rsidRPr="00B12386" w:rsidRDefault="00B12386" w:rsidP="00B12386">
      <w:pPr>
        <w:rPr>
          <w:b/>
          <w:szCs w:val="24"/>
        </w:rPr>
      </w:pPr>
      <w:r w:rsidRPr="00B12386">
        <w:rPr>
          <w:b/>
          <w:bCs/>
          <w:szCs w:val="24"/>
        </w:rPr>
        <w:t>от 28 июля 2017 года                                                                                                           №  47</w:t>
      </w:r>
    </w:p>
    <w:p w:rsidR="00B12386" w:rsidRPr="00B12386" w:rsidRDefault="00B12386" w:rsidP="00B12386">
      <w:pPr>
        <w:rPr>
          <w:b/>
          <w:bCs/>
          <w:szCs w:val="24"/>
        </w:rPr>
      </w:pPr>
    </w:p>
    <w:p w:rsidR="00B12386" w:rsidRPr="00B12386" w:rsidRDefault="00B12386" w:rsidP="00B12386">
      <w:pPr>
        <w:jc w:val="both"/>
        <w:rPr>
          <w:b/>
          <w:bCs/>
          <w:szCs w:val="22"/>
        </w:rPr>
      </w:pPr>
      <w:r w:rsidRPr="00B12386">
        <w:rPr>
          <w:b/>
          <w:szCs w:val="22"/>
        </w:rPr>
        <w:t>Об исполнении бюджета муниципального</w:t>
      </w:r>
    </w:p>
    <w:p w:rsidR="00B12386" w:rsidRPr="00B12386" w:rsidRDefault="00B12386" w:rsidP="00B12386">
      <w:pPr>
        <w:jc w:val="both"/>
        <w:rPr>
          <w:b/>
          <w:szCs w:val="22"/>
        </w:rPr>
      </w:pPr>
      <w:r w:rsidRPr="00B12386">
        <w:rPr>
          <w:b/>
          <w:szCs w:val="22"/>
        </w:rPr>
        <w:t xml:space="preserve"> образования «Ураковское» за 1 полугодие 2017 года</w:t>
      </w:r>
    </w:p>
    <w:p w:rsidR="00B12386" w:rsidRPr="00B12386" w:rsidRDefault="00B12386" w:rsidP="00B12386">
      <w:pPr>
        <w:rPr>
          <w:b/>
          <w:szCs w:val="24"/>
        </w:rPr>
      </w:pPr>
    </w:p>
    <w:p w:rsidR="00B12386" w:rsidRPr="00B12386" w:rsidRDefault="00B12386" w:rsidP="00B12386">
      <w:pPr>
        <w:ind w:firstLine="540"/>
        <w:rPr>
          <w:b/>
          <w:szCs w:val="24"/>
        </w:rPr>
      </w:pPr>
      <w:r w:rsidRPr="00B12386">
        <w:rPr>
          <w:szCs w:val="24"/>
        </w:rPr>
        <w:t xml:space="preserve">Рассмотрев информацию Главы муниципального образования «Ураковское» </w:t>
      </w:r>
      <w:r w:rsidRPr="00B12386">
        <w:rPr>
          <w:bCs/>
          <w:szCs w:val="24"/>
        </w:rPr>
        <w:t>об исполнении бюджета муниципального образования «Ураковское» за  1 полугодие 2017 года</w:t>
      </w:r>
      <w:r w:rsidRPr="00B12386">
        <w:rPr>
          <w:szCs w:val="24"/>
        </w:rPr>
        <w:t xml:space="preserve">, </w:t>
      </w:r>
      <w:r w:rsidRPr="00B12386">
        <w:rPr>
          <w:b/>
          <w:szCs w:val="24"/>
        </w:rPr>
        <w:t>Совет депутатов муниципального образования «Ураковское» РЕШИЛ:</w:t>
      </w:r>
    </w:p>
    <w:p w:rsidR="00B12386" w:rsidRPr="00B12386" w:rsidRDefault="00B12386" w:rsidP="00B12386">
      <w:pPr>
        <w:ind w:firstLine="540"/>
        <w:rPr>
          <w:b/>
          <w:szCs w:val="24"/>
        </w:rPr>
      </w:pPr>
    </w:p>
    <w:p w:rsidR="00B12386" w:rsidRPr="00B12386" w:rsidRDefault="00B12386" w:rsidP="00B12386">
      <w:pPr>
        <w:ind w:firstLine="540"/>
        <w:rPr>
          <w:szCs w:val="24"/>
        </w:rPr>
      </w:pPr>
      <w:r w:rsidRPr="00B12386">
        <w:rPr>
          <w:szCs w:val="24"/>
        </w:rPr>
        <w:t>Информацию об исполнении бюджета муниципального образования «Ураковское» за 1 полугодие 2017 года принять к сведению (информация прилагается).</w:t>
      </w:r>
    </w:p>
    <w:p w:rsidR="00B12386" w:rsidRPr="00B12386" w:rsidRDefault="00B12386" w:rsidP="00B12386">
      <w:pPr>
        <w:jc w:val="both"/>
        <w:rPr>
          <w:b/>
          <w:szCs w:val="22"/>
        </w:rPr>
      </w:pPr>
    </w:p>
    <w:p w:rsidR="00B12386" w:rsidRPr="00B12386" w:rsidRDefault="00B12386" w:rsidP="00B12386">
      <w:pPr>
        <w:jc w:val="both"/>
        <w:rPr>
          <w:b/>
          <w:bCs/>
          <w:szCs w:val="22"/>
        </w:rPr>
      </w:pPr>
      <w:r w:rsidRPr="00B12386">
        <w:rPr>
          <w:b/>
          <w:bCs/>
          <w:szCs w:val="22"/>
        </w:rPr>
        <w:t xml:space="preserve">Глава </w:t>
      </w:r>
      <w:proofErr w:type="gramStart"/>
      <w:r w:rsidRPr="00B12386">
        <w:rPr>
          <w:b/>
          <w:bCs/>
          <w:szCs w:val="22"/>
        </w:rPr>
        <w:t>муниципального</w:t>
      </w:r>
      <w:proofErr w:type="gramEnd"/>
      <w:r w:rsidRPr="00B12386">
        <w:rPr>
          <w:b/>
          <w:bCs/>
          <w:szCs w:val="22"/>
        </w:rPr>
        <w:t xml:space="preserve"> </w:t>
      </w:r>
    </w:p>
    <w:p w:rsidR="00B12386" w:rsidRPr="00B12386" w:rsidRDefault="00B12386" w:rsidP="00B12386">
      <w:pPr>
        <w:jc w:val="both"/>
        <w:rPr>
          <w:b/>
          <w:bCs/>
          <w:szCs w:val="22"/>
        </w:rPr>
      </w:pPr>
      <w:r w:rsidRPr="00B12386">
        <w:rPr>
          <w:b/>
          <w:bCs/>
          <w:szCs w:val="22"/>
        </w:rPr>
        <w:t>образования «Ураковское»</w:t>
      </w:r>
      <w:r w:rsidRPr="00B12386">
        <w:rPr>
          <w:b/>
          <w:bCs/>
          <w:szCs w:val="22"/>
        </w:rPr>
        <w:tab/>
      </w:r>
      <w:r w:rsidRPr="00B12386">
        <w:rPr>
          <w:b/>
          <w:bCs/>
          <w:szCs w:val="22"/>
        </w:rPr>
        <w:tab/>
      </w:r>
      <w:r w:rsidRPr="00B12386">
        <w:rPr>
          <w:b/>
          <w:bCs/>
          <w:szCs w:val="22"/>
        </w:rPr>
        <w:tab/>
      </w:r>
      <w:r w:rsidRPr="00B12386">
        <w:rPr>
          <w:b/>
          <w:bCs/>
          <w:szCs w:val="22"/>
        </w:rPr>
        <w:tab/>
        <w:t xml:space="preserve">                </w:t>
      </w:r>
      <w:proofErr w:type="spellStart"/>
      <w:r w:rsidRPr="00B12386">
        <w:rPr>
          <w:b/>
          <w:bCs/>
          <w:szCs w:val="22"/>
        </w:rPr>
        <w:t>Т.В.Бабинцева</w:t>
      </w:r>
      <w:proofErr w:type="spellEnd"/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jc w:val="center"/>
        <w:rPr>
          <w:b/>
          <w:szCs w:val="24"/>
        </w:rPr>
      </w:pPr>
      <w:r w:rsidRPr="00B12386">
        <w:rPr>
          <w:b/>
          <w:szCs w:val="24"/>
        </w:rPr>
        <w:lastRenderedPageBreak/>
        <w:t>ОТЧЕТ</w:t>
      </w:r>
    </w:p>
    <w:p w:rsidR="00B12386" w:rsidRPr="00B12386" w:rsidRDefault="00B12386" w:rsidP="00B12386">
      <w:pPr>
        <w:jc w:val="center"/>
        <w:rPr>
          <w:b/>
          <w:szCs w:val="24"/>
        </w:rPr>
      </w:pPr>
      <w:r w:rsidRPr="00B12386">
        <w:rPr>
          <w:b/>
          <w:szCs w:val="24"/>
        </w:rPr>
        <w:t xml:space="preserve"> об исполнении бюджета</w:t>
      </w:r>
    </w:p>
    <w:p w:rsidR="00B12386" w:rsidRPr="00B12386" w:rsidRDefault="00B12386" w:rsidP="00B12386">
      <w:pPr>
        <w:jc w:val="center"/>
        <w:rPr>
          <w:b/>
          <w:szCs w:val="24"/>
        </w:rPr>
      </w:pPr>
      <w:r w:rsidRPr="00B12386">
        <w:rPr>
          <w:b/>
          <w:szCs w:val="24"/>
        </w:rPr>
        <w:t>муниципального образования «Ураковское»</w:t>
      </w:r>
    </w:p>
    <w:p w:rsidR="00B12386" w:rsidRPr="00B12386" w:rsidRDefault="00B12386" w:rsidP="00B12386">
      <w:pPr>
        <w:jc w:val="center"/>
        <w:rPr>
          <w:b/>
          <w:szCs w:val="24"/>
        </w:rPr>
      </w:pPr>
      <w:r w:rsidRPr="00B12386">
        <w:rPr>
          <w:b/>
          <w:szCs w:val="24"/>
        </w:rPr>
        <w:t>за 1 полугодие 2017 года</w:t>
      </w:r>
    </w:p>
    <w:p w:rsidR="00B12386" w:rsidRPr="00B12386" w:rsidRDefault="00B12386" w:rsidP="00B12386">
      <w:pPr>
        <w:jc w:val="center"/>
        <w:rPr>
          <w:b/>
          <w:color w:val="C00000"/>
          <w:szCs w:val="24"/>
        </w:rPr>
      </w:pPr>
    </w:p>
    <w:p w:rsidR="00B12386" w:rsidRPr="00B12386" w:rsidRDefault="00B12386" w:rsidP="00B12386">
      <w:pPr>
        <w:tabs>
          <w:tab w:val="left" w:pos="540"/>
        </w:tabs>
        <w:ind w:firstLine="709"/>
        <w:jc w:val="both"/>
        <w:rPr>
          <w:szCs w:val="24"/>
        </w:rPr>
      </w:pPr>
      <w:r w:rsidRPr="00B12386">
        <w:rPr>
          <w:szCs w:val="24"/>
        </w:rPr>
        <w:t>Бюджет МО «Ураковское» за 1 полугодие  2017 года исполнен в целом по доходам в объеме 1838,9 тыс. руб., что составляет 93% к плану (Приложение 1),  в том числе</w:t>
      </w:r>
    </w:p>
    <w:p w:rsidR="00B12386" w:rsidRPr="00B12386" w:rsidRDefault="00B12386" w:rsidP="00B12386">
      <w:pPr>
        <w:tabs>
          <w:tab w:val="left" w:pos="540"/>
        </w:tabs>
        <w:ind w:firstLine="709"/>
        <w:jc w:val="both"/>
        <w:rPr>
          <w:szCs w:val="24"/>
        </w:rPr>
      </w:pPr>
      <w:r w:rsidRPr="00B12386">
        <w:rPr>
          <w:szCs w:val="24"/>
        </w:rPr>
        <w:t xml:space="preserve">- получены налоговые и неналоговые доходы в сумме 81,9 тыс. руб. (141,2% от плана), </w:t>
      </w:r>
    </w:p>
    <w:p w:rsidR="00B12386" w:rsidRPr="00B12386" w:rsidRDefault="00B12386" w:rsidP="00B12386">
      <w:pPr>
        <w:tabs>
          <w:tab w:val="left" w:pos="540"/>
        </w:tabs>
        <w:ind w:firstLine="709"/>
        <w:jc w:val="both"/>
        <w:rPr>
          <w:szCs w:val="24"/>
        </w:rPr>
      </w:pPr>
      <w:r w:rsidRPr="00B12386">
        <w:rPr>
          <w:szCs w:val="24"/>
        </w:rPr>
        <w:t>- получены безвозмездные поступления в сумме 1757,0 тыс. руб. (91,5% от плана).</w:t>
      </w:r>
    </w:p>
    <w:p w:rsidR="00B12386" w:rsidRPr="00B12386" w:rsidRDefault="00B12386" w:rsidP="00B12386">
      <w:pPr>
        <w:tabs>
          <w:tab w:val="left" w:pos="540"/>
        </w:tabs>
        <w:ind w:firstLine="709"/>
        <w:jc w:val="both"/>
        <w:rPr>
          <w:szCs w:val="24"/>
        </w:rPr>
      </w:pPr>
      <w:r w:rsidRPr="00B12386">
        <w:rPr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2016 год в сумме 162,2 тыс. руб. </w:t>
      </w:r>
    </w:p>
    <w:p w:rsidR="00B12386" w:rsidRPr="00B12386" w:rsidRDefault="00B12386" w:rsidP="00B12386">
      <w:pPr>
        <w:ind w:firstLine="709"/>
        <w:jc w:val="both"/>
        <w:rPr>
          <w:szCs w:val="24"/>
        </w:rPr>
      </w:pPr>
      <w:r w:rsidRPr="00B12386">
        <w:rPr>
          <w:szCs w:val="24"/>
        </w:rPr>
        <w:t>Доля собственных доходов в общем объеме составляет 4,5%.</w:t>
      </w:r>
    </w:p>
    <w:p w:rsidR="00B12386" w:rsidRPr="00B12386" w:rsidRDefault="00B12386" w:rsidP="00B12386">
      <w:pPr>
        <w:ind w:firstLine="709"/>
        <w:jc w:val="both"/>
        <w:rPr>
          <w:szCs w:val="24"/>
        </w:rPr>
      </w:pPr>
      <w:r w:rsidRPr="00B12386">
        <w:rPr>
          <w:szCs w:val="24"/>
        </w:rPr>
        <w:t>К аналогичному периоду прошлого года исполнение собственных доходов составило 140,7% или получено доходов больше на 23,7 тыс. руб.</w:t>
      </w:r>
    </w:p>
    <w:p w:rsidR="00B12386" w:rsidRPr="00B12386" w:rsidRDefault="00B12386" w:rsidP="00B12386">
      <w:pPr>
        <w:ind w:firstLine="709"/>
        <w:jc w:val="both"/>
        <w:rPr>
          <w:szCs w:val="24"/>
        </w:rPr>
      </w:pPr>
      <w:r w:rsidRPr="00B12386">
        <w:rPr>
          <w:szCs w:val="24"/>
        </w:rPr>
        <w:t>Наибольший удельный вес по структуре собственных доходов бюджета поселения составляет налог на доходы физических лиц – 29,7 тыс. руб. или 36,3%.</w:t>
      </w:r>
    </w:p>
    <w:p w:rsidR="00B12386" w:rsidRPr="00B12386" w:rsidRDefault="00B12386" w:rsidP="00B12386">
      <w:pPr>
        <w:ind w:firstLine="709"/>
        <w:jc w:val="both"/>
        <w:rPr>
          <w:szCs w:val="24"/>
        </w:rPr>
      </w:pPr>
      <w:r w:rsidRPr="00B12386">
        <w:rPr>
          <w:szCs w:val="24"/>
        </w:rPr>
        <w:t>Получены доходы от оказания платных услуг в сумме 8,0 тыс. руб. (возврат дебиторской задолженности с Фонда социального страхования).</w:t>
      </w:r>
    </w:p>
    <w:p w:rsidR="00B12386" w:rsidRPr="00B12386" w:rsidRDefault="00B12386" w:rsidP="00B12386">
      <w:pPr>
        <w:ind w:firstLine="709"/>
        <w:jc w:val="both"/>
        <w:rPr>
          <w:szCs w:val="24"/>
        </w:rPr>
      </w:pPr>
      <w:r w:rsidRPr="00B12386">
        <w:rPr>
          <w:szCs w:val="24"/>
        </w:rPr>
        <w:t>Не выполнен план по налогу на доходы физ. лиц при плане 34,0 тыс. руб., поступило 29,7 тыс. руб., в  связи с задолженностью ООО «Родник» на 01.07.2017г. в сумме 3,9 тыс. руб.;</w:t>
      </w:r>
    </w:p>
    <w:p w:rsidR="00B12386" w:rsidRPr="00B12386" w:rsidRDefault="00B12386" w:rsidP="00B12386">
      <w:pPr>
        <w:ind w:firstLine="709"/>
        <w:jc w:val="both"/>
        <w:rPr>
          <w:szCs w:val="24"/>
        </w:rPr>
      </w:pPr>
      <w:r w:rsidRPr="00B12386">
        <w:rPr>
          <w:szCs w:val="24"/>
        </w:rPr>
        <w:t xml:space="preserve">   По данным Межрайонной ИФНС России № 2 по УР недоимка в бюджет поселения по сравнению с началом года уменьшилась на 44,4 тыс. руб. и составила на 01.07.2017г. в сумме 196,4 тыс. руб. в том числе:</w:t>
      </w:r>
    </w:p>
    <w:p w:rsidR="00B12386" w:rsidRPr="00B12386" w:rsidRDefault="00B12386" w:rsidP="00B12386">
      <w:pPr>
        <w:ind w:firstLine="709"/>
        <w:jc w:val="both"/>
        <w:rPr>
          <w:szCs w:val="24"/>
        </w:rPr>
      </w:pPr>
      <w:r w:rsidRPr="00B12386">
        <w:rPr>
          <w:szCs w:val="24"/>
        </w:rPr>
        <w:t>- по налогу имущество физ. лиц – 99,4 тыс. руб.;</w:t>
      </w:r>
    </w:p>
    <w:p w:rsidR="00B12386" w:rsidRPr="00B12386" w:rsidRDefault="00B12386" w:rsidP="00B12386">
      <w:pPr>
        <w:ind w:firstLine="709"/>
        <w:jc w:val="both"/>
        <w:rPr>
          <w:szCs w:val="24"/>
        </w:rPr>
      </w:pPr>
      <w:r w:rsidRPr="00B12386">
        <w:rPr>
          <w:szCs w:val="24"/>
        </w:rPr>
        <w:t>- по земельному налогу – 97,0 тыс. руб.</w:t>
      </w:r>
    </w:p>
    <w:p w:rsidR="00B12386" w:rsidRPr="00B12386" w:rsidRDefault="00B12386" w:rsidP="00B12386">
      <w:pPr>
        <w:jc w:val="both"/>
        <w:rPr>
          <w:color w:val="FF0000"/>
          <w:szCs w:val="24"/>
        </w:rPr>
      </w:pPr>
    </w:p>
    <w:p w:rsidR="00B12386" w:rsidRPr="00B12386" w:rsidRDefault="00B12386" w:rsidP="00B12386">
      <w:pPr>
        <w:ind w:firstLine="709"/>
        <w:jc w:val="both"/>
        <w:rPr>
          <w:szCs w:val="24"/>
        </w:rPr>
      </w:pPr>
      <w:r w:rsidRPr="00B12386">
        <w:rPr>
          <w:szCs w:val="24"/>
        </w:rPr>
        <w:t xml:space="preserve">Бюджет поселения по расходам исполнен в объеме 1800,6 тыс. руб. или 49,4% исполнения к уточненному  плану, в том числе: </w:t>
      </w:r>
    </w:p>
    <w:p w:rsidR="00B12386" w:rsidRPr="00B12386" w:rsidRDefault="00B12386" w:rsidP="00B12386">
      <w:pPr>
        <w:ind w:firstLine="709"/>
        <w:jc w:val="both"/>
        <w:rPr>
          <w:szCs w:val="24"/>
          <w:highlight w:val="yellow"/>
        </w:rPr>
      </w:pPr>
      <w:r w:rsidRPr="00B12386">
        <w:rPr>
          <w:szCs w:val="24"/>
        </w:rPr>
        <w:t xml:space="preserve">По разделу «Общегосударственные вопросы» исполнение составило 684,2 тыс. руб. или 43,6% (за аналогичный период  2016 года – 629,5 тыс. рублей). На выплату заработной платы с отчислениями направлено 546,5 тыс. руб., что составило 79,7% всех расходов по органам управления. </w:t>
      </w:r>
      <w:proofErr w:type="gramStart"/>
      <w:r w:rsidRPr="00B12386">
        <w:rPr>
          <w:szCs w:val="24"/>
        </w:rPr>
        <w:t>На оплату услуг связи  израсходовано 8,9 тыс. руб. (за аналогичный период 2016 года – 6,8 тыс. рублей), на оплату коммунальных услуг 82,9 тыс. руб. (за аналогичный период 2016 года – 122,6 тыс. рублей),  ГСМ 26,1 тыс. руб. (за аналогичный период 2016 года – 20,0 тыс. рублей).</w:t>
      </w:r>
      <w:proofErr w:type="gramEnd"/>
    </w:p>
    <w:p w:rsidR="00B12386" w:rsidRPr="00B12386" w:rsidRDefault="00B12386" w:rsidP="00B12386">
      <w:pPr>
        <w:jc w:val="both"/>
        <w:rPr>
          <w:szCs w:val="24"/>
        </w:rPr>
      </w:pPr>
      <w:r w:rsidRPr="00B12386">
        <w:rPr>
          <w:szCs w:val="24"/>
        </w:rPr>
        <w:t xml:space="preserve">               За 6 месяцев 2017 года по подразделу 0111 «Резервные фонды» расходы составили 1,0 тыс. рублей, и были направлены на оказание материальной помощи в связи с похоронами.</w:t>
      </w:r>
    </w:p>
    <w:p w:rsidR="00B12386" w:rsidRPr="00B12386" w:rsidRDefault="00B12386" w:rsidP="00B12386">
      <w:pPr>
        <w:ind w:firstLine="709"/>
        <w:jc w:val="both"/>
        <w:rPr>
          <w:szCs w:val="24"/>
        </w:rPr>
      </w:pPr>
      <w:r w:rsidRPr="00B12386">
        <w:rPr>
          <w:szCs w:val="24"/>
        </w:rPr>
        <w:t>Расходы по первичному воинскому учету по подразделу 0203 составили 40,6 тыс. руб. при плане 64,8 тыс. руб., за счет данных сре</w:t>
      </w:r>
      <w:proofErr w:type="gramStart"/>
      <w:r w:rsidRPr="00B12386">
        <w:rPr>
          <w:szCs w:val="24"/>
        </w:rPr>
        <w:t>дств пр</w:t>
      </w:r>
      <w:proofErr w:type="gramEnd"/>
      <w:r w:rsidRPr="00B12386">
        <w:rPr>
          <w:szCs w:val="24"/>
        </w:rPr>
        <w:t>оизведены расходы по оплате труда с отчислениями.</w:t>
      </w:r>
    </w:p>
    <w:p w:rsidR="00B12386" w:rsidRPr="00B12386" w:rsidRDefault="00B12386" w:rsidP="00B12386">
      <w:pPr>
        <w:ind w:firstLine="720"/>
        <w:jc w:val="both"/>
        <w:rPr>
          <w:szCs w:val="24"/>
        </w:rPr>
      </w:pPr>
      <w:r w:rsidRPr="00B12386">
        <w:rPr>
          <w:szCs w:val="24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B12386" w:rsidRPr="00B12386" w:rsidRDefault="00B12386" w:rsidP="00B12386">
      <w:pPr>
        <w:ind w:firstLine="720"/>
        <w:jc w:val="both"/>
        <w:rPr>
          <w:szCs w:val="24"/>
        </w:rPr>
      </w:pPr>
      <w:r w:rsidRPr="00B12386">
        <w:rPr>
          <w:szCs w:val="24"/>
        </w:rPr>
        <w:t>По подразделу 0310 «Обеспечение пожарной безопасности» расходы составили 330,7 тыс. рублей (годовой план 856,3 тыс. рублей).</w:t>
      </w:r>
    </w:p>
    <w:p w:rsidR="00B12386" w:rsidRPr="00B12386" w:rsidRDefault="00B12386" w:rsidP="00B12386">
      <w:pPr>
        <w:ind w:firstLine="720"/>
        <w:jc w:val="both"/>
        <w:rPr>
          <w:szCs w:val="24"/>
        </w:rPr>
      </w:pPr>
      <w:r w:rsidRPr="00B12386">
        <w:rPr>
          <w:szCs w:val="24"/>
        </w:rPr>
        <w:lastRenderedPageBreak/>
        <w:t>По подразделу 0409 «Дорожное хозяйство (дорожные фонды)» расходы составили 692,2 тыс. рублей (годовой уточённый план 1027,4 тыс. рублей).</w:t>
      </w:r>
    </w:p>
    <w:p w:rsidR="00B12386" w:rsidRPr="00B12386" w:rsidRDefault="00B12386" w:rsidP="00B12386">
      <w:pPr>
        <w:ind w:firstLine="720"/>
        <w:jc w:val="both"/>
        <w:rPr>
          <w:szCs w:val="24"/>
        </w:rPr>
      </w:pPr>
      <w:r w:rsidRPr="00B12386">
        <w:rPr>
          <w:szCs w:val="24"/>
        </w:rPr>
        <w:t>По разделу 0500 «Жилищно-коммунальное хозяйство» при плане 56,8  тыс. руб. кассовый расход составил 21,9 тыс. рублей.</w:t>
      </w:r>
    </w:p>
    <w:p w:rsidR="00B12386" w:rsidRPr="00B12386" w:rsidRDefault="00B12386" w:rsidP="00B12386">
      <w:pPr>
        <w:ind w:firstLine="720"/>
        <w:jc w:val="both"/>
        <w:rPr>
          <w:szCs w:val="24"/>
        </w:rPr>
      </w:pPr>
      <w:r w:rsidRPr="00B12386">
        <w:rPr>
          <w:szCs w:val="24"/>
        </w:rPr>
        <w:t>По  подразделу 0707 «Молодежная политика» расходы составили 1,0 тыс. рублей (годовой план 10,0 тыс. руб.).</w:t>
      </w:r>
    </w:p>
    <w:p w:rsidR="00B12386" w:rsidRPr="00B12386" w:rsidRDefault="00B12386" w:rsidP="00B12386">
      <w:pPr>
        <w:ind w:firstLine="720"/>
        <w:jc w:val="both"/>
        <w:rPr>
          <w:szCs w:val="24"/>
        </w:rPr>
      </w:pPr>
      <w:r w:rsidRPr="00B12386">
        <w:rPr>
          <w:szCs w:val="24"/>
        </w:rPr>
        <w:t>По подразделу 1001 «Пенсионное обеспечение» (годовой план 48,0 тыс. руб.) исполнение составило 24,0 тыс. рублей.</w:t>
      </w:r>
    </w:p>
    <w:p w:rsidR="00B12386" w:rsidRPr="00B12386" w:rsidRDefault="00B12386" w:rsidP="00B12386">
      <w:pPr>
        <w:ind w:firstLine="720"/>
        <w:jc w:val="both"/>
        <w:rPr>
          <w:szCs w:val="24"/>
        </w:rPr>
      </w:pPr>
      <w:r w:rsidRPr="00B12386">
        <w:rPr>
          <w:szCs w:val="24"/>
        </w:rPr>
        <w:t>По разделу 1100 «Физическая культура и спорт» (годовой план 10,0 тыс. руб.) кассовый расход составил 5,1 тыс. руб.</w:t>
      </w:r>
    </w:p>
    <w:p w:rsidR="00B12386" w:rsidRPr="00B12386" w:rsidRDefault="00B12386" w:rsidP="00B12386">
      <w:pPr>
        <w:ind w:firstLine="720"/>
        <w:jc w:val="both"/>
        <w:rPr>
          <w:szCs w:val="24"/>
        </w:rPr>
      </w:pPr>
      <w:r w:rsidRPr="00B12386">
        <w:rPr>
          <w:szCs w:val="24"/>
        </w:rPr>
        <w:t>За 6 месяцев 2017 года решением Районного Совета депутатов выделены дополнительные средства на ремонт и содержание дорог (дорожные фонды) в размере 253,2 тыс. руб.</w:t>
      </w:r>
    </w:p>
    <w:p w:rsidR="00B12386" w:rsidRPr="00B12386" w:rsidRDefault="00B12386" w:rsidP="00B12386">
      <w:pPr>
        <w:ind w:firstLine="720"/>
        <w:jc w:val="both"/>
        <w:rPr>
          <w:szCs w:val="24"/>
        </w:rPr>
      </w:pPr>
      <w:r w:rsidRPr="00B12386">
        <w:rPr>
          <w:szCs w:val="24"/>
        </w:rPr>
        <w:t>За 1 полугодие 2017 года из бюджета УР для МО «Ураковское» была выделена субсидия по обеспечению первичных мер пожарной безопасности 141,5 тыс. рублей.</w:t>
      </w:r>
    </w:p>
    <w:p w:rsidR="00B12386" w:rsidRPr="00B12386" w:rsidRDefault="00B12386" w:rsidP="00B12386">
      <w:pPr>
        <w:ind w:firstLine="720"/>
        <w:jc w:val="both"/>
        <w:rPr>
          <w:szCs w:val="24"/>
        </w:rPr>
      </w:pPr>
      <w:r w:rsidRPr="00B12386">
        <w:rPr>
          <w:szCs w:val="24"/>
        </w:rPr>
        <w:t>Просроченная дебиторская и кредиторская задолженность отсутствует.</w:t>
      </w:r>
    </w:p>
    <w:p w:rsidR="00B12386" w:rsidRPr="00B12386" w:rsidRDefault="00B12386" w:rsidP="00B12386">
      <w:pPr>
        <w:ind w:firstLine="720"/>
        <w:jc w:val="both"/>
        <w:rPr>
          <w:szCs w:val="24"/>
        </w:rPr>
      </w:pPr>
      <w:r w:rsidRPr="00B12386">
        <w:rPr>
          <w:szCs w:val="24"/>
        </w:rPr>
        <w:t>Остаток денежных средств на лицевом счете бюджета  МО «Ураковское» по состоянию на 30.06.2017 года составляет 42,2 тыс. рублей, в том числе субвенция по воинскому учёту 6,7 тыс. руб.</w:t>
      </w:r>
    </w:p>
    <w:p w:rsidR="00B12386" w:rsidRPr="00B12386" w:rsidRDefault="00B12386" w:rsidP="00B12386">
      <w:pPr>
        <w:jc w:val="both"/>
        <w:rPr>
          <w:szCs w:val="24"/>
        </w:rPr>
      </w:pPr>
      <w:r w:rsidRPr="00B12386">
        <w:rPr>
          <w:szCs w:val="24"/>
        </w:rPr>
        <w:t xml:space="preserve">           По итогам 2 квартала 2017 года бюджет поселения исполнен с профицитом в сумме 38,3 тыс. руб.</w:t>
      </w: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Default="00B12386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Default="005F2B2D" w:rsidP="00B12386">
      <w:pPr>
        <w:rPr>
          <w:bCs/>
          <w:szCs w:val="24"/>
        </w:rPr>
      </w:pPr>
    </w:p>
    <w:p w:rsidR="005F2B2D" w:rsidRPr="00B12386" w:rsidRDefault="005F2B2D" w:rsidP="00B12386">
      <w:pPr>
        <w:rPr>
          <w:bCs/>
          <w:szCs w:val="24"/>
        </w:rPr>
      </w:pPr>
    </w:p>
    <w:p w:rsidR="00B12386" w:rsidRPr="00B12386" w:rsidRDefault="00B12386" w:rsidP="00B12386">
      <w:pPr>
        <w:jc w:val="center"/>
        <w:rPr>
          <w:b/>
          <w:sz w:val="20"/>
          <w:lang w:eastAsia="ar-SA"/>
        </w:rPr>
      </w:pPr>
      <w:r w:rsidRPr="00B12386">
        <w:rPr>
          <w:b/>
          <w:sz w:val="20"/>
          <w:lang w:eastAsia="ar-SA"/>
        </w:rPr>
        <w:lastRenderedPageBreak/>
        <w:t>АДМИНИСТРАЦИЯ  МУНИЦИПАЛЬНОГО  ОБРАЗОВАНИЯ  «УРАКОВСКОЕ»</w:t>
      </w:r>
    </w:p>
    <w:p w:rsidR="00B12386" w:rsidRPr="00B12386" w:rsidRDefault="00B12386" w:rsidP="00B12386">
      <w:pPr>
        <w:jc w:val="center"/>
        <w:rPr>
          <w:b/>
          <w:bCs/>
          <w:sz w:val="20"/>
          <w:lang w:eastAsia="ar-SA"/>
        </w:rPr>
      </w:pPr>
      <w:r w:rsidRPr="00B12386">
        <w:rPr>
          <w:b/>
          <w:sz w:val="20"/>
          <w:lang w:eastAsia="ar-SA"/>
        </w:rPr>
        <w:br/>
        <w:t>«УРАК»  МУНИЦИПАЛ  КЫЛДЫТЭТЛЭН  АДМИНИСТРАЦИЕЗ</w:t>
      </w:r>
    </w:p>
    <w:p w:rsidR="00B12386" w:rsidRPr="00B12386" w:rsidRDefault="00B12386" w:rsidP="00B12386">
      <w:pPr>
        <w:jc w:val="center"/>
        <w:rPr>
          <w:lang w:eastAsia="ar-SA"/>
        </w:rPr>
      </w:pPr>
    </w:p>
    <w:p w:rsidR="00B12386" w:rsidRPr="00B12386" w:rsidRDefault="00B12386" w:rsidP="00B12386">
      <w:pPr>
        <w:ind w:left="1701" w:right="851"/>
        <w:jc w:val="center"/>
        <w:outlineLvl w:val="0"/>
        <w:rPr>
          <w:b/>
          <w:lang w:eastAsia="ar-SA"/>
        </w:rPr>
      </w:pPr>
      <w:r w:rsidRPr="00B12386">
        <w:rPr>
          <w:b/>
          <w:lang w:eastAsia="ar-SA"/>
        </w:rPr>
        <w:t>ПОСТАНОВЛЕНИЕ</w:t>
      </w:r>
    </w:p>
    <w:p w:rsidR="00B12386" w:rsidRPr="00B12386" w:rsidRDefault="00B12386" w:rsidP="00B12386">
      <w:pPr>
        <w:ind w:right="851"/>
        <w:outlineLvl w:val="0"/>
        <w:rPr>
          <w:b/>
          <w:lang w:eastAsia="ar-SA"/>
        </w:rPr>
      </w:pPr>
    </w:p>
    <w:p w:rsidR="00B12386" w:rsidRPr="00B12386" w:rsidRDefault="00B12386" w:rsidP="00B12386">
      <w:pPr>
        <w:ind w:left="-142" w:right="851"/>
        <w:outlineLvl w:val="0"/>
        <w:rPr>
          <w:b/>
          <w:lang w:eastAsia="ar-SA"/>
        </w:rPr>
      </w:pPr>
      <w:r w:rsidRPr="00B12386">
        <w:rPr>
          <w:b/>
          <w:lang w:eastAsia="ar-SA"/>
        </w:rPr>
        <w:t xml:space="preserve">    от 02.08.2017 года                                                                                               № 50</w:t>
      </w:r>
    </w:p>
    <w:p w:rsidR="00B12386" w:rsidRPr="00B12386" w:rsidRDefault="00B12386" w:rsidP="00B12386">
      <w:pPr>
        <w:ind w:left="-142"/>
        <w:rPr>
          <w:lang w:eastAsia="ar-SA"/>
        </w:rPr>
      </w:pPr>
    </w:p>
    <w:p w:rsidR="00B12386" w:rsidRPr="00B12386" w:rsidRDefault="00B12386" w:rsidP="00B12386">
      <w:pPr>
        <w:jc w:val="both"/>
        <w:rPr>
          <w:b/>
          <w:szCs w:val="24"/>
        </w:rPr>
      </w:pPr>
    </w:p>
    <w:p w:rsidR="00B12386" w:rsidRPr="00B12386" w:rsidRDefault="00B12386" w:rsidP="00B12386">
      <w:pPr>
        <w:jc w:val="both"/>
        <w:rPr>
          <w:b/>
          <w:bCs/>
          <w:szCs w:val="24"/>
        </w:rPr>
      </w:pPr>
      <w:r w:rsidRPr="00B12386">
        <w:rPr>
          <w:b/>
          <w:szCs w:val="24"/>
        </w:rPr>
        <w:t xml:space="preserve">Об </w:t>
      </w:r>
      <w:r w:rsidRPr="00B12386">
        <w:rPr>
          <w:b/>
          <w:bCs/>
          <w:szCs w:val="24"/>
        </w:rPr>
        <w:t xml:space="preserve">утверждении типового перечня </w:t>
      </w:r>
    </w:p>
    <w:p w:rsidR="00B12386" w:rsidRPr="00B12386" w:rsidRDefault="00B12386" w:rsidP="00B12386">
      <w:pPr>
        <w:jc w:val="both"/>
        <w:rPr>
          <w:b/>
          <w:bCs/>
          <w:szCs w:val="24"/>
        </w:rPr>
      </w:pPr>
      <w:r w:rsidRPr="00B12386">
        <w:rPr>
          <w:b/>
          <w:bCs/>
          <w:szCs w:val="24"/>
        </w:rPr>
        <w:t xml:space="preserve">муниципальных услуг, предоставляемых </w:t>
      </w:r>
    </w:p>
    <w:p w:rsidR="00B12386" w:rsidRPr="00B12386" w:rsidRDefault="00B12386" w:rsidP="00B12386">
      <w:pPr>
        <w:jc w:val="both"/>
        <w:rPr>
          <w:b/>
          <w:bCs/>
          <w:szCs w:val="24"/>
        </w:rPr>
      </w:pPr>
      <w:r w:rsidRPr="00B12386">
        <w:rPr>
          <w:b/>
          <w:bCs/>
          <w:szCs w:val="24"/>
        </w:rPr>
        <w:t xml:space="preserve">органами местного  самоуправления </w:t>
      </w:r>
    </w:p>
    <w:p w:rsidR="00B12386" w:rsidRPr="00B12386" w:rsidRDefault="00B12386" w:rsidP="00B12386">
      <w:pPr>
        <w:jc w:val="both"/>
        <w:rPr>
          <w:b/>
          <w:bCs/>
          <w:szCs w:val="24"/>
        </w:rPr>
      </w:pPr>
      <w:r w:rsidRPr="00B12386">
        <w:rPr>
          <w:b/>
          <w:bCs/>
          <w:szCs w:val="24"/>
        </w:rPr>
        <w:t>муниципального образования  «Ураковское»</w:t>
      </w:r>
    </w:p>
    <w:p w:rsidR="00B12386" w:rsidRPr="00B12386" w:rsidRDefault="00B12386" w:rsidP="00B12386">
      <w:pPr>
        <w:jc w:val="both"/>
        <w:rPr>
          <w:b/>
          <w:bCs/>
          <w:szCs w:val="24"/>
        </w:rPr>
      </w:pPr>
      <w:r w:rsidRPr="00B12386">
        <w:rPr>
          <w:b/>
          <w:bCs/>
          <w:szCs w:val="24"/>
        </w:rPr>
        <w:t xml:space="preserve">  </w:t>
      </w:r>
    </w:p>
    <w:p w:rsidR="00B12386" w:rsidRPr="00B12386" w:rsidRDefault="00B12386" w:rsidP="00B12386">
      <w:pPr>
        <w:jc w:val="both"/>
        <w:rPr>
          <w:szCs w:val="24"/>
        </w:rPr>
      </w:pPr>
    </w:p>
    <w:p w:rsidR="00B12386" w:rsidRPr="00B12386" w:rsidRDefault="00B12386" w:rsidP="00B12386">
      <w:pPr>
        <w:ind w:firstLine="708"/>
        <w:jc w:val="both"/>
        <w:rPr>
          <w:b/>
          <w:snapToGrid w:val="0"/>
          <w:szCs w:val="24"/>
        </w:rPr>
      </w:pPr>
      <w:proofErr w:type="gramStart"/>
      <w:r w:rsidRPr="00B12386">
        <w:rPr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B12386">
        <w:rPr>
          <w:snapToGrid w:val="0"/>
          <w:szCs w:val="24"/>
        </w:rPr>
        <w:t>руководствуясь Типовым перечнем муниципальных услуг, предоставля</w:t>
      </w:r>
      <w:r w:rsidRPr="00B12386">
        <w:rPr>
          <w:snapToGrid w:val="0"/>
          <w:szCs w:val="24"/>
        </w:rPr>
        <w:softHyphen/>
        <w:t>емых органами местного самоуправления в Удмуртской Республике, одобренным протоко</w:t>
      </w:r>
      <w:r w:rsidRPr="00B12386">
        <w:rPr>
          <w:snapToGrid w:val="0"/>
          <w:szCs w:val="24"/>
        </w:rPr>
        <w:softHyphen/>
        <w:t xml:space="preserve">лом заседания Комиссии по повышению качества и доступности предоставления государственных и муниципальных услуг в Удмуртской Республике (протокол № 1 от 4 марта 2016 года), на основании постановления Администрации </w:t>
      </w:r>
      <w:proofErr w:type="spellStart"/>
      <w:r w:rsidRPr="00B12386">
        <w:rPr>
          <w:snapToGrid w:val="0"/>
          <w:szCs w:val="24"/>
        </w:rPr>
        <w:t>Глазовского</w:t>
      </w:r>
      <w:proofErr w:type="spellEnd"/>
      <w:r w:rsidRPr="00B12386">
        <w:rPr>
          <w:snapToGrid w:val="0"/>
          <w:szCs w:val="24"/>
        </w:rPr>
        <w:t xml:space="preserve"> района от 17.06.2016г</w:t>
      </w:r>
      <w:proofErr w:type="gramEnd"/>
      <w:r w:rsidRPr="00B12386">
        <w:rPr>
          <w:snapToGrid w:val="0"/>
          <w:szCs w:val="24"/>
        </w:rPr>
        <w:t xml:space="preserve"> №70 «</w:t>
      </w:r>
      <w:r w:rsidRPr="00B12386">
        <w:rPr>
          <w:szCs w:val="24"/>
        </w:rPr>
        <w:t xml:space="preserve">Об </w:t>
      </w:r>
      <w:r w:rsidRPr="00B12386">
        <w:rPr>
          <w:bCs/>
          <w:szCs w:val="24"/>
        </w:rPr>
        <w:t xml:space="preserve">утверждении типового перечня муниципальных услуг, предоставляемых органами местного самоуправления муниципальных образований - сельских поселений </w:t>
      </w:r>
      <w:proofErr w:type="spellStart"/>
      <w:r w:rsidRPr="00B12386">
        <w:rPr>
          <w:bCs/>
          <w:szCs w:val="24"/>
        </w:rPr>
        <w:t>Глазовского</w:t>
      </w:r>
      <w:proofErr w:type="spellEnd"/>
      <w:r w:rsidRPr="00B12386">
        <w:rPr>
          <w:bCs/>
          <w:szCs w:val="24"/>
        </w:rPr>
        <w:t xml:space="preserve"> района»,</w:t>
      </w:r>
      <w:r w:rsidRPr="00B12386">
        <w:rPr>
          <w:b/>
          <w:snapToGrid w:val="0"/>
          <w:szCs w:val="24"/>
        </w:rPr>
        <w:t xml:space="preserve">  </w:t>
      </w:r>
    </w:p>
    <w:p w:rsidR="00B12386" w:rsidRPr="00B12386" w:rsidRDefault="00B12386" w:rsidP="00B12386">
      <w:pPr>
        <w:jc w:val="both"/>
        <w:rPr>
          <w:b/>
          <w:snapToGrid w:val="0"/>
          <w:szCs w:val="24"/>
        </w:rPr>
      </w:pPr>
      <w:r w:rsidRPr="00B12386">
        <w:rPr>
          <w:b/>
          <w:snapToGrid w:val="0"/>
          <w:szCs w:val="24"/>
        </w:rPr>
        <w:t>Администрация муниципального образования «Ураковское» ПОСТАНОВЛЯЕТ:</w:t>
      </w:r>
    </w:p>
    <w:p w:rsidR="00B12386" w:rsidRPr="00B12386" w:rsidRDefault="00B12386" w:rsidP="00B12386">
      <w:pPr>
        <w:autoSpaceDE w:val="0"/>
        <w:autoSpaceDN w:val="0"/>
        <w:adjustRightInd w:val="0"/>
        <w:ind w:firstLine="720"/>
        <w:jc w:val="both"/>
        <w:rPr>
          <w:b/>
          <w:bCs/>
          <w:snapToGrid w:val="0"/>
          <w:szCs w:val="24"/>
        </w:rPr>
      </w:pPr>
    </w:p>
    <w:p w:rsidR="00B12386" w:rsidRPr="00B12386" w:rsidRDefault="00B12386" w:rsidP="00B12386">
      <w:pPr>
        <w:spacing w:after="120"/>
        <w:ind w:firstLine="709"/>
        <w:jc w:val="both"/>
        <w:rPr>
          <w:szCs w:val="24"/>
        </w:rPr>
      </w:pPr>
      <w:r w:rsidRPr="00B12386">
        <w:rPr>
          <w:szCs w:val="24"/>
        </w:rPr>
        <w:t>1. Утвердить прилагаемый типовой перечень муниципальных услуг, предоставляемых органами местного самоуправления муниципального образования «Ураковское».</w:t>
      </w:r>
    </w:p>
    <w:p w:rsidR="00B12386" w:rsidRPr="00B12386" w:rsidRDefault="00B12386" w:rsidP="00B12386">
      <w:pPr>
        <w:spacing w:after="120"/>
        <w:ind w:firstLine="708"/>
        <w:jc w:val="both"/>
        <w:rPr>
          <w:szCs w:val="24"/>
        </w:rPr>
      </w:pPr>
      <w:r w:rsidRPr="00B12386">
        <w:rPr>
          <w:szCs w:val="24"/>
        </w:rPr>
        <w:t>2. Действующие перечни муниципальных услуг, предоставляемых органами местного самоуправления муниципального «Ураковское»,  привести в соответствие с прилагаемым типовым перечнем.</w:t>
      </w:r>
    </w:p>
    <w:p w:rsidR="00B12386" w:rsidRPr="00B12386" w:rsidRDefault="00B12386" w:rsidP="00B12386">
      <w:pPr>
        <w:spacing w:after="120"/>
        <w:jc w:val="both"/>
        <w:rPr>
          <w:bCs/>
          <w:szCs w:val="24"/>
          <w:lang w:eastAsia="ar-SA"/>
        </w:rPr>
      </w:pPr>
      <w:r w:rsidRPr="00B12386">
        <w:rPr>
          <w:szCs w:val="24"/>
        </w:rPr>
        <w:t xml:space="preserve">            3. Признать утратившим силу постановление Администрации муниципального образования «Ураковское» </w:t>
      </w:r>
      <w:r w:rsidRPr="00B12386">
        <w:rPr>
          <w:szCs w:val="24"/>
          <w:lang w:eastAsia="ar-SA"/>
        </w:rPr>
        <w:t xml:space="preserve">  от 19.10.2016 года  № 34  « Об </w:t>
      </w:r>
      <w:r w:rsidRPr="00B12386">
        <w:rPr>
          <w:bCs/>
          <w:szCs w:val="24"/>
          <w:lang w:eastAsia="ar-SA"/>
        </w:rPr>
        <w:t>утверждении типового перечня муниципальных услуг, предоставляемых органами местного самоуправления  муниципального образования «Ураковское».</w:t>
      </w:r>
    </w:p>
    <w:p w:rsidR="00B12386" w:rsidRPr="00B12386" w:rsidRDefault="00B12386" w:rsidP="00B12386">
      <w:pPr>
        <w:spacing w:after="120"/>
        <w:ind w:left="283" w:hanging="283"/>
        <w:jc w:val="both"/>
        <w:rPr>
          <w:b/>
          <w:bCs/>
          <w:szCs w:val="24"/>
        </w:rPr>
      </w:pPr>
      <w:r w:rsidRPr="00B12386">
        <w:rPr>
          <w:szCs w:val="24"/>
        </w:rPr>
        <w:t xml:space="preserve">  </w:t>
      </w:r>
      <w:r w:rsidRPr="00B12386">
        <w:rPr>
          <w:b/>
          <w:bCs/>
          <w:szCs w:val="24"/>
        </w:rPr>
        <w:t xml:space="preserve">  </w:t>
      </w:r>
    </w:p>
    <w:p w:rsidR="00B12386" w:rsidRPr="00B12386" w:rsidRDefault="00B12386" w:rsidP="00B12386">
      <w:pPr>
        <w:suppressAutoHyphens/>
        <w:jc w:val="both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Глава  </w:t>
      </w:r>
      <w:proofErr w:type="gramStart"/>
      <w:r w:rsidRPr="00B12386">
        <w:rPr>
          <w:b/>
          <w:szCs w:val="24"/>
          <w:lang w:eastAsia="ar-SA"/>
        </w:rPr>
        <w:t>муниципального</w:t>
      </w:r>
      <w:proofErr w:type="gramEnd"/>
      <w:r w:rsidRPr="00B12386">
        <w:rPr>
          <w:b/>
          <w:szCs w:val="24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both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образования «Ураковское»                          </w:t>
      </w:r>
      <w:r w:rsidRPr="00B12386">
        <w:rPr>
          <w:b/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ab/>
        <w:t xml:space="preserve">             </w:t>
      </w:r>
      <w:proofErr w:type="spellStart"/>
      <w:r w:rsidRPr="00B12386">
        <w:rPr>
          <w:b/>
          <w:szCs w:val="24"/>
          <w:lang w:eastAsia="ar-SA"/>
        </w:rPr>
        <w:t>Т.В.Бабинцева</w:t>
      </w:r>
      <w:proofErr w:type="spellEnd"/>
      <w:r w:rsidRPr="00B12386">
        <w:rPr>
          <w:b/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ab/>
      </w:r>
    </w:p>
    <w:p w:rsidR="00B12386" w:rsidRPr="00B12386" w:rsidRDefault="00B12386" w:rsidP="00B12386">
      <w:pPr>
        <w:suppressAutoHyphens/>
        <w:jc w:val="both"/>
        <w:rPr>
          <w:b/>
          <w:szCs w:val="24"/>
          <w:lang w:eastAsia="ar-SA"/>
        </w:rPr>
      </w:pPr>
      <w:r w:rsidRPr="00B12386">
        <w:rPr>
          <w:b/>
          <w:lang w:eastAsia="ar-SA"/>
        </w:rPr>
        <w:br w:type="page"/>
      </w:r>
    </w:p>
    <w:p w:rsidR="00B12386" w:rsidRPr="00B12386" w:rsidRDefault="00B12386" w:rsidP="00B12386">
      <w:pPr>
        <w:suppressAutoHyphens/>
        <w:jc w:val="right"/>
        <w:rPr>
          <w:b/>
          <w:sz w:val="20"/>
          <w:lang w:eastAsia="ar-SA"/>
        </w:rPr>
      </w:pPr>
      <w:r w:rsidRPr="00B12386">
        <w:rPr>
          <w:b/>
          <w:sz w:val="20"/>
          <w:lang w:eastAsia="ar-SA"/>
        </w:rPr>
        <w:t>УТВЕРЖДЕН</w:t>
      </w:r>
    </w:p>
    <w:p w:rsidR="00B12386" w:rsidRPr="00B12386" w:rsidRDefault="00B12386" w:rsidP="00B12386">
      <w:pPr>
        <w:suppressAutoHyphens/>
        <w:jc w:val="right"/>
        <w:rPr>
          <w:b/>
          <w:sz w:val="20"/>
          <w:lang w:eastAsia="ar-SA"/>
        </w:rPr>
      </w:pPr>
      <w:r w:rsidRPr="00B12386">
        <w:rPr>
          <w:b/>
          <w:sz w:val="20"/>
          <w:lang w:eastAsia="ar-SA"/>
        </w:rPr>
        <w:t xml:space="preserve">постановлением Администрации </w:t>
      </w:r>
    </w:p>
    <w:p w:rsidR="00B12386" w:rsidRPr="00B12386" w:rsidRDefault="00B12386" w:rsidP="00B12386">
      <w:pPr>
        <w:suppressAutoHyphens/>
        <w:jc w:val="right"/>
        <w:rPr>
          <w:b/>
          <w:sz w:val="20"/>
          <w:lang w:eastAsia="ar-SA"/>
        </w:rPr>
      </w:pPr>
      <w:r w:rsidRPr="00B12386">
        <w:rPr>
          <w:b/>
          <w:sz w:val="20"/>
          <w:lang w:eastAsia="ar-SA"/>
        </w:rPr>
        <w:t xml:space="preserve">муниципального образования «Ураковское» </w:t>
      </w:r>
    </w:p>
    <w:p w:rsidR="00B12386" w:rsidRPr="00B12386" w:rsidRDefault="00B12386" w:rsidP="00B12386">
      <w:pPr>
        <w:suppressAutoHyphens/>
        <w:jc w:val="right"/>
        <w:rPr>
          <w:b/>
          <w:sz w:val="20"/>
          <w:lang w:eastAsia="ar-SA"/>
        </w:rPr>
      </w:pPr>
      <w:r w:rsidRPr="00B12386">
        <w:rPr>
          <w:b/>
          <w:sz w:val="20"/>
          <w:lang w:eastAsia="ar-SA"/>
        </w:rPr>
        <w:t>от 02.08. 2017 года № 50</w:t>
      </w:r>
    </w:p>
    <w:p w:rsidR="00B12386" w:rsidRPr="00B12386" w:rsidRDefault="00B12386" w:rsidP="00B12386">
      <w:pPr>
        <w:suppressAutoHyphens/>
        <w:jc w:val="right"/>
        <w:rPr>
          <w:b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t>ТИПОВОЙ ПЕРЕЧЕНЬ</w:t>
      </w:r>
    </w:p>
    <w:p w:rsidR="00B12386" w:rsidRPr="00B12386" w:rsidRDefault="00B12386" w:rsidP="00B12386">
      <w:pPr>
        <w:suppressAutoHyphens/>
        <w:jc w:val="center"/>
        <w:rPr>
          <w:b/>
          <w:lang w:eastAsia="ar-SA"/>
        </w:rPr>
      </w:pPr>
      <w:r w:rsidRPr="00B12386">
        <w:rPr>
          <w:b/>
          <w:lang w:eastAsia="ar-SA"/>
        </w:rPr>
        <w:t>муниципальных услуг, предоставляемых органами местного самоуправления муниципального образования «Ураковское»</w:t>
      </w:r>
    </w:p>
    <w:p w:rsidR="00B12386" w:rsidRPr="00B12386" w:rsidRDefault="00B12386" w:rsidP="00B12386">
      <w:pPr>
        <w:suppressAutoHyphens/>
        <w:jc w:val="both"/>
        <w:rPr>
          <w:b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b/>
          <w:sz w:val="20"/>
          <w:lang w:eastAsia="ar-SA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93"/>
        <w:gridCol w:w="7799"/>
      </w:tblGrid>
      <w:tr w:rsidR="00B12386" w:rsidRPr="00B12386" w:rsidTr="00B12386">
        <w:trPr>
          <w:trHeight w:val="63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b/>
                <w:color w:val="000000"/>
                <w:sz w:val="18"/>
                <w:szCs w:val="24"/>
              </w:rPr>
            </w:pPr>
            <w:r w:rsidRPr="00B12386">
              <w:rPr>
                <w:b/>
                <w:color w:val="000000"/>
                <w:sz w:val="18"/>
                <w:szCs w:val="24"/>
              </w:rPr>
              <w:t xml:space="preserve">№ </w:t>
            </w:r>
            <w:proofErr w:type="gramStart"/>
            <w:r w:rsidRPr="00B12386">
              <w:rPr>
                <w:b/>
                <w:color w:val="000000"/>
                <w:sz w:val="18"/>
                <w:szCs w:val="24"/>
              </w:rPr>
              <w:t>п</w:t>
            </w:r>
            <w:proofErr w:type="gramEnd"/>
            <w:r w:rsidRPr="00B12386">
              <w:rPr>
                <w:b/>
                <w:color w:val="000000"/>
                <w:sz w:val="18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b/>
                <w:color w:val="000000"/>
                <w:sz w:val="18"/>
                <w:szCs w:val="24"/>
              </w:rPr>
            </w:pPr>
            <w:r w:rsidRPr="00B12386">
              <w:rPr>
                <w:b/>
                <w:color w:val="000000"/>
                <w:sz w:val="18"/>
                <w:szCs w:val="24"/>
              </w:rPr>
              <w:t>№ услуги в Типовом перечне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b/>
                <w:color w:val="000000"/>
                <w:sz w:val="18"/>
                <w:szCs w:val="24"/>
              </w:rPr>
            </w:pPr>
            <w:r w:rsidRPr="00B12386">
              <w:rPr>
                <w:b/>
                <w:color w:val="000000"/>
                <w:sz w:val="18"/>
                <w:szCs w:val="24"/>
              </w:rPr>
              <w:t>Наименование муниципальной услуги</w:t>
            </w:r>
          </w:p>
        </w:tc>
      </w:tr>
      <w:tr w:rsidR="00B12386" w:rsidRPr="00B12386" w:rsidTr="00B12386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86" w:rsidRPr="00B12386" w:rsidRDefault="00B12386" w:rsidP="00785A1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2.1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rPr>
                <w:szCs w:val="24"/>
              </w:rPr>
            </w:pPr>
            <w:r w:rsidRPr="00B12386">
              <w:rPr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B12386" w:rsidRPr="00B12386" w:rsidTr="00B1238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86" w:rsidRPr="00B12386" w:rsidRDefault="00B12386" w:rsidP="00785A1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4.5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rPr>
                <w:szCs w:val="24"/>
              </w:rPr>
            </w:pPr>
            <w:r w:rsidRPr="00B12386">
              <w:rPr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B12386" w:rsidRPr="00B12386" w:rsidTr="00B1238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86" w:rsidRPr="00B12386" w:rsidRDefault="00B12386" w:rsidP="00785A1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4.6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rPr>
                <w:szCs w:val="24"/>
              </w:rPr>
            </w:pPr>
            <w:r w:rsidRPr="00B12386">
              <w:rPr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B12386" w:rsidRPr="00B12386" w:rsidTr="00B1238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86" w:rsidRPr="00B12386" w:rsidRDefault="00B12386" w:rsidP="00785A1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5.13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rPr>
                <w:szCs w:val="24"/>
              </w:rPr>
            </w:pPr>
            <w:r w:rsidRPr="00B12386">
              <w:rPr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B12386" w:rsidRPr="00B12386" w:rsidTr="00B1238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86" w:rsidRPr="00B12386" w:rsidRDefault="00B12386" w:rsidP="00785A1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5.14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rPr>
                <w:szCs w:val="24"/>
              </w:rPr>
            </w:pPr>
            <w:r w:rsidRPr="00B12386">
              <w:rPr>
                <w:szCs w:val="24"/>
              </w:rPr>
              <w:t>Присвоение адреса объекту капитального строительства</w:t>
            </w:r>
          </w:p>
        </w:tc>
      </w:tr>
      <w:tr w:rsidR="00B12386" w:rsidRPr="00B12386" w:rsidTr="00B1238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86" w:rsidRPr="00B12386" w:rsidRDefault="00B12386" w:rsidP="00785A1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5.18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86" w:rsidRPr="00B12386" w:rsidRDefault="00B12386" w:rsidP="00B12386">
            <w:pPr>
              <w:rPr>
                <w:szCs w:val="24"/>
              </w:rPr>
            </w:pPr>
            <w:r w:rsidRPr="00B12386">
              <w:rPr>
                <w:szCs w:val="24"/>
              </w:rPr>
              <w:t>Присвоение адреса земельному участку (при отсутствии адрес</w:t>
            </w:r>
            <w:proofErr w:type="gramStart"/>
            <w:r w:rsidRPr="00B12386">
              <w:rPr>
                <w:szCs w:val="24"/>
              </w:rPr>
              <w:t>а-</w:t>
            </w:r>
            <w:proofErr w:type="gramEnd"/>
            <w:r w:rsidRPr="00B12386">
              <w:rPr>
                <w:szCs w:val="24"/>
              </w:rPr>
              <w:t xml:space="preserve"> описание местоположения земельного участка)</w:t>
            </w:r>
          </w:p>
        </w:tc>
      </w:tr>
      <w:tr w:rsidR="00B12386" w:rsidRPr="00B12386" w:rsidTr="00B1238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86" w:rsidRPr="00B12386" w:rsidRDefault="00B12386" w:rsidP="00785A1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7.1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rPr>
                <w:szCs w:val="24"/>
              </w:rPr>
            </w:pPr>
            <w:r w:rsidRPr="00B12386">
              <w:rPr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B12386" w:rsidRPr="00B12386" w:rsidTr="00B1238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86" w:rsidRPr="00B12386" w:rsidRDefault="00B12386" w:rsidP="00785A1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8.2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rPr>
                <w:szCs w:val="24"/>
              </w:rPr>
            </w:pPr>
            <w:r w:rsidRPr="00B12386">
              <w:rPr>
                <w:szCs w:val="24"/>
              </w:rPr>
              <w:t xml:space="preserve">Предоставление выписки из </w:t>
            </w:r>
            <w:proofErr w:type="spellStart"/>
            <w:r w:rsidRPr="00B12386">
              <w:rPr>
                <w:szCs w:val="24"/>
              </w:rPr>
              <w:t>похозяйственной</w:t>
            </w:r>
            <w:proofErr w:type="spellEnd"/>
            <w:r w:rsidRPr="00B12386">
              <w:rPr>
                <w:szCs w:val="24"/>
              </w:rPr>
              <w:t xml:space="preserve"> книги сельского населенного пункта</w:t>
            </w:r>
          </w:p>
        </w:tc>
      </w:tr>
      <w:tr w:rsidR="00B12386" w:rsidRPr="00B12386" w:rsidTr="00B1238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86" w:rsidRPr="00B12386" w:rsidRDefault="00B12386" w:rsidP="00785A1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11.1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rPr>
                <w:szCs w:val="24"/>
              </w:rPr>
            </w:pPr>
            <w:r w:rsidRPr="00B12386">
              <w:rPr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B12386" w:rsidRPr="00B12386" w:rsidTr="00B1238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86" w:rsidRPr="00B12386" w:rsidRDefault="00B12386" w:rsidP="00785A1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11.2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86" w:rsidRPr="00B12386" w:rsidRDefault="00B12386" w:rsidP="00B12386">
            <w:pPr>
              <w:rPr>
                <w:szCs w:val="24"/>
              </w:rPr>
            </w:pPr>
            <w:r w:rsidRPr="00B12386">
              <w:rPr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B12386" w:rsidRPr="00B12386" w:rsidRDefault="00B12386" w:rsidP="00B12386">
      <w:pPr>
        <w:suppressAutoHyphens/>
        <w:jc w:val="both"/>
        <w:rPr>
          <w:b/>
          <w:szCs w:val="24"/>
          <w:lang w:eastAsia="ar-SA"/>
        </w:rPr>
      </w:pPr>
    </w:p>
    <w:p w:rsidR="00B12386" w:rsidRPr="00B12386" w:rsidRDefault="00B12386" w:rsidP="00B12386">
      <w:pPr>
        <w:rPr>
          <w:szCs w:val="24"/>
        </w:rPr>
      </w:pPr>
    </w:p>
    <w:p w:rsidR="00B12386" w:rsidRDefault="00B12386" w:rsidP="00B123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F2B2D" w:rsidRDefault="005F2B2D" w:rsidP="00B123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F2B2D" w:rsidRDefault="005F2B2D" w:rsidP="00B123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F2B2D" w:rsidRDefault="005F2B2D" w:rsidP="00B123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F2B2D" w:rsidRDefault="005F2B2D" w:rsidP="00B123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F2B2D" w:rsidRDefault="005F2B2D" w:rsidP="00B123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F2B2D" w:rsidRDefault="005F2B2D" w:rsidP="00B123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F2B2D" w:rsidRDefault="005F2B2D" w:rsidP="00B123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F2B2D" w:rsidRPr="00B12386" w:rsidRDefault="005F2B2D" w:rsidP="00B123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2386" w:rsidRPr="00B12386" w:rsidRDefault="00B12386" w:rsidP="00B12386">
      <w:pPr>
        <w:jc w:val="center"/>
        <w:rPr>
          <w:b/>
          <w:sz w:val="20"/>
          <w:lang w:eastAsia="ar-SA"/>
        </w:rPr>
      </w:pPr>
      <w:r w:rsidRPr="00B12386">
        <w:rPr>
          <w:b/>
          <w:sz w:val="20"/>
          <w:lang w:eastAsia="ar-SA"/>
        </w:rPr>
        <w:lastRenderedPageBreak/>
        <w:t>АДМИНИСТРАЦИЯ  МУНИЦИПАЛЬНОГО  ОБРАЗОВАНИЯ  «УРАКОВСКОЕ»</w:t>
      </w:r>
    </w:p>
    <w:p w:rsidR="00B12386" w:rsidRPr="00B12386" w:rsidRDefault="00B12386" w:rsidP="00B12386">
      <w:pPr>
        <w:jc w:val="center"/>
        <w:rPr>
          <w:b/>
          <w:bCs/>
          <w:sz w:val="20"/>
          <w:lang w:eastAsia="ar-SA"/>
        </w:rPr>
      </w:pPr>
      <w:r w:rsidRPr="00B12386">
        <w:rPr>
          <w:b/>
          <w:sz w:val="20"/>
          <w:lang w:eastAsia="ar-SA"/>
        </w:rPr>
        <w:br/>
        <w:t>«УРАК»  МУНИЦИПАЛ  КЫЛДЫТЭТЛЭН  АДМИНИСТРАЦИЕЗ</w:t>
      </w:r>
    </w:p>
    <w:p w:rsidR="00B12386" w:rsidRPr="00B12386" w:rsidRDefault="00B12386" w:rsidP="00B12386">
      <w:pPr>
        <w:jc w:val="center"/>
        <w:rPr>
          <w:lang w:eastAsia="ar-SA"/>
        </w:rPr>
      </w:pPr>
    </w:p>
    <w:p w:rsidR="00B12386" w:rsidRPr="00B12386" w:rsidRDefault="00B12386" w:rsidP="00B12386">
      <w:pPr>
        <w:ind w:left="1701" w:right="851"/>
        <w:jc w:val="center"/>
        <w:outlineLvl w:val="0"/>
        <w:rPr>
          <w:b/>
          <w:lang w:eastAsia="ar-SA"/>
        </w:rPr>
      </w:pPr>
      <w:r w:rsidRPr="00B12386">
        <w:rPr>
          <w:b/>
          <w:lang w:eastAsia="ar-SA"/>
        </w:rPr>
        <w:t>ПОСТАНОВЛЕНИЕ</w:t>
      </w:r>
    </w:p>
    <w:p w:rsidR="00B12386" w:rsidRPr="00B12386" w:rsidRDefault="00B12386" w:rsidP="00B12386">
      <w:pPr>
        <w:ind w:right="851"/>
        <w:outlineLvl w:val="0"/>
        <w:rPr>
          <w:b/>
          <w:lang w:eastAsia="ar-SA"/>
        </w:rPr>
      </w:pPr>
    </w:p>
    <w:p w:rsidR="00B12386" w:rsidRPr="00B12386" w:rsidRDefault="00B12386" w:rsidP="00B12386">
      <w:pPr>
        <w:ind w:left="-142" w:right="851"/>
        <w:outlineLvl w:val="0"/>
        <w:rPr>
          <w:b/>
          <w:lang w:eastAsia="ar-SA"/>
        </w:rPr>
      </w:pPr>
      <w:r w:rsidRPr="00B12386">
        <w:rPr>
          <w:b/>
          <w:lang w:eastAsia="ar-SA"/>
        </w:rPr>
        <w:t xml:space="preserve">    от 02.08.2017 года                                                                                               № 51</w:t>
      </w:r>
    </w:p>
    <w:p w:rsidR="00B12386" w:rsidRPr="00B12386" w:rsidRDefault="00B12386" w:rsidP="00B12386">
      <w:pPr>
        <w:ind w:left="-142"/>
        <w:rPr>
          <w:lang w:eastAsia="ar-SA"/>
        </w:rPr>
      </w:pPr>
    </w:p>
    <w:p w:rsidR="00B12386" w:rsidRPr="00B12386" w:rsidRDefault="00B12386" w:rsidP="00B12386">
      <w:pPr>
        <w:tabs>
          <w:tab w:val="left" w:pos="851"/>
        </w:tabs>
        <w:suppressAutoHyphens/>
        <w:jc w:val="both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Об утверждении </w:t>
      </w:r>
      <w:proofErr w:type="gramStart"/>
      <w:r w:rsidRPr="00B12386">
        <w:rPr>
          <w:b/>
          <w:szCs w:val="24"/>
          <w:lang w:eastAsia="ar-SA"/>
        </w:rPr>
        <w:t>административного</w:t>
      </w:r>
      <w:proofErr w:type="gramEnd"/>
      <w:r w:rsidRPr="00B12386">
        <w:rPr>
          <w:b/>
          <w:szCs w:val="24"/>
          <w:lang w:eastAsia="ar-SA"/>
        </w:rPr>
        <w:t xml:space="preserve"> </w:t>
      </w:r>
    </w:p>
    <w:p w:rsidR="00B12386" w:rsidRPr="00B12386" w:rsidRDefault="00B12386" w:rsidP="00B12386">
      <w:pPr>
        <w:tabs>
          <w:tab w:val="left" w:pos="851"/>
        </w:tabs>
        <w:suppressAutoHyphens/>
        <w:jc w:val="both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регламента по предоставлению </w:t>
      </w:r>
    </w:p>
    <w:p w:rsidR="00B12386" w:rsidRPr="00B12386" w:rsidRDefault="00B12386" w:rsidP="00B12386">
      <w:pPr>
        <w:tabs>
          <w:tab w:val="left" w:pos="851"/>
        </w:tabs>
        <w:suppressAutoHyphens/>
        <w:jc w:val="both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муниципальной услуги </w:t>
      </w:r>
      <w:r w:rsidRPr="00B12386">
        <w:rPr>
          <w:b/>
          <w:color w:val="000000"/>
          <w:szCs w:val="24"/>
          <w:lang w:eastAsia="ar-SA"/>
        </w:rPr>
        <w:t>«</w:t>
      </w:r>
      <w:r w:rsidRPr="00B12386">
        <w:rPr>
          <w:b/>
          <w:szCs w:val="24"/>
          <w:lang w:eastAsia="ar-SA"/>
        </w:rPr>
        <w:t>Присвоение</w:t>
      </w:r>
      <w:r w:rsidRPr="00B12386">
        <w:rPr>
          <w:b/>
          <w:color w:val="FF0000"/>
          <w:szCs w:val="24"/>
          <w:lang w:eastAsia="ar-SA"/>
        </w:rPr>
        <w:t xml:space="preserve"> </w:t>
      </w:r>
      <w:r w:rsidRPr="00B12386">
        <w:rPr>
          <w:b/>
          <w:szCs w:val="24"/>
          <w:lang w:eastAsia="ar-SA"/>
        </w:rPr>
        <w:t xml:space="preserve">адреса </w:t>
      </w:r>
    </w:p>
    <w:p w:rsidR="00B12386" w:rsidRPr="00B12386" w:rsidRDefault="00B12386" w:rsidP="00B12386">
      <w:pPr>
        <w:tabs>
          <w:tab w:val="left" w:pos="851"/>
        </w:tabs>
        <w:suppressAutoHyphens/>
        <w:jc w:val="both"/>
        <w:rPr>
          <w:b/>
          <w:szCs w:val="24"/>
          <w:lang w:eastAsia="ar-SA"/>
        </w:rPr>
      </w:pPr>
      <w:proofErr w:type="gramStart"/>
      <w:r w:rsidRPr="00B12386">
        <w:rPr>
          <w:b/>
          <w:szCs w:val="24"/>
          <w:lang w:eastAsia="ar-SA"/>
        </w:rPr>
        <w:t xml:space="preserve">земельному участку (при отсутствии адреса – </w:t>
      </w:r>
      <w:proofErr w:type="gramEnd"/>
    </w:p>
    <w:p w:rsidR="00B12386" w:rsidRPr="00B12386" w:rsidRDefault="00B12386" w:rsidP="00B12386">
      <w:pPr>
        <w:tabs>
          <w:tab w:val="left" w:pos="851"/>
        </w:tabs>
        <w:suppressAutoHyphens/>
        <w:jc w:val="both"/>
        <w:rPr>
          <w:b/>
          <w:bCs/>
          <w:szCs w:val="24"/>
          <w:lang w:eastAsia="ar-SA"/>
        </w:rPr>
      </w:pPr>
      <w:r w:rsidRPr="00B12386">
        <w:rPr>
          <w:b/>
          <w:szCs w:val="24"/>
          <w:lang w:eastAsia="ar-SA"/>
        </w:rPr>
        <w:t>описание местоположения земельного участка)»</w:t>
      </w:r>
    </w:p>
    <w:p w:rsidR="00B12386" w:rsidRPr="00B12386" w:rsidRDefault="00B12386" w:rsidP="00B12386">
      <w:pPr>
        <w:tabs>
          <w:tab w:val="left" w:pos="851"/>
        </w:tabs>
        <w:suppressAutoHyphens/>
        <w:ind w:firstLine="537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9"/>
        <w:jc w:val="both"/>
        <w:rPr>
          <w:b/>
          <w:color w:val="000000"/>
          <w:szCs w:val="24"/>
          <w:lang w:eastAsia="ar-SA"/>
        </w:rPr>
      </w:pPr>
      <w:r w:rsidRPr="00B12386">
        <w:rPr>
          <w:szCs w:val="24"/>
          <w:lang w:eastAsia="ar-SA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B12386">
        <w:rPr>
          <w:szCs w:val="24"/>
          <w:lang w:eastAsia="ar-SA"/>
        </w:rPr>
        <w:pict/>
      </w:r>
      <w:r w:rsidRPr="00B12386">
        <w:rPr>
          <w:color w:val="000000"/>
          <w:szCs w:val="24"/>
          <w:lang w:eastAsia="ar-SA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 w:rsidRPr="00B12386">
        <w:rPr>
          <w:b/>
          <w:color w:val="000000"/>
          <w:szCs w:val="24"/>
          <w:lang w:eastAsia="ar-SA"/>
        </w:rPr>
        <w:t xml:space="preserve">  </w:t>
      </w:r>
    </w:p>
    <w:p w:rsidR="00B12386" w:rsidRPr="00B12386" w:rsidRDefault="00B12386" w:rsidP="00B12386">
      <w:pPr>
        <w:suppressAutoHyphens/>
        <w:jc w:val="both"/>
        <w:rPr>
          <w:b/>
          <w:bCs/>
          <w:szCs w:val="24"/>
          <w:lang w:eastAsia="ar-SA"/>
        </w:rPr>
      </w:pPr>
      <w:r w:rsidRPr="00B12386">
        <w:rPr>
          <w:b/>
          <w:szCs w:val="24"/>
          <w:lang w:eastAsia="ar-SA"/>
        </w:rPr>
        <w:t>Администрация муниципального образования «Ураковское»</w:t>
      </w:r>
      <w:r w:rsidRPr="00B12386">
        <w:rPr>
          <w:szCs w:val="24"/>
          <w:lang w:eastAsia="ar-SA"/>
        </w:rPr>
        <w:t xml:space="preserve">  </w:t>
      </w:r>
      <w:r w:rsidRPr="00B12386">
        <w:rPr>
          <w:b/>
          <w:bCs/>
          <w:szCs w:val="24"/>
          <w:lang w:eastAsia="ar-SA"/>
        </w:rPr>
        <w:t>ПОСТАНОВЛЯЕТ:</w:t>
      </w:r>
    </w:p>
    <w:p w:rsidR="00B12386" w:rsidRPr="00B12386" w:rsidRDefault="00B12386" w:rsidP="00B12386">
      <w:pPr>
        <w:tabs>
          <w:tab w:val="left" w:pos="851"/>
        </w:tabs>
        <w:suppressAutoHyphens/>
        <w:ind w:firstLine="539"/>
        <w:jc w:val="both"/>
        <w:rPr>
          <w:b/>
          <w:bCs/>
          <w:szCs w:val="24"/>
          <w:lang w:eastAsia="ar-SA"/>
        </w:rPr>
      </w:pPr>
    </w:p>
    <w:p w:rsidR="00B12386" w:rsidRPr="00B12386" w:rsidRDefault="00B12386" w:rsidP="00B12386">
      <w:pPr>
        <w:tabs>
          <w:tab w:val="left" w:pos="851"/>
        </w:tabs>
        <w:suppressAutoHyphens/>
        <w:jc w:val="both"/>
        <w:rPr>
          <w:bCs/>
          <w:szCs w:val="24"/>
          <w:lang w:eastAsia="ar-SA"/>
        </w:rPr>
      </w:pPr>
      <w:r w:rsidRPr="00B12386">
        <w:rPr>
          <w:bCs/>
          <w:szCs w:val="24"/>
          <w:lang w:eastAsia="ar-SA"/>
        </w:rPr>
        <w:t>1</w:t>
      </w:r>
      <w:r w:rsidRPr="00B12386">
        <w:rPr>
          <w:b/>
          <w:bCs/>
          <w:szCs w:val="24"/>
          <w:lang w:eastAsia="ar-SA"/>
        </w:rPr>
        <w:t xml:space="preserve">. </w:t>
      </w:r>
      <w:r w:rsidRPr="00B12386">
        <w:rPr>
          <w:szCs w:val="24"/>
          <w:lang w:eastAsia="ar-SA"/>
        </w:rPr>
        <w:t>Утвердить прилагаемый административный регламент по предоставлению муниципальной услуги «Присвоение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адреса земельному участку (при отсутствии адреса – описание местоположения земельного участка)»</w:t>
      </w:r>
    </w:p>
    <w:p w:rsidR="00B12386" w:rsidRPr="00B12386" w:rsidRDefault="00B12386" w:rsidP="00B12386">
      <w:pPr>
        <w:tabs>
          <w:tab w:val="left" w:pos="851"/>
          <w:tab w:val="num" w:pos="1418"/>
        </w:tabs>
        <w:suppressAutoHyphens/>
        <w:jc w:val="both"/>
        <w:rPr>
          <w:bCs/>
          <w:szCs w:val="24"/>
          <w:lang w:eastAsia="ar-SA"/>
        </w:rPr>
      </w:pPr>
      <w:r w:rsidRPr="00B12386">
        <w:rPr>
          <w:szCs w:val="24"/>
          <w:lang w:eastAsia="ar-SA"/>
        </w:rPr>
        <w:t>2. 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 w:rsidRPr="00B12386">
        <w:rPr>
          <w:szCs w:val="24"/>
          <w:lang w:eastAsia="ar-SA"/>
        </w:rPr>
        <w:t>Глазовский</w:t>
      </w:r>
      <w:proofErr w:type="spellEnd"/>
      <w:r w:rsidRPr="00B12386">
        <w:rPr>
          <w:szCs w:val="24"/>
          <w:lang w:eastAsia="ar-SA"/>
        </w:rPr>
        <w:t xml:space="preserve"> район» в разделе «МО «Ураковское».</w:t>
      </w:r>
    </w:p>
    <w:p w:rsidR="00B12386" w:rsidRPr="00B12386" w:rsidRDefault="00B12386" w:rsidP="00B12386">
      <w:pPr>
        <w:tabs>
          <w:tab w:val="left" w:pos="851"/>
          <w:tab w:val="num" w:pos="1418"/>
        </w:tabs>
        <w:suppressAutoHyphens/>
        <w:ind w:left="851" w:hanging="851"/>
        <w:jc w:val="both"/>
        <w:rPr>
          <w:bCs/>
          <w:szCs w:val="24"/>
          <w:lang w:eastAsia="ar-SA"/>
        </w:rPr>
      </w:pPr>
      <w:r w:rsidRPr="00B12386">
        <w:rPr>
          <w:szCs w:val="24"/>
          <w:lang w:eastAsia="ar-SA"/>
        </w:rPr>
        <w:t xml:space="preserve">3.    </w:t>
      </w:r>
      <w:proofErr w:type="gramStart"/>
      <w:r w:rsidRPr="00B12386">
        <w:rPr>
          <w:szCs w:val="24"/>
          <w:lang w:eastAsia="ar-SA"/>
        </w:rPr>
        <w:t>Контроль за</w:t>
      </w:r>
      <w:proofErr w:type="gramEnd"/>
      <w:r w:rsidRPr="00B12386">
        <w:rPr>
          <w:szCs w:val="24"/>
          <w:lang w:eastAsia="ar-SA"/>
        </w:rPr>
        <w:t xml:space="preserve">  исполнением постановления оставляю за собой.</w:t>
      </w:r>
    </w:p>
    <w:p w:rsidR="00B12386" w:rsidRPr="00B12386" w:rsidRDefault="00B12386" w:rsidP="00B12386">
      <w:pPr>
        <w:tabs>
          <w:tab w:val="left" w:pos="851"/>
        </w:tabs>
        <w:suppressAutoHyphens/>
        <w:jc w:val="both"/>
        <w:rPr>
          <w:bCs/>
          <w:szCs w:val="24"/>
          <w:lang w:eastAsia="ar-SA"/>
        </w:rPr>
      </w:pPr>
    </w:p>
    <w:p w:rsidR="00B12386" w:rsidRPr="00B12386" w:rsidRDefault="00B12386" w:rsidP="00B12386">
      <w:pPr>
        <w:suppressAutoHyphens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Глава </w:t>
      </w:r>
      <w:proofErr w:type="gramStart"/>
      <w:r w:rsidRPr="00B12386">
        <w:rPr>
          <w:b/>
          <w:szCs w:val="24"/>
          <w:lang w:eastAsia="ar-SA"/>
        </w:rPr>
        <w:t>муниципального</w:t>
      </w:r>
      <w:proofErr w:type="gramEnd"/>
      <w:r w:rsidRPr="00B12386">
        <w:rPr>
          <w:b/>
          <w:szCs w:val="24"/>
          <w:lang w:eastAsia="ar-SA"/>
        </w:rPr>
        <w:t xml:space="preserve"> </w:t>
      </w:r>
    </w:p>
    <w:p w:rsidR="00B12386" w:rsidRPr="00B12386" w:rsidRDefault="00B12386" w:rsidP="00B12386">
      <w:pPr>
        <w:suppressAutoHyphens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образования  «Ураковское»</w:t>
      </w:r>
      <w:r w:rsidRPr="00B12386">
        <w:rPr>
          <w:b/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ab/>
        <w:t xml:space="preserve">   </w:t>
      </w:r>
      <w:proofErr w:type="spellStart"/>
      <w:r w:rsidRPr="00B12386">
        <w:rPr>
          <w:b/>
          <w:szCs w:val="24"/>
          <w:lang w:eastAsia="ar-SA"/>
        </w:rPr>
        <w:t>Т.В.Бабинцева</w:t>
      </w:r>
      <w:proofErr w:type="spellEnd"/>
    </w:p>
    <w:p w:rsidR="00B12386" w:rsidRPr="00B12386" w:rsidRDefault="00B12386" w:rsidP="00B12386">
      <w:pPr>
        <w:suppressAutoHyphens/>
        <w:jc w:val="right"/>
        <w:rPr>
          <w:b/>
          <w:bCs/>
          <w:color w:val="000000"/>
          <w:lang w:eastAsia="ar-SA"/>
        </w:rPr>
      </w:pPr>
      <w:r w:rsidRPr="00B12386">
        <w:rPr>
          <w:b/>
          <w:bCs/>
          <w:color w:val="000000"/>
          <w:lang w:eastAsia="ar-SA"/>
        </w:rPr>
        <w:br w:type="page"/>
      </w:r>
      <w:r w:rsidRPr="00B12386">
        <w:rPr>
          <w:b/>
          <w:bCs/>
          <w:color w:val="000000"/>
          <w:lang w:eastAsia="ar-SA"/>
        </w:rPr>
        <w:lastRenderedPageBreak/>
        <w:t>УТВЕРЖДЕН</w:t>
      </w:r>
    </w:p>
    <w:p w:rsidR="00B12386" w:rsidRPr="00B12386" w:rsidRDefault="00B12386" w:rsidP="00B12386">
      <w:pPr>
        <w:suppressAutoHyphens/>
        <w:ind w:hanging="30"/>
        <w:jc w:val="right"/>
        <w:rPr>
          <w:b/>
          <w:bCs/>
          <w:color w:val="000000"/>
          <w:lang w:eastAsia="ar-SA"/>
        </w:rPr>
      </w:pPr>
      <w:r w:rsidRPr="00B12386">
        <w:rPr>
          <w:b/>
          <w:bCs/>
          <w:color w:val="000000"/>
          <w:lang w:eastAsia="ar-SA"/>
        </w:rPr>
        <w:t xml:space="preserve">Постановлением Администрации </w:t>
      </w:r>
    </w:p>
    <w:p w:rsidR="00B12386" w:rsidRPr="00B12386" w:rsidRDefault="00B12386" w:rsidP="00B12386">
      <w:pPr>
        <w:suppressAutoHyphens/>
        <w:ind w:hanging="30"/>
        <w:jc w:val="right"/>
        <w:rPr>
          <w:b/>
          <w:bCs/>
          <w:color w:val="000000"/>
          <w:lang w:eastAsia="ar-SA"/>
        </w:rPr>
      </w:pPr>
      <w:r w:rsidRPr="00B12386">
        <w:rPr>
          <w:b/>
          <w:bCs/>
          <w:color w:val="000000"/>
          <w:lang w:eastAsia="ar-SA"/>
        </w:rPr>
        <w:t xml:space="preserve">муниципального образования «Ураковское» </w:t>
      </w:r>
    </w:p>
    <w:p w:rsidR="00B12386" w:rsidRPr="00B12386" w:rsidRDefault="00B12386" w:rsidP="00B12386">
      <w:pPr>
        <w:suppressAutoHyphens/>
        <w:ind w:hanging="480"/>
        <w:jc w:val="right"/>
        <w:rPr>
          <w:b/>
          <w:bCs/>
          <w:lang w:eastAsia="ar-SA"/>
        </w:rPr>
      </w:pPr>
      <w:r w:rsidRPr="00B12386">
        <w:rPr>
          <w:b/>
          <w:bCs/>
          <w:lang w:eastAsia="ar-SA"/>
        </w:rPr>
        <w:t xml:space="preserve">от 02.08.2017 года № 51 </w:t>
      </w:r>
    </w:p>
    <w:p w:rsidR="00B12386" w:rsidRPr="00B12386" w:rsidRDefault="00B12386" w:rsidP="00B12386">
      <w:pPr>
        <w:suppressAutoHyphens/>
        <w:jc w:val="right"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B12386">
        <w:rPr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B12386" w:rsidRPr="00B12386" w:rsidRDefault="00B12386" w:rsidP="00B12386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B12386">
        <w:rPr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B12386" w:rsidRPr="00B12386" w:rsidRDefault="00B12386" w:rsidP="00B12386">
      <w:pPr>
        <w:tabs>
          <w:tab w:val="left" w:pos="851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B12386" w:rsidRPr="00B12386" w:rsidRDefault="00B12386" w:rsidP="00B12386">
      <w:pPr>
        <w:tabs>
          <w:tab w:val="left" w:pos="851"/>
        </w:tabs>
        <w:suppressAutoHyphens/>
        <w:jc w:val="center"/>
        <w:rPr>
          <w:b/>
          <w:sz w:val="28"/>
          <w:szCs w:val="28"/>
          <w:lang w:eastAsia="ar-SA"/>
        </w:rPr>
      </w:pPr>
      <w:r w:rsidRPr="00B12386">
        <w:rPr>
          <w:b/>
          <w:sz w:val="28"/>
          <w:szCs w:val="28"/>
          <w:lang w:eastAsia="ar-SA"/>
        </w:rPr>
        <w:t>«Присвоение</w:t>
      </w:r>
      <w:r w:rsidRPr="00B12386">
        <w:rPr>
          <w:b/>
          <w:color w:val="FF0000"/>
          <w:sz w:val="28"/>
          <w:szCs w:val="28"/>
          <w:lang w:eastAsia="ar-SA"/>
        </w:rPr>
        <w:t xml:space="preserve"> </w:t>
      </w:r>
      <w:r w:rsidRPr="00B12386">
        <w:rPr>
          <w:b/>
          <w:sz w:val="28"/>
          <w:szCs w:val="28"/>
          <w:lang w:eastAsia="ar-SA"/>
        </w:rPr>
        <w:t>адреса земельному участку</w:t>
      </w:r>
    </w:p>
    <w:p w:rsidR="00B12386" w:rsidRPr="00B12386" w:rsidRDefault="00B12386" w:rsidP="00B12386">
      <w:pPr>
        <w:tabs>
          <w:tab w:val="left" w:pos="851"/>
        </w:tabs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B12386">
        <w:rPr>
          <w:b/>
          <w:sz w:val="28"/>
          <w:szCs w:val="28"/>
          <w:lang w:eastAsia="ar-SA"/>
        </w:rPr>
        <w:t xml:space="preserve">(при отсутствии адреса – описание местоположения </w:t>
      </w:r>
      <w:proofErr w:type="gramEnd"/>
    </w:p>
    <w:p w:rsidR="00B12386" w:rsidRPr="00B12386" w:rsidRDefault="00B12386" w:rsidP="00B12386">
      <w:pPr>
        <w:tabs>
          <w:tab w:val="left" w:pos="851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B12386">
        <w:rPr>
          <w:b/>
          <w:sz w:val="28"/>
          <w:szCs w:val="28"/>
          <w:lang w:eastAsia="ar-SA"/>
        </w:rPr>
        <w:t>земельного участка)»</w:t>
      </w:r>
    </w:p>
    <w:p w:rsidR="00B12386" w:rsidRPr="00B12386" w:rsidRDefault="00B12386" w:rsidP="00B12386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b/>
          <w:bCs/>
          <w:color w:val="000000"/>
          <w:sz w:val="20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  <w:r w:rsidRPr="00B12386">
        <w:rPr>
          <w:b/>
          <w:bCs/>
          <w:color w:val="000000"/>
          <w:szCs w:val="24"/>
          <w:lang w:eastAsia="ar-SA"/>
        </w:rPr>
        <w:t xml:space="preserve">                                                                      </w:t>
      </w: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jc w:val="center"/>
        <w:rPr>
          <w:b/>
          <w:bCs/>
          <w:sz w:val="28"/>
          <w:szCs w:val="24"/>
          <w:lang w:eastAsia="ar-SA"/>
        </w:rPr>
      </w:pPr>
      <w:r w:rsidRPr="00B12386">
        <w:rPr>
          <w:b/>
          <w:bCs/>
          <w:color w:val="000000"/>
          <w:sz w:val="28"/>
          <w:szCs w:val="24"/>
          <w:lang w:eastAsia="ar-SA"/>
        </w:rPr>
        <w:lastRenderedPageBreak/>
        <w:t xml:space="preserve">д. </w:t>
      </w:r>
      <w:proofErr w:type="spellStart"/>
      <w:r w:rsidRPr="00B12386">
        <w:rPr>
          <w:b/>
          <w:bCs/>
          <w:color w:val="000000"/>
          <w:sz w:val="28"/>
          <w:szCs w:val="24"/>
          <w:lang w:eastAsia="ar-SA"/>
        </w:rPr>
        <w:t>Кочишево</w:t>
      </w:r>
      <w:proofErr w:type="spellEnd"/>
      <w:r w:rsidRPr="00B12386">
        <w:rPr>
          <w:b/>
          <w:bCs/>
          <w:color w:val="000000"/>
          <w:sz w:val="28"/>
          <w:szCs w:val="24"/>
          <w:lang w:eastAsia="ar-SA"/>
        </w:rPr>
        <w:t xml:space="preserve">, </w:t>
      </w:r>
      <w:r w:rsidRPr="00B12386">
        <w:rPr>
          <w:b/>
          <w:bCs/>
          <w:sz w:val="28"/>
          <w:szCs w:val="24"/>
          <w:lang w:eastAsia="ar-SA"/>
        </w:rPr>
        <w:t>2017</w:t>
      </w:r>
    </w:p>
    <w:p w:rsidR="00B12386" w:rsidRPr="00B12386" w:rsidRDefault="00B12386" w:rsidP="00B12386">
      <w:pPr>
        <w:tabs>
          <w:tab w:val="left" w:pos="4884"/>
        </w:tabs>
        <w:suppressAutoHyphens/>
        <w:jc w:val="center"/>
        <w:rPr>
          <w:b/>
          <w:bCs/>
          <w:sz w:val="28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884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B12386">
        <w:rPr>
          <w:b/>
          <w:bCs/>
          <w:sz w:val="28"/>
          <w:szCs w:val="24"/>
          <w:lang w:eastAsia="ar-SA"/>
        </w:rPr>
        <w:br w:type="page"/>
      </w:r>
      <w:r w:rsidRPr="00B12386">
        <w:rPr>
          <w:b/>
          <w:bCs/>
          <w:sz w:val="28"/>
          <w:szCs w:val="28"/>
          <w:lang w:eastAsia="ar-SA"/>
        </w:rPr>
        <w:lastRenderedPageBreak/>
        <w:t>Содержание</w:t>
      </w:r>
    </w:p>
    <w:p w:rsidR="00B12386" w:rsidRPr="00B12386" w:rsidRDefault="00B12386" w:rsidP="00B12386">
      <w:pPr>
        <w:suppressAutoHyphens/>
        <w:jc w:val="right"/>
        <w:rPr>
          <w:i/>
          <w:sz w:val="20"/>
          <w:szCs w:val="24"/>
          <w:lang w:eastAsia="ar-SA"/>
        </w:rPr>
      </w:pPr>
      <w:r w:rsidRPr="00B12386">
        <w:rPr>
          <w:i/>
          <w:sz w:val="20"/>
          <w:szCs w:val="24"/>
          <w:lang w:eastAsia="ar-SA"/>
        </w:rPr>
        <w:t xml:space="preserve">  </w:t>
      </w:r>
    </w:p>
    <w:p w:rsidR="00B12386" w:rsidRPr="00B12386" w:rsidRDefault="00B12386" w:rsidP="00B12386">
      <w:pPr>
        <w:suppressAutoHyphens/>
        <w:jc w:val="right"/>
        <w:rPr>
          <w:i/>
          <w:szCs w:val="24"/>
          <w:lang w:eastAsia="ar-SA"/>
        </w:rPr>
      </w:pPr>
      <w:r w:rsidRPr="00B12386">
        <w:rPr>
          <w:i/>
          <w:sz w:val="20"/>
          <w:szCs w:val="24"/>
          <w:lang w:eastAsia="ar-SA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6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b/>
                <w:bCs/>
                <w:szCs w:val="24"/>
                <w:lang w:eastAsia="ar-SA"/>
              </w:rPr>
            </w:pPr>
            <w:r w:rsidRPr="00B12386">
              <w:rPr>
                <w:b/>
                <w:bCs/>
                <w:szCs w:val="24"/>
                <w:lang w:eastAsia="ar-SA"/>
              </w:rPr>
              <w:t xml:space="preserve">Раздел </w:t>
            </w:r>
            <w:r w:rsidRPr="00B12386">
              <w:rPr>
                <w:b/>
                <w:bCs/>
                <w:szCs w:val="24"/>
                <w:lang w:val="en-US" w:eastAsia="ar-SA"/>
              </w:rPr>
              <w:t>I</w:t>
            </w:r>
            <w:r w:rsidRPr="00B12386">
              <w:rPr>
                <w:b/>
                <w:bCs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b/>
                <w:szCs w:val="24"/>
                <w:lang w:eastAsia="ar-SA"/>
              </w:rPr>
              <w:t>5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5</w:t>
            </w:r>
          </w:p>
        </w:tc>
      </w:tr>
      <w:tr w:rsidR="00B12386" w:rsidRPr="00B12386" w:rsidTr="00B12386">
        <w:trPr>
          <w:trHeight w:val="80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ind w:left="0" w:firstLine="0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rPr>
                <w:color w:val="000000"/>
                <w:szCs w:val="24"/>
                <w:lang w:eastAsia="ar-SA"/>
              </w:rPr>
            </w:pPr>
            <w:r w:rsidRPr="00B12386">
              <w:rPr>
                <w:color w:val="000000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5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6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7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ind w:left="36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hd w:val="clear" w:color="auto" w:fill="FFFFFF"/>
              <w:suppressAutoHyphens/>
              <w:snapToGrid w:val="0"/>
              <w:rPr>
                <w:b/>
                <w:bCs/>
                <w:szCs w:val="24"/>
                <w:lang w:eastAsia="ar-SA"/>
              </w:rPr>
            </w:pPr>
          </w:p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rPr>
                <w:b/>
                <w:bCs/>
                <w:szCs w:val="24"/>
                <w:lang w:eastAsia="ar-SA"/>
              </w:rPr>
            </w:pPr>
            <w:r w:rsidRPr="00B12386">
              <w:rPr>
                <w:b/>
                <w:bCs/>
                <w:szCs w:val="24"/>
                <w:lang w:eastAsia="ar-SA"/>
              </w:rPr>
              <w:t xml:space="preserve">Раздел </w:t>
            </w:r>
            <w:r w:rsidRPr="00B12386">
              <w:rPr>
                <w:b/>
                <w:bCs/>
                <w:szCs w:val="24"/>
                <w:lang w:val="en-US" w:eastAsia="ar-SA"/>
              </w:rPr>
              <w:t>II</w:t>
            </w:r>
            <w:r w:rsidRPr="00B12386">
              <w:rPr>
                <w:b/>
                <w:bCs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b/>
                <w:szCs w:val="24"/>
                <w:lang w:eastAsia="ar-SA"/>
              </w:rPr>
              <w:t>9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9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9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10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10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10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11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proofErr w:type="gramStart"/>
            <w:r w:rsidRPr="00B12386">
              <w:rPr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12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13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14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14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15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15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15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15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</w:t>
            </w:r>
            <w:r w:rsidRPr="00B12386">
              <w:rPr>
                <w:szCs w:val="24"/>
                <w:lang w:eastAsia="ar-SA"/>
              </w:rP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lastRenderedPageBreak/>
              <w:t>15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18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19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19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19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19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B12386">
            <w:pPr>
              <w:suppressAutoHyphens/>
              <w:ind w:left="360"/>
              <w:jc w:val="center"/>
              <w:rPr>
                <w:b/>
                <w:cap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</w:p>
          <w:p w:rsidR="00B12386" w:rsidRPr="00B12386" w:rsidRDefault="00B12386" w:rsidP="00B12386">
            <w:pPr>
              <w:suppressAutoHyphens/>
              <w:rPr>
                <w:b/>
                <w:caps/>
                <w:szCs w:val="24"/>
                <w:lang w:eastAsia="ar-SA"/>
              </w:rPr>
            </w:pPr>
            <w:r w:rsidRPr="00B12386">
              <w:rPr>
                <w:b/>
                <w:szCs w:val="24"/>
                <w:lang w:eastAsia="ar-SA"/>
              </w:rPr>
              <w:t xml:space="preserve">Раздел </w:t>
            </w:r>
            <w:r w:rsidRPr="00B12386">
              <w:rPr>
                <w:b/>
                <w:szCs w:val="24"/>
                <w:lang w:val="en-US" w:eastAsia="ar-SA"/>
              </w:rPr>
              <w:t>III</w:t>
            </w:r>
            <w:r w:rsidRPr="00B12386">
              <w:rPr>
                <w:b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shd w:val="clear" w:color="auto" w:fill="FFFFFF"/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b/>
                <w:szCs w:val="24"/>
                <w:lang w:eastAsia="ar-SA"/>
              </w:rPr>
              <w:t>20</w:t>
            </w:r>
          </w:p>
          <w:p w:rsidR="00B12386" w:rsidRPr="00B12386" w:rsidRDefault="00B12386" w:rsidP="00B12386">
            <w:pPr>
              <w:shd w:val="clear" w:color="auto" w:fill="FFFFFF"/>
              <w:suppressAutoHyphens/>
              <w:jc w:val="center"/>
              <w:rPr>
                <w:b/>
                <w:szCs w:val="24"/>
                <w:lang w:eastAsia="ar-SA"/>
              </w:rPr>
            </w:pPr>
          </w:p>
          <w:p w:rsidR="00B12386" w:rsidRPr="00B12386" w:rsidRDefault="00B12386" w:rsidP="00B12386">
            <w:pPr>
              <w:shd w:val="clear" w:color="auto" w:fill="FFFFFF"/>
              <w:suppressAutoHyphens/>
              <w:jc w:val="center"/>
              <w:rPr>
                <w:b/>
                <w:szCs w:val="24"/>
                <w:lang w:eastAsia="ar-SA"/>
              </w:rPr>
            </w:pPr>
          </w:p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1995"/>
              </w:tabs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20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3660"/>
              </w:tabs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20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autoSpaceDE w:val="0"/>
              <w:rPr>
                <w:rFonts w:eastAsia="SimSun"/>
                <w:bCs/>
                <w:szCs w:val="24"/>
                <w:lang w:eastAsia="ar-SA"/>
              </w:rPr>
            </w:pPr>
            <w:r w:rsidRPr="00B12386">
              <w:rPr>
                <w:rFonts w:eastAsia="SimSun"/>
                <w:bCs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21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autoSpaceDE w:val="0"/>
              <w:rPr>
                <w:rFonts w:eastAsia="SimSun"/>
                <w:bCs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B12386">
              <w:rPr>
                <w:rFonts w:eastAsia="SimSun"/>
                <w:bCs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22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B12386">
              <w:rPr>
                <w:szCs w:val="24"/>
                <w:lang w:eastAsia="ar-SA"/>
              </w:rPr>
              <w:t>контроль за</w:t>
            </w:r>
            <w:proofErr w:type="gramEnd"/>
            <w:r w:rsidRPr="00B12386">
              <w:rPr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23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25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26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ind w:left="360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autoSpaceDE w:val="0"/>
              <w:rPr>
                <w:b/>
                <w:szCs w:val="24"/>
                <w:lang w:eastAsia="ar-SA"/>
              </w:rPr>
            </w:pPr>
          </w:p>
          <w:p w:rsidR="00B12386" w:rsidRPr="00B12386" w:rsidRDefault="00B12386" w:rsidP="00B12386">
            <w:pPr>
              <w:suppressAutoHyphens/>
              <w:autoSpaceDE w:val="0"/>
              <w:rPr>
                <w:b/>
                <w:szCs w:val="24"/>
                <w:lang w:eastAsia="ar-SA"/>
              </w:rPr>
            </w:pPr>
            <w:r w:rsidRPr="00B12386">
              <w:rPr>
                <w:b/>
                <w:szCs w:val="24"/>
                <w:lang w:eastAsia="ar-SA"/>
              </w:rPr>
              <w:t xml:space="preserve">Раздел </w:t>
            </w:r>
            <w:r w:rsidRPr="00B12386">
              <w:rPr>
                <w:b/>
                <w:szCs w:val="24"/>
                <w:lang w:val="en-US" w:eastAsia="ar-SA"/>
              </w:rPr>
              <w:t>IV</w:t>
            </w:r>
            <w:r w:rsidRPr="00B12386">
              <w:rPr>
                <w:b/>
                <w:szCs w:val="24"/>
                <w:lang w:eastAsia="ar-SA"/>
              </w:rPr>
              <w:t xml:space="preserve">. ФОРМЫ </w:t>
            </w:r>
            <w:proofErr w:type="gramStart"/>
            <w:r w:rsidRPr="00B12386">
              <w:rPr>
                <w:b/>
                <w:szCs w:val="24"/>
                <w:lang w:eastAsia="ar-SA"/>
              </w:rPr>
              <w:t>КОНТРОЛЯ ЗА</w:t>
            </w:r>
            <w:proofErr w:type="gramEnd"/>
            <w:r w:rsidRPr="00B12386">
              <w:rPr>
                <w:b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30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B12386">
              <w:rPr>
                <w:szCs w:val="24"/>
                <w:lang w:eastAsia="ar-SA"/>
              </w:rPr>
              <w:t>контроля за</w:t>
            </w:r>
            <w:proofErr w:type="gramEnd"/>
            <w:r w:rsidRPr="00B12386">
              <w:rPr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30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B12386">
              <w:rPr>
                <w:szCs w:val="24"/>
                <w:lang w:eastAsia="ar-SA"/>
              </w:rPr>
              <w:t>контроля за</w:t>
            </w:r>
            <w:proofErr w:type="gramEnd"/>
            <w:r w:rsidRPr="00B12386">
              <w:rPr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30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Ответственность должностных лиц за решения и действия (бездействие), </w:t>
            </w:r>
            <w:r w:rsidRPr="00B12386">
              <w:rPr>
                <w:szCs w:val="24"/>
                <w:lang w:eastAsia="ar-SA"/>
              </w:rPr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lastRenderedPageBreak/>
              <w:t>31</w:t>
            </w:r>
          </w:p>
        </w:tc>
      </w:tr>
      <w:tr w:rsidR="00B12386" w:rsidRPr="00B12386" w:rsidTr="00B12386"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B12386">
              <w:rPr>
                <w:szCs w:val="24"/>
                <w:lang w:eastAsia="ar-SA"/>
              </w:rPr>
              <w:t>контроля  за</w:t>
            </w:r>
            <w:proofErr w:type="gramEnd"/>
            <w:r w:rsidRPr="00B12386">
              <w:rPr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32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B12386">
            <w:pPr>
              <w:suppressAutoHyphens/>
              <w:ind w:left="360"/>
              <w:jc w:val="center"/>
              <w:rPr>
                <w:rFonts w:eastAsia="Calibri"/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</w:p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b/>
                <w:szCs w:val="24"/>
                <w:lang w:eastAsia="ar-SA"/>
              </w:rPr>
              <w:t xml:space="preserve">Раздел </w:t>
            </w:r>
            <w:r w:rsidRPr="00B12386">
              <w:rPr>
                <w:b/>
                <w:szCs w:val="24"/>
                <w:lang w:val="en-US" w:eastAsia="ar-SA"/>
              </w:rPr>
              <w:t>V</w:t>
            </w:r>
            <w:r w:rsidRPr="00B12386">
              <w:rPr>
                <w:b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suppressAutoHyphens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</w:p>
          <w:p w:rsidR="00B12386" w:rsidRPr="00B12386" w:rsidRDefault="00B12386" w:rsidP="00B12386">
            <w:pPr>
              <w:shd w:val="clear" w:color="auto" w:fill="FFFFFF"/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</w:p>
          <w:p w:rsidR="00B12386" w:rsidRPr="00B12386" w:rsidRDefault="00B12386" w:rsidP="00B12386">
            <w:pPr>
              <w:shd w:val="clear" w:color="auto" w:fill="FFFFFF"/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 w:rsidRPr="00B12386">
              <w:rPr>
                <w:b/>
                <w:bCs/>
                <w:szCs w:val="24"/>
                <w:lang w:eastAsia="ar-SA"/>
              </w:rPr>
              <w:t>33</w:t>
            </w:r>
          </w:p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567"/>
              </w:tabs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33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0"/>
              </w:tabs>
              <w:suppressAutoHyphens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33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33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33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35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35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35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36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36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36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36</w:t>
            </w:r>
          </w:p>
        </w:tc>
      </w:tr>
      <w:tr w:rsidR="00B12386" w:rsidRPr="00B12386" w:rsidTr="00B12386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B12386" w:rsidRPr="00B12386" w:rsidRDefault="00B12386" w:rsidP="00B12386">
            <w:pPr>
              <w:suppressAutoHyphens/>
              <w:snapToGrid w:val="0"/>
              <w:ind w:left="360"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</w:p>
          <w:p w:rsidR="00B12386" w:rsidRPr="00B12386" w:rsidRDefault="00B12386" w:rsidP="00B12386">
            <w:pPr>
              <w:suppressAutoHyphens/>
              <w:snapToGrid w:val="0"/>
              <w:ind w:left="360"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  <w:r w:rsidRPr="00B12386">
              <w:rPr>
                <w:rFonts w:eastAsia="Calibri"/>
                <w:b/>
                <w:bCs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ind w:left="357" w:hanging="357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color w:val="000000"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37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851"/>
              </w:tabs>
              <w:suppressAutoHyphens/>
              <w:rPr>
                <w:color w:val="000000"/>
                <w:szCs w:val="24"/>
                <w:lang w:eastAsia="ar-SA"/>
              </w:rPr>
            </w:pPr>
            <w:r w:rsidRPr="00B12386">
              <w:rPr>
                <w:color w:val="000000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39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1260"/>
              </w:tabs>
              <w:suppressAutoHyphens/>
              <w:rPr>
                <w:color w:val="000000"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Образец постановления Администрации муниципального образования «Ураковское»,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46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851"/>
              </w:tabs>
              <w:suppressAutoHyphens/>
              <w:rPr>
                <w:color w:val="000000"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Образец письма Администрации муниципального образования «Ураковское»,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47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851"/>
              </w:tabs>
              <w:suppressAutoHyphens/>
              <w:rPr>
                <w:szCs w:val="24"/>
                <w:lang w:eastAsia="ar-SA"/>
              </w:rPr>
            </w:pPr>
            <w:r w:rsidRPr="00B12386">
              <w:rPr>
                <w:color w:val="000000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48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widowControl w:val="0"/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49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50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851"/>
              </w:tabs>
              <w:suppressAutoHyphens/>
              <w:rPr>
                <w:szCs w:val="24"/>
              </w:rPr>
            </w:pPr>
            <w:r w:rsidRPr="00B12386">
              <w:rPr>
                <w:color w:val="000000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51</w:t>
            </w:r>
          </w:p>
        </w:tc>
      </w:tr>
      <w:tr w:rsidR="00B12386" w:rsidRPr="00B12386" w:rsidTr="00B12386">
        <w:trPr>
          <w:trHeight w:val="23"/>
        </w:trPr>
        <w:tc>
          <w:tcPr>
            <w:tcW w:w="570" w:type="dxa"/>
            <w:shd w:val="clear" w:color="auto" w:fill="auto"/>
          </w:tcPr>
          <w:p w:rsidR="00B12386" w:rsidRPr="00B12386" w:rsidRDefault="00B12386" w:rsidP="00785A19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12386" w:rsidRPr="00B12386" w:rsidRDefault="00B12386" w:rsidP="00B12386">
            <w:pPr>
              <w:tabs>
                <w:tab w:val="left" w:pos="851"/>
              </w:tabs>
              <w:suppressAutoHyphens/>
              <w:rPr>
                <w:szCs w:val="24"/>
              </w:rPr>
            </w:pPr>
            <w:r w:rsidRPr="00B12386">
              <w:rPr>
                <w:color w:val="000000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«Ураковское»,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B12386">
              <w:rPr>
                <w:bCs/>
                <w:szCs w:val="24"/>
                <w:lang w:eastAsia="ar-SA"/>
              </w:rPr>
              <w:t>53</w:t>
            </w:r>
          </w:p>
        </w:tc>
      </w:tr>
    </w:tbl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br w:type="page"/>
      </w:r>
      <w:r w:rsidRPr="00B12386">
        <w:rPr>
          <w:b/>
          <w:szCs w:val="24"/>
          <w:lang w:eastAsia="ar-SA"/>
        </w:rPr>
        <w:lastRenderedPageBreak/>
        <w:t xml:space="preserve">Раздел </w:t>
      </w:r>
      <w:r w:rsidRPr="00B12386">
        <w:rPr>
          <w:b/>
          <w:szCs w:val="24"/>
          <w:lang w:val="en-US" w:eastAsia="ar-SA"/>
        </w:rPr>
        <w:t>I</w:t>
      </w:r>
      <w:r w:rsidRPr="00B12386">
        <w:rPr>
          <w:b/>
          <w:szCs w:val="24"/>
          <w:lang w:eastAsia="ar-SA"/>
        </w:rPr>
        <w:t>. ОБЩИЕ ПОЛОЖЕНИЯ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Предмет регулирования</w:t>
      </w: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851"/>
        </w:tabs>
        <w:suppressAutoHyphens/>
        <w:jc w:val="both"/>
        <w:rPr>
          <w:bCs/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 xml:space="preserve">1. </w:t>
      </w:r>
      <w:proofErr w:type="gramStart"/>
      <w:r w:rsidRPr="00B12386">
        <w:rPr>
          <w:szCs w:val="24"/>
          <w:lang w:eastAsia="ar-SA"/>
        </w:rPr>
        <w:t>Административный регламент предоставления муниципальной услуги «Присвоение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 xml:space="preserve">адреса земельному участку (при отсутствии адреса – описание местоположения земельного участка)»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B12386">
        <w:rPr>
          <w:color w:val="000000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B12386" w:rsidRPr="00B12386" w:rsidRDefault="00B12386" w:rsidP="00B1238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1) правомерности предоставления муниципальной услуги;</w:t>
      </w:r>
    </w:p>
    <w:p w:rsidR="00B12386" w:rsidRPr="00B12386" w:rsidRDefault="00B12386" w:rsidP="00B1238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B12386" w:rsidRPr="00B12386" w:rsidRDefault="00B12386" w:rsidP="00B1238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3) открытости деятельности органов местного самоуправления;</w:t>
      </w:r>
    </w:p>
    <w:p w:rsidR="00B12386" w:rsidRPr="00B12386" w:rsidRDefault="00B12386" w:rsidP="00B1238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B12386" w:rsidRPr="00B12386" w:rsidRDefault="00B12386" w:rsidP="00B12386">
      <w:pPr>
        <w:tabs>
          <w:tab w:val="left" w:pos="540"/>
        </w:tabs>
        <w:suppressAutoHyphens/>
        <w:ind w:firstLine="709"/>
        <w:jc w:val="both"/>
        <w:rPr>
          <w:color w:val="000000"/>
          <w:szCs w:val="24"/>
          <w:lang w:eastAsia="ar-SA"/>
        </w:rPr>
      </w:pPr>
      <w:r w:rsidRPr="00B12386">
        <w:rPr>
          <w:b/>
          <w:color w:val="000000"/>
          <w:szCs w:val="24"/>
          <w:lang w:eastAsia="ar-SA"/>
        </w:rPr>
        <w:t>2.</w:t>
      </w:r>
      <w:r w:rsidRPr="00B12386">
        <w:rPr>
          <w:color w:val="000000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B12386" w:rsidRPr="00B12386" w:rsidRDefault="00B12386" w:rsidP="00B1238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B12386" w:rsidRPr="00B12386" w:rsidRDefault="00B12386" w:rsidP="00B12386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B12386" w:rsidRPr="00B12386" w:rsidRDefault="00B12386" w:rsidP="00B1238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Круг заявителей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3.</w:t>
      </w:r>
      <w:r w:rsidRPr="00B12386">
        <w:rPr>
          <w:szCs w:val="24"/>
          <w:lang w:eastAsia="ar-SA"/>
        </w:rPr>
        <w:t xml:space="preserve"> Получателями муниципальной услуги являются: </w:t>
      </w:r>
    </w:p>
    <w:p w:rsidR="00B12386" w:rsidRPr="00B12386" w:rsidRDefault="00B12386" w:rsidP="00B1238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12386">
        <w:rPr>
          <w:szCs w:val="24"/>
          <w:lang w:eastAsia="ar-SA"/>
        </w:rPr>
        <w:t>С</w:t>
      </w:r>
      <w:r w:rsidRPr="00B12386">
        <w:rPr>
          <w:szCs w:val="24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B12386" w:rsidRPr="00B12386" w:rsidRDefault="00B12386" w:rsidP="00B1238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12386">
        <w:rPr>
          <w:szCs w:val="24"/>
        </w:rPr>
        <w:t xml:space="preserve">а) право хозяйственного ведения; </w:t>
      </w:r>
    </w:p>
    <w:p w:rsidR="00B12386" w:rsidRPr="00B12386" w:rsidRDefault="00B12386" w:rsidP="00B1238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12386">
        <w:rPr>
          <w:szCs w:val="24"/>
        </w:rPr>
        <w:t xml:space="preserve">б) право оперативного управления; </w:t>
      </w:r>
    </w:p>
    <w:p w:rsidR="00B12386" w:rsidRPr="00B12386" w:rsidRDefault="00B12386" w:rsidP="00B1238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12386">
        <w:rPr>
          <w:szCs w:val="24"/>
        </w:rPr>
        <w:t xml:space="preserve">в) право пожизненно наследуемого владения; </w:t>
      </w:r>
    </w:p>
    <w:p w:rsidR="00B12386" w:rsidRPr="00B12386" w:rsidRDefault="00B12386" w:rsidP="00B1238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12386">
        <w:rPr>
          <w:szCs w:val="24"/>
        </w:rPr>
        <w:t xml:space="preserve">г) право постоянного (бессрочного) пользования (далее – заявители). </w:t>
      </w:r>
    </w:p>
    <w:p w:rsidR="00B12386" w:rsidRPr="00B12386" w:rsidRDefault="00B12386" w:rsidP="00B12386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B12386">
        <w:rPr>
          <w:szCs w:val="24"/>
        </w:rPr>
        <w:t xml:space="preserve">С заявлением вправе обратиться </w:t>
      </w:r>
      <w:hyperlink r:id="rId9" w:history="1">
        <w:r w:rsidRPr="00B12386">
          <w:rPr>
            <w:szCs w:val="24"/>
          </w:rPr>
          <w:t>представители</w:t>
        </w:r>
      </w:hyperlink>
      <w:r w:rsidRPr="00B12386">
        <w:rPr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B12386" w:rsidRPr="00B12386" w:rsidRDefault="00B12386" w:rsidP="00B1238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12386">
        <w:rPr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Pr="00B12386">
          <w:rPr>
            <w:szCs w:val="24"/>
          </w:rPr>
          <w:t>законодательством</w:t>
        </w:r>
      </w:hyperlink>
      <w:r w:rsidRPr="00B12386">
        <w:rPr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B12386" w:rsidRPr="00B12386" w:rsidRDefault="00B12386" w:rsidP="00B12386">
      <w:pPr>
        <w:suppressAutoHyphens/>
        <w:ind w:firstLine="567"/>
        <w:jc w:val="both"/>
        <w:rPr>
          <w:szCs w:val="24"/>
        </w:rPr>
      </w:pPr>
      <w:proofErr w:type="gramStart"/>
      <w:r w:rsidRPr="00B12386">
        <w:rPr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1" w:history="1">
        <w:r w:rsidRPr="00B12386">
          <w:rPr>
            <w:szCs w:val="24"/>
          </w:rPr>
          <w:t>законодательством</w:t>
        </w:r>
      </w:hyperlink>
      <w:r w:rsidRPr="00B12386">
        <w:rPr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B12386" w:rsidRPr="00B12386" w:rsidRDefault="00B12386" w:rsidP="00B12386">
      <w:pPr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Информация о месте нахождения и графике работы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исполнителя муниципальной услуги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4.</w:t>
      </w:r>
      <w:r w:rsidRPr="00B12386">
        <w:rPr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«Ураковское» (далее – Администрация МО «Ураковское»).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5.</w:t>
      </w:r>
      <w:r w:rsidRPr="00B12386">
        <w:rPr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районе).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6.</w:t>
      </w:r>
      <w:r w:rsidRPr="00B12386">
        <w:rPr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«Ураковское» и работники офисов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 в местах приема заявлений (пункт 7-10 настоящего Административного регламента)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7.</w:t>
      </w:r>
      <w:r w:rsidRPr="00B12386">
        <w:rPr>
          <w:szCs w:val="24"/>
          <w:lang w:eastAsia="ar-SA"/>
        </w:rPr>
        <w:t xml:space="preserve"> Контактные данные Администрации муниципального образования «Ураковское»:</w:t>
      </w:r>
    </w:p>
    <w:p w:rsidR="00B12386" w:rsidRPr="00B12386" w:rsidRDefault="00B12386" w:rsidP="00B12386">
      <w:pPr>
        <w:suppressAutoHyphens/>
        <w:jc w:val="both"/>
        <w:rPr>
          <w:color w:val="0070C0"/>
          <w:szCs w:val="24"/>
          <w:lang w:eastAsia="ar-SA"/>
        </w:rPr>
      </w:pPr>
      <w:r w:rsidRPr="00B12386">
        <w:rPr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ab/>
        <w:t xml:space="preserve">1) Адрес: 427644, Удмуртская Республика, </w:t>
      </w:r>
      <w:proofErr w:type="spellStart"/>
      <w:r w:rsidRPr="00B12386">
        <w:rPr>
          <w:szCs w:val="24"/>
          <w:lang w:eastAsia="ar-SA"/>
        </w:rPr>
        <w:t>Глазовский</w:t>
      </w:r>
      <w:proofErr w:type="spellEnd"/>
      <w:r w:rsidRPr="00B12386">
        <w:rPr>
          <w:szCs w:val="24"/>
          <w:lang w:eastAsia="ar-SA"/>
        </w:rPr>
        <w:t xml:space="preserve"> район, д. </w:t>
      </w:r>
      <w:proofErr w:type="spellStart"/>
      <w:r w:rsidRPr="00B12386">
        <w:rPr>
          <w:szCs w:val="24"/>
          <w:lang w:eastAsia="ar-SA"/>
        </w:rPr>
        <w:t>Кочишево</w:t>
      </w:r>
      <w:proofErr w:type="spellEnd"/>
      <w:r w:rsidRPr="00B12386">
        <w:rPr>
          <w:szCs w:val="24"/>
          <w:lang w:eastAsia="ar-SA"/>
        </w:rPr>
        <w:t>, ул. Ленина, д.35.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Телефон: (341-41) 90-738.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Факс: (341-41) 90-738.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4) Адрес электронной почты: </w:t>
      </w:r>
      <w:proofErr w:type="spellStart"/>
      <w:r w:rsidRPr="00B12386">
        <w:rPr>
          <w:szCs w:val="24"/>
          <w:lang w:val="en-US" w:eastAsia="ar-SA"/>
        </w:rPr>
        <w:t>mourakovo</w:t>
      </w:r>
      <w:proofErr w:type="spellEnd"/>
      <w:r w:rsidRPr="00B12386">
        <w:rPr>
          <w:szCs w:val="24"/>
          <w:lang w:eastAsia="ar-SA"/>
        </w:rPr>
        <w:t>@</w:t>
      </w:r>
      <w:r w:rsidRPr="00B12386">
        <w:rPr>
          <w:szCs w:val="24"/>
          <w:lang w:val="en-US" w:eastAsia="ar-SA"/>
        </w:rPr>
        <w:t>mail</w:t>
      </w:r>
      <w:r w:rsidRPr="00B12386">
        <w:rPr>
          <w:szCs w:val="24"/>
          <w:lang w:eastAsia="ar-SA"/>
        </w:rPr>
        <w:t>.</w:t>
      </w:r>
      <w:proofErr w:type="spellStart"/>
      <w:r w:rsidRPr="00B12386">
        <w:rPr>
          <w:szCs w:val="24"/>
          <w:lang w:val="en-US" w:eastAsia="ar-SA"/>
        </w:rPr>
        <w:t>ru</w:t>
      </w:r>
      <w:proofErr w:type="spellEnd"/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8.</w:t>
      </w:r>
      <w:r w:rsidRPr="00B12386">
        <w:rPr>
          <w:szCs w:val="24"/>
          <w:lang w:eastAsia="ar-SA"/>
        </w:rPr>
        <w:t xml:space="preserve"> График работы Администрации МО «Ураковское»: ежедневно с 8.00 час</w:t>
      </w:r>
      <w:proofErr w:type="gramStart"/>
      <w:r w:rsidRPr="00B12386">
        <w:rPr>
          <w:szCs w:val="24"/>
          <w:lang w:eastAsia="ar-SA"/>
        </w:rPr>
        <w:t>.</w:t>
      </w:r>
      <w:proofErr w:type="gramEnd"/>
      <w:r w:rsidRPr="00B12386">
        <w:rPr>
          <w:szCs w:val="24"/>
          <w:lang w:eastAsia="ar-SA"/>
        </w:rPr>
        <w:t xml:space="preserve"> </w:t>
      </w:r>
      <w:proofErr w:type="gramStart"/>
      <w:r w:rsidRPr="00B12386">
        <w:rPr>
          <w:szCs w:val="24"/>
          <w:lang w:eastAsia="ar-SA"/>
        </w:rPr>
        <w:t>д</w:t>
      </w:r>
      <w:proofErr w:type="gramEnd"/>
      <w:r w:rsidRPr="00B12386">
        <w:rPr>
          <w:szCs w:val="24"/>
          <w:lang w:eastAsia="ar-SA"/>
        </w:rPr>
        <w:t>о 16.00 час. (перерыв с 12.00 час. до 13.00 час.).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Выходные дни – суббота, воскресенье, праздничные дни.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В предпраздничные дни рабочий день сокращается на 1 час.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B12386">
        <w:rPr>
          <w:szCs w:val="24"/>
          <w:lang w:eastAsia="ar-SA"/>
        </w:rPr>
        <w:t xml:space="preserve">., </w:t>
      </w:r>
      <w:proofErr w:type="gramEnd"/>
      <w:r w:rsidRPr="00B12386">
        <w:rPr>
          <w:szCs w:val="24"/>
          <w:lang w:eastAsia="ar-SA"/>
        </w:rPr>
        <w:t>с 15.00 до 15.15 час.</w:t>
      </w:r>
    </w:p>
    <w:p w:rsidR="00B12386" w:rsidRPr="00B12386" w:rsidRDefault="00B12386" w:rsidP="00B12386">
      <w:pPr>
        <w:suppressAutoHyphens/>
        <w:ind w:firstLine="708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9.</w:t>
      </w:r>
      <w:r w:rsidRPr="00B12386">
        <w:rPr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районе:</w:t>
      </w:r>
    </w:p>
    <w:p w:rsidR="00B12386" w:rsidRPr="00B12386" w:rsidRDefault="00B12386" w:rsidP="00B12386">
      <w:pPr>
        <w:suppressAutoHyphens/>
        <w:ind w:firstLine="708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B12386" w:rsidRPr="00B12386" w:rsidTr="00B12386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B12386">
              <w:rPr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B12386">
              <w:rPr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B12386">
              <w:rPr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B12386">
              <w:rPr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B12386">
              <w:rPr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B12386" w:rsidRPr="00B12386" w:rsidRDefault="00B12386" w:rsidP="00B1238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B12386">
              <w:rPr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B12386">
              <w:rPr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B12386">
              <w:rPr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B12386" w:rsidRPr="00B12386" w:rsidTr="00B12386">
        <w:tc>
          <w:tcPr>
            <w:tcW w:w="56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12386">
              <w:rPr>
                <w:szCs w:val="24"/>
                <w:lang w:eastAsia="ar-SA"/>
              </w:rPr>
              <w:t>Адамское</w:t>
            </w:r>
            <w:proofErr w:type="spellEnd"/>
            <w:r w:rsidRPr="00B1238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427611, д. Адам, ул. </w:t>
            </w:r>
            <w:proofErr w:type="gramStart"/>
            <w:r w:rsidRPr="00B12386">
              <w:rPr>
                <w:szCs w:val="24"/>
                <w:lang w:eastAsia="ar-SA"/>
              </w:rPr>
              <w:t>Советская</w:t>
            </w:r>
            <w:proofErr w:type="gramEnd"/>
            <w:r w:rsidRPr="00B12386">
              <w:rPr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(341-41) </w:t>
            </w:r>
          </w:p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2" w:history="1"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adam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12386" w:rsidRPr="00B12386" w:rsidTr="00B12386">
        <w:tc>
          <w:tcPr>
            <w:tcW w:w="56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12386">
              <w:rPr>
                <w:szCs w:val="24"/>
                <w:lang w:eastAsia="ar-SA"/>
              </w:rPr>
              <w:t>Верхнебогатырское</w:t>
            </w:r>
            <w:proofErr w:type="spellEnd"/>
            <w:r w:rsidRPr="00B1238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(341-41) </w:t>
            </w:r>
          </w:p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3" w:history="1"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bogatir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12386" w:rsidRPr="00B12386" w:rsidTr="00B12386">
        <w:tc>
          <w:tcPr>
            <w:tcW w:w="56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12386">
              <w:rPr>
                <w:szCs w:val="24"/>
                <w:lang w:eastAsia="ar-SA"/>
              </w:rPr>
              <w:t>Гулековское</w:t>
            </w:r>
            <w:proofErr w:type="spellEnd"/>
            <w:r w:rsidRPr="00B1238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427641, д. </w:t>
            </w:r>
            <w:proofErr w:type="spellStart"/>
            <w:r w:rsidRPr="00B12386">
              <w:rPr>
                <w:szCs w:val="24"/>
                <w:lang w:eastAsia="ar-SA"/>
              </w:rPr>
              <w:t>Гулеково</w:t>
            </w:r>
            <w:proofErr w:type="spellEnd"/>
            <w:r w:rsidRPr="00B12386">
              <w:rPr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4" w:history="1"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gulekovo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12386" w:rsidRPr="00B12386" w:rsidTr="00B12386">
        <w:tc>
          <w:tcPr>
            <w:tcW w:w="56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12386">
              <w:rPr>
                <w:szCs w:val="24"/>
                <w:lang w:eastAsia="ar-SA"/>
              </w:rPr>
              <w:t>Качкашурское</w:t>
            </w:r>
            <w:proofErr w:type="spellEnd"/>
            <w:r w:rsidRPr="00B1238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427616, д </w:t>
            </w:r>
            <w:proofErr w:type="spellStart"/>
            <w:r w:rsidRPr="00B12386">
              <w:rPr>
                <w:szCs w:val="24"/>
                <w:lang w:eastAsia="ar-SA"/>
              </w:rPr>
              <w:t>Качкашур</w:t>
            </w:r>
            <w:proofErr w:type="spellEnd"/>
            <w:r w:rsidRPr="00B12386">
              <w:rPr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5" w:history="1"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kachkashur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12386" w:rsidRPr="00B12386" w:rsidTr="00B12386">
        <w:tc>
          <w:tcPr>
            <w:tcW w:w="56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12386">
              <w:rPr>
                <w:szCs w:val="24"/>
                <w:lang w:eastAsia="ar-SA"/>
              </w:rPr>
              <w:t>Кожильское</w:t>
            </w:r>
            <w:proofErr w:type="spellEnd"/>
            <w:r w:rsidRPr="00B1238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427606, д. </w:t>
            </w:r>
            <w:proofErr w:type="spellStart"/>
            <w:r w:rsidRPr="00B12386">
              <w:rPr>
                <w:szCs w:val="24"/>
                <w:lang w:eastAsia="ar-SA"/>
              </w:rPr>
              <w:t>Кожиль</w:t>
            </w:r>
            <w:proofErr w:type="spellEnd"/>
            <w:r w:rsidRPr="00B12386">
              <w:rPr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6" w:history="1"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kozhil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12386" w:rsidRPr="00B12386" w:rsidTr="00B12386">
        <w:tc>
          <w:tcPr>
            <w:tcW w:w="56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12386">
              <w:rPr>
                <w:szCs w:val="24"/>
                <w:lang w:eastAsia="ar-SA"/>
              </w:rPr>
              <w:t>Куреговское</w:t>
            </w:r>
            <w:proofErr w:type="spellEnd"/>
            <w:r w:rsidRPr="00B1238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427646, д. </w:t>
            </w:r>
            <w:proofErr w:type="spellStart"/>
            <w:r w:rsidRPr="00B12386">
              <w:rPr>
                <w:szCs w:val="24"/>
                <w:lang w:eastAsia="ar-SA"/>
              </w:rPr>
              <w:t>Курегово</w:t>
            </w:r>
            <w:proofErr w:type="spellEnd"/>
            <w:r w:rsidRPr="00B12386">
              <w:rPr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7" w:history="1"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kuregovo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12386" w:rsidRPr="00B12386" w:rsidTr="00B12386">
        <w:tc>
          <w:tcPr>
            <w:tcW w:w="56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Муниципальное </w:t>
            </w:r>
            <w:r w:rsidRPr="00B12386">
              <w:rPr>
                <w:szCs w:val="24"/>
                <w:lang w:eastAsia="ar-SA"/>
              </w:rPr>
              <w:lastRenderedPageBreak/>
              <w:t>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lastRenderedPageBreak/>
              <w:t xml:space="preserve">427617, с. </w:t>
            </w:r>
            <w:proofErr w:type="gramStart"/>
            <w:r w:rsidRPr="00B12386">
              <w:rPr>
                <w:szCs w:val="24"/>
                <w:lang w:eastAsia="ar-SA"/>
              </w:rPr>
              <w:lastRenderedPageBreak/>
              <w:t>Октябрьский</w:t>
            </w:r>
            <w:proofErr w:type="gramEnd"/>
            <w:r w:rsidRPr="00B12386">
              <w:rPr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lastRenderedPageBreak/>
              <w:t xml:space="preserve">(341-41) </w:t>
            </w:r>
            <w:r w:rsidRPr="00B12386">
              <w:rPr>
                <w:szCs w:val="24"/>
                <w:lang w:eastAsia="ar-SA"/>
              </w:rPr>
              <w:lastRenderedPageBreak/>
              <w:t>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8" w:history="1"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oktyabr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lastRenderedPageBreak/>
                <w:t>mfc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12386" w:rsidRPr="00B12386" w:rsidTr="00B12386">
        <w:tc>
          <w:tcPr>
            <w:tcW w:w="56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lastRenderedPageBreak/>
              <w:t>8)</w:t>
            </w:r>
          </w:p>
        </w:tc>
        <w:tc>
          <w:tcPr>
            <w:tcW w:w="3234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12386">
              <w:rPr>
                <w:szCs w:val="24"/>
                <w:lang w:eastAsia="ar-SA"/>
              </w:rPr>
              <w:t>Парзинское</w:t>
            </w:r>
            <w:proofErr w:type="spellEnd"/>
            <w:r w:rsidRPr="00B1238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427643, с. </w:t>
            </w:r>
            <w:proofErr w:type="spellStart"/>
            <w:r w:rsidRPr="00B12386">
              <w:rPr>
                <w:szCs w:val="24"/>
                <w:lang w:eastAsia="ar-SA"/>
              </w:rPr>
              <w:t>Парзи</w:t>
            </w:r>
            <w:proofErr w:type="spellEnd"/>
            <w:r w:rsidRPr="00B12386">
              <w:rPr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9" w:history="1"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parzi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12386" w:rsidRPr="00B12386" w:rsidTr="00B12386">
        <w:tc>
          <w:tcPr>
            <w:tcW w:w="56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12386">
              <w:rPr>
                <w:szCs w:val="24"/>
                <w:lang w:eastAsia="ar-SA"/>
              </w:rPr>
              <w:t>Понинское</w:t>
            </w:r>
            <w:proofErr w:type="spellEnd"/>
            <w:r w:rsidRPr="00B1238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20" w:history="1"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ponino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12386" w:rsidRPr="00B12386" w:rsidTr="00B12386">
        <w:tc>
          <w:tcPr>
            <w:tcW w:w="56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427644, д. </w:t>
            </w:r>
            <w:proofErr w:type="spellStart"/>
            <w:r w:rsidRPr="00B12386">
              <w:rPr>
                <w:szCs w:val="24"/>
                <w:lang w:eastAsia="ar-SA"/>
              </w:rPr>
              <w:t>Кочишево</w:t>
            </w:r>
            <w:proofErr w:type="spellEnd"/>
            <w:r w:rsidRPr="00B12386">
              <w:rPr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21" w:history="1"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urakovo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12386" w:rsidRPr="00B12386" w:rsidTr="00B12386">
        <w:tc>
          <w:tcPr>
            <w:tcW w:w="560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B12386" w:rsidRPr="00B12386" w:rsidRDefault="00B12386" w:rsidP="00B12386">
            <w:pPr>
              <w:suppressAutoHyphens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12386">
              <w:rPr>
                <w:szCs w:val="24"/>
                <w:lang w:eastAsia="ar-SA"/>
              </w:rPr>
              <w:t>Штанигуртское</w:t>
            </w:r>
            <w:proofErr w:type="spellEnd"/>
            <w:r w:rsidRPr="00B1238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427630, д. </w:t>
            </w:r>
            <w:proofErr w:type="spellStart"/>
            <w:r w:rsidRPr="00B12386">
              <w:rPr>
                <w:szCs w:val="24"/>
                <w:lang w:eastAsia="ar-SA"/>
              </w:rPr>
              <w:t>Штанигурт</w:t>
            </w:r>
            <w:proofErr w:type="spellEnd"/>
            <w:r w:rsidRPr="00B12386">
              <w:rPr>
                <w:szCs w:val="24"/>
                <w:lang w:eastAsia="ar-SA"/>
              </w:rPr>
              <w:t xml:space="preserve">, ул. </w:t>
            </w:r>
            <w:proofErr w:type="spellStart"/>
            <w:r w:rsidRPr="00B12386">
              <w:rPr>
                <w:szCs w:val="24"/>
                <w:lang w:eastAsia="ar-SA"/>
              </w:rPr>
              <w:t>Глазовская</w:t>
            </w:r>
            <w:proofErr w:type="spellEnd"/>
            <w:r w:rsidRPr="00B12386">
              <w:rPr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12386" w:rsidRPr="00B12386" w:rsidRDefault="00B12386" w:rsidP="00B1238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22" w:history="1"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shtanigurt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B1238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1238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10.</w:t>
      </w:r>
      <w:r w:rsidRPr="00B12386">
        <w:rPr>
          <w:szCs w:val="24"/>
          <w:lang w:eastAsia="ar-SA"/>
        </w:rPr>
        <w:t xml:space="preserve"> График работы офисов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районе: ежедневно с 8.00 час</w:t>
      </w:r>
      <w:proofErr w:type="gramStart"/>
      <w:r w:rsidRPr="00B12386">
        <w:rPr>
          <w:szCs w:val="24"/>
          <w:lang w:eastAsia="ar-SA"/>
        </w:rPr>
        <w:t>.</w:t>
      </w:r>
      <w:proofErr w:type="gramEnd"/>
      <w:r w:rsidRPr="00B12386">
        <w:rPr>
          <w:szCs w:val="24"/>
          <w:lang w:eastAsia="ar-SA"/>
        </w:rPr>
        <w:t xml:space="preserve"> </w:t>
      </w:r>
      <w:proofErr w:type="gramStart"/>
      <w:r w:rsidRPr="00B12386">
        <w:rPr>
          <w:szCs w:val="24"/>
          <w:lang w:eastAsia="ar-SA"/>
        </w:rPr>
        <w:t>д</w:t>
      </w:r>
      <w:proofErr w:type="gramEnd"/>
      <w:r w:rsidRPr="00B12386">
        <w:rPr>
          <w:szCs w:val="24"/>
          <w:lang w:eastAsia="ar-SA"/>
        </w:rPr>
        <w:t xml:space="preserve">о 16.00 час. (перерыв с 12.00 час. до 13.00 час.).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Выходные дни – суббота, воскресенье, праздничные дни.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В предпраздничные дни рабочий день сокращается на 1 час.</w:t>
      </w:r>
    </w:p>
    <w:p w:rsidR="00B12386" w:rsidRPr="00B12386" w:rsidRDefault="00B12386" w:rsidP="00B12386">
      <w:pPr>
        <w:suppressAutoHyphens/>
        <w:autoSpaceDE w:val="0"/>
        <w:jc w:val="both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autoSpaceDE w:val="0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B12386" w:rsidRPr="00B12386" w:rsidRDefault="00B12386" w:rsidP="00B12386">
      <w:pPr>
        <w:suppressAutoHyphens/>
        <w:autoSpaceDE w:val="0"/>
        <w:jc w:val="both"/>
        <w:rPr>
          <w:rFonts w:eastAsia="Arial"/>
          <w:b/>
          <w:color w:val="000000"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B12386">
        <w:rPr>
          <w:b/>
          <w:szCs w:val="24"/>
          <w:lang w:eastAsia="ar-SA"/>
        </w:rPr>
        <w:t>11.</w:t>
      </w:r>
      <w:r w:rsidRPr="00B12386">
        <w:rPr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B12386">
        <w:rPr>
          <w:color w:val="000000"/>
          <w:szCs w:val="24"/>
          <w:lang w:eastAsia="ar-SA"/>
        </w:rPr>
        <w:t xml:space="preserve"> общедоступной.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12.</w:t>
      </w:r>
      <w:r w:rsidRPr="00B12386">
        <w:rPr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четкость в изложении информации;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полнота информирования;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4) наглядность форм предоставляемой информации;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5) удобство и доступность получения информации;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6) оперативность предоставления информации</w:t>
      </w:r>
      <w:r w:rsidRPr="00B12386">
        <w:rPr>
          <w:b/>
          <w:szCs w:val="24"/>
          <w:lang w:eastAsia="ar-SA"/>
        </w:rPr>
        <w:t>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13.</w:t>
      </w:r>
      <w:r w:rsidRPr="00B12386">
        <w:rPr>
          <w:szCs w:val="24"/>
          <w:lang w:eastAsia="ar-SA"/>
        </w:rPr>
        <w:t xml:space="preserve"> Специалисты Администрации МО «Ураковское» и офисов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  предоставляют информацию по следующим вопросам: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о способах получения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об услугах, которые являются необходимыми и обязательными для предоставления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о перечне нормативных правовых актов, регламентирующих предоставление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5) о графике работы специалистов, оказывающих предоставление муниципальной услуги;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6) об основаниях отказа в приеме заявления;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7) о сроке предоставления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8) о ходе предоставления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14.</w:t>
      </w:r>
      <w:r w:rsidRPr="00B12386">
        <w:rPr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</w:t>
      </w:r>
      <w:r w:rsidRPr="00B12386">
        <w:rPr>
          <w:szCs w:val="24"/>
          <w:lang w:eastAsia="ar-SA"/>
        </w:rPr>
        <w:lastRenderedPageBreak/>
        <w:t xml:space="preserve">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B12386" w:rsidRPr="00B12386" w:rsidRDefault="00B12386" w:rsidP="00B12386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B12386">
        <w:rPr>
          <w:szCs w:val="24"/>
          <w:lang w:eastAsia="ar-SA"/>
        </w:rPr>
        <w:t xml:space="preserve">Информация о ходе предоставления муниципальной услуги доводится специалистами Администрации МО «Ураковское» или офисов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15.</w:t>
      </w:r>
      <w:r w:rsidRPr="00B12386">
        <w:rPr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1) индивидуального устного информирования;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индивидуального письменного информирования;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публичного письменного информирования.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16.</w:t>
      </w:r>
      <w:r w:rsidRPr="00B12386">
        <w:rPr>
          <w:szCs w:val="24"/>
          <w:lang w:eastAsia="ar-SA"/>
        </w:rPr>
        <w:t xml:space="preserve"> </w:t>
      </w:r>
      <w:proofErr w:type="gramStart"/>
      <w:r w:rsidRPr="00B12386">
        <w:rPr>
          <w:szCs w:val="24"/>
          <w:lang w:eastAsia="ar-SA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«Ураковское» или в офисах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B12386">
        <w:rPr>
          <w:szCs w:val="24"/>
          <w:lang w:eastAsia="ar-SA"/>
        </w:rPr>
        <w:t>,</w:t>
      </w:r>
      <w:proofErr w:type="gramEnd"/>
      <w:r w:rsidRPr="00B12386">
        <w:rPr>
          <w:szCs w:val="24"/>
          <w:lang w:eastAsia="ar-SA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17.</w:t>
      </w:r>
      <w:r w:rsidRPr="00B12386">
        <w:rPr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B12386" w:rsidRPr="00B12386" w:rsidRDefault="00B12386" w:rsidP="00B12386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B12386">
        <w:rPr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B12386">
        <w:rPr>
          <w:szCs w:val="24"/>
          <w:lang w:eastAsia="ar-SA"/>
        </w:rPr>
        <w:t>Глазовский</w:t>
      </w:r>
      <w:proofErr w:type="spellEnd"/>
      <w:r w:rsidRPr="00B12386">
        <w:rPr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района) </w:t>
      </w:r>
      <w:hyperlink r:id="rId23" w:history="1">
        <w:r w:rsidRPr="00B12386">
          <w:rPr>
            <w:color w:val="0000FF"/>
            <w:szCs w:val="24"/>
            <w:u w:val="single"/>
            <w:lang w:eastAsia="ar-SA"/>
          </w:rPr>
          <w:t>http://glazrayon.ru/feedback/new.php</w:t>
        </w:r>
      </w:hyperlink>
      <w:r w:rsidRPr="00B12386">
        <w:rPr>
          <w:szCs w:val="24"/>
          <w:lang w:eastAsia="ar-SA"/>
        </w:rPr>
        <w:t>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«Ураковское».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18.</w:t>
      </w:r>
      <w:r w:rsidRPr="00B12386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proofErr w:type="gramStart"/>
      <w:r w:rsidRPr="00B12386">
        <w:rPr>
          <w:szCs w:val="24"/>
          <w:lang w:eastAsia="ar-SA"/>
        </w:rPr>
        <w:lastRenderedPageBreak/>
        <w:t xml:space="preserve">1) на Едином портале государственных и муниципальных услуг (функций) в сети Интернет </w:t>
      </w:r>
      <w:hyperlink r:id="rId24" w:history="1">
        <w:r w:rsidRPr="00B12386">
          <w:rPr>
            <w:color w:val="0000FF"/>
            <w:szCs w:val="24"/>
            <w:u w:val="single"/>
            <w:lang w:eastAsia="ar-SA"/>
          </w:rPr>
          <w:t>www.gosuslugi.ru</w:t>
        </w:r>
      </w:hyperlink>
      <w:r w:rsidRPr="00B12386">
        <w:rPr>
          <w:szCs w:val="24"/>
          <w:lang w:eastAsia="ar-SA"/>
        </w:rPr>
        <w:t xml:space="preserve"> (далее – ЕПГУ); </w:t>
      </w:r>
      <w:proofErr w:type="gramEnd"/>
    </w:p>
    <w:p w:rsidR="00B12386" w:rsidRPr="00B12386" w:rsidRDefault="00B12386" w:rsidP="00B12386">
      <w:pPr>
        <w:shd w:val="clear" w:color="auto" w:fill="FFFFFF"/>
        <w:suppressAutoHyphens/>
        <w:spacing w:line="255" w:lineRule="atLeast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5" w:history="1">
        <w:r w:rsidRPr="00B12386">
          <w:rPr>
            <w:color w:val="0000FF"/>
            <w:szCs w:val="24"/>
            <w:u w:val="single"/>
            <w:lang w:eastAsia="ar-SA"/>
          </w:rPr>
          <w:t>http://uslugi.udmurt.ru/</w:t>
        </w:r>
      </w:hyperlink>
      <w:r w:rsidRPr="00B12386">
        <w:rPr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B12386">
        <w:rPr>
          <w:szCs w:val="24"/>
          <w:lang w:eastAsia="ar-SA"/>
        </w:rPr>
        <w:t>инфоматы</w:t>
      </w:r>
      <w:proofErr w:type="spellEnd"/>
      <w:r w:rsidRPr="00B12386">
        <w:rPr>
          <w:szCs w:val="24"/>
          <w:lang w:eastAsia="ar-SA"/>
        </w:rPr>
        <w:t xml:space="preserve">). Список мест размещения </w:t>
      </w:r>
      <w:proofErr w:type="spellStart"/>
      <w:r w:rsidRPr="00B12386">
        <w:rPr>
          <w:szCs w:val="24"/>
          <w:lang w:eastAsia="ar-SA"/>
        </w:rPr>
        <w:t>инфоматов</w:t>
      </w:r>
      <w:proofErr w:type="spellEnd"/>
      <w:r w:rsidRPr="00B12386">
        <w:rPr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3) на официальном портале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 </w:t>
      </w:r>
      <w:hyperlink r:id="rId26" w:history="1">
        <w:r w:rsidRPr="00B12386">
          <w:rPr>
            <w:color w:val="0000FF"/>
            <w:szCs w:val="24"/>
            <w:u w:val="single"/>
            <w:lang w:eastAsia="ar-SA"/>
          </w:rPr>
          <w:t>http://glazrayon.ru</w:t>
        </w:r>
      </w:hyperlink>
      <w:r w:rsidRPr="00B12386">
        <w:rPr>
          <w:szCs w:val="24"/>
          <w:lang w:eastAsia="ar-SA"/>
        </w:rPr>
        <w:t>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4) на информационных стендах, расположенных в помещении Администрации МО «Ураковское» и в офисах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19.</w:t>
      </w:r>
      <w:r w:rsidRPr="00B12386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20.</w:t>
      </w:r>
      <w:r w:rsidRPr="00B12386">
        <w:rPr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21.</w:t>
      </w:r>
      <w:r w:rsidRPr="00B12386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«Ураковское» и офисов «Мои документы»;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района; </w:t>
      </w:r>
    </w:p>
    <w:p w:rsidR="00B12386" w:rsidRPr="00B12386" w:rsidRDefault="00B12386" w:rsidP="00B12386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B12386">
        <w:rPr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B12386">
        <w:rPr>
          <w:color w:val="7030A0"/>
          <w:szCs w:val="24"/>
          <w:lang w:eastAsia="ar-SA"/>
        </w:rPr>
        <w:t xml:space="preserve">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5) сроки предоставления муниципальной услуги;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11) порядок записи на личный прием к должностным лицам;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B12386">
        <w:rPr>
          <w:color w:val="FF0000"/>
          <w:szCs w:val="24"/>
          <w:lang w:eastAsia="ar-SA"/>
        </w:rPr>
        <w:t>.</w:t>
      </w:r>
    </w:p>
    <w:p w:rsidR="00B12386" w:rsidRPr="00B12386" w:rsidRDefault="00B12386" w:rsidP="00B12386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Раздел II. СТАНДАРТ ПРЕДОСТАВЛЕНИЯ МУНИЦИПАЛЬНОЙ УСЛУГИ</w:t>
      </w:r>
    </w:p>
    <w:p w:rsidR="00B12386" w:rsidRPr="00B12386" w:rsidRDefault="00B12386" w:rsidP="00B12386">
      <w:pPr>
        <w:suppressAutoHyphens/>
        <w:ind w:hanging="6"/>
        <w:jc w:val="both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hanging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Наименование муниципальной услуги</w:t>
      </w:r>
    </w:p>
    <w:p w:rsidR="00B12386" w:rsidRPr="00B12386" w:rsidRDefault="00B12386" w:rsidP="00B12386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709"/>
        </w:tabs>
        <w:suppressAutoHyphens/>
        <w:jc w:val="both"/>
        <w:rPr>
          <w:szCs w:val="24"/>
          <w:lang w:eastAsia="ar-SA"/>
        </w:rPr>
      </w:pPr>
      <w:r w:rsidRPr="00B12386">
        <w:rPr>
          <w:b/>
          <w:color w:val="000000"/>
          <w:szCs w:val="24"/>
          <w:lang w:eastAsia="ar-SA"/>
        </w:rPr>
        <w:tab/>
        <w:t>22.</w:t>
      </w:r>
      <w:r w:rsidRPr="00B12386">
        <w:rPr>
          <w:color w:val="00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Присвоение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адреса земельному участку (при отсутствии адреса – описание местоположения земельного участка).</w:t>
      </w:r>
    </w:p>
    <w:p w:rsidR="00B12386" w:rsidRPr="00B12386" w:rsidRDefault="00B12386" w:rsidP="00B12386">
      <w:pPr>
        <w:tabs>
          <w:tab w:val="left" w:pos="709"/>
        </w:tabs>
        <w:suppressAutoHyphens/>
        <w:jc w:val="both"/>
        <w:rPr>
          <w:color w:val="FF0000"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Наименование органа, предоставляющего муниципальную услугу</w:t>
      </w:r>
    </w:p>
    <w:p w:rsidR="00B12386" w:rsidRPr="00B12386" w:rsidRDefault="00B12386" w:rsidP="00B12386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23.</w:t>
      </w:r>
      <w:r w:rsidRPr="00B12386">
        <w:rPr>
          <w:szCs w:val="24"/>
          <w:lang w:eastAsia="ar-SA"/>
        </w:rPr>
        <w:t xml:space="preserve"> Муниципальную услугу предоставляет Администрация муниципального образования «Ураковское».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24.</w:t>
      </w:r>
      <w:r w:rsidRPr="00B12386">
        <w:rPr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«Ураковское» осуществляет  взаимодействие: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1) с офисами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B12386" w:rsidRPr="00B12386" w:rsidRDefault="00B12386" w:rsidP="00B12386">
      <w:pPr>
        <w:suppressAutoHyphens/>
        <w:ind w:firstLine="851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B12386">
        <w:rPr>
          <w:szCs w:val="24"/>
          <w:lang w:eastAsia="ar-SA"/>
        </w:rPr>
        <w:t>Росреестра</w:t>
      </w:r>
      <w:proofErr w:type="spellEnd"/>
      <w:r w:rsidRPr="00B12386">
        <w:rPr>
          <w:szCs w:val="24"/>
          <w:lang w:eastAsia="ar-SA"/>
        </w:rPr>
        <w:t xml:space="preserve">» по Удмуртской Республике) в части предоставления документов, указанных </w:t>
      </w:r>
      <w:proofErr w:type="gramStart"/>
      <w:r w:rsidRPr="00B12386">
        <w:rPr>
          <w:szCs w:val="24"/>
          <w:lang w:eastAsia="ar-SA"/>
        </w:rPr>
        <w:t>в</w:t>
      </w:r>
      <w:proofErr w:type="gramEnd"/>
      <w:r w:rsidRPr="00B12386">
        <w:rPr>
          <w:szCs w:val="24"/>
          <w:lang w:eastAsia="ar-SA"/>
        </w:rPr>
        <w:t xml:space="preserve"> пункта 30 настоящего Административного регламента.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25.</w:t>
      </w:r>
      <w:r w:rsidRPr="00B12386">
        <w:rPr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26.</w:t>
      </w:r>
      <w:r w:rsidRPr="00B12386">
        <w:rPr>
          <w:szCs w:val="24"/>
          <w:lang w:eastAsia="ar-SA"/>
        </w:rPr>
        <w:t xml:space="preserve"> Администрация МО «Ураковское»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«Ураковское».</w:t>
      </w: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ind w:hanging="24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Результат предоставления муниципальной услуги</w:t>
      </w:r>
    </w:p>
    <w:p w:rsidR="00B12386" w:rsidRPr="00B12386" w:rsidRDefault="00B12386" w:rsidP="00B12386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1260"/>
        </w:tabs>
        <w:suppressAutoHyphens/>
        <w:ind w:firstLine="851"/>
        <w:jc w:val="both"/>
        <w:rPr>
          <w:color w:val="000000"/>
          <w:szCs w:val="24"/>
          <w:lang w:eastAsia="ar-SA"/>
        </w:rPr>
      </w:pPr>
      <w:r w:rsidRPr="00B12386">
        <w:rPr>
          <w:b/>
          <w:color w:val="000000"/>
          <w:szCs w:val="24"/>
          <w:lang w:eastAsia="ar-SA"/>
        </w:rPr>
        <w:t>27.</w:t>
      </w:r>
      <w:r w:rsidRPr="00B12386">
        <w:rPr>
          <w:color w:val="000000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B12386" w:rsidRPr="00B12386" w:rsidRDefault="00B12386" w:rsidP="00B12386">
      <w:pPr>
        <w:tabs>
          <w:tab w:val="left" w:pos="1260"/>
        </w:tabs>
        <w:suppressAutoHyphens/>
        <w:ind w:firstLine="851"/>
        <w:jc w:val="both"/>
        <w:rPr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 xml:space="preserve">1) </w:t>
      </w:r>
      <w:r w:rsidRPr="00B12386">
        <w:rPr>
          <w:szCs w:val="24"/>
          <w:lang w:eastAsia="ar-SA"/>
        </w:rPr>
        <w:t>Постановление</w:t>
      </w:r>
      <w:r w:rsidRPr="00B12386">
        <w:rPr>
          <w:color w:val="0070C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Администрации муниципального образования «Ураковское»  о присвоении адреса земельному участку (при отсутствии адреса – описание местоположения земельного участка) (образец в приложении № 3 к настоящему Административному регламенту);</w:t>
      </w:r>
    </w:p>
    <w:p w:rsidR="00B12386" w:rsidRPr="00B12386" w:rsidRDefault="00B12386" w:rsidP="00B12386">
      <w:pPr>
        <w:suppressAutoHyphens/>
        <w:ind w:firstLine="851"/>
        <w:jc w:val="both"/>
        <w:rPr>
          <w:szCs w:val="24"/>
          <w:lang w:eastAsia="ar-SA"/>
        </w:rPr>
      </w:pPr>
      <w:r w:rsidRPr="00B12386">
        <w:rPr>
          <w:bCs/>
          <w:szCs w:val="24"/>
          <w:lang w:eastAsia="ar-SA"/>
        </w:rPr>
        <w:t>2)  Выдача решения об отказе в предоставлении муниципальной услуги</w:t>
      </w:r>
      <w:r w:rsidRPr="00B12386">
        <w:rPr>
          <w:bCs/>
          <w:color w:val="0070C0"/>
          <w:szCs w:val="24"/>
          <w:lang w:eastAsia="ar-SA"/>
        </w:rPr>
        <w:t xml:space="preserve"> </w:t>
      </w:r>
      <w:r w:rsidRPr="00B12386">
        <w:rPr>
          <w:bCs/>
          <w:szCs w:val="24"/>
          <w:lang w:eastAsia="ar-SA"/>
        </w:rPr>
        <w:t>«</w:t>
      </w:r>
      <w:r w:rsidRPr="00B12386">
        <w:rPr>
          <w:szCs w:val="24"/>
          <w:lang w:eastAsia="ar-SA"/>
        </w:rPr>
        <w:t>присвоение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адреса земельному участку (при отсутствии адреса – описание местоположения земельного участка)», с обоснованием отказа</w:t>
      </w:r>
      <w:proofErr w:type="gramStart"/>
      <w:r w:rsidRPr="00B12386">
        <w:rPr>
          <w:szCs w:val="24"/>
          <w:lang w:eastAsia="ar-SA"/>
        </w:rPr>
        <w:t>.</w:t>
      </w:r>
      <w:proofErr w:type="gramEnd"/>
      <w:r w:rsidRPr="00B12386">
        <w:rPr>
          <w:szCs w:val="24"/>
          <w:lang w:eastAsia="ar-SA"/>
        </w:rPr>
        <w:t xml:space="preserve"> 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(</w:t>
      </w:r>
      <w:proofErr w:type="gramStart"/>
      <w:r w:rsidRPr="00B12386">
        <w:rPr>
          <w:szCs w:val="24"/>
          <w:lang w:eastAsia="ar-SA"/>
        </w:rPr>
        <w:t>о</w:t>
      </w:r>
      <w:proofErr w:type="gramEnd"/>
      <w:r w:rsidRPr="00B12386">
        <w:rPr>
          <w:szCs w:val="24"/>
          <w:lang w:eastAsia="ar-SA"/>
        </w:rPr>
        <w:t>бразец в приложении №4 к настоящему Административному регламенту).</w:t>
      </w:r>
    </w:p>
    <w:p w:rsidR="00B12386" w:rsidRPr="00B12386" w:rsidRDefault="00B12386" w:rsidP="00B12386">
      <w:pPr>
        <w:suppressAutoHyphens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24"/>
        <w:jc w:val="center"/>
        <w:rPr>
          <w:b/>
          <w:color w:val="000000"/>
          <w:szCs w:val="24"/>
          <w:lang w:eastAsia="ar-SA"/>
        </w:rPr>
      </w:pPr>
      <w:r w:rsidRPr="00B12386">
        <w:rPr>
          <w:b/>
          <w:color w:val="000000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B12386" w:rsidRPr="00B12386" w:rsidRDefault="00B12386" w:rsidP="00B12386">
      <w:pPr>
        <w:suppressAutoHyphens/>
        <w:ind w:firstLine="24"/>
        <w:jc w:val="center"/>
        <w:rPr>
          <w:b/>
          <w:color w:val="000000"/>
          <w:szCs w:val="24"/>
          <w:lang w:eastAsia="ar-SA"/>
        </w:rPr>
      </w:pPr>
      <w:r w:rsidRPr="00B12386">
        <w:rPr>
          <w:b/>
          <w:color w:val="000000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B12386" w:rsidRPr="00B12386" w:rsidRDefault="00B12386" w:rsidP="00B12386">
      <w:pPr>
        <w:suppressAutoHyphens/>
        <w:ind w:firstLine="24"/>
        <w:jc w:val="center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color w:val="C00000"/>
          <w:szCs w:val="24"/>
          <w:lang w:eastAsia="ar-SA"/>
        </w:rPr>
      </w:pPr>
      <w:r w:rsidRPr="00B12386">
        <w:rPr>
          <w:b/>
          <w:szCs w:val="24"/>
          <w:lang w:eastAsia="ar-SA"/>
        </w:rPr>
        <w:t>28.</w:t>
      </w:r>
      <w:r w:rsidRPr="00B12386">
        <w:rPr>
          <w:szCs w:val="24"/>
          <w:lang w:eastAsia="ar-SA"/>
        </w:rPr>
        <w:t xml:space="preserve"> Срок предоставления муниципальной услуги и срок выдачи (направления) документов, являющихся результатом предоставления муниципальной услуги, составляет не более 12 рабочих дней со дня поступления заявления. 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 xml:space="preserve"> </w:t>
      </w:r>
    </w:p>
    <w:p w:rsidR="00B12386" w:rsidRPr="00B12386" w:rsidRDefault="00B12386" w:rsidP="00B12386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B12386">
        <w:rPr>
          <w:b/>
          <w:i/>
          <w:sz w:val="20"/>
          <w:szCs w:val="24"/>
          <w:lang w:eastAsia="ar-SA"/>
        </w:rPr>
        <w:t xml:space="preserve"> </w:t>
      </w:r>
    </w:p>
    <w:p w:rsidR="00B12386" w:rsidRPr="00B12386" w:rsidRDefault="00B12386" w:rsidP="00B12386">
      <w:pPr>
        <w:suppressAutoHyphens/>
        <w:ind w:hanging="24"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hanging="24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B12386" w:rsidRPr="00B12386" w:rsidRDefault="00B12386" w:rsidP="00B12386">
      <w:pPr>
        <w:suppressAutoHyphens/>
        <w:ind w:hanging="24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возникающие в связи с предоставлением муниципальной услуги</w:t>
      </w:r>
    </w:p>
    <w:p w:rsidR="00B12386" w:rsidRPr="00B12386" w:rsidRDefault="00B12386" w:rsidP="00B12386">
      <w:pPr>
        <w:suppressAutoHyphens/>
        <w:ind w:firstLine="708"/>
        <w:jc w:val="center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29.</w:t>
      </w:r>
      <w:r w:rsidRPr="00B12386">
        <w:rPr>
          <w:szCs w:val="24"/>
          <w:lang w:eastAsia="ar-SA"/>
        </w:rPr>
        <w:t xml:space="preserve"> Предоставление муниципальной услуги регулируется: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Гражданским кодексом Российской Федерации;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Земельным кодексом Российской Федерации;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Градостроительным кодексом Российской Федерации;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ind w:left="0" w:firstLine="426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ind w:left="0" w:firstLine="426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ind w:left="0" w:firstLine="426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ind w:left="0" w:firstLine="426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ind w:left="0" w:firstLine="426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 w:firstLine="426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autoSpaceDE w:val="0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Федеральным Законом от 27.07.2006 № 152-ФЗ «О персональных данных»;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jc w:val="both"/>
        <w:rPr>
          <w:szCs w:val="24"/>
          <w:lang w:eastAsia="ar-SA"/>
        </w:rPr>
      </w:pPr>
      <w:r w:rsidRPr="00B12386">
        <w:rPr>
          <w:bCs/>
          <w:color w:val="000000"/>
          <w:szCs w:val="24"/>
          <w:shd w:val="clear" w:color="auto" w:fill="FFFFFF"/>
          <w:lang w:eastAsia="ar-SA"/>
        </w:rPr>
        <w:t xml:space="preserve">Федеральным </w:t>
      </w:r>
      <w:hyperlink r:id="rId27" w:history="1">
        <w:r w:rsidRPr="00B12386">
          <w:rPr>
            <w:bCs/>
            <w:color w:val="000000"/>
            <w:szCs w:val="24"/>
            <w:shd w:val="clear" w:color="auto" w:fill="FFFFFF"/>
            <w:lang w:eastAsia="ar-SA"/>
          </w:rPr>
          <w:t>законом</w:t>
        </w:r>
      </w:hyperlink>
      <w:r w:rsidRPr="00B12386">
        <w:rPr>
          <w:bCs/>
          <w:color w:val="000000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 w:firstLine="426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 w:firstLine="426"/>
        <w:jc w:val="both"/>
        <w:rPr>
          <w:bCs/>
          <w:color w:val="000000"/>
          <w:szCs w:val="24"/>
          <w:shd w:val="clear" w:color="auto" w:fill="FFFFFF"/>
          <w:lang w:eastAsia="ar-SA"/>
        </w:rPr>
      </w:pPr>
      <w:hyperlink r:id="rId28" w:history="1">
        <w:r w:rsidRPr="00B12386">
          <w:rPr>
            <w:bCs/>
            <w:color w:val="000000"/>
            <w:szCs w:val="24"/>
            <w:shd w:val="clear" w:color="auto" w:fill="FFFFFF"/>
            <w:lang w:eastAsia="ar-SA"/>
          </w:rPr>
          <w:t>Постановлением</w:t>
        </w:r>
      </w:hyperlink>
      <w:r w:rsidRPr="00B12386">
        <w:rPr>
          <w:bCs/>
          <w:color w:val="000000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 w:firstLine="426"/>
        <w:jc w:val="both"/>
        <w:rPr>
          <w:bCs/>
          <w:color w:val="000000"/>
          <w:szCs w:val="24"/>
          <w:shd w:val="clear" w:color="auto" w:fill="FFFFFF"/>
          <w:lang w:eastAsia="ar-SA"/>
        </w:rPr>
      </w:pPr>
      <w:r w:rsidRPr="00B12386">
        <w:rPr>
          <w:bCs/>
          <w:color w:val="000000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 w:firstLine="426"/>
        <w:jc w:val="both"/>
        <w:rPr>
          <w:bCs/>
          <w:szCs w:val="24"/>
          <w:shd w:val="clear" w:color="auto" w:fill="FFFFFF"/>
          <w:lang w:eastAsia="ar-SA"/>
        </w:rPr>
      </w:pPr>
      <w:r w:rsidRPr="00B12386">
        <w:rPr>
          <w:bCs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12386" w:rsidRPr="00B12386" w:rsidRDefault="00B12386" w:rsidP="00785A19">
      <w:pPr>
        <w:numPr>
          <w:ilvl w:val="0"/>
          <w:numId w:val="7"/>
        </w:numPr>
        <w:tabs>
          <w:tab w:val="left" w:pos="0"/>
        </w:tabs>
        <w:suppressAutoHyphens/>
        <w:autoSpaceDE w:val="0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szCs w:val="24"/>
          <w:lang w:eastAsia="ar-SA"/>
        </w:rPr>
        <w:t xml:space="preserve">Уставом муниципального образования «Ураковское». </w:t>
      </w:r>
    </w:p>
    <w:p w:rsidR="00B12386" w:rsidRPr="00B12386" w:rsidRDefault="00B12386" w:rsidP="00B12386">
      <w:pPr>
        <w:suppressAutoHyphens/>
        <w:ind w:firstLine="550"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6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30.</w:t>
      </w:r>
      <w:r w:rsidRPr="00B12386">
        <w:rPr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B12386" w:rsidRPr="00B12386" w:rsidRDefault="00B12386" w:rsidP="00B1238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szCs w:val="24"/>
          <w:lang w:eastAsia="ar-SA"/>
        </w:rPr>
        <w:t xml:space="preserve">1) Заявление о предоставлении муниципальной услуги по форме, приведенной в </w:t>
      </w:r>
      <w:r w:rsidRPr="00B12386">
        <w:rPr>
          <w:rFonts w:eastAsia="Arial"/>
          <w:szCs w:val="24"/>
          <w:lang w:eastAsia="ar-SA"/>
        </w:rPr>
        <w:lastRenderedPageBreak/>
        <w:t>Приложении № 1</w:t>
      </w:r>
      <w:r w:rsidRPr="00B12386">
        <w:rPr>
          <w:rFonts w:eastAsia="Arial"/>
          <w:color w:val="FF0000"/>
          <w:szCs w:val="24"/>
          <w:lang w:eastAsia="ar-SA"/>
        </w:rPr>
        <w:t xml:space="preserve"> </w:t>
      </w:r>
      <w:r w:rsidRPr="00B12386">
        <w:rPr>
          <w:rFonts w:eastAsia="Arial"/>
          <w:szCs w:val="24"/>
          <w:lang w:eastAsia="ar-SA"/>
        </w:rPr>
        <w:t>к настоящему Административному регламенту.</w:t>
      </w:r>
    </w:p>
    <w:p w:rsidR="00B12386" w:rsidRPr="00B12386" w:rsidRDefault="00B12386" w:rsidP="00B1238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B12386" w:rsidRPr="00B12386" w:rsidRDefault="00B12386" w:rsidP="00B1238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B12386" w:rsidRPr="00B12386" w:rsidRDefault="00B12386" w:rsidP="00B1238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szCs w:val="24"/>
          <w:lang w:eastAsia="ar-SA"/>
        </w:rPr>
        <w:t>4) согласие на обработку персональных данных</w:t>
      </w:r>
    </w:p>
    <w:p w:rsidR="00B12386" w:rsidRPr="00B12386" w:rsidRDefault="00B12386" w:rsidP="00B1238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b/>
          <w:szCs w:val="24"/>
          <w:lang w:eastAsia="ar-SA"/>
        </w:rPr>
        <w:t>31.</w:t>
      </w:r>
      <w:r w:rsidRPr="00B12386">
        <w:rPr>
          <w:rFonts w:eastAsia="Arial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B12386">
        <w:rPr>
          <w:rFonts w:eastAsia="Arial"/>
          <w:szCs w:val="24"/>
          <w:lang w:eastAsia="ar-SA"/>
        </w:rPr>
        <w:t>,</w:t>
      </w:r>
      <w:proofErr w:type="gramEnd"/>
      <w:r w:rsidRPr="00B12386">
        <w:rPr>
          <w:rFonts w:eastAsia="Arial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B12386" w:rsidRPr="00B12386" w:rsidRDefault="00B12386" w:rsidP="00B1238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b/>
          <w:szCs w:val="24"/>
          <w:lang w:eastAsia="ar-SA"/>
        </w:rPr>
        <w:t>32.</w:t>
      </w:r>
      <w:r w:rsidRPr="00B12386">
        <w:rPr>
          <w:rFonts w:eastAsia="Arial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B12386" w:rsidRPr="00B12386" w:rsidRDefault="00B12386" w:rsidP="00B1238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szCs w:val="24"/>
          <w:lang w:eastAsia="ar-SA"/>
        </w:rPr>
        <w:t>1) лично в Администрации МО «Ураковское»;</w:t>
      </w:r>
    </w:p>
    <w:p w:rsidR="00B12386" w:rsidRPr="00B12386" w:rsidRDefault="00B12386" w:rsidP="00B1238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szCs w:val="24"/>
          <w:lang w:eastAsia="ar-SA"/>
        </w:rPr>
        <w:t xml:space="preserve">2) лично в офисах «Мои документы» в </w:t>
      </w:r>
      <w:proofErr w:type="spellStart"/>
      <w:r w:rsidRPr="00B12386">
        <w:rPr>
          <w:rFonts w:eastAsia="Arial"/>
          <w:szCs w:val="24"/>
          <w:lang w:eastAsia="ar-SA"/>
        </w:rPr>
        <w:t>Глазовском</w:t>
      </w:r>
      <w:proofErr w:type="spellEnd"/>
      <w:r w:rsidRPr="00B12386">
        <w:rPr>
          <w:rFonts w:eastAsia="Arial"/>
          <w:szCs w:val="24"/>
          <w:lang w:eastAsia="ar-SA"/>
        </w:rPr>
        <w:t xml:space="preserve"> районе (указать конкретный офис);</w:t>
      </w:r>
    </w:p>
    <w:p w:rsidR="00B12386" w:rsidRPr="00B12386" w:rsidRDefault="00B12386" w:rsidP="00B1238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szCs w:val="24"/>
          <w:lang w:eastAsia="ar-SA"/>
        </w:rPr>
        <w:t>3) посредством почтовой связи.</w:t>
      </w:r>
    </w:p>
    <w:p w:rsidR="00B12386" w:rsidRPr="00B12386" w:rsidRDefault="00B12386" w:rsidP="00B1238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szCs w:val="24"/>
          <w:lang w:eastAsia="ar-SA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B12386" w:rsidRPr="00B12386" w:rsidRDefault="00B12386" w:rsidP="00B1238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B12386">
        <w:rPr>
          <w:rFonts w:eastAsia="Arial"/>
          <w:b/>
          <w:szCs w:val="24"/>
          <w:lang w:eastAsia="ar-SA"/>
        </w:rPr>
        <w:t>33.</w:t>
      </w:r>
      <w:r w:rsidRPr="00B12386">
        <w:rPr>
          <w:rFonts w:eastAsia="Arial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лично самим заявителем, либо его представителем;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посредством курьерской доставки;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посредством почтовой связи (письма, бандероли и т.д.);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B12386">
        <w:rPr>
          <w:szCs w:val="24"/>
          <w:lang w:eastAsia="ar-SA"/>
        </w:rPr>
        <w:t>инфоматы</w:t>
      </w:r>
      <w:proofErr w:type="spellEnd"/>
      <w:r w:rsidRPr="00B12386">
        <w:rPr>
          <w:szCs w:val="24"/>
          <w:lang w:eastAsia="ar-SA"/>
        </w:rPr>
        <w:t>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В электронной форме заявление и документы также могут быть представлены на адреса электронной почты Администрации МО «Ураковское» и офисов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B12386">
        <w:rPr>
          <w:b/>
          <w:szCs w:val="24"/>
          <w:lang w:eastAsia="ar-SA"/>
        </w:rPr>
        <w:t>34.</w:t>
      </w:r>
      <w:r w:rsidRPr="00B12386">
        <w:rPr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настоящего Административного регламента).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35.</w:t>
      </w:r>
      <w:r w:rsidRPr="00B12386">
        <w:rPr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«Ураковское» и в офисах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36.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5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к настоящему Административному регламенту,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 xml:space="preserve">в Администрацию МО «Ураковское» или офис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B12386">
        <w:rPr>
          <w:b/>
          <w:szCs w:val="24"/>
          <w:lang w:eastAsia="ar-SA"/>
        </w:rPr>
        <w:t>муниципальной</w:t>
      </w:r>
      <w:proofErr w:type="gramEnd"/>
      <w:r w:rsidRPr="00B12386">
        <w:rPr>
          <w:b/>
          <w:szCs w:val="24"/>
          <w:lang w:eastAsia="ar-SA"/>
        </w:rPr>
        <w:t xml:space="preserve"> </w:t>
      </w: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lastRenderedPageBreak/>
        <w:t xml:space="preserve">местного самоуправления и иных органов, участвующих в предоставлении </w:t>
      </w: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B12386" w:rsidRPr="00B12386" w:rsidRDefault="00B12386" w:rsidP="00B12386">
      <w:pPr>
        <w:suppressAutoHyphens/>
        <w:ind w:firstLine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в том числе в электронной форме</w:t>
      </w:r>
    </w:p>
    <w:p w:rsidR="00B12386" w:rsidRPr="00B12386" w:rsidRDefault="00B12386" w:rsidP="00B12386">
      <w:pPr>
        <w:ind w:firstLine="708"/>
        <w:jc w:val="both"/>
        <w:rPr>
          <w:szCs w:val="24"/>
        </w:rPr>
      </w:pPr>
    </w:p>
    <w:p w:rsidR="00B12386" w:rsidRPr="00B12386" w:rsidRDefault="00B12386" w:rsidP="00B12386">
      <w:pPr>
        <w:ind w:firstLine="708"/>
        <w:jc w:val="both"/>
        <w:rPr>
          <w:szCs w:val="24"/>
        </w:rPr>
      </w:pPr>
      <w:r w:rsidRPr="00B12386">
        <w:rPr>
          <w:b/>
          <w:szCs w:val="24"/>
        </w:rPr>
        <w:t>37.</w:t>
      </w:r>
      <w:r w:rsidRPr="00B12386">
        <w:rPr>
          <w:szCs w:val="24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B12386">
        <w:rPr>
          <w:color w:val="7030A0"/>
          <w:szCs w:val="24"/>
        </w:rPr>
        <w:t>,</w:t>
      </w:r>
      <w:r w:rsidRPr="00B12386">
        <w:rPr>
          <w:szCs w:val="24"/>
        </w:rPr>
        <w:t xml:space="preserve"> вправе по собственной инициативе представить следующие документы:</w:t>
      </w:r>
    </w:p>
    <w:p w:rsidR="00B12386" w:rsidRPr="00B12386" w:rsidRDefault="00B12386" w:rsidP="00B12386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zCs w:val="24"/>
          <w:shd w:val="clear" w:color="auto" w:fill="FFFFFF"/>
        </w:rPr>
      </w:pPr>
      <w:r w:rsidRPr="00B12386">
        <w:rPr>
          <w:szCs w:val="24"/>
          <w:lang w:eastAsia="ar-SA"/>
        </w:rPr>
        <w:t xml:space="preserve"> </w:t>
      </w:r>
      <w:r w:rsidRPr="00B12386">
        <w:rPr>
          <w:color w:val="000000"/>
          <w:szCs w:val="24"/>
          <w:shd w:val="clear" w:color="auto" w:fill="FFFFFF"/>
        </w:rPr>
        <w:t xml:space="preserve">а) правоустанавливающие и (или) </w:t>
      </w:r>
      <w:proofErr w:type="spellStart"/>
      <w:r w:rsidRPr="00B12386">
        <w:rPr>
          <w:color w:val="000000"/>
          <w:szCs w:val="24"/>
          <w:shd w:val="clear" w:color="auto" w:fill="FFFFFF"/>
        </w:rPr>
        <w:t>правоудостоверяющие</w:t>
      </w:r>
      <w:proofErr w:type="spellEnd"/>
      <w:r w:rsidRPr="00B12386">
        <w:rPr>
          <w:color w:val="000000"/>
          <w:szCs w:val="24"/>
          <w:shd w:val="clear" w:color="auto" w:fill="FFFFFF"/>
        </w:rPr>
        <w:t xml:space="preserve">  документы на объект (объекты) адресации;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zCs w:val="24"/>
          <w:shd w:val="clear" w:color="auto" w:fill="FFFFFF"/>
        </w:rPr>
      </w:pPr>
      <w:r w:rsidRPr="00B12386">
        <w:rPr>
          <w:color w:val="000000"/>
          <w:szCs w:val="24"/>
          <w:shd w:val="clear" w:color="auto" w:fill="FFFFFF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B12386">
        <w:rPr>
          <w:color w:val="000000"/>
          <w:szCs w:val="24"/>
          <w:shd w:val="clear" w:color="auto" w:fill="FFFFFF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B12386">
        <w:rPr>
          <w:color w:val="000000"/>
          <w:szCs w:val="24"/>
          <w:shd w:val="clear" w:color="auto" w:fill="FFFFFF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B12386">
        <w:rPr>
          <w:color w:val="000000"/>
          <w:szCs w:val="24"/>
          <w:shd w:val="clear" w:color="auto" w:fill="FFFFFF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B12386">
        <w:rPr>
          <w:color w:val="000000"/>
          <w:szCs w:val="24"/>
          <w:shd w:val="clear" w:color="auto" w:fill="FFFFFF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B12386">
        <w:rPr>
          <w:color w:val="000000"/>
          <w:szCs w:val="24"/>
          <w:shd w:val="clear" w:color="auto" w:fill="FFFFFF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B12386">
        <w:rPr>
          <w:color w:val="000000"/>
          <w:szCs w:val="24"/>
          <w:shd w:val="clear" w:color="auto" w:fill="FFFFFF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B12386">
        <w:rPr>
          <w:color w:val="000000"/>
          <w:szCs w:val="24"/>
          <w:shd w:val="clear" w:color="auto" w:fill="FFFFFF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"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            38.</w:t>
      </w:r>
      <w:r w:rsidRPr="00B12386">
        <w:rPr>
          <w:szCs w:val="24"/>
          <w:lang w:eastAsia="ar-SA"/>
        </w:rPr>
        <w:t xml:space="preserve"> </w:t>
      </w:r>
      <w:r w:rsidRPr="00B12386">
        <w:rPr>
          <w:rFonts w:eastAsia="Arial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B12386" w:rsidRPr="00B12386" w:rsidRDefault="00B12386" w:rsidP="00B12386">
      <w:pPr>
        <w:ind w:firstLine="709"/>
        <w:jc w:val="both"/>
        <w:rPr>
          <w:szCs w:val="24"/>
        </w:rPr>
      </w:pPr>
      <w:r w:rsidRPr="00B12386">
        <w:rPr>
          <w:b/>
          <w:szCs w:val="24"/>
        </w:rPr>
        <w:t>39.</w:t>
      </w:r>
      <w:r w:rsidRPr="00B12386">
        <w:rPr>
          <w:szCs w:val="24"/>
        </w:rPr>
        <w:t xml:space="preserve"> </w:t>
      </w:r>
      <w:proofErr w:type="gramStart"/>
      <w:r w:rsidRPr="00B12386">
        <w:rPr>
          <w:szCs w:val="24"/>
        </w:rPr>
        <w:t>В случае если документы, указанные в пункте 37 настоящего Административного регламента</w:t>
      </w:r>
      <w:r w:rsidRPr="00B12386">
        <w:rPr>
          <w:color w:val="FF0000"/>
          <w:szCs w:val="24"/>
        </w:rPr>
        <w:t xml:space="preserve"> </w:t>
      </w:r>
      <w:r w:rsidRPr="00B12386">
        <w:rPr>
          <w:szCs w:val="24"/>
        </w:rPr>
        <w:t xml:space="preserve">не представлены заявителем по собственной инициативе, работники Администрации МО «Ураковское» или офисов «Мои документы» в </w:t>
      </w:r>
      <w:proofErr w:type="spellStart"/>
      <w:r w:rsidRPr="00B12386">
        <w:rPr>
          <w:szCs w:val="24"/>
        </w:rPr>
        <w:t>Глазовском</w:t>
      </w:r>
      <w:proofErr w:type="spellEnd"/>
      <w:r w:rsidRPr="00B12386">
        <w:rPr>
          <w:szCs w:val="24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B12386">
        <w:rPr>
          <w:szCs w:val="24"/>
        </w:rPr>
        <w:t xml:space="preserve"> электронного взаимодействия.</w:t>
      </w:r>
    </w:p>
    <w:p w:rsidR="00B12386" w:rsidRPr="00B12386" w:rsidRDefault="00B12386" w:rsidP="00B12386">
      <w:pPr>
        <w:ind w:firstLine="708"/>
        <w:jc w:val="both"/>
        <w:rPr>
          <w:szCs w:val="24"/>
        </w:rPr>
      </w:pPr>
      <w:r w:rsidRPr="00B12386">
        <w:rPr>
          <w:b/>
          <w:szCs w:val="24"/>
        </w:rPr>
        <w:t>40.</w:t>
      </w:r>
      <w:r w:rsidRPr="00B12386">
        <w:rPr>
          <w:szCs w:val="24"/>
        </w:rPr>
        <w:t xml:space="preserve"> Запрещается требовать от заявителя:</w:t>
      </w:r>
    </w:p>
    <w:p w:rsidR="00B12386" w:rsidRPr="00B12386" w:rsidRDefault="00B12386" w:rsidP="00B12386">
      <w:pPr>
        <w:ind w:firstLine="708"/>
        <w:jc w:val="both"/>
        <w:rPr>
          <w:szCs w:val="24"/>
        </w:rPr>
      </w:pPr>
      <w:r w:rsidRPr="00B12386">
        <w:rPr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2386" w:rsidRPr="00B12386" w:rsidRDefault="00B12386" w:rsidP="00B12386">
      <w:pPr>
        <w:ind w:firstLine="708"/>
        <w:jc w:val="both"/>
        <w:rPr>
          <w:szCs w:val="24"/>
        </w:rPr>
      </w:pPr>
      <w:proofErr w:type="gramStart"/>
      <w:r w:rsidRPr="00B12386">
        <w:rPr>
          <w:szCs w:val="24"/>
        </w:rPr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9" w:history="1">
        <w:r w:rsidRPr="00B12386">
          <w:rPr>
            <w:szCs w:val="24"/>
          </w:rPr>
          <w:t>части 6 статьи</w:t>
        </w:r>
        <w:proofErr w:type="gramEnd"/>
        <w:r w:rsidRPr="00B12386">
          <w:rPr>
            <w:szCs w:val="24"/>
          </w:rPr>
          <w:t xml:space="preserve"> 7</w:t>
        </w:r>
      </w:hyperlink>
      <w:r w:rsidRPr="00B12386">
        <w:rPr>
          <w:szCs w:val="24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41.</w:t>
      </w:r>
      <w:r w:rsidRPr="00B12386">
        <w:rPr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B12386" w:rsidRPr="00B12386" w:rsidRDefault="00B12386" w:rsidP="00B12386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color w:val="000000"/>
          <w:szCs w:val="24"/>
          <w:lang w:eastAsia="ar-SA"/>
        </w:rPr>
      </w:pPr>
      <w:r w:rsidRPr="00B12386">
        <w:rPr>
          <w:b/>
          <w:color w:val="000000"/>
          <w:szCs w:val="24"/>
          <w:lang w:eastAsia="ar-SA"/>
        </w:rPr>
        <w:t>Исчерпывающий перечень оснований для отказа в приеме документов,</w:t>
      </w:r>
    </w:p>
    <w:p w:rsidR="00B12386" w:rsidRPr="00B12386" w:rsidRDefault="00B12386" w:rsidP="00B12386">
      <w:pPr>
        <w:suppressAutoHyphens/>
        <w:jc w:val="center"/>
        <w:rPr>
          <w:b/>
          <w:color w:val="000000"/>
          <w:szCs w:val="24"/>
          <w:lang w:eastAsia="ar-SA"/>
        </w:rPr>
      </w:pPr>
      <w:r w:rsidRPr="00B12386">
        <w:rPr>
          <w:b/>
          <w:color w:val="000000"/>
          <w:szCs w:val="24"/>
          <w:lang w:eastAsia="ar-SA"/>
        </w:rPr>
        <w:t xml:space="preserve"> </w:t>
      </w:r>
      <w:proofErr w:type="gramStart"/>
      <w:r w:rsidRPr="00B12386">
        <w:rPr>
          <w:b/>
          <w:color w:val="000000"/>
          <w:szCs w:val="24"/>
          <w:lang w:eastAsia="ar-SA"/>
        </w:rPr>
        <w:t>необходимых</w:t>
      </w:r>
      <w:proofErr w:type="gramEnd"/>
      <w:r w:rsidRPr="00B12386">
        <w:rPr>
          <w:b/>
          <w:color w:val="000000"/>
          <w:szCs w:val="24"/>
          <w:lang w:eastAsia="ar-SA"/>
        </w:rPr>
        <w:t xml:space="preserve"> для предоставления муниципальной услуги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42.</w:t>
      </w:r>
      <w:r w:rsidRPr="00B12386">
        <w:rPr>
          <w:szCs w:val="24"/>
          <w:lang w:eastAsia="ar-SA"/>
        </w:rPr>
        <w:t xml:space="preserve"> Основанием для отказа в приёме документов является: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B12386">
        <w:rPr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color w:val="000000"/>
          <w:szCs w:val="24"/>
          <w:lang w:eastAsia="ar-SA"/>
        </w:rPr>
        <w:t>и (или)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color w:val="000000"/>
          <w:szCs w:val="24"/>
          <w:lang w:eastAsia="ar-SA"/>
        </w:rPr>
        <w:t>нарушение требований к их форме и содержанию;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текст запроса не поддается прочтению, а также </w:t>
      </w:r>
      <w:r w:rsidRPr="00B12386">
        <w:rPr>
          <w:color w:val="000000"/>
          <w:szCs w:val="24"/>
          <w:lang w:eastAsia="ar-SA"/>
        </w:rPr>
        <w:t>наличие фактических ошибок в указанных заявителем персональных данных</w:t>
      </w:r>
      <w:r w:rsidRPr="00B12386">
        <w:rPr>
          <w:szCs w:val="24"/>
          <w:lang w:eastAsia="ar-SA"/>
        </w:rPr>
        <w:t>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B12386" w:rsidRPr="00B12386" w:rsidRDefault="00B12386" w:rsidP="00B12386">
      <w:pPr>
        <w:suppressAutoHyphens/>
        <w:autoSpaceDE w:val="0"/>
        <w:ind w:firstLine="708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5) выявление в результате </w:t>
      </w:r>
      <w:proofErr w:type="gramStart"/>
      <w:r w:rsidRPr="00B12386">
        <w:rPr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B12386">
        <w:rPr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B12386" w:rsidRPr="00B12386" w:rsidRDefault="00B12386" w:rsidP="00B12386">
      <w:pPr>
        <w:suppressAutoHyphens/>
        <w:jc w:val="both"/>
        <w:rPr>
          <w:color w:val="000000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color w:val="000000"/>
          <w:szCs w:val="24"/>
          <w:lang w:eastAsia="ar-SA"/>
        </w:rPr>
      </w:pPr>
      <w:r w:rsidRPr="00B12386">
        <w:rPr>
          <w:b/>
          <w:color w:val="000000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B12386" w:rsidRPr="00B12386" w:rsidRDefault="00B12386" w:rsidP="00B12386">
      <w:pPr>
        <w:suppressAutoHyphens/>
        <w:jc w:val="center"/>
        <w:rPr>
          <w:b/>
          <w:color w:val="000000"/>
          <w:szCs w:val="24"/>
          <w:lang w:eastAsia="ar-SA"/>
        </w:rPr>
      </w:pPr>
      <w:r w:rsidRPr="00B12386">
        <w:rPr>
          <w:b/>
          <w:color w:val="000000"/>
          <w:szCs w:val="24"/>
          <w:lang w:eastAsia="ar-SA"/>
        </w:rPr>
        <w:t>в предоставлении муниципальной услуги</w:t>
      </w:r>
    </w:p>
    <w:p w:rsidR="00B12386" w:rsidRPr="00B12386" w:rsidRDefault="00B12386" w:rsidP="00B12386">
      <w:pPr>
        <w:suppressAutoHyphens/>
        <w:jc w:val="both"/>
        <w:rPr>
          <w:b/>
          <w:color w:val="000000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43.</w:t>
      </w:r>
      <w:r w:rsidRPr="00B12386">
        <w:rPr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44.</w:t>
      </w:r>
      <w:r w:rsidRPr="00B12386">
        <w:rPr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B12386" w:rsidRPr="00B12386" w:rsidRDefault="00B12386" w:rsidP="00B1238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12386">
        <w:rPr>
          <w:szCs w:val="24"/>
        </w:rPr>
        <w:t xml:space="preserve">   </w:t>
      </w:r>
      <w:proofErr w:type="gramStart"/>
      <w:r w:rsidRPr="00B12386">
        <w:rPr>
          <w:szCs w:val="24"/>
        </w:rPr>
        <w:t>2) с заявлением о присвоении объекту адресации адреса обратилось лицо, не указанное в пункте 3 Административного регламента;</w:t>
      </w:r>
      <w:proofErr w:type="gramEnd"/>
    </w:p>
    <w:p w:rsidR="00B12386" w:rsidRPr="00B12386" w:rsidRDefault="00B12386" w:rsidP="00B1238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12386">
        <w:rPr>
          <w:szCs w:val="24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 w:rsidRPr="00B12386">
        <w:rPr>
          <w:szCs w:val="24"/>
        </w:rPr>
        <w:t>необходимых</w:t>
      </w:r>
      <w:proofErr w:type="gramEnd"/>
      <w:r w:rsidRPr="00B12386">
        <w:rPr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12386" w:rsidRPr="00B12386" w:rsidRDefault="00B12386" w:rsidP="00B1238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12386">
        <w:rPr>
          <w:szCs w:val="24"/>
        </w:rPr>
        <w:lastRenderedPageBreak/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12386" w:rsidRPr="00B12386" w:rsidRDefault="00B12386" w:rsidP="00B1238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B12386">
        <w:rPr>
          <w:szCs w:val="24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30" w:history="1">
        <w:r w:rsidRPr="00B12386">
          <w:rPr>
            <w:szCs w:val="24"/>
          </w:rPr>
          <w:t>пунктах 5</w:t>
        </w:r>
      </w:hyperlink>
      <w:r w:rsidRPr="00B12386">
        <w:rPr>
          <w:szCs w:val="24"/>
        </w:rPr>
        <w:t xml:space="preserve">, </w:t>
      </w:r>
      <w:hyperlink r:id="rId31" w:history="1">
        <w:r w:rsidRPr="00B12386">
          <w:rPr>
            <w:szCs w:val="24"/>
          </w:rPr>
          <w:t>8</w:t>
        </w:r>
      </w:hyperlink>
      <w:r w:rsidRPr="00B12386">
        <w:rPr>
          <w:szCs w:val="24"/>
        </w:rPr>
        <w:t>-</w:t>
      </w:r>
      <w:hyperlink r:id="rId32" w:history="1">
        <w:r w:rsidRPr="00B12386">
          <w:rPr>
            <w:szCs w:val="24"/>
          </w:rPr>
          <w:t>11</w:t>
        </w:r>
      </w:hyperlink>
      <w:r w:rsidRPr="00B12386">
        <w:rPr>
          <w:szCs w:val="24"/>
        </w:rPr>
        <w:t xml:space="preserve"> и </w:t>
      </w:r>
      <w:hyperlink r:id="rId33" w:history="1">
        <w:r w:rsidRPr="00B12386">
          <w:rPr>
            <w:szCs w:val="24"/>
          </w:rPr>
          <w:t>14</w:t>
        </w:r>
      </w:hyperlink>
      <w:r w:rsidRPr="00B12386">
        <w:rPr>
          <w:szCs w:val="24"/>
        </w:rPr>
        <w:t>-</w:t>
      </w:r>
      <w:hyperlink r:id="rId34" w:history="1">
        <w:r w:rsidRPr="00B12386">
          <w:rPr>
            <w:szCs w:val="24"/>
          </w:rPr>
          <w:t>18</w:t>
        </w:r>
      </w:hyperlink>
      <w:r w:rsidRPr="00B12386">
        <w:rPr>
          <w:szCs w:val="24"/>
        </w:rPr>
        <w:t xml:space="preserve"> Правил присвоения, изменения и аннулирования адресов, утвержденных </w:t>
      </w:r>
      <w:hyperlink r:id="rId35" w:history="1">
        <w:r w:rsidRPr="00B12386">
          <w:rPr>
            <w:szCs w:val="24"/>
          </w:rPr>
          <w:t>Постановлением Правительства РФ от 19.11.2014 № 1221;</w:t>
        </w:r>
      </w:hyperlink>
    </w:p>
    <w:p w:rsidR="00B12386" w:rsidRPr="00B12386" w:rsidRDefault="00B12386" w:rsidP="00B1238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12386">
        <w:rPr>
          <w:szCs w:val="24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45.</w:t>
      </w:r>
      <w:r w:rsidRPr="00B12386">
        <w:rPr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к настоящему Административному регламенту).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46.</w:t>
      </w:r>
      <w:r w:rsidRPr="00B12386">
        <w:rPr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47.</w:t>
      </w:r>
      <w:r w:rsidRPr="00B12386">
        <w:rPr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Порядок, размер и основания платы, взимаемой с заявителя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за предоставление муниципальной услуги</w:t>
      </w:r>
    </w:p>
    <w:p w:rsidR="00B12386" w:rsidRPr="00B12386" w:rsidRDefault="00B12386" w:rsidP="00B12386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48.</w:t>
      </w:r>
      <w:r w:rsidRPr="00B12386">
        <w:rPr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B12386" w:rsidRPr="00B12386" w:rsidRDefault="00B12386" w:rsidP="00B12386">
      <w:pPr>
        <w:suppressAutoHyphens/>
        <w:ind w:firstLine="708"/>
        <w:jc w:val="both"/>
        <w:rPr>
          <w:b/>
          <w:color w:val="7030A0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Порядок, размер и основания взимания платы с заявителя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для предоставления муниципальной услуги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49.</w:t>
      </w:r>
      <w:r w:rsidRPr="00B12386">
        <w:rPr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B12386" w:rsidRPr="00B12386" w:rsidRDefault="00B12386" w:rsidP="00B12386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муниципальной услуги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50.</w:t>
      </w:r>
      <w:r w:rsidRPr="00B12386">
        <w:rPr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ind w:hanging="6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12386" w:rsidRPr="00B12386" w:rsidRDefault="00B12386" w:rsidP="00B12386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51.</w:t>
      </w:r>
      <w:r w:rsidRPr="00B12386">
        <w:rPr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52.</w:t>
      </w:r>
      <w:r w:rsidRPr="00B12386">
        <w:rPr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«Ураковское» и офисах «Мои документы».</w:t>
      </w: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B12386">
        <w:rPr>
          <w:b/>
          <w:szCs w:val="24"/>
          <w:lang w:eastAsia="ar-SA"/>
        </w:rPr>
        <w:t>муниципальная</w:t>
      </w:r>
      <w:proofErr w:type="gramEnd"/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lastRenderedPageBreak/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муниципальной услуги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53.</w:t>
      </w:r>
      <w:r w:rsidRPr="00B12386">
        <w:rPr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2) </w:t>
      </w:r>
      <w:r w:rsidRPr="00B12386">
        <w:rPr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B12386">
        <w:rPr>
          <w:rFonts w:eastAsia="Apple Color Emoji"/>
          <w:szCs w:val="24"/>
        </w:rPr>
        <w:t xml:space="preserve">в том числе с использованием кресла-коляски, </w:t>
      </w:r>
      <w:r w:rsidRPr="00B12386">
        <w:rPr>
          <w:szCs w:val="24"/>
          <w:lang w:eastAsia="ar-SA"/>
        </w:rPr>
        <w:t xml:space="preserve">с помощью должностных лиц учреждения, </w:t>
      </w:r>
      <w:proofErr w:type="spellStart"/>
      <w:r w:rsidRPr="00B12386">
        <w:rPr>
          <w:szCs w:val="24"/>
          <w:lang w:eastAsia="ar-SA"/>
        </w:rPr>
        <w:t>ассистивных</w:t>
      </w:r>
      <w:proofErr w:type="spellEnd"/>
      <w:r w:rsidRPr="00B12386">
        <w:rPr>
          <w:szCs w:val="24"/>
          <w:lang w:eastAsia="ar-SA"/>
        </w:rPr>
        <w:t xml:space="preserve"> и вспомогательных технологий.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B12386" w:rsidRPr="00B12386" w:rsidRDefault="00B12386" w:rsidP="00B12386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54.</w:t>
      </w:r>
      <w:r w:rsidRPr="00B12386">
        <w:rPr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B12386">
        <w:rPr>
          <w:szCs w:val="24"/>
          <w:lang w:eastAsia="ar-SA"/>
        </w:rPr>
        <w:t>муниципальной</w:t>
      </w:r>
      <w:proofErr w:type="gramEnd"/>
      <w:r w:rsidRPr="00B12386">
        <w:rPr>
          <w:szCs w:val="24"/>
          <w:lang w:eastAsia="ar-SA"/>
        </w:rPr>
        <w:t xml:space="preserve"> услуг, в которых предоставляется муниципальная услуга:</w:t>
      </w:r>
    </w:p>
    <w:p w:rsidR="00B12386" w:rsidRPr="00B12386" w:rsidRDefault="00B12386" w:rsidP="00B12386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B12386" w:rsidRPr="00B12386" w:rsidRDefault="00B12386" w:rsidP="00B12386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B12386" w:rsidRPr="00B12386" w:rsidRDefault="00B12386" w:rsidP="00B12386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B12386">
        <w:rPr>
          <w:szCs w:val="24"/>
          <w:lang w:eastAsia="ar-SA"/>
        </w:rPr>
        <w:t>безбарьерная</w:t>
      </w:r>
      <w:proofErr w:type="spellEnd"/>
      <w:r w:rsidRPr="00B12386">
        <w:rPr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4) Офисы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B12386" w:rsidRPr="00B12386" w:rsidRDefault="00B12386" w:rsidP="00B12386">
      <w:pPr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8) </w:t>
      </w:r>
      <w:r w:rsidRPr="00B12386">
        <w:rPr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B12386">
        <w:rPr>
          <w:szCs w:val="24"/>
          <w:lang w:eastAsia="ar-SA"/>
        </w:rPr>
        <w:t>сурдопереводчика</w:t>
      </w:r>
      <w:proofErr w:type="spellEnd"/>
      <w:r w:rsidRPr="00B12386">
        <w:rPr>
          <w:szCs w:val="24"/>
          <w:lang w:eastAsia="ar-SA"/>
        </w:rPr>
        <w:t xml:space="preserve"> и </w:t>
      </w:r>
      <w:proofErr w:type="spellStart"/>
      <w:r w:rsidRPr="00B12386">
        <w:rPr>
          <w:szCs w:val="24"/>
          <w:lang w:eastAsia="ar-SA"/>
        </w:rPr>
        <w:t>тифлосурдопереводчика</w:t>
      </w:r>
      <w:proofErr w:type="spellEnd"/>
      <w:r w:rsidRPr="00B12386">
        <w:rPr>
          <w:szCs w:val="24"/>
          <w:lang w:eastAsia="ar-SA"/>
        </w:rPr>
        <w:t>.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proofErr w:type="gramStart"/>
      <w:r w:rsidRPr="00B12386">
        <w:rPr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B12386">
        <w:rPr>
          <w:szCs w:val="24"/>
          <w:lang w:eastAsia="ar-SA"/>
        </w:rPr>
        <w:t>пожаторушения</w:t>
      </w:r>
      <w:proofErr w:type="spellEnd"/>
      <w:r w:rsidRPr="00B12386">
        <w:rPr>
          <w:szCs w:val="24"/>
          <w:lang w:eastAsia="ar-SA"/>
        </w:rPr>
        <w:t xml:space="preserve"> и путей эвакуации посетителей из здания. </w:t>
      </w:r>
    </w:p>
    <w:p w:rsidR="00B12386" w:rsidRPr="00B12386" w:rsidRDefault="00B12386" w:rsidP="00B1238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B12386" w:rsidRPr="00B12386" w:rsidRDefault="00B12386" w:rsidP="00B12386">
      <w:pPr>
        <w:widowControl w:val="0"/>
        <w:autoSpaceDE w:val="0"/>
        <w:autoSpaceDN w:val="0"/>
        <w:adjustRightInd w:val="0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55.</w:t>
      </w:r>
      <w:r w:rsidRPr="00B12386">
        <w:rPr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color w:val="7030A0"/>
          <w:szCs w:val="24"/>
          <w:lang w:eastAsia="ar-SA"/>
        </w:rPr>
      </w:pPr>
      <w:r w:rsidRPr="00B12386">
        <w:rPr>
          <w:szCs w:val="24"/>
          <w:lang w:eastAsia="ar-SA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«Ураковское» и в офисе «Мои документы».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B12386">
        <w:rPr>
          <w:szCs w:val="24"/>
          <w:lang w:eastAsia="ar-SA"/>
        </w:rPr>
        <w:t>4</w:t>
      </w:r>
      <w:proofErr w:type="gramEnd"/>
      <w:r w:rsidRPr="00B12386">
        <w:rPr>
          <w:szCs w:val="24"/>
          <w:lang w:eastAsia="ar-SA"/>
        </w:rPr>
        <w:t xml:space="preserve">. 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«Ураковское» и в офисах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районе, текст настоящего Административного регламента с приложениями.</w:t>
      </w:r>
    </w:p>
    <w:p w:rsidR="00B12386" w:rsidRPr="00B12386" w:rsidRDefault="00B12386" w:rsidP="00B1238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B12386" w:rsidRPr="00B12386" w:rsidRDefault="00B12386" w:rsidP="00B12386">
      <w:pPr>
        <w:suppressAutoHyphens/>
        <w:rPr>
          <w:b/>
          <w:color w:val="7030A0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Показатели доступности и качества муниципальной услуги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56.</w:t>
      </w:r>
      <w:r w:rsidRPr="00B12386">
        <w:rPr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7) комфортность ожидания в очереди при подаче заявления;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B12386" w:rsidRPr="00B12386" w:rsidRDefault="00B12386" w:rsidP="00B12386">
      <w:pPr>
        <w:suppressAutoHyphens/>
        <w:ind w:firstLine="54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57.</w:t>
      </w:r>
      <w:r w:rsidRPr="00B12386">
        <w:rPr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обоснованность отказов в предоставлении муниципальной услуги;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B12386" w:rsidRPr="00B12386" w:rsidRDefault="00B12386" w:rsidP="00B12386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при предоставлении муниципальной услуги и их продолжительность</w:t>
      </w: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547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58.</w:t>
      </w:r>
      <w:r w:rsidRPr="00B12386">
        <w:rPr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B12386" w:rsidRPr="00B12386" w:rsidRDefault="00B12386" w:rsidP="00B12386">
      <w:pPr>
        <w:suppressAutoHyphens/>
        <w:ind w:firstLine="547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59.</w:t>
      </w:r>
      <w:r w:rsidRPr="00B12386">
        <w:rPr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B12386" w:rsidRPr="00B12386" w:rsidRDefault="00B12386" w:rsidP="00B12386">
      <w:pPr>
        <w:widowControl w:val="0"/>
        <w:autoSpaceDE w:val="0"/>
        <w:autoSpaceDN w:val="0"/>
        <w:adjustRightInd w:val="0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B12386">
        <w:rPr>
          <w:b/>
          <w:szCs w:val="24"/>
          <w:lang w:eastAsia="ar-SA"/>
        </w:rPr>
        <w:t>многофункциональном</w:t>
      </w:r>
      <w:proofErr w:type="gramEnd"/>
      <w:r w:rsidRPr="00B12386">
        <w:rPr>
          <w:b/>
          <w:szCs w:val="24"/>
          <w:lang w:eastAsia="ar-SA"/>
        </w:rPr>
        <w:t xml:space="preserve"> </w:t>
      </w: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proofErr w:type="gramStart"/>
      <w:r w:rsidRPr="00B12386">
        <w:rPr>
          <w:b/>
          <w:szCs w:val="24"/>
          <w:lang w:eastAsia="ar-SA"/>
        </w:rPr>
        <w:t>центре</w:t>
      </w:r>
      <w:proofErr w:type="gramEnd"/>
      <w:r w:rsidRPr="00B12386">
        <w:rPr>
          <w:b/>
          <w:szCs w:val="24"/>
          <w:lang w:eastAsia="ar-SA"/>
        </w:rPr>
        <w:t xml:space="preserve"> предоставления государственных и муниципальных услуг</w:t>
      </w: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60.</w:t>
      </w:r>
      <w:r w:rsidRPr="00B12386">
        <w:rPr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B12386">
        <w:rPr>
          <w:szCs w:val="24"/>
          <w:lang w:eastAsia="ar-SA"/>
        </w:rPr>
        <w:t>Глазовский</w:t>
      </w:r>
      <w:proofErr w:type="spellEnd"/>
      <w:r w:rsidRPr="00B12386">
        <w:rPr>
          <w:szCs w:val="24"/>
          <w:lang w:eastAsia="ar-SA"/>
        </w:rPr>
        <w:t xml:space="preserve"> район» от 22.10.2015 № 01-32/3-34.</w:t>
      </w:r>
    </w:p>
    <w:p w:rsidR="00B12386" w:rsidRPr="00B12386" w:rsidRDefault="00B12386" w:rsidP="00B12386">
      <w:pPr>
        <w:tabs>
          <w:tab w:val="left" w:pos="993"/>
        </w:tabs>
        <w:suppressAutoHyphens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B12386" w:rsidRPr="00B12386" w:rsidRDefault="00B12386" w:rsidP="00B1238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color w:val="7030A0"/>
          <w:szCs w:val="24"/>
          <w:lang w:eastAsia="ar-SA"/>
        </w:rPr>
      </w:pPr>
      <w:r w:rsidRPr="00B12386">
        <w:rPr>
          <w:b/>
          <w:szCs w:val="24"/>
          <w:lang w:eastAsia="ar-SA"/>
        </w:rPr>
        <w:t>61.</w:t>
      </w:r>
      <w:r w:rsidRPr="00B12386">
        <w:rPr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B12386">
        <w:rPr>
          <w:color w:val="7030A0"/>
          <w:szCs w:val="24"/>
          <w:lang w:eastAsia="ar-SA"/>
        </w:rPr>
        <w:t xml:space="preserve"> </w:t>
      </w:r>
    </w:p>
    <w:p w:rsidR="00B12386" w:rsidRPr="00B12386" w:rsidRDefault="00B12386" w:rsidP="00B1238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62.</w:t>
      </w:r>
      <w:r w:rsidRPr="00B12386">
        <w:rPr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B12386">
        <w:rPr>
          <w:szCs w:val="24"/>
          <w:lang w:eastAsia="ar-SA"/>
        </w:rPr>
        <w:t>инфоматы</w:t>
      </w:r>
      <w:proofErr w:type="spellEnd"/>
      <w:r w:rsidRPr="00B12386">
        <w:rPr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B12386" w:rsidRPr="00B12386" w:rsidRDefault="00B12386" w:rsidP="00B12386">
      <w:pPr>
        <w:widowControl w:val="0"/>
        <w:autoSpaceDE w:val="0"/>
        <w:autoSpaceDN w:val="0"/>
        <w:adjustRightInd w:val="0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Требования, учитывающие особенности предоставления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63.</w:t>
      </w:r>
      <w:r w:rsidRPr="00B12386">
        <w:rPr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64.</w:t>
      </w:r>
      <w:r w:rsidRPr="00B12386">
        <w:rPr>
          <w:szCs w:val="24"/>
          <w:lang w:eastAsia="ar-SA"/>
        </w:rPr>
        <w:t xml:space="preserve"> </w:t>
      </w:r>
      <w:proofErr w:type="gramStart"/>
      <w:r w:rsidRPr="00B12386">
        <w:rPr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B12386">
        <w:rPr>
          <w:szCs w:val="24"/>
          <w:lang w:eastAsia="ar-SA"/>
        </w:rPr>
        <w:t>информатах</w:t>
      </w:r>
      <w:proofErr w:type="spellEnd"/>
      <w:r w:rsidRPr="00B12386">
        <w:rPr>
          <w:szCs w:val="24"/>
          <w:lang w:eastAsia="ar-SA"/>
        </w:rPr>
        <w:t>.</w:t>
      </w:r>
      <w:proofErr w:type="gramEnd"/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65.</w:t>
      </w:r>
      <w:r w:rsidRPr="00B12386">
        <w:rPr>
          <w:szCs w:val="24"/>
          <w:lang w:eastAsia="ar-SA"/>
        </w:rPr>
        <w:t xml:space="preserve"> </w:t>
      </w:r>
      <w:proofErr w:type="gramStart"/>
      <w:r w:rsidRPr="00B12386">
        <w:rPr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B12386">
        <w:rPr>
          <w:szCs w:val="24"/>
          <w:lang w:eastAsia="ar-SA"/>
        </w:rPr>
        <w:t>инфоматы</w:t>
      </w:r>
      <w:proofErr w:type="spellEnd"/>
      <w:r w:rsidRPr="00B12386">
        <w:rPr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66.</w:t>
      </w:r>
      <w:r w:rsidRPr="00B12386">
        <w:rPr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регистрацию заявления в первоочередном порядке;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Раздел </w:t>
      </w:r>
      <w:r w:rsidRPr="00B12386">
        <w:rPr>
          <w:b/>
          <w:szCs w:val="24"/>
          <w:lang w:val="en-US" w:eastAsia="ar-SA"/>
        </w:rPr>
        <w:t>III</w:t>
      </w:r>
      <w:r w:rsidRPr="00B12386">
        <w:rPr>
          <w:b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И В МНОГОФУНКЦИОНАЛЬНЫХ ЦЕНТРАХ ПРЕДОСТАВЛЕНИЯ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ГОСУДАРСТВЕННЫХ И МУНИЦИПАЛЬНЫХ УСЛУГ</w:t>
      </w:r>
    </w:p>
    <w:p w:rsidR="00B12386" w:rsidRPr="00B12386" w:rsidRDefault="00B12386" w:rsidP="00B12386">
      <w:pPr>
        <w:tabs>
          <w:tab w:val="left" w:pos="1995"/>
        </w:tabs>
        <w:suppressAutoHyphens/>
        <w:jc w:val="center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1995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Перечень административных процедур, </w:t>
      </w:r>
    </w:p>
    <w:p w:rsidR="00B12386" w:rsidRPr="00B12386" w:rsidRDefault="00B12386" w:rsidP="00B12386">
      <w:pPr>
        <w:tabs>
          <w:tab w:val="left" w:pos="1995"/>
        </w:tabs>
        <w:suppressAutoHyphens/>
        <w:jc w:val="center"/>
        <w:rPr>
          <w:b/>
          <w:szCs w:val="24"/>
          <w:lang w:eastAsia="ar-SA"/>
        </w:rPr>
      </w:pPr>
      <w:proofErr w:type="gramStart"/>
      <w:r w:rsidRPr="00B12386">
        <w:rPr>
          <w:b/>
          <w:szCs w:val="24"/>
          <w:lang w:eastAsia="ar-SA"/>
        </w:rPr>
        <w:t>необходимых</w:t>
      </w:r>
      <w:proofErr w:type="gramEnd"/>
      <w:r w:rsidRPr="00B12386">
        <w:rPr>
          <w:b/>
          <w:szCs w:val="24"/>
          <w:lang w:eastAsia="ar-SA"/>
        </w:rPr>
        <w:t xml:space="preserve"> для предоставления муниципальной услуги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67.</w:t>
      </w:r>
      <w:r w:rsidRPr="00B12386">
        <w:rPr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68.</w:t>
      </w:r>
      <w:r w:rsidRPr="00B12386">
        <w:rPr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к настоящему Административному регламенту.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Индивидуальное консультирование заявителя, в том числе разъяснение</w:t>
      </w:r>
    </w:p>
    <w:p w:rsidR="00B12386" w:rsidRPr="00B12386" w:rsidRDefault="00B12386" w:rsidP="00B12386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B12386" w:rsidRPr="00B12386" w:rsidRDefault="00B12386" w:rsidP="00B12386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для предоставления муниципальной услуги</w:t>
      </w:r>
    </w:p>
    <w:p w:rsidR="00B12386" w:rsidRPr="00B12386" w:rsidRDefault="00B12386" w:rsidP="00B12386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B12386">
        <w:rPr>
          <w:rFonts w:eastAsia="SimSun"/>
          <w:b/>
          <w:bCs/>
          <w:szCs w:val="24"/>
          <w:lang w:eastAsia="ar-SA"/>
        </w:rPr>
        <w:t>69.</w:t>
      </w:r>
      <w:r w:rsidRPr="00B12386">
        <w:rPr>
          <w:rFonts w:eastAsia="SimSun"/>
          <w:bCs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B12386" w:rsidRPr="00B12386" w:rsidRDefault="00B12386" w:rsidP="00B1238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B12386">
        <w:rPr>
          <w:rFonts w:eastAsia="SimSun"/>
          <w:b/>
          <w:bCs/>
          <w:szCs w:val="24"/>
          <w:lang w:eastAsia="ar-SA"/>
        </w:rPr>
        <w:t>70.</w:t>
      </w:r>
      <w:r w:rsidRPr="00B12386">
        <w:rPr>
          <w:rFonts w:eastAsia="SimSun"/>
          <w:bCs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«Ураковское» и офисов «Мои документы» в </w:t>
      </w:r>
      <w:proofErr w:type="spellStart"/>
      <w:r w:rsidRPr="00B12386">
        <w:rPr>
          <w:rFonts w:eastAsia="SimSun"/>
          <w:bCs/>
          <w:szCs w:val="24"/>
          <w:lang w:eastAsia="ar-SA"/>
        </w:rPr>
        <w:t>Глазовском</w:t>
      </w:r>
      <w:proofErr w:type="spellEnd"/>
      <w:r w:rsidRPr="00B12386">
        <w:rPr>
          <w:rFonts w:eastAsia="SimSun"/>
          <w:bCs/>
          <w:szCs w:val="24"/>
          <w:lang w:eastAsia="ar-SA"/>
        </w:rPr>
        <w:t xml:space="preserve"> районе.</w:t>
      </w:r>
    </w:p>
    <w:p w:rsidR="00B12386" w:rsidRPr="00B12386" w:rsidRDefault="00B12386" w:rsidP="00B1238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B12386">
        <w:rPr>
          <w:rFonts w:eastAsia="SimSun"/>
          <w:b/>
          <w:bCs/>
          <w:szCs w:val="24"/>
          <w:lang w:eastAsia="ar-SA"/>
        </w:rPr>
        <w:t>71.</w:t>
      </w:r>
      <w:r w:rsidRPr="00B12386">
        <w:rPr>
          <w:rFonts w:eastAsia="SimSun"/>
          <w:bCs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B12386" w:rsidRPr="00B12386" w:rsidRDefault="00B12386" w:rsidP="00B12386">
      <w:pPr>
        <w:suppressAutoHyphens/>
        <w:autoSpaceDE w:val="0"/>
        <w:ind w:firstLine="600"/>
        <w:jc w:val="both"/>
        <w:rPr>
          <w:rFonts w:eastAsia="SimSun"/>
          <w:bCs/>
          <w:szCs w:val="24"/>
          <w:lang w:eastAsia="ar-SA"/>
        </w:rPr>
      </w:pPr>
      <w:r w:rsidRPr="00B12386">
        <w:rPr>
          <w:rFonts w:eastAsia="SimSun"/>
          <w:bCs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B12386" w:rsidRPr="00B12386" w:rsidRDefault="00B12386" w:rsidP="00B1238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B12386">
        <w:rPr>
          <w:rFonts w:eastAsia="SimSun"/>
          <w:b/>
          <w:bCs/>
          <w:szCs w:val="24"/>
          <w:lang w:eastAsia="ar-SA"/>
        </w:rPr>
        <w:t>72.</w:t>
      </w:r>
      <w:r w:rsidRPr="00B12386">
        <w:rPr>
          <w:rFonts w:eastAsia="SimSun"/>
          <w:bCs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B12386" w:rsidRPr="00B12386" w:rsidRDefault="00B12386" w:rsidP="00B1238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B12386">
        <w:rPr>
          <w:rFonts w:eastAsia="SimSun"/>
          <w:b/>
          <w:bCs/>
          <w:szCs w:val="24"/>
          <w:lang w:eastAsia="ar-SA"/>
        </w:rPr>
        <w:t>73.</w:t>
      </w:r>
      <w:r w:rsidRPr="00B12386">
        <w:rPr>
          <w:rFonts w:eastAsia="SimSun"/>
          <w:bCs/>
          <w:szCs w:val="24"/>
          <w:lang w:eastAsia="ar-SA"/>
        </w:rPr>
        <w:t xml:space="preserve"> Результатами административной процедуры являются: </w:t>
      </w:r>
    </w:p>
    <w:p w:rsidR="00B12386" w:rsidRPr="00B12386" w:rsidRDefault="00B12386" w:rsidP="00B1238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B12386">
        <w:rPr>
          <w:rFonts w:eastAsia="SimSun"/>
          <w:bCs/>
          <w:szCs w:val="24"/>
          <w:lang w:eastAsia="ar-SA"/>
        </w:rPr>
        <w:t>1) ответы на вопросы заявителя;</w:t>
      </w:r>
    </w:p>
    <w:p w:rsidR="00B12386" w:rsidRPr="00B12386" w:rsidRDefault="00B12386" w:rsidP="00B1238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B12386">
        <w:rPr>
          <w:rFonts w:eastAsia="SimSun"/>
          <w:bCs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B12386" w:rsidRPr="00B12386" w:rsidRDefault="00B12386" w:rsidP="00B1238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B12386">
        <w:rPr>
          <w:rFonts w:eastAsia="SimSun"/>
          <w:bCs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B12386" w:rsidRPr="00B12386" w:rsidRDefault="00B12386" w:rsidP="00B12386">
      <w:pPr>
        <w:suppressAutoHyphens/>
        <w:autoSpaceDE w:val="0"/>
        <w:jc w:val="center"/>
        <w:rPr>
          <w:rFonts w:eastAsia="SimSun"/>
          <w:b/>
          <w:bCs/>
          <w:szCs w:val="24"/>
          <w:lang w:eastAsia="ar-SA"/>
        </w:rPr>
      </w:pPr>
      <w:r w:rsidRPr="00B12386">
        <w:rPr>
          <w:rFonts w:eastAsia="SimSun"/>
          <w:b/>
          <w:bCs/>
          <w:szCs w:val="24"/>
          <w:lang w:eastAsia="ar-SA"/>
        </w:rPr>
        <w:t xml:space="preserve">Приём и регистрация заявления и документов, необходимых </w:t>
      </w:r>
    </w:p>
    <w:p w:rsidR="00B12386" w:rsidRPr="00B12386" w:rsidRDefault="00B12386" w:rsidP="00B12386">
      <w:pPr>
        <w:suppressAutoHyphens/>
        <w:autoSpaceDE w:val="0"/>
        <w:jc w:val="center"/>
        <w:rPr>
          <w:rFonts w:eastAsia="SimSun"/>
          <w:b/>
          <w:bCs/>
          <w:szCs w:val="24"/>
          <w:lang w:eastAsia="ar-SA"/>
        </w:rPr>
      </w:pPr>
      <w:r w:rsidRPr="00B12386">
        <w:rPr>
          <w:rFonts w:eastAsia="SimSun"/>
          <w:b/>
          <w:bCs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B12386" w:rsidRPr="00B12386" w:rsidRDefault="00B12386" w:rsidP="00B12386">
      <w:pPr>
        <w:suppressAutoHyphens/>
        <w:autoSpaceDE w:val="0"/>
        <w:rPr>
          <w:rFonts w:eastAsia="SimSun"/>
          <w:b/>
          <w:bCs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74.</w:t>
      </w:r>
      <w:r w:rsidRPr="00B12386">
        <w:rPr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B12386">
        <w:rPr>
          <w:color w:val="7030A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(далее – комплект документов),</w:t>
      </w:r>
      <w:r w:rsidRPr="00B12386">
        <w:rPr>
          <w:color w:val="7030A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 xml:space="preserve">в Администрацию МО «Ураковское» или в офисы «Мои документы»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75.</w:t>
      </w:r>
      <w:r w:rsidRPr="00B12386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1) Установление предмета обращения заявителя;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Проверка документов, удостоверяющих личность заявителя;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Проверка полномочий заявителя;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Прием от заявителя комплекта документов;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 xml:space="preserve">5) Проверка наличия документов, необходимых для предоставления </w:t>
      </w:r>
      <w:proofErr w:type="gramStart"/>
      <w:r w:rsidRPr="00B12386">
        <w:rPr>
          <w:szCs w:val="24"/>
          <w:lang w:eastAsia="ar-SA"/>
        </w:rPr>
        <w:t>муниципальной</w:t>
      </w:r>
      <w:proofErr w:type="gramEnd"/>
      <w:r w:rsidRPr="00B12386">
        <w:rPr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7) Проверка правильности заполнения заявления.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10) Оформление расписки о приеме комплекта документов.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11) Передача зарегистрированного комплекта документов Главе МО «Ураковское» для рассмотрения.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76.</w:t>
      </w:r>
      <w:r w:rsidRPr="00B12386">
        <w:rPr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Глава МО «Ураковское»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Главный специалист-эксперт муниципального образования «Ураковское», (далее – специалист Администрации МО «Ураковское») – в случае направления заявителем комплекта документов в Администрацию МО «Ураковское» (в том числе в электронной форме).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77.</w:t>
      </w:r>
      <w:r w:rsidRPr="00B12386">
        <w:rPr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B12386">
        <w:rPr>
          <w:szCs w:val="24"/>
          <w:lang w:eastAsia="ar-SA"/>
        </w:rPr>
        <w:t>представлены</w:t>
      </w:r>
      <w:proofErr w:type="gramEnd"/>
      <w:r w:rsidRPr="00B12386">
        <w:rPr>
          <w:szCs w:val="24"/>
          <w:lang w:eastAsia="ar-SA"/>
        </w:rPr>
        <w:t xml:space="preserve">:  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лично самим заявителем, либо его представителем;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посредством курьерской доставки;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посредством почтовой связи (письма, бандероли и т.д.);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B12386">
        <w:rPr>
          <w:szCs w:val="24"/>
          <w:lang w:eastAsia="ar-SA"/>
        </w:rPr>
        <w:t>инфоматы</w:t>
      </w:r>
      <w:proofErr w:type="spellEnd"/>
      <w:r w:rsidRPr="00B12386">
        <w:rPr>
          <w:szCs w:val="24"/>
          <w:lang w:eastAsia="ar-SA"/>
        </w:rPr>
        <w:t>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 и офисов «Мои документы», через интернет-приемную официального портала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78.</w:t>
      </w:r>
      <w:r w:rsidRPr="00B12386">
        <w:rPr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79.</w:t>
      </w:r>
      <w:r w:rsidRPr="00B12386">
        <w:rPr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proofErr w:type="gramStart"/>
      <w:r w:rsidRPr="00B12386">
        <w:rPr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к настоящему Административному регламенту) в двух экземплярах.</w:t>
      </w:r>
      <w:proofErr w:type="gramEnd"/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B12386">
        <w:rPr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B12386">
        <w:rPr>
          <w:szCs w:val="24"/>
          <w:lang w:eastAsia="ar-SA"/>
        </w:rPr>
        <w:t>инфоматы</w:t>
      </w:r>
      <w:proofErr w:type="spellEnd"/>
      <w:r w:rsidRPr="00B12386">
        <w:rPr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80.</w:t>
      </w:r>
      <w:r w:rsidRPr="00B12386">
        <w:rPr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«Ураковское».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>Комплект документов, поступивший из офисов «Мои документы» в Администрацию МО «Ураковское» подлежит первичной обработке в порядке, установленном пунктами 74-79 настоящего Административного регламента.</w:t>
      </w:r>
    </w:p>
    <w:p w:rsidR="00B12386" w:rsidRPr="00B12386" w:rsidRDefault="00B12386" w:rsidP="00B12386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B12386">
        <w:rPr>
          <w:b/>
          <w:szCs w:val="24"/>
          <w:lang w:eastAsia="ar-SA"/>
        </w:rPr>
        <w:t>81.</w:t>
      </w:r>
      <w:r w:rsidRPr="00B12386">
        <w:rPr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B12386">
        <w:rPr>
          <w:color w:val="7030A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является</w:t>
      </w:r>
      <w:r w:rsidRPr="00B12386">
        <w:rPr>
          <w:color w:val="7030A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B12386">
        <w:rPr>
          <w:color w:val="7030A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и отсутствие оснований для отказа в приеме документов, установленных</w:t>
      </w:r>
      <w:r w:rsidRPr="00B12386">
        <w:rPr>
          <w:color w:val="7030A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пунктом 42 настоящего Административного регламента</w:t>
      </w:r>
      <w:r w:rsidRPr="00B12386">
        <w:rPr>
          <w:color w:val="7030A0"/>
          <w:szCs w:val="24"/>
          <w:lang w:eastAsia="ar-SA"/>
        </w:rPr>
        <w:t>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82.</w:t>
      </w:r>
      <w:r w:rsidRPr="00B12386">
        <w:rPr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«Ураковское» для рассмотрения.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83.</w:t>
      </w:r>
      <w:r w:rsidRPr="00B12386">
        <w:rPr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B12386">
        <w:rPr>
          <w:color w:val="7030A0"/>
          <w:szCs w:val="24"/>
          <w:lang w:eastAsia="ar-SA"/>
        </w:rPr>
        <w:t xml:space="preserve"> –</w:t>
      </w:r>
      <w:r w:rsidRPr="00B12386">
        <w:rPr>
          <w:szCs w:val="24"/>
          <w:lang w:eastAsia="ar-SA"/>
        </w:rPr>
        <w:t xml:space="preserve"> в день подачи заявителем комплекта документов.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84.</w:t>
      </w:r>
      <w:r w:rsidRPr="00B12386">
        <w:rPr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«Ураковское» для рассмотрения (подпункт 11 пункта 75 настоящего Административного регламента)</w:t>
      </w:r>
      <w:r w:rsidRPr="00B12386">
        <w:rPr>
          <w:color w:val="7030A0"/>
          <w:szCs w:val="24"/>
          <w:lang w:eastAsia="ar-SA"/>
        </w:rPr>
        <w:t xml:space="preserve"> –</w:t>
      </w:r>
      <w:r w:rsidRPr="00B12386">
        <w:rPr>
          <w:szCs w:val="24"/>
          <w:lang w:eastAsia="ar-SA"/>
        </w:rPr>
        <w:t xml:space="preserve"> не позднее рабочего дня, следующего за днем регистрации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 xml:space="preserve">комплекта документов в журнале регистрации входящей корреспонденции.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85.</w:t>
      </w:r>
      <w:r w:rsidRPr="00B12386">
        <w:rPr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 (пункт 80 настоящего Административного регламента)</w:t>
      </w:r>
      <w:r w:rsidRPr="00B12386">
        <w:rPr>
          <w:color w:val="7030A0"/>
          <w:szCs w:val="24"/>
          <w:lang w:eastAsia="ar-SA"/>
        </w:rPr>
        <w:t xml:space="preserve"> –</w:t>
      </w:r>
      <w:r w:rsidRPr="00B12386">
        <w:rPr>
          <w:szCs w:val="24"/>
          <w:lang w:eastAsia="ar-SA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86.</w:t>
      </w:r>
      <w:r w:rsidRPr="00B12386">
        <w:rPr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«Ураковское» для рассмотрения.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B12386">
        <w:rPr>
          <w:szCs w:val="24"/>
          <w:lang w:eastAsia="ar-SA"/>
        </w:rPr>
        <w:t xml:space="preserve"> </w:t>
      </w:r>
    </w:p>
    <w:p w:rsidR="00B12386" w:rsidRPr="00B12386" w:rsidRDefault="00B12386" w:rsidP="00B12386">
      <w:pPr>
        <w:suppressAutoHyphens/>
        <w:autoSpaceDE w:val="0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муниципальной услуги, и их направление для подготовки ответа</w:t>
      </w:r>
    </w:p>
    <w:p w:rsidR="00B12386" w:rsidRPr="00B12386" w:rsidRDefault="00B12386" w:rsidP="00B12386">
      <w:pPr>
        <w:suppressAutoHyphens/>
        <w:autoSpaceDE w:val="0"/>
        <w:rPr>
          <w:rFonts w:eastAsia="SimSun"/>
          <w:b/>
          <w:bCs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87.</w:t>
      </w:r>
      <w:r w:rsidRPr="00B12386">
        <w:rPr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«Ураковское» (далее – Глава МО «Ураковское») для рассмотрения.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88.</w:t>
      </w:r>
      <w:r w:rsidRPr="00B12386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1) Рассмотрение комплекта документов Главой МО «Ураковское»;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Принятие решения Главой МО «Ураковское» по исполнению документов, наложение соответствующей резолюции;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Получение комплекта документов специалистом Администрации МО «Ураковское», ответственным за исполнение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89.</w:t>
      </w:r>
      <w:r w:rsidRPr="00B12386">
        <w:rPr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«Ураковское».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90.</w:t>
      </w:r>
      <w:r w:rsidRPr="00B12386">
        <w:rPr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«Ураковское»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«Ураковское».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lastRenderedPageBreak/>
        <w:t>91.</w:t>
      </w:r>
      <w:r w:rsidRPr="00B12386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«Ураковское».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92.</w:t>
      </w:r>
      <w:r w:rsidRPr="00B12386">
        <w:rPr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о резолюции Главы МО «Ураковское»;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B12386">
        <w:rPr>
          <w:szCs w:val="24"/>
          <w:lang w:eastAsia="ar-SA"/>
        </w:rPr>
        <w:t>3) о направлении документов специалисту, ответственному за исполнение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93.</w:t>
      </w:r>
      <w:r w:rsidRPr="00B12386">
        <w:rPr>
          <w:szCs w:val="24"/>
          <w:lang w:eastAsia="ar-SA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B12386">
        <w:rPr>
          <w:b/>
          <w:szCs w:val="24"/>
          <w:lang w:eastAsia="ar-SA"/>
        </w:rPr>
        <w:t>94.</w:t>
      </w:r>
      <w:r w:rsidRPr="00B12386">
        <w:rPr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«Ураковское»).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jc w:val="center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за получением ответов на межведомственный запрос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szCs w:val="24"/>
        </w:rPr>
      </w:pPr>
      <w:bookmarkStart w:id="0" w:name="Par0"/>
      <w:bookmarkEnd w:id="0"/>
      <w:r w:rsidRPr="00B12386">
        <w:rPr>
          <w:b/>
          <w:szCs w:val="24"/>
        </w:rPr>
        <w:t>95.</w:t>
      </w:r>
      <w:r w:rsidRPr="00B12386">
        <w:rPr>
          <w:szCs w:val="24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96.</w:t>
      </w:r>
      <w:r w:rsidRPr="00B12386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3) </w:t>
      </w:r>
      <w:proofErr w:type="gramStart"/>
      <w:r w:rsidRPr="00B12386">
        <w:rPr>
          <w:szCs w:val="24"/>
          <w:lang w:eastAsia="ar-SA"/>
        </w:rPr>
        <w:t>Контроль за</w:t>
      </w:r>
      <w:proofErr w:type="gramEnd"/>
      <w:r w:rsidRPr="00B12386">
        <w:rPr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97.</w:t>
      </w:r>
      <w:r w:rsidRPr="00B12386">
        <w:rPr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«Ураковское».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</w:rPr>
      </w:pPr>
      <w:r w:rsidRPr="00B12386">
        <w:rPr>
          <w:szCs w:val="24"/>
          <w:lang w:eastAsia="ar-SA"/>
        </w:rPr>
        <w:t>В случае</w:t>
      </w:r>
      <w:proofErr w:type="gramStart"/>
      <w:r w:rsidRPr="00B12386">
        <w:rPr>
          <w:szCs w:val="24"/>
          <w:lang w:eastAsia="ar-SA"/>
        </w:rPr>
        <w:t>,</w:t>
      </w:r>
      <w:proofErr w:type="gramEnd"/>
      <w:r w:rsidRPr="00B12386">
        <w:rPr>
          <w:szCs w:val="24"/>
          <w:lang w:eastAsia="ar-SA"/>
        </w:rPr>
        <w:t xml:space="preserve"> если комплект документов от заявителя поступил </w:t>
      </w:r>
      <w:r w:rsidRPr="00B12386">
        <w:rPr>
          <w:szCs w:val="24"/>
        </w:rPr>
        <w:t>через офисы «Мои документы», д</w:t>
      </w:r>
      <w:r w:rsidRPr="00B12386">
        <w:rPr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B12386">
        <w:rPr>
          <w:szCs w:val="24"/>
        </w:rPr>
        <w:t xml:space="preserve"> работники офисов «Мои документы».</w:t>
      </w:r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12386">
        <w:rPr>
          <w:b/>
          <w:szCs w:val="24"/>
        </w:rPr>
        <w:t>98.</w:t>
      </w:r>
      <w:r w:rsidRPr="00B12386">
        <w:rPr>
          <w:szCs w:val="24"/>
        </w:rPr>
        <w:t xml:space="preserve"> Межведомственный запрос формируется в соответствии с требованиями </w:t>
      </w:r>
      <w:hyperlink r:id="rId36" w:history="1">
        <w:r w:rsidRPr="00B12386">
          <w:rPr>
            <w:szCs w:val="24"/>
          </w:rPr>
          <w:t>статьи 7.2</w:t>
        </w:r>
      </w:hyperlink>
      <w:r w:rsidRPr="00B12386">
        <w:rPr>
          <w:szCs w:val="24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12386">
        <w:rPr>
          <w:szCs w:val="24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12386">
        <w:rPr>
          <w:b/>
          <w:szCs w:val="24"/>
        </w:rPr>
        <w:t>99.</w:t>
      </w:r>
      <w:r w:rsidRPr="00B12386">
        <w:rPr>
          <w:szCs w:val="24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12386">
        <w:rPr>
          <w:b/>
          <w:szCs w:val="24"/>
        </w:rPr>
        <w:t>100.</w:t>
      </w:r>
      <w:r w:rsidRPr="00B12386">
        <w:rPr>
          <w:szCs w:val="24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</w:t>
      </w:r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B12386" w:rsidRPr="00B12386" w:rsidTr="00B12386">
        <w:tc>
          <w:tcPr>
            <w:tcW w:w="534" w:type="dxa"/>
            <w:shd w:val="clear" w:color="auto" w:fill="auto"/>
            <w:vAlign w:val="center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bookmarkStart w:id="1" w:name="Par3"/>
            <w:bookmarkEnd w:id="1"/>
            <w:r w:rsidRPr="00B12386">
              <w:rPr>
                <w:b/>
                <w:sz w:val="20"/>
                <w:szCs w:val="24"/>
              </w:rPr>
              <w:lastRenderedPageBreak/>
              <w:t xml:space="preserve">№  </w:t>
            </w:r>
            <w:proofErr w:type="gramStart"/>
            <w:r w:rsidRPr="00B12386">
              <w:rPr>
                <w:b/>
                <w:sz w:val="20"/>
                <w:szCs w:val="24"/>
              </w:rPr>
              <w:t>п</w:t>
            </w:r>
            <w:proofErr w:type="gramEnd"/>
            <w:r w:rsidRPr="00B12386">
              <w:rPr>
                <w:b/>
                <w:sz w:val="20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B12386">
              <w:rPr>
                <w:b/>
                <w:sz w:val="20"/>
                <w:szCs w:val="24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B12386">
              <w:rPr>
                <w:b/>
                <w:sz w:val="20"/>
                <w:szCs w:val="24"/>
              </w:rPr>
              <w:t xml:space="preserve">Результат исполнения </w:t>
            </w:r>
          </w:p>
          <w:p w:rsidR="00B12386" w:rsidRPr="00B12386" w:rsidRDefault="00B12386" w:rsidP="00B123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B12386">
              <w:rPr>
                <w:b/>
                <w:sz w:val="20"/>
                <w:szCs w:val="24"/>
              </w:rPr>
              <w:t>межведомственного запроса</w:t>
            </w:r>
          </w:p>
        </w:tc>
      </w:tr>
      <w:tr w:rsidR="00B12386" w:rsidRPr="00B12386" w:rsidTr="00B12386">
        <w:tc>
          <w:tcPr>
            <w:tcW w:w="534" w:type="dxa"/>
            <w:vMerge w:val="restart"/>
            <w:shd w:val="clear" w:color="auto" w:fill="auto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12386">
              <w:rPr>
                <w:szCs w:val="24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12386">
              <w:rPr>
                <w:szCs w:val="24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Выписка из Единого государственного реестра юридических лиц (ЕГРЮЛ)</w:t>
            </w:r>
          </w:p>
        </w:tc>
      </w:tr>
      <w:tr w:rsidR="00B12386" w:rsidRPr="00B12386" w:rsidTr="00B12386">
        <w:tc>
          <w:tcPr>
            <w:tcW w:w="534" w:type="dxa"/>
            <w:vMerge/>
            <w:shd w:val="clear" w:color="auto" w:fill="auto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386" w:rsidRPr="00B12386" w:rsidRDefault="00B12386" w:rsidP="00B1238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B12386" w:rsidRPr="00B12386" w:rsidTr="00B12386">
        <w:tc>
          <w:tcPr>
            <w:tcW w:w="534" w:type="dxa"/>
            <w:shd w:val="clear" w:color="auto" w:fill="auto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12386">
              <w:rPr>
                <w:szCs w:val="24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12386">
              <w:rPr>
                <w:szCs w:val="24"/>
                <w:lang w:eastAsia="ar-SA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B12386">
              <w:rPr>
                <w:i/>
                <w:szCs w:val="24"/>
                <w:lang w:eastAsia="ar-SA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12386">
              <w:rPr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B12386" w:rsidRPr="00B12386" w:rsidTr="00B12386">
        <w:tc>
          <w:tcPr>
            <w:tcW w:w="534" w:type="dxa"/>
            <w:shd w:val="clear" w:color="auto" w:fill="auto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12386">
              <w:rPr>
                <w:szCs w:val="24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B12386" w:rsidRPr="00B12386" w:rsidRDefault="00B12386" w:rsidP="00B12386">
            <w:pPr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 xml:space="preserve">Структурные подразделения Администрации </w:t>
            </w:r>
            <w:proofErr w:type="spellStart"/>
            <w:r w:rsidRPr="00B12386">
              <w:rPr>
                <w:szCs w:val="24"/>
                <w:lang w:eastAsia="ar-SA"/>
              </w:rPr>
              <w:t>Глазовского</w:t>
            </w:r>
            <w:proofErr w:type="spellEnd"/>
            <w:r w:rsidRPr="00B12386">
              <w:rPr>
                <w:szCs w:val="24"/>
                <w:lang w:eastAsia="ar-SA"/>
              </w:rPr>
              <w:t xml:space="preserve"> района</w:t>
            </w:r>
          </w:p>
        </w:tc>
        <w:tc>
          <w:tcPr>
            <w:tcW w:w="5400" w:type="dxa"/>
            <w:shd w:val="clear" w:color="auto" w:fill="auto"/>
          </w:tcPr>
          <w:p w:rsidR="00B12386" w:rsidRPr="00B12386" w:rsidRDefault="00B12386" w:rsidP="00B12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B12386" w:rsidRPr="00B12386" w:rsidRDefault="00B12386" w:rsidP="00B12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B12386" w:rsidRPr="00B12386" w:rsidRDefault="00B12386" w:rsidP="00B12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color w:val="FF0000"/>
          <w:szCs w:val="24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</w:rPr>
        <w:t>101.</w:t>
      </w:r>
      <w:r w:rsidRPr="00B12386">
        <w:rPr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</w:rPr>
        <w:t>102.</w:t>
      </w:r>
      <w:r w:rsidRPr="00B12386">
        <w:rPr>
          <w:szCs w:val="24"/>
        </w:rPr>
        <w:t xml:space="preserve"> </w:t>
      </w:r>
      <w:r w:rsidRPr="00B12386">
        <w:rPr>
          <w:szCs w:val="24"/>
          <w:lang w:eastAsia="ar-SA"/>
        </w:rPr>
        <w:t xml:space="preserve">В случае нарушения организациями, указанными </w:t>
      </w:r>
      <w:r w:rsidRPr="00B12386">
        <w:rPr>
          <w:szCs w:val="24"/>
        </w:rPr>
        <w:t>в пункте 100</w:t>
      </w:r>
      <w:r w:rsidRPr="00B12386">
        <w:rPr>
          <w:szCs w:val="24"/>
          <w:lang w:eastAsia="ar-SA"/>
        </w:rPr>
        <w:t xml:space="preserve"> </w:t>
      </w:r>
      <w:r w:rsidRPr="00B12386">
        <w:rPr>
          <w:szCs w:val="24"/>
        </w:rPr>
        <w:t>настоящего Административного регламента</w:t>
      </w:r>
      <w:r w:rsidRPr="00B12386">
        <w:rPr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103.</w:t>
      </w:r>
      <w:r w:rsidRPr="00B12386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 xml:space="preserve">указанных </w:t>
      </w:r>
      <w:r w:rsidRPr="00B12386">
        <w:rPr>
          <w:szCs w:val="24"/>
        </w:rPr>
        <w:t>в пункте 100</w:t>
      </w:r>
      <w:r w:rsidRPr="00B12386">
        <w:rPr>
          <w:szCs w:val="24"/>
          <w:lang w:eastAsia="ar-SA"/>
        </w:rPr>
        <w:t xml:space="preserve"> </w:t>
      </w:r>
      <w:r w:rsidRPr="00B12386">
        <w:rPr>
          <w:szCs w:val="24"/>
        </w:rPr>
        <w:t>настоящего Административного регламента</w:t>
      </w:r>
      <w:r w:rsidRPr="00B12386">
        <w:rPr>
          <w:szCs w:val="24"/>
          <w:lang w:eastAsia="ar-SA"/>
        </w:rPr>
        <w:t>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</w:rPr>
        <w:t>104.</w:t>
      </w:r>
      <w:r w:rsidRPr="00B12386">
        <w:rPr>
          <w:szCs w:val="24"/>
        </w:rPr>
        <w:t xml:space="preserve"> </w:t>
      </w:r>
      <w:r w:rsidRPr="00B12386">
        <w:rPr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О получении ответа на межведомственный запрос;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</w:rPr>
      </w:pPr>
      <w:r w:rsidRPr="00B12386">
        <w:rPr>
          <w:szCs w:val="24"/>
          <w:lang w:eastAsia="ar-SA"/>
        </w:rPr>
        <w:t xml:space="preserve"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</w:t>
      </w:r>
      <w:r w:rsidRPr="00B12386">
        <w:rPr>
          <w:szCs w:val="24"/>
          <w:lang w:eastAsia="ar-SA"/>
        </w:rPr>
        <w:lastRenderedPageBreak/>
        <w:t>исполнения (в случае нарушения данными организациями установленного срока направления ответа на межведомственный запрос).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105.</w:t>
      </w:r>
      <w:r w:rsidRPr="00B12386">
        <w:rPr>
          <w:szCs w:val="24"/>
          <w:lang w:eastAsia="ar-SA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«Ураковское»</w:t>
      </w:r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B12386">
        <w:rPr>
          <w:b/>
          <w:szCs w:val="24"/>
          <w:lang w:eastAsia="ar-SA"/>
        </w:rPr>
        <w:t>106.</w:t>
      </w:r>
      <w:r w:rsidRPr="00B12386">
        <w:rPr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B12386">
        <w:rPr>
          <w:szCs w:val="24"/>
        </w:rPr>
        <w:t>предусмотренных пунктами 30</w:t>
      </w:r>
      <w:r w:rsidRPr="00B12386">
        <w:rPr>
          <w:color w:val="7030A0"/>
          <w:szCs w:val="24"/>
        </w:rPr>
        <w:t xml:space="preserve"> </w:t>
      </w:r>
      <w:r w:rsidRPr="00B12386">
        <w:rPr>
          <w:szCs w:val="24"/>
        </w:rPr>
        <w:t>и 37</w:t>
      </w:r>
      <w:r w:rsidRPr="00B12386">
        <w:rPr>
          <w:color w:val="7030A0"/>
          <w:szCs w:val="24"/>
        </w:rPr>
        <w:t xml:space="preserve">  </w:t>
      </w:r>
      <w:r w:rsidRPr="00B12386">
        <w:rPr>
          <w:szCs w:val="24"/>
        </w:rPr>
        <w:t>настоящего Административного регламента</w:t>
      </w:r>
      <w:r w:rsidRPr="00B12386">
        <w:rPr>
          <w:color w:val="7030A0"/>
          <w:szCs w:val="24"/>
        </w:rPr>
        <w:t xml:space="preserve">. 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B12386">
        <w:rPr>
          <w:b/>
          <w:szCs w:val="24"/>
          <w:lang w:eastAsia="ar-SA"/>
        </w:rPr>
        <w:t>Подготовка документов</w:t>
      </w:r>
      <w:r w:rsidRPr="00B12386">
        <w:rPr>
          <w:b/>
          <w:lang w:eastAsia="ar-SA"/>
        </w:rPr>
        <w:t xml:space="preserve"> </w:t>
      </w:r>
      <w:r w:rsidRPr="00B12386">
        <w:rPr>
          <w:b/>
          <w:szCs w:val="24"/>
          <w:lang w:eastAsia="ar-SA"/>
        </w:rPr>
        <w:t>для принятия решения</w:t>
      </w:r>
      <w:r w:rsidRPr="00B12386">
        <w:rPr>
          <w:b/>
          <w:lang w:eastAsia="ar-SA"/>
        </w:rPr>
        <w:t xml:space="preserve"> 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jc w:val="center"/>
        <w:rPr>
          <w:lang w:eastAsia="ar-SA"/>
        </w:rPr>
      </w:pPr>
      <w:r w:rsidRPr="00B12386">
        <w:rPr>
          <w:b/>
          <w:lang w:eastAsia="ar-SA"/>
        </w:rPr>
        <w:t>о предоставлении муниципальной услуги</w:t>
      </w:r>
    </w:p>
    <w:p w:rsidR="00B12386" w:rsidRPr="00B12386" w:rsidRDefault="00B12386" w:rsidP="00B12386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B12386">
        <w:rPr>
          <w:b/>
          <w:szCs w:val="24"/>
        </w:rPr>
        <w:t>107.</w:t>
      </w:r>
      <w:r w:rsidRPr="00B12386">
        <w:rPr>
          <w:szCs w:val="24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B12386">
        <w:rPr>
          <w:color w:val="7030A0"/>
          <w:szCs w:val="24"/>
        </w:rPr>
        <w:t xml:space="preserve">  </w:t>
      </w:r>
      <w:r w:rsidRPr="00B12386">
        <w:rPr>
          <w:szCs w:val="24"/>
        </w:rPr>
        <w:t>настоящего Административного регламента</w:t>
      </w:r>
      <w:r w:rsidRPr="00B12386">
        <w:rPr>
          <w:color w:val="7030A0"/>
          <w:szCs w:val="24"/>
        </w:rPr>
        <w:t xml:space="preserve">. 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108.</w:t>
      </w:r>
      <w:r w:rsidRPr="00B12386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5) Направление проекта документа с результатом предоставления муниципальной услуги Главе МО «Ураковское» на подпись;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6) Подписание Главой МО «Ураковское» проекта документа с результатом предоставления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7) Принятие подписанного документа с результатом предоставления муниципальной услуги Главой МО «Ураковское» специалистом  Администрации МО «Ураковское»;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109.</w:t>
      </w:r>
      <w:r w:rsidRPr="00B12386">
        <w:rPr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«Ураковское».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110.</w:t>
      </w:r>
      <w:r w:rsidRPr="00B12386">
        <w:rPr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«Ураковское».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111.</w:t>
      </w:r>
      <w:r w:rsidRPr="00B12386">
        <w:rPr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«Ураковское».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112.</w:t>
      </w:r>
      <w:r w:rsidRPr="00B12386">
        <w:rPr>
          <w:szCs w:val="24"/>
          <w:lang w:eastAsia="ar-SA"/>
        </w:rPr>
        <w:t xml:space="preserve"> Специалист Администрации МО «Ураковское» осуществляет подготовку: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проекта постановления Администрации МО «Ураковское» о присвоении и изменении нумерации жилого помещения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(образец в приложении №3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к настоящему Административному регламенту);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>2) мотивированного отказа в предоставлении муниципальной услуги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(образец в приложении №4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к настоящему Административному регламенту).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113.</w:t>
      </w:r>
      <w:r w:rsidRPr="00B12386">
        <w:rPr>
          <w:szCs w:val="24"/>
          <w:lang w:eastAsia="ar-SA"/>
        </w:rPr>
        <w:t xml:space="preserve"> Согласование проекта постановления Администрации МО «Ураковское» и его подписание осуществляется Главой МО «Ураковское».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114.</w:t>
      </w:r>
      <w:r w:rsidRPr="00B12386">
        <w:rPr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«Ураковское», с указанием оснований для отказа в предоставлении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115.</w:t>
      </w:r>
      <w:r w:rsidRPr="00B12386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116.</w:t>
      </w:r>
      <w:r w:rsidRPr="00B12386">
        <w:rPr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Регистрация проекта постановления Администрации МО «Ураковское» в Реестре муниципальных правовых актов муниципального образования «Ураковское»;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Регистрация в журнале регистрации исходящей корреспонденции письма Администрации МО «Ураковское» об отказе в предоставлении муниципальной услуги (в случае отказа в предоставлении муниципальной услуги).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117.</w:t>
      </w:r>
      <w:r w:rsidRPr="00B12386">
        <w:rPr>
          <w:szCs w:val="24"/>
          <w:lang w:eastAsia="ar-SA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B12386">
        <w:rPr>
          <w:b/>
          <w:szCs w:val="24"/>
          <w:lang w:eastAsia="ar-SA"/>
        </w:rPr>
        <w:t>118.</w:t>
      </w:r>
      <w:r w:rsidRPr="00B12386">
        <w:rPr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B12386">
        <w:rPr>
          <w:b/>
          <w:lang w:eastAsia="ar-SA"/>
        </w:rPr>
        <w:t xml:space="preserve">Направление принятого решения о предоставлении 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B12386">
        <w:rPr>
          <w:b/>
          <w:lang w:eastAsia="ar-SA"/>
        </w:rPr>
        <w:t>муниципальной услуги заявителю</w:t>
      </w:r>
    </w:p>
    <w:p w:rsidR="00B12386" w:rsidRPr="00B12386" w:rsidRDefault="00B12386" w:rsidP="00B12386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B12386">
        <w:rPr>
          <w:b/>
          <w:szCs w:val="24"/>
        </w:rPr>
        <w:t>119.</w:t>
      </w:r>
      <w:r w:rsidRPr="00B12386">
        <w:rPr>
          <w:szCs w:val="24"/>
        </w:rPr>
        <w:t xml:space="preserve"> Основанием для начала административной процедуры является наличие </w:t>
      </w:r>
      <w:r w:rsidRPr="00B12386">
        <w:rPr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120.</w:t>
      </w:r>
      <w:r w:rsidRPr="00B12386">
        <w:rPr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121.</w:t>
      </w:r>
      <w:r w:rsidRPr="00B12386">
        <w:rPr>
          <w:szCs w:val="24"/>
          <w:lang w:eastAsia="ar-SA"/>
        </w:rPr>
        <w:t xml:space="preserve"> В случае</w:t>
      </w:r>
      <w:proofErr w:type="gramStart"/>
      <w:r w:rsidRPr="00B12386">
        <w:rPr>
          <w:szCs w:val="24"/>
          <w:lang w:eastAsia="ar-SA"/>
        </w:rPr>
        <w:t>,</w:t>
      </w:r>
      <w:proofErr w:type="gramEnd"/>
      <w:r w:rsidRPr="00B12386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«Ураковское», специалист Администрации МО «Ураковское»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ind w:firstLine="709"/>
        <w:jc w:val="both"/>
        <w:rPr>
          <w:lang w:eastAsia="ar-SA"/>
        </w:rPr>
      </w:pPr>
      <w:r w:rsidRPr="00B12386">
        <w:rPr>
          <w:lang w:eastAsia="ar-SA"/>
        </w:rPr>
        <w:t xml:space="preserve">Срок выполнения данного административного действия: не более 1-го дня </w:t>
      </w:r>
      <w:r w:rsidRPr="00B12386">
        <w:t xml:space="preserve">с момента готовности </w:t>
      </w:r>
      <w:r w:rsidRPr="00B12386">
        <w:rPr>
          <w:lang w:eastAsia="ar-SA"/>
        </w:rPr>
        <w:t>документов, являющихся результатом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B12386">
        <w:rPr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122.</w:t>
      </w:r>
      <w:r w:rsidRPr="00B12386">
        <w:rPr>
          <w:szCs w:val="24"/>
          <w:lang w:eastAsia="ar-SA"/>
        </w:rPr>
        <w:t xml:space="preserve"> Передача специалистом Администрации МО «Ураковское» результата предоставления муниципальной услуги заявителю включает в себя следующие административные действия: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>1) Проверка специалистом Администрации МО «Ураковское»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Выдача специалистом Администрации МО «Ураковское» заявителю результата предоставления муниципальной услуги заявителю;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123.</w:t>
      </w:r>
      <w:r w:rsidRPr="00B12386">
        <w:rPr>
          <w:szCs w:val="24"/>
          <w:lang w:eastAsia="ar-SA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«Ураковское».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«Ураковское», являющегося результатом предоставления муниципальной услуги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124.</w:t>
      </w:r>
      <w:r w:rsidRPr="00B12386">
        <w:rPr>
          <w:szCs w:val="24"/>
          <w:lang w:eastAsia="ar-SA"/>
        </w:rPr>
        <w:t xml:space="preserve"> В случае</w:t>
      </w:r>
      <w:proofErr w:type="gramStart"/>
      <w:r w:rsidRPr="00B12386">
        <w:rPr>
          <w:szCs w:val="24"/>
          <w:lang w:eastAsia="ar-SA"/>
        </w:rPr>
        <w:t>,</w:t>
      </w:r>
      <w:proofErr w:type="gramEnd"/>
      <w:r w:rsidRPr="00B12386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«Ураковское»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</w:rPr>
        <w:t xml:space="preserve">с момента готовности </w:t>
      </w:r>
      <w:r w:rsidRPr="00B12386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B12386">
        <w:rPr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125.</w:t>
      </w:r>
      <w:r w:rsidRPr="00B12386">
        <w:rPr>
          <w:szCs w:val="24"/>
          <w:lang w:eastAsia="ar-SA"/>
        </w:rPr>
        <w:t xml:space="preserve"> Передача специалистом Администрации МО «Ураковское»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специалист Администрации МО «Ураковское» выдает результат предоставления муниципальной услуги специалисту офиса «Мои документы»;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«Ураковское», являющегося результатом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126.</w:t>
      </w:r>
      <w:r w:rsidRPr="00B12386">
        <w:rPr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«Ураковское», являющегося результатом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127.</w:t>
      </w:r>
      <w:r w:rsidRPr="00B12386">
        <w:rPr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B12386" w:rsidRPr="00B12386" w:rsidRDefault="00B12386" w:rsidP="00B12386">
      <w:pPr>
        <w:tabs>
          <w:tab w:val="left" w:pos="360"/>
          <w:tab w:val="left" w:pos="1494"/>
        </w:tabs>
        <w:suppressAutoHyphens/>
        <w:ind w:firstLine="709"/>
        <w:jc w:val="both"/>
        <w:rPr>
          <w:lang w:eastAsia="ar-SA"/>
        </w:rPr>
      </w:pPr>
      <w:r w:rsidRPr="00B12386">
        <w:rPr>
          <w:lang w:eastAsia="ar-SA"/>
        </w:rPr>
        <w:lastRenderedPageBreak/>
        <w:t xml:space="preserve">Срок выполнения данного административного действия: не более 1-го дня </w:t>
      </w:r>
      <w:r w:rsidRPr="00B12386">
        <w:t xml:space="preserve">с момента получения </w:t>
      </w:r>
      <w:r w:rsidRPr="00B12386">
        <w:rPr>
          <w:lang w:eastAsia="ar-SA"/>
        </w:rPr>
        <w:t>документов, являющихся результатом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B12386">
        <w:rPr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128.</w:t>
      </w:r>
      <w:r w:rsidRPr="00B12386">
        <w:rPr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129.</w:t>
      </w:r>
      <w:r w:rsidRPr="00B12386">
        <w:rPr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130.</w:t>
      </w:r>
      <w:r w:rsidRPr="00B12386">
        <w:rPr>
          <w:szCs w:val="24"/>
          <w:lang w:eastAsia="ar-SA"/>
        </w:rPr>
        <w:t xml:space="preserve"> В случае</w:t>
      </w:r>
      <w:proofErr w:type="gramStart"/>
      <w:r w:rsidRPr="00B12386">
        <w:rPr>
          <w:szCs w:val="24"/>
          <w:lang w:eastAsia="ar-SA"/>
        </w:rPr>
        <w:t>,</w:t>
      </w:r>
      <w:proofErr w:type="gramEnd"/>
      <w:r w:rsidRPr="00B12386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«Ураковское» формирует почтовое отправление, оформляет конверт и уведомление о вручении письма и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 xml:space="preserve">передает сформированный конверт ведущему </w:t>
      </w:r>
      <w:proofErr w:type="spellStart"/>
      <w:r w:rsidRPr="00B12386">
        <w:rPr>
          <w:szCs w:val="24"/>
          <w:lang w:eastAsia="ar-SA"/>
        </w:rPr>
        <w:t>документоведу</w:t>
      </w:r>
      <w:proofErr w:type="spellEnd"/>
      <w:r w:rsidRPr="00B12386">
        <w:rPr>
          <w:szCs w:val="24"/>
          <w:lang w:eastAsia="ar-SA"/>
        </w:rPr>
        <w:t xml:space="preserve"> Администрации МО «Ураковское».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</w:rPr>
        <w:t xml:space="preserve">с момента готовности </w:t>
      </w:r>
      <w:r w:rsidRPr="00B12386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B12386">
        <w:rPr>
          <w:szCs w:val="24"/>
          <w:lang w:eastAsia="ar-SA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ведущему </w:t>
      </w:r>
      <w:proofErr w:type="spellStart"/>
      <w:r w:rsidRPr="00B12386">
        <w:rPr>
          <w:szCs w:val="24"/>
          <w:lang w:eastAsia="ar-SA"/>
        </w:rPr>
        <w:t>документоведу</w:t>
      </w:r>
      <w:proofErr w:type="spellEnd"/>
      <w:r w:rsidRPr="00B12386">
        <w:rPr>
          <w:szCs w:val="24"/>
          <w:lang w:eastAsia="ar-SA"/>
        </w:rPr>
        <w:t xml:space="preserve"> Администрации МО «Ураковское».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131.</w:t>
      </w:r>
      <w:r w:rsidRPr="00B12386">
        <w:rPr>
          <w:szCs w:val="24"/>
          <w:lang w:eastAsia="ar-SA"/>
        </w:rPr>
        <w:t xml:space="preserve"> Ведущий </w:t>
      </w:r>
      <w:proofErr w:type="spellStart"/>
      <w:r w:rsidRPr="00B12386">
        <w:rPr>
          <w:szCs w:val="24"/>
          <w:lang w:eastAsia="ar-SA"/>
        </w:rPr>
        <w:t>документовед</w:t>
      </w:r>
      <w:proofErr w:type="spellEnd"/>
      <w:r w:rsidRPr="00B12386">
        <w:rPr>
          <w:szCs w:val="24"/>
          <w:lang w:eastAsia="ar-SA"/>
        </w:rPr>
        <w:t xml:space="preserve"> Администрации МО «Ураковское» направляет конверт заявителю почтовым отправлением в виде заказного письма с уведомлением о вручении.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>Срок выполнения данного административного действия: в течение 1-го рабочего дня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</w:rPr>
        <w:t xml:space="preserve">с момента передачи </w:t>
      </w:r>
      <w:r w:rsidRPr="00B12386">
        <w:rPr>
          <w:szCs w:val="24"/>
          <w:lang w:eastAsia="ar-SA"/>
        </w:rPr>
        <w:t xml:space="preserve">сформированного почтового отправления ведущему </w:t>
      </w:r>
      <w:proofErr w:type="spellStart"/>
      <w:r w:rsidRPr="00B12386">
        <w:rPr>
          <w:szCs w:val="24"/>
          <w:lang w:eastAsia="ar-SA"/>
        </w:rPr>
        <w:t>документоведу</w:t>
      </w:r>
      <w:proofErr w:type="spellEnd"/>
      <w:r w:rsidRPr="00B12386">
        <w:rPr>
          <w:szCs w:val="24"/>
          <w:lang w:eastAsia="ar-SA"/>
        </w:rPr>
        <w:t xml:space="preserve"> Администрации МО «Ураковское».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Способом фиксации результата является почтовое уведомление о вручении отправления заявителю.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132.</w:t>
      </w:r>
      <w:r w:rsidRPr="00B12386">
        <w:rPr>
          <w:szCs w:val="24"/>
          <w:lang w:eastAsia="ar-SA"/>
        </w:rPr>
        <w:t xml:space="preserve"> В случае</w:t>
      </w:r>
      <w:proofErr w:type="gramStart"/>
      <w:r w:rsidRPr="00B12386">
        <w:rPr>
          <w:szCs w:val="24"/>
          <w:lang w:eastAsia="ar-SA"/>
        </w:rPr>
        <w:t>,</w:t>
      </w:r>
      <w:proofErr w:type="gramEnd"/>
      <w:r w:rsidRPr="00B12386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«Ураковское»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B12386">
        <w:rPr>
          <w:szCs w:val="24"/>
        </w:rPr>
        <w:t xml:space="preserve">с момента готовности </w:t>
      </w:r>
      <w:r w:rsidRPr="00B12386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133.</w:t>
      </w:r>
      <w:r w:rsidRPr="00B12386">
        <w:rPr>
          <w:szCs w:val="24"/>
          <w:lang w:eastAsia="ar-SA"/>
        </w:rPr>
        <w:t xml:space="preserve"> Невостребованные результаты муниципальной услуги хранятся в Администрации МО «Ураковское» или офисах «Мои документы» (в зависимости от места подачи заявления).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Срок хранения невостребованных документов: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«Ураковское» для хранения;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В Администрации МО «Ураковское»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134.</w:t>
      </w:r>
      <w:r w:rsidRPr="00B12386">
        <w:rPr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135.</w:t>
      </w:r>
      <w:r w:rsidRPr="00B12386">
        <w:rPr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к настоящему Административному регламенту), заявителем может быть представлено в адрес Администрации МО «Ураковское» или офисов «Мои документы»: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лично самим заявителем, либо его представителем;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посредством курьерской доставки;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посредством почтовой связи (письма, бандероли и т.д.);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4) в электронной форме на адреса электронной почты Администрации МО «Ураковское» и офисов «Мои документы», через интернет-приемную официального портала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района. 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136.</w:t>
      </w:r>
      <w:r w:rsidRPr="00B12386">
        <w:rPr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Специалист Администрации МО «Ураковское»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«Ураковское» для рассмотрения;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>2) Специалист Администрации МО «Ураковское» рассматривает заявление и принимает меры по его исполнению.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137.</w:t>
      </w:r>
      <w:r w:rsidRPr="00B12386">
        <w:rPr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Срок выполнения административных действий: в течение 5-ти рабочих дней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</w:rPr>
        <w:t xml:space="preserve">с момента поступления заявления </w:t>
      </w:r>
      <w:r w:rsidRPr="00B12386">
        <w:rPr>
          <w:szCs w:val="24"/>
          <w:lang w:eastAsia="ar-SA"/>
        </w:rPr>
        <w:t xml:space="preserve">об устранении технических ошибок.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B12386">
        <w:rPr>
          <w:b/>
          <w:szCs w:val="24"/>
          <w:lang w:eastAsia="ar-SA"/>
        </w:rPr>
        <w:t>138.</w:t>
      </w:r>
      <w:r w:rsidRPr="00B12386">
        <w:rPr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B12386" w:rsidRPr="00B12386" w:rsidRDefault="00B12386" w:rsidP="00B12386">
      <w:pPr>
        <w:suppressAutoHyphens/>
        <w:autoSpaceDE w:val="0"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autoSpaceDE w:val="0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val="en-US" w:eastAsia="ar-SA"/>
        </w:rPr>
        <w:t>IV</w:t>
      </w:r>
      <w:r w:rsidRPr="00B12386">
        <w:rPr>
          <w:b/>
          <w:szCs w:val="24"/>
          <w:lang w:eastAsia="ar-SA"/>
        </w:rPr>
        <w:t>. ФОРМЫ КОНТРОЛЯ ЗА ИСПОЛНЕНИЕМ</w:t>
      </w:r>
    </w:p>
    <w:p w:rsidR="00B12386" w:rsidRPr="00B12386" w:rsidRDefault="00B12386" w:rsidP="00B12386">
      <w:pPr>
        <w:suppressAutoHyphens/>
        <w:autoSpaceDE w:val="0"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 АДМИНИСТРАТИВНОГО РЕГЛАМЕНТА                         </w:t>
      </w:r>
    </w:p>
    <w:p w:rsidR="00B12386" w:rsidRPr="00B12386" w:rsidRDefault="00B12386" w:rsidP="00B12386">
      <w:pPr>
        <w:suppressAutoHyphens/>
        <w:autoSpaceDE w:val="0"/>
        <w:ind w:firstLine="709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Порядок осуществления текущего </w:t>
      </w:r>
      <w:proofErr w:type="gramStart"/>
      <w:r w:rsidRPr="00B12386">
        <w:rPr>
          <w:b/>
          <w:szCs w:val="24"/>
          <w:lang w:eastAsia="ar-SA"/>
        </w:rPr>
        <w:t>контроля за</w:t>
      </w:r>
      <w:proofErr w:type="gramEnd"/>
      <w:r w:rsidRPr="00B12386">
        <w:rPr>
          <w:b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2386" w:rsidRPr="00B12386" w:rsidRDefault="00B12386" w:rsidP="00B12386">
      <w:pPr>
        <w:suppressAutoHyphens/>
        <w:ind w:firstLine="601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widowControl w:val="0"/>
        <w:suppressAutoHyphens/>
        <w:jc w:val="both"/>
        <w:rPr>
          <w:szCs w:val="28"/>
          <w:lang w:eastAsia="ar-SA"/>
        </w:rPr>
      </w:pPr>
      <w:r w:rsidRPr="00B12386">
        <w:rPr>
          <w:szCs w:val="28"/>
          <w:lang w:eastAsia="ar-SA"/>
        </w:rPr>
        <w:tab/>
      </w:r>
      <w:r w:rsidRPr="00B12386">
        <w:rPr>
          <w:b/>
          <w:szCs w:val="28"/>
          <w:lang w:eastAsia="ar-SA"/>
        </w:rPr>
        <w:t>139.</w:t>
      </w:r>
      <w:r w:rsidRPr="00B12386">
        <w:rPr>
          <w:szCs w:val="28"/>
          <w:lang w:eastAsia="ar-SA"/>
        </w:rPr>
        <w:t xml:space="preserve"> Текущий </w:t>
      </w:r>
      <w:proofErr w:type="gramStart"/>
      <w:r w:rsidRPr="00B12386">
        <w:rPr>
          <w:szCs w:val="28"/>
          <w:lang w:eastAsia="ar-SA"/>
        </w:rPr>
        <w:t>контроль за</w:t>
      </w:r>
      <w:proofErr w:type="gramEnd"/>
      <w:r w:rsidRPr="00B12386">
        <w:rPr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«Ураковское». 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8"/>
          <w:lang w:eastAsia="ar-SA"/>
        </w:rPr>
        <w:t>140.</w:t>
      </w:r>
      <w:r w:rsidRPr="00B12386">
        <w:rPr>
          <w:szCs w:val="28"/>
          <w:lang w:eastAsia="ar-SA"/>
        </w:rPr>
        <w:t xml:space="preserve"> Текущий контроль осуществляется в </w:t>
      </w:r>
      <w:r w:rsidRPr="00B12386">
        <w:rPr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8"/>
          <w:lang w:eastAsia="ar-SA"/>
        </w:rPr>
      </w:pPr>
      <w:r w:rsidRPr="00B12386">
        <w:rPr>
          <w:b/>
          <w:szCs w:val="28"/>
          <w:lang w:eastAsia="ar-SA"/>
        </w:rPr>
        <w:t>141.</w:t>
      </w:r>
      <w:r w:rsidRPr="00B12386">
        <w:rPr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8"/>
          <w:lang w:eastAsia="ar-SA"/>
        </w:rPr>
      </w:pPr>
      <w:r w:rsidRPr="00B12386">
        <w:rPr>
          <w:b/>
          <w:szCs w:val="28"/>
          <w:lang w:eastAsia="ar-SA"/>
        </w:rPr>
        <w:t>142.</w:t>
      </w:r>
      <w:r w:rsidRPr="00B12386">
        <w:rPr>
          <w:szCs w:val="28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«Ураковское», устная и письменная информация должностных лиц, участвующих в предоставлении муниципальной услуги.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143.</w:t>
      </w:r>
      <w:r w:rsidRPr="00B12386">
        <w:rPr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B12386">
        <w:rPr>
          <w:szCs w:val="28"/>
          <w:lang w:eastAsia="ar-SA"/>
        </w:rPr>
        <w:t>должностные лица, участвующие в предоставлении муниципальной услуги</w:t>
      </w:r>
      <w:r w:rsidRPr="00B12386">
        <w:rPr>
          <w:szCs w:val="24"/>
          <w:lang w:eastAsia="ar-SA"/>
        </w:rPr>
        <w:t xml:space="preserve">, немедленно информируют Главу МО «Ураковское», а также осуществляют срочные меры по устранению нарушений. 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144.</w:t>
      </w:r>
      <w:r w:rsidRPr="00B12386">
        <w:rPr>
          <w:szCs w:val="24"/>
          <w:lang w:eastAsia="ar-SA"/>
        </w:rPr>
        <w:t xml:space="preserve"> По результатам проверок Глава МО «Ураковское»  дает указания по устранению выявленных нарушений и контролирует их исполнение.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145.</w:t>
      </w:r>
      <w:r w:rsidRPr="00B12386">
        <w:rPr>
          <w:szCs w:val="24"/>
          <w:lang w:eastAsia="ar-SA"/>
        </w:rPr>
        <w:t xml:space="preserve"> Текущий </w:t>
      </w:r>
      <w:proofErr w:type="gramStart"/>
      <w:r w:rsidRPr="00B12386">
        <w:rPr>
          <w:szCs w:val="24"/>
          <w:lang w:eastAsia="ar-SA"/>
        </w:rPr>
        <w:t>контроль за</w:t>
      </w:r>
      <w:proofErr w:type="gramEnd"/>
      <w:r w:rsidRPr="00B12386">
        <w:rPr>
          <w:szCs w:val="24"/>
          <w:lang w:eastAsia="ar-SA"/>
        </w:rPr>
        <w:t xml:space="preserve"> соблюдением положений настоящего </w:t>
      </w:r>
      <w:r w:rsidRPr="00B12386">
        <w:rPr>
          <w:szCs w:val="24"/>
          <w:lang w:eastAsia="ar-SA"/>
        </w:rPr>
        <w:lastRenderedPageBreak/>
        <w:t>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B12386">
        <w:rPr>
          <w:szCs w:val="24"/>
          <w:lang w:eastAsia="ar-SA"/>
        </w:rPr>
        <w:t>Глазовский</w:t>
      </w:r>
      <w:proofErr w:type="spellEnd"/>
      <w:r w:rsidRPr="00B12386">
        <w:rPr>
          <w:szCs w:val="24"/>
          <w:lang w:eastAsia="ar-SA"/>
        </w:rPr>
        <w:t xml:space="preserve"> район».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8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B12386">
        <w:rPr>
          <w:szCs w:val="24"/>
          <w:lang w:eastAsia="ar-SA"/>
        </w:rPr>
        <w:t xml:space="preserve"> </w:t>
      </w:r>
      <w:r w:rsidRPr="00B12386">
        <w:rPr>
          <w:b/>
          <w:szCs w:val="24"/>
          <w:lang w:eastAsia="ar-SA"/>
        </w:rPr>
        <w:t xml:space="preserve">порядок и формы </w:t>
      </w:r>
      <w:proofErr w:type="gramStart"/>
      <w:r w:rsidRPr="00B12386">
        <w:rPr>
          <w:b/>
          <w:szCs w:val="24"/>
          <w:lang w:eastAsia="ar-SA"/>
        </w:rPr>
        <w:t>контроля за</w:t>
      </w:r>
      <w:proofErr w:type="gramEnd"/>
      <w:r w:rsidRPr="00B12386">
        <w:rPr>
          <w:b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B12386" w:rsidRPr="00B12386" w:rsidRDefault="00B12386" w:rsidP="00B12386">
      <w:pPr>
        <w:suppressAutoHyphens/>
        <w:ind w:firstLine="601"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146.</w:t>
      </w:r>
      <w:r w:rsidRPr="00B12386">
        <w:rPr>
          <w:szCs w:val="24"/>
          <w:lang w:eastAsia="ar-SA"/>
        </w:rPr>
        <w:t xml:space="preserve"> В целях осуществления </w:t>
      </w:r>
      <w:proofErr w:type="gramStart"/>
      <w:r w:rsidRPr="00B12386">
        <w:rPr>
          <w:szCs w:val="24"/>
          <w:lang w:eastAsia="ar-SA"/>
        </w:rPr>
        <w:t>контроля за</w:t>
      </w:r>
      <w:proofErr w:type="gramEnd"/>
      <w:r w:rsidRPr="00B12386">
        <w:rPr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147.</w:t>
      </w:r>
      <w:r w:rsidRPr="00B12386">
        <w:rPr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B12386">
        <w:rPr>
          <w:szCs w:val="24"/>
          <w:lang w:eastAsia="ar-SA"/>
        </w:rPr>
        <w:t>Глазовском</w:t>
      </w:r>
      <w:proofErr w:type="spellEnd"/>
      <w:r w:rsidRPr="00B12386">
        <w:rPr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148.</w:t>
      </w:r>
      <w:r w:rsidRPr="00B12386">
        <w:rPr>
          <w:szCs w:val="24"/>
          <w:lang w:eastAsia="ar-SA"/>
        </w:rPr>
        <w:t xml:space="preserve"> Проверки могут быть плановыми  и внеплановыми.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149.</w:t>
      </w:r>
      <w:r w:rsidRPr="00B12386">
        <w:rPr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150.</w:t>
      </w:r>
      <w:r w:rsidRPr="00B12386">
        <w:rPr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B12386">
        <w:rPr>
          <w:b/>
          <w:szCs w:val="24"/>
          <w:lang w:eastAsia="ar-SA"/>
        </w:rPr>
        <w:t>151.</w:t>
      </w:r>
      <w:r w:rsidRPr="00B12386">
        <w:rPr>
          <w:szCs w:val="24"/>
          <w:lang w:eastAsia="ar-SA"/>
        </w:rPr>
        <w:t xml:space="preserve"> </w:t>
      </w:r>
      <w:r w:rsidRPr="00B12386">
        <w:rPr>
          <w:color w:val="000000"/>
          <w:szCs w:val="24"/>
          <w:lang w:eastAsia="ar-SA"/>
        </w:rPr>
        <w:t>Плановые проверки осуществляются по следующим направлениям: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1) организация работы по предоставлению муниципальной услуги;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2) полнота и качество предоставления муниципальной услуги;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3) осуществление текущего контроля.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152.</w:t>
      </w:r>
      <w:r w:rsidRPr="00B12386">
        <w:rPr>
          <w:szCs w:val="24"/>
          <w:lang w:eastAsia="ar-SA"/>
        </w:rPr>
        <w:t xml:space="preserve"> </w:t>
      </w:r>
      <w:proofErr w:type="gramStart"/>
      <w:r w:rsidRPr="00B12386">
        <w:rPr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153.</w:t>
      </w:r>
      <w:r w:rsidRPr="00B12386">
        <w:rPr>
          <w:szCs w:val="24"/>
          <w:lang w:eastAsia="ar-SA"/>
        </w:rPr>
        <w:t xml:space="preserve"> Внеплановые проверки проводятся: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1) По поручению Главы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 или Главы муниципального образования «Ураковское»,</w:t>
      </w:r>
      <w:r w:rsidRPr="00B12386">
        <w:rPr>
          <w:color w:val="000000"/>
          <w:szCs w:val="24"/>
          <w:lang w:eastAsia="ar-SA"/>
        </w:rPr>
        <w:t xml:space="preserve"> а также на основании запросов </w:t>
      </w:r>
      <w:r w:rsidRPr="00B12386">
        <w:rPr>
          <w:szCs w:val="24"/>
          <w:lang w:eastAsia="ar-SA"/>
        </w:rPr>
        <w:t>уполномоченных органов;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2)</w:t>
      </w:r>
      <w:r w:rsidRPr="00B12386">
        <w:rPr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При необходимости, выявленной по результатам плановой проверки.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154.</w:t>
      </w:r>
      <w:r w:rsidRPr="00B12386">
        <w:rPr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155.</w:t>
      </w:r>
      <w:r w:rsidRPr="00B12386">
        <w:rPr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района, Главы муниципального образования «Ураковское».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B12386">
        <w:rPr>
          <w:color w:val="000000"/>
          <w:szCs w:val="24"/>
          <w:lang w:eastAsia="ar-SA"/>
        </w:rPr>
        <w:t>уполномоченных органов.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156.</w:t>
      </w:r>
      <w:r w:rsidRPr="00B12386">
        <w:rPr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157.</w:t>
      </w:r>
      <w:r w:rsidRPr="00B12386">
        <w:rPr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</w:t>
      </w:r>
      <w:r w:rsidRPr="00B12386">
        <w:rPr>
          <w:szCs w:val="24"/>
          <w:lang w:eastAsia="ar-SA"/>
        </w:rPr>
        <w:lastRenderedPageBreak/>
        <w:t>ответственности, установленные законодательством Российской Федерации.</w:t>
      </w:r>
    </w:p>
    <w:p w:rsidR="00B12386" w:rsidRPr="00B12386" w:rsidRDefault="00B12386" w:rsidP="00B12386">
      <w:pPr>
        <w:suppressAutoHyphens/>
        <w:ind w:firstLine="601"/>
        <w:jc w:val="both"/>
        <w:rPr>
          <w:noProof/>
          <w:szCs w:val="24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9"/>
        <w:jc w:val="both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158.</w:t>
      </w:r>
      <w:r w:rsidRPr="00B12386">
        <w:rPr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«Ураковское».</w:t>
      </w:r>
    </w:p>
    <w:p w:rsidR="00B12386" w:rsidRPr="00B12386" w:rsidRDefault="00B12386" w:rsidP="00B12386">
      <w:pPr>
        <w:suppressAutoHyphens/>
        <w:ind w:firstLine="709"/>
        <w:jc w:val="both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159.</w:t>
      </w:r>
      <w:r w:rsidRPr="00B12386">
        <w:rPr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B12386">
        <w:rPr>
          <w:b/>
          <w:szCs w:val="24"/>
          <w:lang w:eastAsia="ar-SA"/>
        </w:rPr>
        <w:t xml:space="preserve"> 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160.</w:t>
      </w:r>
      <w:r w:rsidRPr="00B12386">
        <w:rPr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B12386" w:rsidRPr="00B12386" w:rsidRDefault="00B12386" w:rsidP="00B1238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161.</w:t>
      </w:r>
      <w:r w:rsidRPr="00B12386">
        <w:rPr>
          <w:szCs w:val="24"/>
          <w:lang w:eastAsia="ar-SA"/>
        </w:rPr>
        <w:t xml:space="preserve"> Должностные лица Администрации МО «Ураковское»,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B12386" w:rsidRPr="00B12386" w:rsidRDefault="00B12386" w:rsidP="00B12386">
      <w:pPr>
        <w:suppressAutoHyphens/>
        <w:jc w:val="center"/>
        <w:rPr>
          <w:b/>
          <w:color w:val="7030A0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их объединений и организаций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162.</w:t>
      </w:r>
      <w:r w:rsidRPr="00B12386">
        <w:rPr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«Ураковское», участвующих в предоставлении муниципальной услуги.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163.</w:t>
      </w:r>
      <w:r w:rsidRPr="00B12386">
        <w:rPr>
          <w:szCs w:val="24"/>
          <w:lang w:eastAsia="ar-SA"/>
        </w:rPr>
        <w:t xml:space="preserve"> </w:t>
      </w:r>
      <w:proofErr w:type="gramStart"/>
      <w:r w:rsidRPr="00B12386">
        <w:rPr>
          <w:szCs w:val="24"/>
          <w:lang w:eastAsia="ar-SA"/>
        </w:rPr>
        <w:t>Контроль за</w:t>
      </w:r>
      <w:proofErr w:type="gramEnd"/>
      <w:r w:rsidRPr="00B12386">
        <w:rPr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«Ураковское», участвующих в предоставлении муниципальной услуги.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164.</w:t>
      </w:r>
      <w:r w:rsidRPr="00B12386">
        <w:rPr>
          <w:szCs w:val="24"/>
          <w:lang w:eastAsia="ar-SA"/>
        </w:rPr>
        <w:t xml:space="preserve"> </w:t>
      </w:r>
      <w:proofErr w:type="gramStart"/>
      <w:r w:rsidRPr="00B12386">
        <w:rPr>
          <w:szCs w:val="24"/>
          <w:lang w:eastAsia="ar-SA"/>
        </w:rPr>
        <w:t>Контроль за</w:t>
      </w:r>
      <w:proofErr w:type="gramEnd"/>
      <w:r w:rsidRPr="00B12386">
        <w:rPr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 Текущий контроль;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 Внутриведомственный контроль;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 Контроль со стороны граждан, их объединений и организаций.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165.</w:t>
      </w:r>
      <w:r w:rsidRPr="00B12386">
        <w:rPr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1) Организацию </w:t>
      </w:r>
      <w:proofErr w:type="gramStart"/>
      <w:r w:rsidRPr="00B12386">
        <w:rPr>
          <w:szCs w:val="24"/>
          <w:lang w:eastAsia="ar-SA"/>
        </w:rPr>
        <w:t>контроля за</w:t>
      </w:r>
      <w:proofErr w:type="gramEnd"/>
      <w:r w:rsidRPr="00B12386">
        <w:rPr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 Проверку хода и качества предоставления муниципальной услуги;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Учет и анализ результатов исполнительской дисциплины должностных лиц Администрации МО «Ураковское», участвующих в предоставлении муниципальной услуги.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166.</w:t>
      </w:r>
      <w:r w:rsidRPr="00B12386">
        <w:rPr>
          <w:szCs w:val="24"/>
          <w:lang w:eastAsia="ar-SA"/>
        </w:rPr>
        <w:t xml:space="preserve"> </w:t>
      </w:r>
      <w:proofErr w:type="gramStart"/>
      <w:r w:rsidRPr="00B12386">
        <w:rPr>
          <w:szCs w:val="24"/>
          <w:lang w:eastAsia="ar-SA"/>
        </w:rPr>
        <w:t>Контроль за</w:t>
      </w:r>
      <w:proofErr w:type="gramEnd"/>
      <w:r w:rsidRPr="00B12386">
        <w:rPr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proofErr w:type="gramStart"/>
      <w:r w:rsidRPr="00B12386">
        <w:rPr>
          <w:szCs w:val="24"/>
          <w:lang w:eastAsia="ar-SA"/>
        </w:rPr>
        <w:t xml:space="preserve">Специалист Администрации МО «Ураковское»,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</w:t>
      </w:r>
      <w:r w:rsidRPr="00B12386">
        <w:rPr>
          <w:szCs w:val="24"/>
          <w:lang w:eastAsia="ar-SA"/>
        </w:rPr>
        <w:lastRenderedPageBreak/>
        <w:t xml:space="preserve">качество предоставленной ему муниципальной услуги на специализированном сайте «Ваш контроль» </w:t>
      </w:r>
      <w:hyperlink r:id="rId37" w:history="1">
        <w:r w:rsidRPr="00B12386">
          <w:rPr>
            <w:szCs w:val="24"/>
            <w:lang w:eastAsia="ar-SA"/>
          </w:rPr>
          <w:t>https://vashkontrol.ru/</w:t>
        </w:r>
      </w:hyperlink>
      <w:r w:rsidRPr="00B12386">
        <w:rPr>
          <w:szCs w:val="24"/>
          <w:lang w:eastAsia="ar-SA"/>
        </w:rPr>
        <w:t xml:space="preserve"> в сети Интернет.</w:t>
      </w:r>
      <w:proofErr w:type="gramEnd"/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B12386">
        <w:rPr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B12386">
        <w:rPr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B12386" w:rsidRPr="00B12386" w:rsidRDefault="00B12386" w:rsidP="00B12386">
      <w:pPr>
        <w:suppressAutoHyphens/>
        <w:jc w:val="both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Раздел </w:t>
      </w:r>
      <w:r w:rsidRPr="00B12386">
        <w:rPr>
          <w:b/>
          <w:szCs w:val="24"/>
          <w:lang w:val="en-US" w:eastAsia="ar-SA"/>
        </w:rPr>
        <w:t>V</w:t>
      </w:r>
      <w:r w:rsidRPr="00B12386">
        <w:rPr>
          <w:b/>
          <w:szCs w:val="24"/>
          <w:lang w:eastAsia="ar-SA"/>
        </w:rPr>
        <w:t xml:space="preserve">. ДОСУДЕБНЫЙ (ВНЕСУДЕБНЫЙ) ПОРЯДОК ОБЖАЛОВАНИЯ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и (или) его должностных лиц при предоставлении муниципальной услуги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tabs>
          <w:tab w:val="left" w:pos="709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167.</w:t>
      </w:r>
      <w:r w:rsidRPr="00B12386">
        <w:rPr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«Ураковское», ее должностных лиц, участвующих в предоставлении муниципальной услуги (далее – жалоба).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0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t>Предмет жалобы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168.</w:t>
      </w:r>
      <w:r w:rsidRPr="00B12386">
        <w:rPr>
          <w:szCs w:val="24"/>
          <w:lang w:eastAsia="ar-SA"/>
        </w:rPr>
        <w:t xml:space="preserve"> Предметом жалобы является:</w:t>
      </w:r>
    </w:p>
    <w:p w:rsidR="00B12386" w:rsidRPr="00B12386" w:rsidRDefault="00B12386" w:rsidP="00B1238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B12386" w:rsidRPr="00B12386" w:rsidRDefault="00B12386" w:rsidP="00B1238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Нарушение срока предоставления муниципальной услуги.</w:t>
      </w:r>
    </w:p>
    <w:p w:rsidR="00B12386" w:rsidRPr="00B12386" w:rsidRDefault="00B12386" w:rsidP="00B1238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B12386" w:rsidRPr="00B12386" w:rsidRDefault="00B12386" w:rsidP="00B1238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B12386" w:rsidRPr="00B12386" w:rsidRDefault="00B12386" w:rsidP="00B1238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proofErr w:type="gramStart"/>
      <w:r w:rsidRPr="00B12386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B12386" w:rsidRPr="00B12386" w:rsidRDefault="00B12386" w:rsidP="00B1238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B12386" w:rsidRPr="00B12386" w:rsidRDefault="00B12386" w:rsidP="00B1238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lastRenderedPageBreak/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169.</w:t>
      </w:r>
      <w:r w:rsidRPr="00B12386">
        <w:rPr>
          <w:szCs w:val="24"/>
          <w:lang w:eastAsia="ar-SA"/>
        </w:rPr>
        <w:t xml:space="preserve"> Жалобы на решение и (или) действие (бездействие) должностных лиц Администрации МО «Ураковское», участвующих в предоставлении муниципальной услуги, подаются на имя  Главы муниципального образования «Ураковское».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t>Порядок подачи и рассмотрения жалобы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170.</w:t>
      </w:r>
      <w:r w:rsidRPr="00B12386">
        <w:rPr>
          <w:szCs w:val="24"/>
          <w:lang w:eastAsia="ar-SA"/>
        </w:rPr>
        <w:t xml:space="preserve"> Жалоба может быть подана в устной и письменной форме.</w:t>
      </w:r>
    </w:p>
    <w:p w:rsidR="00B12386" w:rsidRPr="00B12386" w:rsidRDefault="00B12386" w:rsidP="00B1238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171.</w:t>
      </w:r>
      <w:r w:rsidRPr="00B12386">
        <w:rPr>
          <w:szCs w:val="24"/>
          <w:lang w:eastAsia="ar-SA"/>
        </w:rPr>
        <w:t xml:space="preserve"> Жалоба в письменной форме может быть представлена на адреса Администрации МО «Ураковское» и офисов «Мои документы»:  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лично самим заявителем, либо его представителем;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посредством курьерской доставки;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посредством почтовой связи (письма, бандероли и т.д.);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4) в электронной форме на адреса электронной почты Администрации МО «Ураковское» и офисов «Мои документы», через интернет-приемную официального портала </w:t>
      </w:r>
      <w:proofErr w:type="spellStart"/>
      <w:r w:rsidRPr="00B12386">
        <w:rPr>
          <w:szCs w:val="24"/>
          <w:lang w:eastAsia="ar-SA"/>
        </w:rPr>
        <w:t>Глазовского</w:t>
      </w:r>
      <w:proofErr w:type="spellEnd"/>
      <w:r w:rsidRPr="00B12386">
        <w:rPr>
          <w:szCs w:val="24"/>
          <w:lang w:eastAsia="ar-SA"/>
        </w:rPr>
        <w:t xml:space="preserve"> района. 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172.</w:t>
      </w:r>
      <w:r w:rsidRPr="00B12386">
        <w:rPr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«Ураковское» и офисов «Мои документы», указанным в пунктах 8 и10 настоящего Административного регламента.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173. </w:t>
      </w:r>
      <w:r w:rsidRPr="00B12386">
        <w:rPr>
          <w:szCs w:val="24"/>
          <w:lang w:eastAsia="ar-SA"/>
        </w:rPr>
        <w:t>В своей жалобе (приложение №10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к настоящему Административному регламенту) заявитель указывает:</w:t>
      </w:r>
    </w:p>
    <w:p w:rsidR="00B12386" w:rsidRPr="00B12386" w:rsidRDefault="00B12386" w:rsidP="00B12386">
      <w:pPr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proofErr w:type="gramStart"/>
      <w:r w:rsidRPr="00B12386">
        <w:rPr>
          <w:szCs w:val="24"/>
          <w:lang w:eastAsia="ar-SA"/>
        </w:rPr>
        <w:t>1) Адресат, кому направляется жалоба;</w:t>
      </w:r>
      <w:proofErr w:type="gramEnd"/>
    </w:p>
    <w:p w:rsidR="00B12386" w:rsidRPr="00B12386" w:rsidRDefault="00B12386" w:rsidP="00B12386">
      <w:pPr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2) Фамилию, имя, отчество должностного лица (или лиц) Администрации МО «Ураковское», </w:t>
      </w:r>
      <w:r w:rsidRPr="00B12386">
        <w:rPr>
          <w:szCs w:val="24"/>
        </w:rPr>
        <w:t>решения и действия (бездействие) которых обжалуются</w:t>
      </w:r>
      <w:r w:rsidRPr="00B12386">
        <w:rPr>
          <w:szCs w:val="24"/>
          <w:lang w:eastAsia="ar-SA"/>
        </w:rPr>
        <w:t>;</w:t>
      </w: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proofErr w:type="gramStart"/>
      <w:r w:rsidRPr="00B12386">
        <w:rPr>
          <w:szCs w:val="24"/>
          <w:lang w:eastAsia="ar-SA"/>
        </w:rPr>
        <w:t xml:space="preserve">3) Свои фамилию, имя, отчество (при наличии), </w:t>
      </w:r>
      <w:r w:rsidRPr="00B12386">
        <w:rPr>
          <w:szCs w:val="24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4) С</w:t>
      </w:r>
      <w:r w:rsidRPr="00B12386">
        <w:rPr>
          <w:szCs w:val="24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both"/>
        <w:rPr>
          <w:szCs w:val="24"/>
        </w:rPr>
      </w:pPr>
      <w:r w:rsidRPr="00B12386">
        <w:rPr>
          <w:szCs w:val="24"/>
          <w:lang w:eastAsia="ar-SA"/>
        </w:rPr>
        <w:tab/>
        <w:t>5) Д</w:t>
      </w:r>
      <w:r w:rsidRPr="00B12386">
        <w:rPr>
          <w:szCs w:val="24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</w:rPr>
        <w:tab/>
        <w:t xml:space="preserve">6) </w:t>
      </w:r>
      <w:r w:rsidRPr="00B12386">
        <w:rPr>
          <w:szCs w:val="24"/>
          <w:lang w:eastAsia="ar-SA"/>
        </w:rPr>
        <w:t>Иные сведения, которые заявитель считает необходимым сообщить;</w:t>
      </w: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  <w:t>7) Личную подпись и дату.</w:t>
      </w:r>
    </w:p>
    <w:p w:rsidR="00B12386" w:rsidRPr="00B12386" w:rsidRDefault="00B12386" w:rsidP="00B12386">
      <w:pPr>
        <w:suppressAutoHyphens/>
        <w:ind w:firstLine="690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 xml:space="preserve">174. </w:t>
      </w:r>
      <w:r w:rsidRPr="00B12386">
        <w:rPr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175. </w:t>
      </w:r>
      <w:r w:rsidRPr="00B12386">
        <w:rPr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690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176. </w:t>
      </w:r>
      <w:r w:rsidRPr="00B12386">
        <w:rPr>
          <w:szCs w:val="24"/>
          <w:lang w:eastAsia="ar-SA"/>
        </w:rP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«Ураковское» в соответствии с пунктами 78-86 настоящего Административного регламента. 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lastRenderedPageBreak/>
        <w:t>177.</w:t>
      </w:r>
      <w:r w:rsidRPr="00B12386">
        <w:rPr>
          <w:szCs w:val="24"/>
          <w:lang w:eastAsia="ar-SA"/>
        </w:rPr>
        <w:t xml:space="preserve"> Заявитель вправе обратиться с жалобой в устной форме в Администрацию МО «Ураковское» в соответствии с графиком ее работы, указанным в пункте 8 настоящего Административного регламента.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178.</w:t>
      </w:r>
      <w:r w:rsidRPr="00B12386">
        <w:rPr>
          <w:szCs w:val="24"/>
          <w:lang w:eastAsia="ar-SA"/>
        </w:rPr>
        <w:t xml:space="preserve"> Жалоба заявителя в устной форме рассматривается на личном приеме  Главы МО «Ураковское».</w:t>
      </w:r>
    </w:p>
    <w:p w:rsidR="00B12386" w:rsidRPr="00B12386" w:rsidRDefault="00B12386" w:rsidP="00B1238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179.</w:t>
      </w:r>
      <w:r w:rsidRPr="00B12386">
        <w:rPr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180.</w:t>
      </w:r>
      <w:r w:rsidRPr="00B12386">
        <w:rPr>
          <w:szCs w:val="24"/>
          <w:lang w:eastAsia="ar-SA"/>
        </w:rPr>
        <w:t xml:space="preserve"> Глава МО «Ураковское», на рассмотрении которого находятся жалобы: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         </w:t>
      </w: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181.</w:t>
      </w:r>
      <w:r w:rsidRPr="00B12386">
        <w:rPr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«Ураковское» не могут направляться этим должностным лицам для рассмотрения и (или) подготовки ответа. 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t>Сроки рассмотрения жалобы</w:t>
      </w: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182.</w:t>
      </w:r>
      <w:r w:rsidRPr="00B12386">
        <w:rPr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183.</w:t>
      </w:r>
      <w:r w:rsidRPr="00B12386">
        <w:rPr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t xml:space="preserve">Российской Федерации </w:t>
      </w: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184.</w:t>
      </w:r>
      <w:r w:rsidRPr="00B12386">
        <w:rPr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185.</w:t>
      </w:r>
      <w:r w:rsidRPr="00B12386">
        <w:rPr>
          <w:szCs w:val="24"/>
          <w:lang w:eastAsia="ar-SA"/>
        </w:rPr>
        <w:t xml:space="preserve"> Администрация МО «Ураковское» отказывает в удовлетворении жалобы в следующих случаях: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186.</w:t>
      </w:r>
      <w:r w:rsidRPr="00B12386">
        <w:rPr>
          <w:szCs w:val="24"/>
          <w:lang w:eastAsia="ar-SA"/>
        </w:rPr>
        <w:t xml:space="preserve"> Администрация МО «Ураковское» оставляет жалобу без ответа в следующих случаях: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lastRenderedPageBreak/>
        <w:t>Результат рассмотрения жалобы</w:t>
      </w: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sz w:val="28"/>
          <w:szCs w:val="28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 xml:space="preserve">187. </w:t>
      </w:r>
      <w:r w:rsidRPr="00B12386">
        <w:rPr>
          <w:szCs w:val="24"/>
          <w:lang w:eastAsia="ar-SA"/>
        </w:rPr>
        <w:t>По результатам рассмотрения жалобы Глава  МО «Ураковское» выносит одно из следующих решений: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proofErr w:type="gramStart"/>
      <w:r w:rsidRPr="00B12386">
        <w:rPr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 отказывает в удовлетворении жалобы.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188.</w:t>
      </w:r>
      <w:r w:rsidRPr="00B12386">
        <w:rPr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proofErr w:type="gramStart"/>
      <w:r w:rsidRPr="00B12386">
        <w:rPr>
          <w:szCs w:val="24"/>
          <w:lang w:eastAsia="ar-SA"/>
        </w:rPr>
        <w:t>1) Наименование Администрации МО «Ураковское», должность, фамилия, имя, отчество (при наличии) Главы МО «Ураковское», принявшего решение по жалобе;</w:t>
      </w:r>
      <w:proofErr w:type="gramEnd"/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 Номер, дата, сведения о должностном лице Администрации МО «Ураковское», решение или действие (бездействие) которого обжалуется;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3)   Сведения о заявителе, подавшем жалобу;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  Основания для принятия решения по жалобе;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5)   Принятое по жалобе решение;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7)   Сведения о порядке обжалования принятого по жалобе решения.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189.</w:t>
      </w:r>
      <w:r w:rsidRPr="00B12386">
        <w:rPr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190.</w:t>
      </w:r>
      <w:r w:rsidRPr="00B12386">
        <w:rPr>
          <w:szCs w:val="24"/>
          <w:lang w:eastAsia="ar-SA"/>
        </w:rPr>
        <w:t xml:space="preserve"> Ответ на жалобу подписывается Главой МО «Ураковское».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191.</w:t>
      </w:r>
      <w:r w:rsidRPr="00B12386">
        <w:rPr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B12386">
        <w:rPr>
          <w:szCs w:val="24"/>
        </w:rPr>
        <w:t xml:space="preserve">в порядке, </w:t>
      </w:r>
      <w:r w:rsidRPr="00B12386">
        <w:rPr>
          <w:szCs w:val="24"/>
          <w:lang w:eastAsia="ar-SA"/>
        </w:rPr>
        <w:t>предусмотренном пунктами 124-144 настоящего административного регламента.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>192.</w:t>
      </w:r>
      <w:r w:rsidRPr="00B12386">
        <w:rPr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B12386">
        <w:rPr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B12386">
        <w:rPr>
          <w:szCs w:val="24"/>
          <w:lang w:eastAsia="ar-SA"/>
        </w:rPr>
        <w:t xml:space="preserve"> или преступления, Глава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МО «Ураковское», незамедлительно направляет имеющиеся материалы в правоохранительные органы.</w:t>
      </w:r>
    </w:p>
    <w:p w:rsidR="00B12386" w:rsidRPr="00B12386" w:rsidRDefault="00B12386" w:rsidP="00B12386">
      <w:pPr>
        <w:suppressAutoHyphens/>
        <w:ind w:firstLine="709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B12386" w:rsidRPr="00B12386" w:rsidRDefault="00B12386" w:rsidP="00B12386">
      <w:pPr>
        <w:tabs>
          <w:tab w:val="left" w:pos="567"/>
        </w:tabs>
        <w:suppressAutoHyphens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ab/>
        <w:t>193.</w:t>
      </w:r>
      <w:r w:rsidRPr="00B12386">
        <w:rPr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t>Порядок обжалования решения по жалобе</w:t>
      </w: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          </w:t>
      </w: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194.</w:t>
      </w:r>
      <w:r w:rsidRPr="00B12386">
        <w:rPr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«Ураковское»,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B12386" w:rsidRPr="00B12386" w:rsidRDefault="00B12386" w:rsidP="00B1238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195. </w:t>
      </w:r>
      <w:r w:rsidRPr="00B12386">
        <w:rPr>
          <w:szCs w:val="24"/>
          <w:lang w:eastAsia="ar-SA"/>
        </w:rPr>
        <w:t>Для подготовки жалобы заявитель вправе запрашивать и получать от Администрации МО «Ураковское»: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1) Информацию о ходе предоставления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2) Копию обжалуемого решения Администрации МО «Ураковское» об отказе в предоставлении муниципальной услуги;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lastRenderedPageBreak/>
        <w:t>3) Копии документов, материалов, подтверждающих обжалуемое действие (бездействие) Администрации МО «Ураковское» и (или) ее должностных лиц;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196. </w:t>
      </w:r>
      <w:r w:rsidRPr="00B12386">
        <w:rPr>
          <w:szCs w:val="24"/>
          <w:lang w:eastAsia="ar-SA"/>
        </w:rPr>
        <w:t>Документы, ранее поданные заявителями в Администрацию МО «Ураковское», и организации, участвующие в предоставлении муниципальной услуги, выдаются по их просьбе в виде выписок или копий.</w:t>
      </w:r>
    </w:p>
    <w:p w:rsidR="00B12386" w:rsidRPr="00B12386" w:rsidRDefault="00B12386" w:rsidP="00B12386">
      <w:pPr>
        <w:suppressAutoHyphens/>
        <w:ind w:firstLine="708"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B12386">
        <w:rPr>
          <w:b/>
          <w:bCs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B12386" w:rsidRPr="00B12386" w:rsidRDefault="00B12386" w:rsidP="00B12386">
      <w:pPr>
        <w:tabs>
          <w:tab w:val="left" w:pos="567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szCs w:val="24"/>
          <w:lang w:eastAsia="ar-SA"/>
        </w:rPr>
        <w:tab/>
      </w:r>
    </w:p>
    <w:p w:rsidR="00B12386" w:rsidRPr="00B12386" w:rsidRDefault="00B12386" w:rsidP="00B12386">
      <w:pPr>
        <w:tabs>
          <w:tab w:val="left" w:pos="567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 xml:space="preserve">197. </w:t>
      </w:r>
      <w:r w:rsidRPr="00B12386">
        <w:rPr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B12386">
        <w:rPr>
          <w:b/>
          <w:szCs w:val="24"/>
          <w:lang w:eastAsia="ar-SA"/>
        </w:rPr>
        <w:br w:type="page"/>
      </w:r>
      <w:bookmarkStart w:id="2" w:name="P603"/>
      <w:bookmarkStart w:id="3" w:name="P624"/>
      <w:bookmarkEnd w:id="2"/>
      <w:bookmarkEnd w:id="3"/>
      <w:r w:rsidRPr="00B12386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«Присвоение адреса земельному участку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(при отсутствии адреса – описание местоположения земельного участка)»,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 </w:t>
      </w:r>
      <w:proofErr w:type="gramStart"/>
      <w:r w:rsidRPr="00B1238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B1238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от 02.08.2017 года № 51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Список мест размещения интерактивных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и муниципальных услуг в Удмуртской Республике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B12386" w:rsidRPr="00B12386" w:rsidTr="00B12386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b/>
                <w:sz w:val="20"/>
                <w:szCs w:val="24"/>
              </w:rPr>
            </w:pPr>
            <w:r w:rsidRPr="00B12386">
              <w:rPr>
                <w:b/>
                <w:sz w:val="20"/>
                <w:szCs w:val="24"/>
              </w:rPr>
              <w:t>№ п\</w:t>
            </w:r>
            <w:proofErr w:type="gramStart"/>
            <w:r w:rsidRPr="00B12386">
              <w:rPr>
                <w:b/>
                <w:sz w:val="20"/>
                <w:szCs w:val="24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b/>
                <w:sz w:val="20"/>
                <w:szCs w:val="24"/>
              </w:rPr>
            </w:pPr>
            <w:r w:rsidRPr="00B12386">
              <w:rPr>
                <w:b/>
                <w:sz w:val="20"/>
                <w:szCs w:val="24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b/>
                <w:sz w:val="20"/>
                <w:szCs w:val="24"/>
              </w:rPr>
            </w:pPr>
            <w:r w:rsidRPr="00B12386">
              <w:rPr>
                <w:b/>
                <w:sz w:val="20"/>
                <w:szCs w:val="24"/>
              </w:rPr>
              <w:t>Адрес</w:t>
            </w:r>
          </w:p>
        </w:tc>
      </w:tr>
      <w:tr w:rsidR="00B12386" w:rsidRPr="00B12386" w:rsidTr="00B12386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12386">
              <w:rPr>
                <w:sz w:val="23"/>
                <w:szCs w:val="23"/>
              </w:rPr>
              <w:t>Устиновского</w:t>
            </w:r>
            <w:proofErr w:type="spellEnd"/>
            <w:r w:rsidRPr="00B12386">
              <w:rPr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B12386" w:rsidRPr="00B12386" w:rsidTr="00B12386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 w:rsidRPr="00B12386">
              <w:rPr>
                <w:sz w:val="23"/>
                <w:szCs w:val="23"/>
              </w:rPr>
              <w:t>Увинского</w:t>
            </w:r>
            <w:proofErr w:type="spellEnd"/>
            <w:r w:rsidRPr="00B12386">
              <w:rPr>
                <w:sz w:val="23"/>
                <w:szCs w:val="23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B12386">
              <w:rPr>
                <w:sz w:val="23"/>
                <w:szCs w:val="23"/>
              </w:rPr>
              <w:t>Ува</w:t>
            </w:r>
            <w:proofErr w:type="spellEnd"/>
            <w:r w:rsidRPr="00B12386">
              <w:rPr>
                <w:sz w:val="23"/>
                <w:szCs w:val="23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B12386">
              <w:rPr>
                <w:sz w:val="23"/>
                <w:szCs w:val="23"/>
              </w:rPr>
              <w:t>Ува</w:t>
            </w:r>
            <w:proofErr w:type="spellEnd"/>
            <w:r w:rsidRPr="00B12386">
              <w:rPr>
                <w:sz w:val="23"/>
                <w:szCs w:val="23"/>
              </w:rPr>
              <w:t>, ул. Калинина, 14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B12386">
              <w:rPr>
                <w:sz w:val="23"/>
                <w:szCs w:val="23"/>
              </w:rPr>
              <w:t>с</w:t>
            </w:r>
            <w:proofErr w:type="gramEnd"/>
            <w:r w:rsidRPr="00B12386">
              <w:rPr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B12386">
              <w:rPr>
                <w:sz w:val="23"/>
                <w:szCs w:val="23"/>
              </w:rPr>
              <w:t>с</w:t>
            </w:r>
            <w:proofErr w:type="gramEnd"/>
            <w:r w:rsidRPr="00B12386">
              <w:rPr>
                <w:sz w:val="23"/>
                <w:szCs w:val="23"/>
              </w:rPr>
              <w:t xml:space="preserve">. </w:t>
            </w:r>
            <w:proofErr w:type="gramStart"/>
            <w:r w:rsidRPr="00B12386">
              <w:rPr>
                <w:sz w:val="23"/>
                <w:szCs w:val="23"/>
              </w:rPr>
              <w:t>Малая</w:t>
            </w:r>
            <w:proofErr w:type="gramEnd"/>
            <w:r w:rsidRPr="00B12386">
              <w:rPr>
                <w:sz w:val="23"/>
                <w:szCs w:val="23"/>
              </w:rPr>
              <w:t xml:space="preserve"> Пурга, ул. Кирова, 7</w:t>
            </w:r>
          </w:p>
        </w:tc>
      </w:tr>
      <w:tr w:rsidR="00B12386" w:rsidRPr="00B12386" w:rsidTr="00B12386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B12386">
              <w:rPr>
                <w:sz w:val="23"/>
                <w:szCs w:val="23"/>
              </w:rPr>
              <w:t>Вавожском</w:t>
            </w:r>
            <w:proofErr w:type="spellEnd"/>
            <w:r w:rsidRPr="00B12386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Киясовский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B12386">
              <w:rPr>
                <w:sz w:val="23"/>
                <w:szCs w:val="23"/>
              </w:rPr>
              <w:t>Киясово</w:t>
            </w:r>
            <w:proofErr w:type="spellEnd"/>
            <w:r w:rsidRPr="00B12386">
              <w:rPr>
                <w:sz w:val="23"/>
                <w:szCs w:val="23"/>
              </w:rPr>
              <w:t>, ул. Красная, 1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B12386">
              <w:rPr>
                <w:sz w:val="23"/>
                <w:szCs w:val="23"/>
              </w:rPr>
              <w:t>Алнашском</w:t>
            </w:r>
            <w:proofErr w:type="spellEnd"/>
            <w:r w:rsidRPr="00B12386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B12386" w:rsidRPr="00B12386" w:rsidTr="00B12386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B12386">
              <w:rPr>
                <w:sz w:val="23"/>
                <w:szCs w:val="23"/>
              </w:rPr>
              <w:t>Якшур-Бодьинском</w:t>
            </w:r>
            <w:proofErr w:type="spellEnd"/>
            <w:r w:rsidRPr="00B12386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B12386">
              <w:rPr>
                <w:sz w:val="23"/>
                <w:szCs w:val="23"/>
              </w:rPr>
              <w:t>с</w:t>
            </w:r>
            <w:proofErr w:type="gramEnd"/>
            <w:r w:rsidRPr="00B12386">
              <w:rPr>
                <w:sz w:val="23"/>
                <w:szCs w:val="23"/>
              </w:rPr>
              <w:t xml:space="preserve">. </w:t>
            </w:r>
            <w:proofErr w:type="gramStart"/>
            <w:r w:rsidRPr="00B12386">
              <w:rPr>
                <w:sz w:val="23"/>
                <w:szCs w:val="23"/>
              </w:rPr>
              <w:t>Якшур-Бодья</w:t>
            </w:r>
            <w:proofErr w:type="gramEnd"/>
            <w:r w:rsidRPr="00B12386">
              <w:rPr>
                <w:sz w:val="23"/>
                <w:szCs w:val="23"/>
              </w:rPr>
              <w:t xml:space="preserve">, ул. </w:t>
            </w:r>
            <w:proofErr w:type="spellStart"/>
            <w:r w:rsidRPr="00B12386">
              <w:rPr>
                <w:sz w:val="23"/>
                <w:szCs w:val="23"/>
              </w:rPr>
              <w:t>Пушиной</w:t>
            </w:r>
            <w:proofErr w:type="spellEnd"/>
            <w:r w:rsidRPr="00B12386">
              <w:rPr>
                <w:sz w:val="23"/>
                <w:szCs w:val="23"/>
              </w:rPr>
              <w:t>, 69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Завьяловский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Автономное учреждение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Ярский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B12386">
              <w:rPr>
                <w:sz w:val="23"/>
                <w:szCs w:val="23"/>
              </w:rPr>
              <w:t>Шарканского</w:t>
            </w:r>
            <w:proofErr w:type="spellEnd"/>
            <w:r w:rsidRPr="00B12386">
              <w:rPr>
                <w:sz w:val="23"/>
                <w:szCs w:val="23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B12386">
              <w:rPr>
                <w:sz w:val="23"/>
                <w:szCs w:val="23"/>
              </w:rPr>
              <w:t>Шаркан</w:t>
            </w:r>
            <w:proofErr w:type="spellEnd"/>
            <w:r w:rsidRPr="00B12386">
              <w:rPr>
                <w:sz w:val="23"/>
                <w:szCs w:val="23"/>
              </w:rPr>
              <w:t>, ул. Советская, 38</w:t>
            </w:r>
          </w:p>
        </w:tc>
      </w:tr>
      <w:tr w:rsidR="00B12386" w:rsidRPr="00B12386" w:rsidTr="00B12386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B12386">
              <w:rPr>
                <w:sz w:val="23"/>
                <w:szCs w:val="23"/>
              </w:rPr>
              <w:t>Кизнерском</w:t>
            </w:r>
            <w:proofErr w:type="spellEnd"/>
            <w:r w:rsidRPr="00B12386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B12386">
              <w:rPr>
                <w:sz w:val="23"/>
                <w:szCs w:val="23"/>
              </w:rPr>
              <w:t>Кизнер</w:t>
            </w:r>
            <w:proofErr w:type="spellEnd"/>
            <w:r w:rsidRPr="00B12386">
              <w:rPr>
                <w:sz w:val="23"/>
                <w:szCs w:val="23"/>
              </w:rPr>
              <w:t>, ул. Карла Маркса, 23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Балезинский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Воткинский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Глазовский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Граховский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B12386">
              <w:rPr>
                <w:sz w:val="23"/>
                <w:szCs w:val="23"/>
              </w:rPr>
              <w:t>Граховский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район, с. Грахово, ул. </w:t>
            </w:r>
            <w:proofErr w:type="spellStart"/>
            <w:r w:rsidRPr="00B12386">
              <w:rPr>
                <w:sz w:val="23"/>
                <w:szCs w:val="23"/>
              </w:rPr>
              <w:t>Ачинцева</w:t>
            </w:r>
            <w:proofErr w:type="spellEnd"/>
            <w:r w:rsidRPr="00B12386">
              <w:rPr>
                <w:sz w:val="23"/>
                <w:szCs w:val="23"/>
              </w:rPr>
              <w:t>, 3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Дебесский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B12386">
              <w:rPr>
                <w:sz w:val="23"/>
                <w:szCs w:val="23"/>
              </w:rPr>
              <w:t>Дебесский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район, с. Дебесы, ул. Советская, 88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Игринский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Камбарский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Каракулинский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B12386">
              <w:rPr>
                <w:sz w:val="23"/>
                <w:szCs w:val="23"/>
              </w:rPr>
              <w:t>Каракулинский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район, с. Каракулино, ул. </w:t>
            </w:r>
            <w:proofErr w:type="spellStart"/>
            <w:r w:rsidRPr="00B12386">
              <w:rPr>
                <w:sz w:val="23"/>
                <w:szCs w:val="23"/>
              </w:rPr>
              <w:t>Каманина</w:t>
            </w:r>
            <w:proofErr w:type="spellEnd"/>
            <w:r w:rsidRPr="00B12386">
              <w:rPr>
                <w:sz w:val="23"/>
                <w:szCs w:val="23"/>
              </w:rPr>
              <w:t>, 10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Кезский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 w:rsidRPr="00B12386">
              <w:rPr>
                <w:sz w:val="23"/>
                <w:szCs w:val="23"/>
              </w:rPr>
              <w:t>Кез</w:t>
            </w:r>
            <w:proofErr w:type="spellEnd"/>
            <w:r w:rsidRPr="00B12386">
              <w:rPr>
                <w:sz w:val="23"/>
                <w:szCs w:val="23"/>
              </w:rPr>
              <w:t>, ул. Кирова, 5</w:t>
            </w:r>
          </w:p>
        </w:tc>
      </w:tr>
      <w:tr w:rsidR="00B12386" w:rsidRPr="00B12386" w:rsidTr="00B12386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B12386">
              <w:rPr>
                <w:sz w:val="23"/>
                <w:szCs w:val="23"/>
              </w:rPr>
              <w:t>Можгинский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район, г. Можга, ул. </w:t>
            </w:r>
            <w:proofErr w:type="spellStart"/>
            <w:r w:rsidRPr="00B12386">
              <w:rPr>
                <w:sz w:val="23"/>
                <w:szCs w:val="23"/>
              </w:rPr>
              <w:t>Можгинская</w:t>
            </w:r>
            <w:proofErr w:type="spellEnd"/>
            <w:r w:rsidRPr="00B12386">
              <w:rPr>
                <w:sz w:val="23"/>
                <w:szCs w:val="23"/>
              </w:rPr>
              <w:t>, 59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Можгинский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B12386">
              <w:rPr>
                <w:sz w:val="23"/>
                <w:szCs w:val="23"/>
              </w:rPr>
              <w:t>Можгинский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район, г. Можга, ул. </w:t>
            </w:r>
            <w:proofErr w:type="spellStart"/>
            <w:r w:rsidRPr="00B12386">
              <w:rPr>
                <w:sz w:val="23"/>
                <w:szCs w:val="23"/>
              </w:rPr>
              <w:t>Можгинская</w:t>
            </w:r>
            <w:proofErr w:type="spellEnd"/>
            <w:r w:rsidRPr="00B12386">
              <w:rPr>
                <w:sz w:val="23"/>
                <w:szCs w:val="23"/>
              </w:rPr>
              <w:t xml:space="preserve"> , 59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Сарапульский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B12386">
              <w:rPr>
                <w:sz w:val="23"/>
                <w:szCs w:val="23"/>
              </w:rPr>
              <w:t>Сарапульский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район, с. </w:t>
            </w:r>
            <w:proofErr w:type="spellStart"/>
            <w:r w:rsidRPr="00B12386">
              <w:rPr>
                <w:sz w:val="23"/>
                <w:szCs w:val="23"/>
              </w:rPr>
              <w:t>Сигаево</w:t>
            </w:r>
            <w:proofErr w:type="spellEnd"/>
            <w:r w:rsidRPr="00B12386">
              <w:rPr>
                <w:sz w:val="23"/>
                <w:szCs w:val="23"/>
              </w:rPr>
              <w:t>, ул. Лермонтова, 30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Администрация муниципального образования </w:t>
            </w:r>
            <w:r w:rsidRPr="00B12386">
              <w:rPr>
                <w:sz w:val="23"/>
                <w:szCs w:val="23"/>
              </w:rPr>
              <w:lastRenderedPageBreak/>
              <w:t>«</w:t>
            </w:r>
            <w:proofErr w:type="spellStart"/>
            <w:r w:rsidRPr="00B12386">
              <w:rPr>
                <w:sz w:val="23"/>
                <w:szCs w:val="23"/>
              </w:rPr>
              <w:t>Селтинский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lastRenderedPageBreak/>
              <w:t xml:space="preserve">Удмуртская Республика, </w:t>
            </w:r>
            <w:proofErr w:type="spellStart"/>
            <w:r w:rsidRPr="00B12386">
              <w:rPr>
                <w:sz w:val="23"/>
                <w:szCs w:val="23"/>
              </w:rPr>
              <w:t>Селтинский</w:t>
            </w:r>
            <w:proofErr w:type="spellEnd"/>
            <w:r w:rsidRPr="00B12386">
              <w:rPr>
                <w:sz w:val="23"/>
                <w:szCs w:val="23"/>
              </w:rPr>
              <w:t xml:space="preserve"> </w:t>
            </w:r>
            <w:r w:rsidRPr="00B12386">
              <w:rPr>
                <w:sz w:val="23"/>
                <w:szCs w:val="23"/>
              </w:rPr>
              <w:lastRenderedPageBreak/>
              <w:t>район, п. Селты, ул. Юбилейная, 3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Сюмсинский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B12386" w:rsidRPr="00B12386" w:rsidTr="00B1238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6" w:rsidRPr="00B12386" w:rsidRDefault="00B12386" w:rsidP="00785A19">
            <w:pPr>
              <w:numPr>
                <w:ilvl w:val="0"/>
                <w:numId w:val="3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B12386">
              <w:rPr>
                <w:sz w:val="23"/>
                <w:szCs w:val="23"/>
              </w:rPr>
              <w:t>Юкаменский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86" w:rsidRPr="00B12386" w:rsidRDefault="00B12386" w:rsidP="00B12386">
            <w:pPr>
              <w:rPr>
                <w:sz w:val="23"/>
                <w:szCs w:val="23"/>
              </w:rPr>
            </w:pPr>
            <w:r w:rsidRPr="00B1238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B12386">
              <w:rPr>
                <w:sz w:val="23"/>
                <w:szCs w:val="23"/>
              </w:rPr>
              <w:t>Юкаменский</w:t>
            </w:r>
            <w:proofErr w:type="spellEnd"/>
            <w:r w:rsidRPr="00B12386">
              <w:rPr>
                <w:sz w:val="23"/>
                <w:szCs w:val="23"/>
              </w:rPr>
              <w:t xml:space="preserve"> район, с. Юкаменское, ул. Первомайская, 9</w:t>
            </w:r>
          </w:p>
        </w:tc>
      </w:tr>
    </w:tbl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B12386">
        <w:rPr>
          <w:b/>
          <w:color w:val="000000"/>
          <w:spacing w:val="-6"/>
          <w:sz w:val="20"/>
          <w:szCs w:val="24"/>
          <w:lang w:eastAsia="ar-SA"/>
        </w:rPr>
        <w:br w:type="page"/>
      </w:r>
      <w:r w:rsidRPr="00B12386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12386" w:rsidRPr="00B12386" w:rsidRDefault="00B12386" w:rsidP="00B12386">
      <w:pPr>
        <w:suppressAutoHyphens/>
        <w:jc w:val="right"/>
        <w:rPr>
          <w:sz w:val="20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«</w:t>
      </w:r>
      <w:r w:rsidRPr="00B12386">
        <w:rPr>
          <w:sz w:val="20"/>
          <w:lang w:eastAsia="ar-SA"/>
        </w:rPr>
        <w:t>Присвоение</w:t>
      </w:r>
      <w:r w:rsidRPr="00B12386">
        <w:rPr>
          <w:color w:val="FF0000"/>
          <w:sz w:val="20"/>
          <w:lang w:eastAsia="ar-SA"/>
        </w:rPr>
        <w:t xml:space="preserve"> </w:t>
      </w:r>
      <w:r w:rsidRPr="00B12386">
        <w:rPr>
          <w:sz w:val="20"/>
          <w:lang w:eastAsia="ar-SA"/>
        </w:rPr>
        <w:t xml:space="preserve">адреса земельному участку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sz w:val="20"/>
          <w:lang w:eastAsia="ar-SA"/>
        </w:rPr>
        <w:t>(при отсутствии адреса – описание местоположения земельного участка)</w:t>
      </w:r>
      <w:r w:rsidRPr="00B12386">
        <w:rPr>
          <w:color w:val="000000"/>
          <w:sz w:val="20"/>
          <w:lang w:eastAsia="ar-SA"/>
        </w:rPr>
        <w:t>»,</w:t>
      </w:r>
      <w:r w:rsidRPr="00B12386">
        <w:rPr>
          <w:color w:val="000000"/>
          <w:sz w:val="20"/>
          <w:szCs w:val="16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B1238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B1238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от 02.08.2017 года № 51</w:t>
      </w:r>
    </w:p>
    <w:p w:rsidR="00B12386" w:rsidRPr="00B12386" w:rsidRDefault="00B12386" w:rsidP="00B12386">
      <w:pPr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B12386">
        <w:rPr>
          <w:b/>
          <w:bCs/>
          <w:color w:val="000000"/>
          <w:szCs w:val="24"/>
          <w:shd w:val="clear" w:color="auto" w:fill="FFFFFF"/>
        </w:rPr>
        <w:t>ФОРМА</w:t>
      </w:r>
      <w:r w:rsidRPr="00B12386">
        <w:rPr>
          <w:b/>
          <w:bCs/>
          <w:color w:val="000000"/>
          <w:szCs w:val="24"/>
          <w:shd w:val="clear" w:color="auto" w:fill="FFFFFF"/>
        </w:rPr>
        <w:br/>
        <w:t>заявления о присвоении адреса или аннулировании его адреса</w:t>
      </w:r>
    </w:p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B12386" w:rsidRPr="00B12386" w:rsidTr="00B12386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Всего листов ________</w:t>
            </w: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B12386" w:rsidRPr="00B12386" w:rsidTr="00B12386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Заявление</w:t>
            </w:r>
          </w:p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br/>
            </w:r>
          </w:p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Заявление принято</w:t>
            </w:r>
          </w:p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proofErr w:type="gramStart"/>
            <w:r w:rsidRPr="00B12386">
              <w:rPr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 w:val="20"/>
              </w:rPr>
            </w:pPr>
            <w:r w:rsidRPr="00B12386">
              <w:rPr>
                <w:sz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477" w:type="dxa"/>
            <w:gridSpan w:val="6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267" w:type="dxa"/>
            <w:gridSpan w:val="2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 xml:space="preserve">дата "___" ________ ____ </w:t>
            </w:r>
            <w:proofErr w:type="gramStart"/>
            <w:r w:rsidRPr="00B12386">
              <w:rPr>
                <w:szCs w:val="24"/>
              </w:rPr>
              <w:t>г</w:t>
            </w:r>
            <w:proofErr w:type="gramEnd"/>
            <w:r w:rsidRPr="00B12386">
              <w:rPr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Прошу в отношении объекта адресации:</w:t>
            </w: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Вид:</w:t>
            </w: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Объект незавершенного строительства</w:t>
            </w: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Присвоить адрес</w:t>
            </w: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 xml:space="preserve">В связи </w:t>
            </w:r>
            <w:proofErr w:type="gramStart"/>
            <w:r w:rsidRPr="00B12386">
              <w:rPr>
                <w:szCs w:val="24"/>
              </w:rPr>
              <w:t>с</w:t>
            </w:r>
            <w:proofErr w:type="gramEnd"/>
            <w:r w:rsidRPr="00B12386">
              <w:rPr>
                <w:szCs w:val="24"/>
              </w:rPr>
              <w:t>:</w:t>
            </w: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Образованием земельного участк</w:t>
            </w:r>
            <w:proofErr w:type="gramStart"/>
            <w:r w:rsidRPr="00B12386">
              <w:rPr>
                <w:szCs w:val="24"/>
              </w:rPr>
              <w:t>а(</w:t>
            </w:r>
            <w:proofErr w:type="spellStart"/>
            <w:proofErr w:type="gramEnd"/>
            <w:r w:rsidRPr="00B12386">
              <w:rPr>
                <w:szCs w:val="24"/>
              </w:rPr>
              <w:t>ов</w:t>
            </w:r>
            <w:proofErr w:type="spellEnd"/>
            <w:r w:rsidRPr="00B12386">
              <w:rPr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Образованием земельного участк</w:t>
            </w:r>
            <w:proofErr w:type="gramStart"/>
            <w:r w:rsidRPr="00B12386">
              <w:rPr>
                <w:szCs w:val="24"/>
              </w:rPr>
              <w:t>а(</w:t>
            </w:r>
            <w:proofErr w:type="spellStart"/>
            <w:proofErr w:type="gramEnd"/>
            <w:r w:rsidRPr="00B12386">
              <w:rPr>
                <w:szCs w:val="24"/>
              </w:rPr>
              <w:t>ов</w:t>
            </w:r>
            <w:proofErr w:type="spellEnd"/>
            <w:r w:rsidRPr="00B12386">
              <w:rPr>
                <w:szCs w:val="24"/>
              </w:rPr>
              <w:t>) путем раздела земельного участка</w:t>
            </w: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Кадастровый номер объединяемого земельного участка</w:t>
            </w:r>
            <w:hyperlink r:id="rId38" w:anchor="block_111" w:history="1">
              <w:r w:rsidRPr="00B12386">
                <w:rPr>
                  <w:color w:val="3272C0"/>
                  <w:szCs w:val="24"/>
                  <w:u w:val="single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Адрес объединяемого земельного участка</w:t>
            </w:r>
            <w:hyperlink r:id="rId39" w:anchor="block_111" w:history="1">
              <w:r w:rsidRPr="00B12386">
                <w:rPr>
                  <w:color w:val="3272C0"/>
                  <w:szCs w:val="24"/>
                  <w:u w:val="single"/>
                </w:rPr>
                <w:t>*(1)</w:t>
              </w:r>
            </w:hyperlink>
          </w:p>
        </w:tc>
      </w:tr>
      <w:tr w:rsidR="00B12386" w:rsidRPr="00B12386" w:rsidTr="00B12386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36" w:type="dxa"/>
          <w:trHeight w:val="264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B12386" w:rsidRPr="00B12386" w:rsidRDefault="00B12386" w:rsidP="00B12386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B12386">
        <w:rPr>
          <w:bCs/>
          <w:color w:val="000000"/>
          <w:sz w:val="18"/>
          <w:szCs w:val="18"/>
          <w:shd w:val="clear" w:color="auto" w:fill="FFFFFF"/>
        </w:rPr>
        <w:t>*(1) Строка дублируется для каждого объединенного земельного участка</w:t>
      </w:r>
    </w:p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B12386" w:rsidRPr="00B12386" w:rsidTr="00B12386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Всего листов ________</w:t>
            </w: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B12386" w:rsidRPr="00B12386" w:rsidTr="00B12386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Образованием земельного участк</w:t>
            </w:r>
            <w:proofErr w:type="gramStart"/>
            <w:r w:rsidRPr="00B12386">
              <w:rPr>
                <w:szCs w:val="24"/>
              </w:rPr>
              <w:t>а(</w:t>
            </w:r>
            <w:proofErr w:type="spellStart"/>
            <w:proofErr w:type="gramEnd"/>
            <w:r w:rsidRPr="00B12386">
              <w:rPr>
                <w:szCs w:val="24"/>
              </w:rPr>
              <w:t>ов</w:t>
            </w:r>
            <w:proofErr w:type="spellEnd"/>
            <w:r w:rsidRPr="00B12386">
              <w:rPr>
                <w:szCs w:val="24"/>
              </w:rPr>
              <w:t>) путем выдела из земельного участка</w:t>
            </w: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 xml:space="preserve">Количество образуемых земельных участков (за </w:t>
            </w:r>
            <w:r w:rsidRPr="00B12386">
              <w:rPr>
                <w:szCs w:val="24"/>
              </w:rPr>
              <w:lastRenderedPageBreak/>
              <w:t>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Образованием земельного участк</w:t>
            </w:r>
            <w:proofErr w:type="gramStart"/>
            <w:r w:rsidRPr="00B12386">
              <w:rPr>
                <w:szCs w:val="24"/>
              </w:rPr>
              <w:t>а(</w:t>
            </w:r>
            <w:proofErr w:type="spellStart"/>
            <w:proofErr w:type="gramEnd"/>
            <w:r w:rsidRPr="00B12386">
              <w:rPr>
                <w:szCs w:val="24"/>
              </w:rPr>
              <w:t>ов</w:t>
            </w:r>
            <w:proofErr w:type="spellEnd"/>
            <w:r w:rsidRPr="00B12386">
              <w:rPr>
                <w:szCs w:val="24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spacing w:after="240"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Кадастровый номер земельного участка, который перераспределяется</w:t>
            </w:r>
            <w:hyperlink r:id="rId40" w:anchor="block_222" w:history="1">
              <w:r w:rsidRPr="00B12386">
                <w:rPr>
                  <w:color w:val="3272C0"/>
                  <w:szCs w:val="24"/>
                  <w:u w:val="single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Адрес земельного участка, который перераспределяется</w:t>
            </w:r>
            <w:hyperlink r:id="rId41" w:anchor="block_222" w:history="1">
              <w:r w:rsidRPr="00B12386">
                <w:rPr>
                  <w:color w:val="3272C0"/>
                  <w:szCs w:val="24"/>
                  <w:u w:val="single"/>
                </w:rPr>
                <w:t>*(2)</w:t>
              </w:r>
            </w:hyperlink>
          </w:p>
        </w:tc>
      </w:tr>
      <w:tr w:rsidR="00B12386" w:rsidRPr="00B12386" w:rsidTr="00B12386">
        <w:trPr>
          <w:gridAfter w:val="1"/>
          <w:wAfter w:w="20" w:type="dxa"/>
          <w:trHeight w:val="3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2" w:history="1">
              <w:r w:rsidRPr="00B12386">
                <w:rPr>
                  <w:color w:val="3272C0"/>
                  <w:szCs w:val="24"/>
                  <w:u w:val="single"/>
                </w:rPr>
                <w:t>Градостроительным кодексом</w:t>
              </w:r>
            </w:hyperlink>
            <w:r w:rsidRPr="00B12386">
              <w:rPr>
                <w:szCs w:val="24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Адрес помещения</w:t>
            </w: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B12386" w:rsidRPr="00B12386" w:rsidRDefault="00B12386" w:rsidP="00B12386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B12386">
        <w:rPr>
          <w:bCs/>
          <w:color w:val="000000"/>
          <w:sz w:val="18"/>
          <w:szCs w:val="18"/>
          <w:shd w:val="clear" w:color="auto" w:fill="FFFFFF"/>
        </w:rPr>
        <w:t>*(2) Строка дублируется для каждого перераспределенного земельного участка</w:t>
      </w:r>
    </w:p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B12386" w:rsidRPr="00B12386" w:rsidTr="00B12386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Всего листов ________</w:t>
            </w: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B12386" w:rsidRPr="00B12386" w:rsidTr="00B12386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Образованием помещени</w:t>
            </w:r>
            <w:proofErr w:type="gramStart"/>
            <w:r w:rsidRPr="00B12386">
              <w:rPr>
                <w:szCs w:val="24"/>
              </w:rPr>
              <w:t>я(</w:t>
            </w:r>
            <w:proofErr w:type="spellStart"/>
            <w:proofErr w:type="gramEnd"/>
            <w:r w:rsidRPr="00B12386">
              <w:rPr>
                <w:szCs w:val="24"/>
              </w:rPr>
              <w:t>ий</w:t>
            </w:r>
            <w:proofErr w:type="spellEnd"/>
            <w:r w:rsidRPr="00B12386">
              <w:rPr>
                <w:szCs w:val="24"/>
              </w:rPr>
              <w:t>) в здании, сооружении путем раздела здания, сооружения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Адрес здания, сооружения</w:t>
            </w: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Образованием помещени</w:t>
            </w:r>
            <w:proofErr w:type="gramStart"/>
            <w:r w:rsidRPr="00B12386">
              <w:rPr>
                <w:szCs w:val="24"/>
              </w:rPr>
              <w:t>я(</w:t>
            </w:r>
            <w:proofErr w:type="spellStart"/>
            <w:proofErr w:type="gramEnd"/>
            <w:r w:rsidRPr="00B12386">
              <w:rPr>
                <w:szCs w:val="24"/>
              </w:rPr>
              <w:t>ий</w:t>
            </w:r>
            <w:proofErr w:type="spellEnd"/>
            <w:r w:rsidRPr="00B12386">
              <w:rPr>
                <w:szCs w:val="24"/>
              </w:rPr>
              <w:t>) в здании, сооружении путем раздела помещения</w:t>
            </w: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Назначение помещения (жилое (нежилое) помещение)</w:t>
            </w:r>
            <w:hyperlink r:id="rId43" w:anchor="block_333" w:history="1">
              <w:r w:rsidRPr="00B12386">
                <w:rPr>
                  <w:color w:val="3272C0"/>
                  <w:szCs w:val="24"/>
                  <w:u w:val="single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Вид помещения</w:t>
            </w:r>
            <w:hyperlink r:id="rId44" w:anchor="block_333" w:history="1">
              <w:r w:rsidRPr="00B12386">
                <w:rPr>
                  <w:color w:val="3272C0"/>
                  <w:szCs w:val="24"/>
                  <w:u w:val="single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Количество помещений</w:t>
            </w:r>
            <w:hyperlink r:id="rId45" w:anchor="block_333" w:history="1">
              <w:r w:rsidRPr="00B12386">
                <w:rPr>
                  <w:color w:val="3272C0"/>
                  <w:szCs w:val="24"/>
                  <w:u w:val="single"/>
                </w:rPr>
                <w:t>*(3)</w:t>
              </w:r>
            </w:hyperlink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Адрес помещения, раздел которого осуществляется</w:t>
            </w: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12386" w:rsidRPr="00B12386" w:rsidTr="00B12386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 нежилого помещения</w:t>
            </w: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Кадастровый номер объединяемого помещения</w:t>
            </w:r>
            <w:hyperlink r:id="rId46" w:anchor="block_444" w:history="1">
              <w:r w:rsidRPr="00B12386">
                <w:rPr>
                  <w:color w:val="3272C0"/>
                  <w:szCs w:val="24"/>
                  <w:u w:val="single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Адрес объединяемого помещения</w:t>
            </w:r>
            <w:hyperlink r:id="rId47" w:anchor="block_444" w:history="1">
              <w:r w:rsidRPr="00B12386">
                <w:rPr>
                  <w:color w:val="3272C0"/>
                  <w:szCs w:val="24"/>
                  <w:u w:val="single"/>
                </w:rPr>
                <w:t>*(4)</w:t>
              </w:r>
            </w:hyperlink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12386" w:rsidRPr="00B12386" w:rsidTr="00B12386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Образование нежилого помещения</w:t>
            </w: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Адрес здания, сооружения</w:t>
            </w: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B12386" w:rsidRPr="00B12386" w:rsidRDefault="00B12386" w:rsidP="00B12386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B12386">
        <w:rPr>
          <w:bCs/>
          <w:color w:val="000000"/>
          <w:sz w:val="18"/>
          <w:szCs w:val="18"/>
          <w:shd w:val="clear" w:color="auto" w:fill="FFFFFF"/>
        </w:rPr>
        <w:t>*(3) Строка дублируется для каждого разделенного помещения</w:t>
      </w:r>
    </w:p>
    <w:p w:rsidR="00B12386" w:rsidRPr="00B12386" w:rsidRDefault="00B12386" w:rsidP="00B12386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B12386">
        <w:rPr>
          <w:bCs/>
          <w:color w:val="000000"/>
          <w:sz w:val="18"/>
          <w:szCs w:val="18"/>
          <w:shd w:val="clear" w:color="auto" w:fill="FFFFFF"/>
        </w:rPr>
        <w:t>*(4) Строка дублируется для каждого объединенного помещения</w:t>
      </w:r>
    </w:p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B12386" w:rsidRPr="00B12386" w:rsidTr="00B12386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Всего листов ________</w:t>
            </w: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B12386" w:rsidRPr="00B12386" w:rsidTr="00B12386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Аннулировать адрес объекта адресации: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 xml:space="preserve">В связи </w:t>
            </w:r>
            <w:proofErr w:type="gramStart"/>
            <w:r w:rsidRPr="00B12386">
              <w:rPr>
                <w:szCs w:val="24"/>
              </w:rPr>
              <w:t>с</w:t>
            </w:r>
            <w:proofErr w:type="gramEnd"/>
            <w:r w:rsidRPr="00B12386">
              <w:rPr>
                <w:szCs w:val="24"/>
              </w:rPr>
              <w:t>: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Прекращением существования объекта адресации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proofErr w:type="gramStart"/>
            <w:r w:rsidRPr="00B12386">
              <w:rPr>
                <w:szCs w:val="24"/>
              </w:rPr>
              <w:t>Отказом в осуществлении кадастрового учета объекта адресации по основаниям, указанным в </w:t>
            </w:r>
            <w:hyperlink r:id="rId48" w:anchor="block_27021" w:history="1">
              <w:r w:rsidRPr="00B12386">
                <w:rPr>
                  <w:color w:val="3272C0"/>
                  <w:szCs w:val="24"/>
                  <w:u w:val="single"/>
                </w:rPr>
                <w:t>пунктах 1</w:t>
              </w:r>
            </w:hyperlink>
            <w:r w:rsidRPr="00B12386">
              <w:rPr>
                <w:szCs w:val="24"/>
              </w:rPr>
              <w:t> и </w:t>
            </w:r>
            <w:hyperlink r:id="rId49" w:anchor="block_27023" w:history="1">
              <w:r w:rsidRPr="00B12386">
                <w:rPr>
                  <w:color w:val="3272C0"/>
                  <w:szCs w:val="24"/>
                  <w:u w:val="single"/>
                </w:rPr>
                <w:t>3 части 2 статьи 27</w:t>
              </w:r>
            </w:hyperlink>
            <w:r w:rsidRPr="00B12386">
              <w:rPr>
                <w:szCs w:val="24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B12386">
              <w:rPr>
                <w:szCs w:val="24"/>
              </w:rPr>
              <w:t xml:space="preserve"> </w:t>
            </w:r>
            <w:proofErr w:type="gramStart"/>
            <w:r w:rsidRPr="00B12386">
              <w:rPr>
                <w:szCs w:val="24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Присвоением объекту адресации нового адреса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B12386" w:rsidRPr="00B12386" w:rsidTr="00B12386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Всего листов ________</w:t>
            </w: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B12386" w:rsidRPr="00B12386" w:rsidTr="00B12386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физическое лицо: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ИНН (при наличии):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номер: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 xml:space="preserve">кем </w:t>
            </w:r>
            <w:proofErr w:type="gramStart"/>
            <w:r w:rsidRPr="00B12386">
              <w:rPr>
                <w:szCs w:val="24"/>
              </w:rPr>
              <w:t>выдан</w:t>
            </w:r>
            <w:proofErr w:type="gramEnd"/>
            <w:r w:rsidRPr="00B12386">
              <w:rPr>
                <w:szCs w:val="24"/>
              </w:rPr>
              <w:t>: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 xml:space="preserve">"___"________ ____ </w:t>
            </w:r>
            <w:proofErr w:type="gramStart"/>
            <w:r w:rsidRPr="00B12386">
              <w:rPr>
                <w:szCs w:val="24"/>
              </w:rPr>
              <w:t>г</w:t>
            </w:r>
            <w:proofErr w:type="gramEnd"/>
            <w:r w:rsidRPr="00B12386">
              <w:rPr>
                <w:szCs w:val="24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адрес электронной почты (при наличии):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КПП (для российского юридического лица):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 xml:space="preserve">"___"_________ _____ </w:t>
            </w:r>
            <w:proofErr w:type="gramStart"/>
            <w:r w:rsidRPr="00B12386">
              <w:rPr>
                <w:szCs w:val="24"/>
              </w:rPr>
              <w:t>г</w:t>
            </w:r>
            <w:proofErr w:type="gramEnd"/>
            <w:r w:rsidRPr="00B12386">
              <w:rPr>
                <w:szCs w:val="24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адрес электронной почты (при наличии):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Вещное право на объект адресации: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право собственности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 многофункциональном центре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Расписку в получении документов прошу: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(подпись заявителя)</w:t>
            </w: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B12386" w:rsidRPr="00B12386" w:rsidTr="00B12386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Всего листов ________</w:t>
            </w: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B12386" w:rsidRPr="00B12386" w:rsidTr="00B12386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Заявитель: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физическое лицо: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ИНН (при наличии):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документ,</w:t>
            </w:r>
          </w:p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удостоверяющий</w:t>
            </w:r>
          </w:p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номер: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 xml:space="preserve">кем </w:t>
            </w:r>
            <w:proofErr w:type="gramStart"/>
            <w:r w:rsidRPr="00B12386">
              <w:rPr>
                <w:szCs w:val="24"/>
              </w:rPr>
              <w:t>выдан</w:t>
            </w:r>
            <w:proofErr w:type="gramEnd"/>
            <w:r w:rsidRPr="00B12386">
              <w:rPr>
                <w:szCs w:val="24"/>
              </w:rPr>
              <w:t>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 xml:space="preserve">"____"_________ ____ </w:t>
            </w:r>
            <w:proofErr w:type="gramStart"/>
            <w:r w:rsidRPr="00B12386">
              <w:rPr>
                <w:szCs w:val="24"/>
              </w:rPr>
              <w:t>г</w:t>
            </w:r>
            <w:proofErr w:type="gramEnd"/>
            <w:r w:rsidRPr="00B12386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адрес электронной почты (при наличии):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ИНН (для российского юридического лица):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 xml:space="preserve">"____" _________ ______ </w:t>
            </w:r>
            <w:proofErr w:type="gramStart"/>
            <w:r w:rsidRPr="00B12386">
              <w:rPr>
                <w:szCs w:val="24"/>
              </w:rPr>
              <w:t>г</w:t>
            </w:r>
            <w:proofErr w:type="gramEnd"/>
            <w:r w:rsidRPr="00B12386">
              <w:rPr>
                <w:szCs w:val="24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адрес электронной почты (при наличии):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Документы, прилагаемые к заявлению: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Оригинал в количестве _____ экз., на _____</w:t>
            </w:r>
            <w:proofErr w:type="gramStart"/>
            <w:r w:rsidRPr="00B12386">
              <w:rPr>
                <w:szCs w:val="24"/>
              </w:rPr>
              <w:t>л</w:t>
            </w:r>
            <w:proofErr w:type="gramEnd"/>
            <w:r w:rsidRPr="00B12386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 xml:space="preserve">Копия в количестве _____ экз., на _____ </w:t>
            </w:r>
            <w:proofErr w:type="gramStart"/>
            <w:r w:rsidRPr="00B12386">
              <w:rPr>
                <w:szCs w:val="24"/>
              </w:rPr>
              <w:t>л</w:t>
            </w:r>
            <w:proofErr w:type="gramEnd"/>
            <w:r w:rsidRPr="00B12386">
              <w:rPr>
                <w:szCs w:val="24"/>
              </w:rPr>
              <w:t>.</w:t>
            </w: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 xml:space="preserve">Оригинал в количестве _____ экз., на _____ </w:t>
            </w:r>
            <w:proofErr w:type="gramStart"/>
            <w:r w:rsidRPr="00B12386">
              <w:rPr>
                <w:szCs w:val="24"/>
              </w:rPr>
              <w:t>л</w:t>
            </w:r>
            <w:proofErr w:type="gramEnd"/>
            <w:r w:rsidRPr="00B12386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 xml:space="preserve">Копия в количестве _____ экз., на _____ </w:t>
            </w:r>
            <w:proofErr w:type="gramStart"/>
            <w:r w:rsidRPr="00B12386">
              <w:rPr>
                <w:szCs w:val="24"/>
              </w:rPr>
              <w:t>л</w:t>
            </w:r>
            <w:proofErr w:type="gramEnd"/>
            <w:r w:rsidRPr="00B12386">
              <w:rPr>
                <w:szCs w:val="24"/>
              </w:rPr>
              <w:t>.</w:t>
            </w:r>
          </w:p>
        </w:tc>
      </w:tr>
      <w:tr w:rsidR="00B12386" w:rsidRPr="00B12386" w:rsidTr="00B12386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 xml:space="preserve">Оригинал в количестве _____ экз., на _____ </w:t>
            </w:r>
            <w:proofErr w:type="gramStart"/>
            <w:r w:rsidRPr="00B12386">
              <w:rPr>
                <w:szCs w:val="24"/>
              </w:rPr>
              <w:t>л</w:t>
            </w:r>
            <w:proofErr w:type="gramEnd"/>
            <w:r w:rsidRPr="00B12386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 xml:space="preserve">Копия в количестве _____ экз., на _____ </w:t>
            </w:r>
            <w:proofErr w:type="gramStart"/>
            <w:r w:rsidRPr="00B12386">
              <w:rPr>
                <w:szCs w:val="24"/>
              </w:rPr>
              <w:t>л</w:t>
            </w:r>
            <w:proofErr w:type="gramEnd"/>
            <w:r w:rsidRPr="00B12386">
              <w:rPr>
                <w:szCs w:val="24"/>
              </w:rPr>
              <w:t>.</w:t>
            </w:r>
          </w:p>
        </w:tc>
      </w:tr>
      <w:tr w:rsidR="00B12386" w:rsidRPr="00B12386" w:rsidTr="00B12386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B12386" w:rsidRPr="00B12386" w:rsidTr="00B12386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Всего листов ________</w:t>
            </w: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B12386" w:rsidRPr="00B12386" w:rsidTr="00B1238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proofErr w:type="gramStart"/>
            <w:r w:rsidRPr="00B12386">
              <w:rPr>
                <w:szCs w:val="24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12386">
              <w:rPr>
                <w:szCs w:val="24"/>
              </w:rPr>
              <w:t xml:space="preserve"> автоматизированном </w:t>
            </w:r>
            <w:proofErr w:type="gramStart"/>
            <w:r w:rsidRPr="00B12386">
              <w:rPr>
                <w:szCs w:val="24"/>
              </w:rPr>
              <w:t>режиме</w:t>
            </w:r>
            <w:proofErr w:type="gramEnd"/>
            <w:r w:rsidRPr="00B12386">
              <w:rPr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12386" w:rsidRPr="00B12386" w:rsidTr="00B12386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Настоящим также подтверждаю, что:</w:t>
            </w:r>
          </w:p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lastRenderedPageBreak/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B12386">
              <w:rPr>
                <w:szCs w:val="24"/>
              </w:rPr>
              <w:t>й(</w:t>
            </w:r>
            <w:proofErr w:type="spellStart"/>
            <w:proofErr w:type="gramEnd"/>
            <w:r w:rsidRPr="00B12386">
              <w:rPr>
                <w:szCs w:val="24"/>
              </w:rPr>
              <w:t>ие</w:t>
            </w:r>
            <w:proofErr w:type="spellEnd"/>
            <w:r w:rsidRPr="00B12386">
              <w:rPr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12386" w:rsidRPr="00B12386" w:rsidTr="00B12386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lastRenderedPageBreak/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Дата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 xml:space="preserve">"_____" __________ ____ </w:t>
            </w:r>
            <w:proofErr w:type="gramStart"/>
            <w:r w:rsidRPr="00B12386">
              <w:rPr>
                <w:szCs w:val="24"/>
              </w:rPr>
              <w:t>г</w:t>
            </w:r>
            <w:proofErr w:type="gramEnd"/>
            <w:r w:rsidRPr="00B12386">
              <w:rPr>
                <w:szCs w:val="24"/>
              </w:rPr>
              <w:t>.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  <w:r w:rsidRPr="00B12386">
              <w:rPr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  <w:tr w:rsidR="00B12386" w:rsidRPr="00B12386" w:rsidTr="00B123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</w:rPr>
            </w:pPr>
          </w:p>
        </w:tc>
      </w:tr>
    </w:tbl>
    <w:p w:rsidR="00B12386" w:rsidRPr="00B12386" w:rsidRDefault="00B12386" w:rsidP="00B1238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B12386" w:rsidRPr="00B12386" w:rsidRDefault="00B12386" w:rsidP="00B12386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</w:p>
    <w:p w:rsidR="00B12386" w:rsidRPr="00B12386" w:rsidRDefault="00B12386" w:rsidP="00B12386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B12386">
        <w:rPr>
          <w:bCs/>
          <w:color w:val="000000"/>
          <w:sz w:val="18"/>
          <w:szCs w:val="18"/>
          <w:shd w:val="clear" w:color="auto" w:fill="FFFFFF"/>
        </w:rPr>
        <w:t>Примечание.</w:t>
      </w:r>
    </w:p>
    <w:p w:rsidR="00B12386" w:rsidRPr="00B12386" w:rsidRDefault="00B12386" w:rsidP="00B12386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B12386">
        <w:rPr>
          <w:bCs/>
          <w:color w:val="000000"/>
          <w:sz w:val="18"/>
          <w:szCs w:val="18"/>
          <w:shd w:val="clear" w:color="auto" w:fill="FFFFFF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B12386">
        <w:rPr>
          <w:bCs/>
          <w:color w:val="000000"/>
          <w:sz w:val="18"/>
          <w:szCs w:val="18"/>
          <w:shd w:val="clear" w:color="auto" w:fill="FFFFFF"/>
        </w:rPr>
        <w:t>4</w:t>
      </w:r>
      <w:proofErr w:type="gramEnd"/>
      <w:r w:rsidRPr="00B12386">
        <w:rPr>
          <w:bCs/>
          <w:color w:val="000000"/>
          <w:sz w:val="18"/>
          <w:szCs w:val="18"/>
          <w:shd w:val="clear" w:color="auto" w:fill="FFFFFF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12386" w:rsidRPr="00B12386" w:rsidRDefault="00B12386" w:rsidP="00B12386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B12386">
        <w:rPr>
          <w:bCs/>
          <w:color w:val="000000"/>
          <w:sz w:val="18"/>
          <w:szCs w:val="18"/>
          <w:shd w:val="clear" w:color="auto" w:fill="FFFFFF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12386" w:rsidRPr="00B12386" w:rsidRDefault="00B12386" w:rsidP="00B12386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B12386">
        <w:rPr>
          <w:bCs/>
          <w:color w:val="000000"/>
          <w:sz w:val="18"/>
          <w:szCs w:val="18"/>
          <w:shd w:val="clear" w:color="auto" w:fill="FFFFFF"/>
        </w:rPr>
        <w:br/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B12386">
        <w:rPr>
          <w:bCs/>
          <w:color w:val="000000"/>
          <w:sz w:val="18"/>
          <w:szCs w:val="18"/>
          <w:shd w:val="clear" w:color="auto" w:fill="FFFFFF"/>
        </w:rPr>
        <w:t xml:space="preserve">      </w:t>
      </w:r>
      <w:proofErr w:type="gramStart"/>
      <w:r w:rsidRPr="00B12386">
        <w:rPr>
          <w:bCs/>
          <w:color w:val="000000"/>
          <w:sz w:val="18"/>
          <w:szCs w:val="18"/>
          <w:shd w:val="clear" w:color="auto" w:fill="FFFFFF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12386">
        <w:rPr>
          <w:bCs/>
          <w:color w:val="000000"/>
          <w:sz w:val="18"/>
          <w:szCs w:val="18"/>
          <w:shd w:val="clear" w:color="auto" w:fill="FFFFFF"/>
        </w:rPr>
        <w:t>. В этом случае строки, не подлежащие заполнению, из формы заявления исключаются.</w:t>
      </w:r>
    </w:p>
    <w:p w:rsidR="00B12386" w:rsidRPr="00B12386" w:rsidRDefault="00B12386" w:rsidP="00B12386">
      <w:pPr>
        <w:suppressAutoHyphens/>
        <w:jc w:val="both"/>
        <w:rPr>
          <w:szCs w:val="24"/>
        </w:rPr>
      </w:pPr>
    </w:p>
    <w:p w:rsidR="00B12386" w:rsidRPr="00B12386" w:rsidRDefault="00B12386" w:rsidP="00B12386">
      <w:pPr>
        <w:suppressAutoHyphens/>
        <w:rPr>
          <w:snapToGrid w:val="0"/>
          <w:szCs w:val="24"/>
          <w:lang w:eastAsia="ar-SA"/>
        </w:rPr>
      </w:pPr>
      <w:r w:rsidRPr="00B12386">
        <w:rPr>
          <w:snapToGrid w:val="0"/>
          <w:szCs w:val="24"/>
          <w:lang w:eastAsia="ar-SA"/>
        </w:rPr>
        <w:t>Способ получения результата муниципальной услуги:</w:t>
      </w:r>
    </w:p>
    <w:p w:rsidR="00B12386" w:rsidRPr="00B12386" w:rsidRDefault="00B12386" w:rsidP="00B12386">
      <w:pPr>
        <w:suppressAutoHyphens/>
        <w:rPr>
          <w:snapToGrid w:val="0"/>
          <w:color w:val="FF0000"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rPr>
          <w:rFonts w:eastAsia="Calibri"/>
          <w:szCs w:val="24"/>
          <w:lang w:eastAsia="ar-SA"/>
        </w:rPr>
      </w:pPr>
      <w:r w:rsidRPr="00B12386">
        <w:rPr>
          <w:rFonts w:ascii="Calibri" w:eastAsia="Calibri" w:hAnsi="Calibri"/>
          <w:noProof/>
          <w:color w:val="FF0000"/>
          <w:szCs w:val="24"/>
        </w:rPr>
        <w:pict>
          <v:rect id="_x0000_s1026" style="position:absolute;left:0;text-align:left;margin-left:-5.1pt;margin-top:2.1pt;width:11.35pt;height:11.35pt;z-index:251659264"/>
        </w:pict>
      </w:r>
      <w:r w:rsidRPr="00B12386">
        <w:rPr>
          <w:rFonts w:eastAsia="Calibri"/>
          <w:szCs w:val="24"/>
          <w:lang w:eastAsia="ar-SA"/>
        </w:rPr>
        <w:t>- в офисе «Мои документы»: _________________________________________________</w:t>
      </w:r>
    </w:p>
    <w:p w:rsidR="00B12386" w:rsidRPr="00B12386" w:rsidRDefault="00B12386" w:rsidP="00B1238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B12386">
        <w:rPr>
          <w:rFonts w:eastAsia="Calibri"/>
          <w:noProof/>
          <w:szCs w:val="24"/>
        </w:rPr>
        <w:pict>
          <v:rect id="_x0000_s1027" style="position:absolute;left:0;text-align:left;margin-left:-5.1pt;margin-top:5.6pt;width:11.35pt;height:11.35pt;z-index:251660288"/>
        </w:pict>
      </w:r>
      <w:r w:rsidRPr="00B12386">
        <w:rPr>
          <w:rFonts w:eastAsia="Calibri"/>
          <w:szCs w:val="24"/>
          <w:lang w:eastAsia="ar-SA"/>
        </w:rPr>
        <w:t>- в Администрации МО «Ураковское»</w:t>
      </w:r>
    </w:p>
    <w:p w:rsidR="00B12386" w:rsidRPr="00B12386" w:rsidRDefault="00B12386" w:rsidP="00B12386">
      <w:pPr>
        <w:suppressAutoHyphens/>
        <w:ind w:firstLine="708"/>
        <w:rPr>
          <w:rFonts w:eastAsia="Calibri"/>
          <w:szCs w:val="24"/>
          <w:lang w:eastAsia="ar-SA"/>
        </w:rPr>
      </w:pPr>
      <w:r w:rsidRPr="00B12386">
        <w:rPr>
          <w:rFonts w:eastAsia="Calibri"/>
          <w:noProof/>
          <w:szCs w:val="24"/>
        </w:rPr>
        <w:pict>
          <v:rect id="_x0000_s1028" style="position:absolute;left:0;text-align:left;margin-left:-5.1pt;margin-top:1.35pt;width:11.35pt;height:11.35pt;z-index:251661312"/>
        </w:pict>
      </w:r>
      <w:r w:rsidRPr="00B12386">
        <w:rPr>
          <w:rFonts w:eastAsia="Calibri"/>
          <w:szCs w:val="24"/>
          <w:lang w:eastAsia="ar-SA"/>
        </w:rPr>
        <w:t>- почтовым отправлением по адресу:________________________________________</w:t>
      </w:r>
    </w:p>
    <w:p w:rsidR="00B12386" w:rsidRPr="00B12386" w:rsidRDefault="00B12386" w:rsidP="00B1238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________________________________________________________________________</w:t>
      </w:r>
    </w:p>
    <w:p w:rsidR="00B12386" w:rsidRPr="00B12386" w:rsidRDefault="00B12386" w:rsidP="00B1238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B12386">
        <w:rPr>
          <w:rFonts w:eastAsia="Calibri"/>
          <w:sz w:val="28"/>
          <w:szCs w:val="28"/>
          <w:lang w:eastAsia="ar-SA"/>
        </w:rPr>
        <w:t>___________________________________</w:t>
      </w:r>
    </w:p>
    <w:p w:rsidR="00B12386" w:rsidRPr="00B12386" w:rsidRDefault="00B12386" w:rsidP="00B12386">
      <w:pPr>
        <w:suppressAutoHyphens/>
        <w:jc w:val="both"/>
        <w:rPr>
          <w:rFonts w:eastAsia="Calibri"/>
          <w:szCs w:val="24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(подпись)            </w:t>
      </w:r>
      <w:r w:rsidRPr="00B12386">
        <w:rPr>
          <w:rFonts w:eastAsia="Calibri"/>
          <w:sz w:val="20"/>
          <w:lang w:eastAsia="ar-SA"/>
        </w:rPr>
        <w:tab/>
      </w:r>
      <w:r w:rsidRPr="00B12386">
        <w:rPr>
          <w:rFonts w:eastAsia="Calibri"/>
          <w:sz w:val="20"/>
          <w:lang w:eastAsia="ar-SA"/>
        </w:rPr>
        <w:tab/>
        <w:t>Ф.И.О.</w:t>
      </w:r>
      <w:r w:rsidRPr="00B12386">
        <w:rPr>
          <w:rFonts w:eastAsia="Calibri"/>
          <w:szCs w:val="24"/>
          <w:lang w:eastAsia="ar-SA"/>
        </w:rPr>
        <w:tab/>
      </w:r>
      <w:r w:rsidRPr="00B12386">
        <w:rPr>
          <w:rFonts w:eastAsia="Calibri"/>
          <w:szCs w:val="24"/>
          <w:lang w:eastAsia="ar-SA"/>
        </w:rPr>
        <w:tab/>
      </w:r>
      <w:r w:rsidRPr="00B12386">
        <w:rPr>
          <w:rFonts w:eastAsia="Calibri"/>
          <w:szCs w:val="24"/>
          <w:lang w:eastAsia="ar-SA"/>
        </w:rPr>
        <w:tab/>
      </w: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«_____» __________20___ г.</w:t>
      </w:r>
    </w:p>
    <w:p w:rsidR="00B12386" w:rsidRPr="00B12386" w:rsidRDefault="00B12386" w:rsidP="00B12386">
      <w:pPr>
        <w:suppressAutoHyphens/>
        <w:rPr>
          <w:b/>
          <w:bCs/>
          <w:sz w:val="22"/>
          <w:szCs w:val="22"/>
          <w:lang w:eastAsia="ar-SA"/>
        </w:rPr>
      </w:pPr>
      <w:r w:rsidRPr="00B12386">
        <w:rPr>
          <w:snapToGrid w:val="0"/>
          <w:szCs w:val="24"/>
          <w:lang w:eastAsia="ar-SA"/>
        </w:rPr>
        <w:br w:type="page"/>
      </w:r>
    </w:p>
    <w:p w:rsidR="00B12386" w:rsidRPr="00B12386" w:rsidRDefault="00B12386" w:rsidP="00B12386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B12386">
        <w:rPr>
          <w:b/>
          <w:bCs/>
          <w:sz w:val="22"/>
          <w:szCs w:val="22"/>
          <w:lang w:eastAsia="ar-SA"/>
        </w:rPr>
        <w:t>Согласие</w:t>
      </w:r>
    </w:p>
    <w:p w:rsidR="00B12386" w:rsidRPr="00B12386" w:rsidRDefault="00B12386" w:rsidP="00B12386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B12386">
        <w:rPr>
          <w:b/>
          <w:bCs/>
          <w:sz w:val="22"/>
          <w:szCs w:val="22"/>
          <w:lang w:eastAsia="ar-SA"/>
        </w:rPr>
        <w:t>на обработку персональных данных и получение у третьей стороны</w:t>
      </w:r>
    </w:p>
    <w:p w:rsidR="00B12386" w:rsidRPr="00B12386" w:rsidRDefault="00B12386" w:rsidP="00B12386">
      <w:pPr>
        <w:suppressAutoHyphens/>
        <w:ind w:firstLine="539"/>
        <w:jc w:val="both"/>
        <w:rPr>
          <w:sz w:val="22"/>
          <w:szCs w:val="22"/>
          <w:lang w:eastAsia="ar-SA"/>
        </w:rPr>
      </w:pPr>
      <w:r w:rsidRPr="00B12386">
        <w:rPr>
          <w:sz w:val="22"/>
          <w:szCs w:val="22"/>
          <w:lang w:eastAsia="ar-SA"/>
        </w:rPr>
        <w:t>Я, ______________________________________________________________________</w:t>
      </w:r>
      <w:proofErr w:type="gramStart"/>
      <w:r w:rsidRPr="00B12386">
        <w:rPr>
          <w:sz w:val="22"/>
          <w:szCs w:val="22"/>
          <w:lang w:eastAsia="ar-SA"/>
        </w:rPr>
        <w:t xml:space="preserve"> ,</w:t>
      </w:r>
      <w:proofErr w:type="gramEnd"/>
    </w:p>
    <w:p w:rsidR="00B12386" w:rsidRPr="00B12386" w:rsidRDefault="00B12386" w:rsidP="00B12386">
      <w:pPr>
        <w:suppressAutoHyphens/>
        <w:ind w:firstLine="539"/>
        <w:jc w:val="center"/>
        <w:rPr>
          <w:sz w:val="20"/>
          <w:lang w:eastAsia="ar-SA"/>
        </w:rPr>
      </w:pPr>
      <w:r w:rsidRPr="00B12386">
        <w:rPr>
          <w:i/>
          <w:iCs/>
          <w:sz w:val="20"/>
          <w:lang w:eastAsia="ar-SA"/>
        </w:rPr>
        <w:t>(Ф.И.О. гражданина)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proofErr w:type="gramStart"/>
      <w:r w:rsidRPr="00B12386">
        <w:rPr>
          <w:color w:val="000000"/>
          <w:sz w:val="22"/>
          <w:szCs w:val="22"/>
          <w:lang w:eastAsia="ar-SA"/>
        </w:rPr>
        <w:t>проживающий</w:t>
      </w:r>
      <w:proofErr w:type="gramEnd"/>
      <w:r w:rsidRPr="00B12386">
        <w:rPr>
          <w:color w:val="000000"/>
          <w:sz w:val="22"/>
          <w:szCs w:val="22"/>
          <w:lang w:eastAsia="ar-SA"/>
        </w:rPr>
        <w:t xml:space="preserve"> (</w:t>
      </w:r>
      <w:proofErr w:type="spellStart"/>
      <w:r w:rsidRPr="00B12386">
        <w:rPr>
          <w:color w:val="000000"/>
          <w:sz w:val="22"/>
          <w:szCs w:val="22"/>
          <w:lang w:eastAsia="ar-SA"/>
        </w:rPr>
        <w:t>ая</w:t>
      </w:r>
      <w:proofErr w:type="spellEnd"/>
      <w:r w:rsidRPr="00B12386">
        <w:rPr>
          <w:color w:val="000000"/>
          <w:sz w:val="22"/>
          <w:szCs w:val="22"/>
          <w:lang w:eastAsia="ar-SA"/>
        </w:rPr>
        <w:t xml:space="preserve">) по адресу: ___________________________________________________, 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B12386">
        <w:rPr>
          <w:color w:val="000000"/>
          <w:sz w:val="22"/>
          <w:szCs w:val="22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B12386">
        <w:rPr>
          <w:color w:val="000000"/>
          <w:sz w:val="22"/>
          <w:szCs w:val="22"/>
          <w:lang w:eastAsia="ar-SA"/>
        </w:rPr>
        <w:t>действующий (</w:t>
      </w:r>
      <w:proofErr w:type="spellStart"/>
      <w:r w:rsidRPr="00B12386">
        <w:rPr>
          <w:color w:val="000000"/>
          <w:sz w:val="22"/>
          <w:szCs w:val="22"/>
          <w:lang w:eastAsia="ar-SA"/>
        </w:rPr>
        <w:t>ая</w:t>
      </w:r>
      <w:proofErr w:type="spellEnd"/>
      <w:r w:rsidRPr="00B12386">
        <w:rPr>
          <w:color w:val="000000"/>
          <w:sz w:val="22"/>
          <w:szCs w:val="22"/>
          <w:lang w:eastAsia="ar-SA"/>
        </w:rPr>
        <w:t>) за ____________________________________________________________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B12386">
        <w:rPr>
          <w:color w:val="000000"/>
          <w:sz w:val="22"/>
          <w:szCs w:val="22"/>
          <w:lang w:eastAsia="ar-SA"/>
        </w:rPr>
        <w:t>_____________________________________________________________________________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B12386">
        <w:rPr>
          <w:color w:val="000000"/>
          <w:sz w:val="22"/>
          <w:szCs w:val="22"/>
          <w:lang w:eastAsia="ar-SA"/>
        </w:rPr>
        <w:t>по доверенности _______________________________________________________________</w:t>
      </w:r>
    </w:p>
    <w:p w:rsidR="00B12386" w:rsidRPr="00B12386" w:rsidRDefault="00B12386" w:rsidP="00B12386">
      <w:pPr>
        <w:suppressAutoHyphens/>
        <w:jc w:val="center"/>
        <w:rPr>
          <w:i/>
          <w:iCs/>
          <w:color w:val="333333"/>
          <w:sz w:val="20"/>
          <w:lang w:eastAsia="ar-SA"/>
        </w:rPr>
      </w:pPr>
      <w:r w:rsidRPr="00B12386">
        <w:rPr>
          <w:i/>
          <w:iCs/>
          <w:color w:val="000000"/>
          <w:sz w:val="20"/>
          <w:lang w:eastAsia="ar-SA"/>
        </w:rPr>
        <w:t xml:space="preserve"> (</w:t>
      </w:r>
      <w:proofErr w:type="gramStart"/>
      <w:r w:rsidRPr="00B12386">
        <w:rPr>
          <w:i/>
          <w:iCs/>
          <w:color w:val="000000"/>
          <w:sz w:val="20"/>
          <w:lang w:eastAsia="ar-SA"/>
        </w:rPr>
        <w:t xml:space="preserve">заполняется </w:t>
      </w:r>
      <w:r w:rsidRPr="00B12386">
        <w:rPr>
          <w:i/>
          <w:iCs/>
          <w:sz w:val="20"/>
          <w:lang w:eastAsia="ar-SA"/>
        </w:rPr>
        <w:t>если с заявлением обращается</w:t>
      </w:r>
      <w:proofErr w:type="gramEnd"/>
      <w:r w:rsidRPr="00B12386">
        <w:rPr>
          <w:i/>
          <w:iCs/>
          <w:sz w:val="20"/>
          <w:lang w:eastAsia="ar-SA"/>
        </w:rPr>
        <w:t xml:space="preserve"> представитель заявителя)</w:t>
      </w:r>
    </w:p>
    <w:p w:rsidR="00B12386" w:rsidRPr="00B12386" w:rsidRDefault="00B12386" w:rsidP="00B12386">
      <w:pPr>
        <w:suppressAutoHyphens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B12386">
        <w:rPr>
          <w:b/>
          <w:bCs/>
          <w:szCs w:val="24"/>
          <w:lang w:eastAsia="ar-SA"/>
        </w:rPr>
        <w:t xml:space="preserve">даю согласие на обработку </w:t>
      </w:r>
      <w:r w:rsidRPr="00B12386">
        <w:rPr>
          <w:b/>
          <w:bCs/>
          <w:color w:val="000000"/>
          <w:szCs w:val="24"/>
          <w:lang w:eastAsia="ar-SA"/>
        </w:rPr>
        <w:t>и проверку моих персональных данных</w:t>
      </w:r>
      <w:proofErr w:type="gramStart"/>
      <w:r w:rsidRPr="00B12386">
        <w:rPr>
          <w:b/>
          <w:bCs/>
          <w:color w:val="000000"/>
          <w:szCs w:val="24"/>
          <w:lang w:eastAsia="ar-SA"/>
        </w:rPr>
        <w:t xml:space="preserve"> ,</w:t>
      </w:r>
      <w:proofErr w:type="gramEnd"/>
      <w:r w:rsidRPr="00B12386">
        <w:rPr>
          <w:b/>
          <w:bCs/>
          <w:color w:val="000000"/>
          <w:szCs w:val="24"/>
          <w:lang w:eastAsia="ar-SA"/>
        </w:rPr>
        <w:t xml:space="preserve"> а также </w:t>
      </w:r>
      <w:r w:rsidRPr="00B12386">
        <w:rPr>
          <w:b/>
          <w:bCs/>
          <w:szCs w:val="24"/>
          <w:lang w:eastAsia="ar-SA"/>
        </w:rPr>
        <w:t>даю согласие на получение у третьей стороны</w:t>
      </w:r>
      <w:r w:rsidRPr="00B12386">
        <w:rPr>
          <w:b/>
          <w:bCs/>
          <w:color w:val="000000"/>
          <w:szCs w:val="24"/>
          <w:lang w:eastAsia="ar-SA"/>
        </w:rPr>
        <w:t xml:space="preserve"> моих персональных данных </w:t>
      </w:r>
      <w:r w:rsidRPr="00B12386">
        <w:rPr>
          <w:color w:val="000000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B12386">
        <w:rPr>
          <w:color w:val="000000"/>
          <w:sz w:val="22"/>
          <w:szCs w:val="22"/>
          <w:lang w:eastAsia="ar-SA"/>
        </w:rPr>
        <w:t xml:space="preserve">гражданство; </w:t>
      </w:r>
      <w:r w:rsidRPr="00B12386">
        <w:rPr>
          <w:color w:val="000000"/>
          <w:szCs w:val="24"/>
          <w:lang w:eastAsia="ar-SA"/>
        </w:rPr>
        <w:t xml:space="preserve">удостоверение личности (вид, серия и номер документа, кем и когда выдан); </w:t>
      </w:r>
      <w:proofErr w:type="gramStart"/>
      <w:r w:rsidRPr="00B12386">
        <w:rPr>
          <w:color w:val="000000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«Ураковское» 427644, </w:t>
      </w:r>
      <w:proofErr w:type="spellStart"/>
      <w:r w:rsidRPr="00B12386">
        <w:rPr>
          <w:color w:val="000000"/>
          <w:szCs w:val="24"/>
          <w:lang w:eastAsia="ar-SA"/>
        </w:rPr>
        <w:t>Глазовский</w:t>
      </w:r>
      <w:proofErr w:type="spellEnd"/>
      <w:r w:rsidRPr="00B12386">
        <w:rPr>
          <w:color w:val="000000"/>
          <w:szCs w:val="24"/>
          <w:lang w:eastAsia="ar-SA"/>
        </w:rPr>
        <w:t xml:space="preserve"> район, д. </w:t>
      </w:r>
      <w:proofErr w:type="spellStart"/>
      <w:r w:rsidRPr="00B12386">
        <w:rPr>
          <w:color w:val="000000"/>
          <w:szCs w:val="24"/>
          <w:lang w:eastAsia="ar-SA"/>
        </w:rPr>
        <w:t>Кочишево</w:t>
      </w:r>
      <w:proofErr w:type="spellEnd"/>
      <w:r w:rsidRPr="00B12386">
        <w:rPr>
          <w:color w:val="000000"/>
          <w:szCs w:val="24"/>
          <w:lang w:eastAsia="ar-SA"/>
        </w:rPr>
        <w:t>, ул. Ленина, д.35, в целях предоставления муниципальных услуг.</w:t>
      </w:r>
      <w:proofErr w:type="gramEnd"/>
    </w:p>
    <w:p w:rsidR="00B12386" w:rsidRPr="00B12386" w:rsidRDefault="00B12386" w:rsidP="00B12386">
      <w:pPr>
        <w:suppressAutoHyphens/>
        <w:ind w:firstLine="540"/>
        <w:jc w:val="both"/>
        <w:rPr>
          <w:szCs w:val="24"/>
          <w:lang w:eastAsia="ar-SA"/>
        </w:rPr>
      </w:pPr>
      <w:proofErr w:type="gramStart"/>
      <w:r w:rsidRPr="00B12386">
        <w:rPr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B12386" w:rsidRPr="00B12386" w:rsidRDefault="00B12386" w:rsidP="00B12386">
      <w:pPr>
        <w:suppressAutoHyphens/>
        <w:ind w:firstLine="540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B12386" w:rsidRPr="00B12386" w:rsidRDefault="00B12386" w:rsidP="00B12386">
      <w:pPr>
        <w:suppressAutoHyphens/>
        <w:ind w:firstLine="540"/>
        <w:jc w:val="both"/>
        <w:rPr>
          <w:color w:val="000000"/>
          <w:szCs w:val="24"/>
          <w:lang w:eastAsia="ar-SA"/>
        </w:rPr>
      </w:pPr>
      <w:r w:rsidRPr="00B12386">
        <w:rPr>
          <w:color w:val="000000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B12386" w:rsidRPr="00B12386" w:rsidRDefault="00B12386" w:rsidP="00B1238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B12386" w:rsidRPr="00B12386" w:rsidRDefault="00B12386" w:rsidP="00B12386">
      <w:pPr>
        <w:suppressAutoHyphens/>
        <w:rPr>
          <w:szCs w:val="24"/>
          <w:lang w:eastAsia="ar-SA"/>
        </w:rPr>
      </w:pPr>
    </w:p>
    <w:p w:rsidR="00B12386" w:rsidRPr="00B12386" w:rsidRDefault="00B12386" w:rsidP="00B1238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B12386" w:rsidRPr="00B12386" w:rsidRDefault="00B12386" w:rsidP="00B1238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sz w:val="22"/>
          <w:szCs w:val="22"/>
          <w:lang w:eastAsia="ar-SA"/>
        </w:rPr>
      </w:pPr>
      <w:r w:rsidRPr="00B12386">
        <w:rPr>
          <w:b/>
          <w:sz w:val="22"/>
          <w:szCs w:val="22"/>
          <w:lang w:eastAsia="ar-SA"/>
        </w:rPr>
        <w:tab/>
        <w:t xml:space="preserve">Подпись ________________       </w:t>
      </w:r>
      <w:r w:rsidRPr="00B12386">
        <w:rPr>
          <w:b/>
          <w:sz w:val="22"/>
          <w:szCs w:val="22"/>
          <w:lang w:eastAsia="ar-SA"/>
        </w:rPr>
        <w:tab/>
      </w:r>
      <w:r w:rsidRPr="00B12386">
        <w:rPr>
          <w:b/>
          <w:sz w:val="22"/>
          <w:szCs w:val="22"/>
          <w:lang w:eastAsia="ar-SA"/>
        </w:rPr>
        <w:tab/>
      </w:r>
      <w:r w:rsidRPr="00B12386">
        <w:rPr>
          <w:b/>
          <w:sz w:val="22"/>
          <w:szCs w:val="22"/>
          <w:lang w:eastAsia="ar-SA"/>
        </w:rPr>
        <w:tab/>
      </w:r>
      <w:r w:rsidRPr="00B12386">
        <w:rPr>
          <w:b/>
          <w:sz w:val="22"/>
          <w:szCs w:val="22"/>
          <w:lang w:eastAsia="ar-SA"/>
        </w:rPr>
        <w:tab/>
      </w:r>
      <w:r w:rsidRPr="00B12386">
        <w:rPr>
          <w:b/>
          <w:sz w:val="22"/>
          <w:szCs w:val="22"/>
          <w:lang w:eastAsia="ar-SA"/>
        </w:rPr>
        <w:tab/>
      </w:r>
      <w:r w:rsidRPr="00B12386">
        <w:rPr>
          <w:b/>
          <w:sz w:val="22"/>
          <w:szCs w:val="22"/>
          <w:lang w:eastAsia="ar-SA"/>
        </w:rPr>
        <w:tab/>
        <w:t>Дата _______________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  <w:r w:rsidRPr="00B12386">
        <w:rPr>
          <w:b/>
          <w:color w:val="000000"/>
          <w:spacing w:val="-6"/>
          <w:szCs w:val="24"/>
          <w:lang w:eastAsia="ar-SA"/>
        </w:rPr>
        <w:br w:type="page"/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B12386">
        <w:rPr>
          <w:b/>
          <w:color w:val="000000"/>
          <w:spacing w:val="-6"/>
          <w:sz w:val="20"/>
          <w:szCs w:val="24"/>
          <w:lang w:eastAsia="ar-SA"/>
        </w:rPr>
        <w:t>Приложение № 3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12386" w:rsidRPr="00B12386" w:rsidRDefault="00B12386" w:rsidP="00B12386">
      <w:pPr>
        <w:suppressAutoHyphens/>
        <w:jc w:val="right"/>
        <w:rPr>
          <w:sz w:val="20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«</w:t>
      </w:r>
      <w:r w:rsidRPr="00B12386">
        <w:rPr>
          <w:sz w:val="20"/>
          <w:lang w:eastAsia="ar-SA"/>
        </w:rPr>
        <w:t>Присвоение</w:t>
      </w:r>
      <w:r w:rsidRPr="00B12386">
        <w:rPr>
          <w:color w:val="FF0000"/>
          <w:sz w:val="20"/>
          <w:lang w:eastAsia="ar-SA"/>
        </w:rPr>
        <w:t xml:space="preserve"> </w:t>
      </w:r>
      <w:r w:rsidRPr="00B12386">
        <w:rPr>
          <w:sz w:val="20"/>
          <w:lang w:eastAsia="ar-SA"/>
        </w:rPr>
        <w:t xml:space="preserve">адреса земельному участку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sz w:val="20"/>
          <w:lang w:eastAsia="ar-SA"/>
        </w:rPr>
        <w:t>(при отсутствии адреса – описание местоположения земельного участка)</w:t>
      </w:r>
      <w:r w:rsidRPr="00B12386">
        <w:rPr>
          <w:color w:val="000000"/>
          <w:sz w:val="20"/>
          <w:lang w:eastAsia="ar-SA"/>
        </w:rPr>
        <w:t>»,</w:t>
      </w:r>
      <w:r w:rsidRPr="00B12386">
        <w:rPr>
          <w:color w:val="000000"/>
          <w:sz w:val="20"/>
          <w:szCs w:val="16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B1238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B1238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от 02.08.2017 года № 51 </w:t>
      </w:r>
      <w:r w:rsidRPr="00B12386">
        <w:rPr>
          <w:b/>
          <w:color w:val="000000"/>
          <w:szCs w:val="16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tabs>
          <w:tab w:val="left" w:pos="1260"/>
        </w:tabs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Образец постановления Администрации муниципального образования «Ураковское», являющегося результатом предоставления муниципальной услуги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</w:p>
    <w:p w:rsidR="00B12386" w:rsidRPr="00B12386" w:rsidRDefault="00B12386" w:rsidP="00B12386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  <w:r w:rsidRPr="00B12386">
        <w:rPr>
          <w:b/>
          <w:bCs/>
          <w:sz w:val="22"/>
          <w:szCs w:val="22"/>
          <w:lang w:eastAsia="ar-SA"/>
        </w:rPr>
        <w:t>АДМИНИСТРАЦИЯ МУНИЦИПАЛЬНОГО ОБРАЗОВАНИЯ «УРАКОВСКОЕ»</w:t>
      </w:r>
    </w:p>
    <w:p w:rsidR="00B12386" w:rsidRPr="00B12386" w:rsidRDefault="00B12386" w:rsidP="00B12386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</w:p>
    <w:p w:rsidR="00B12386" w:rsidRPr="00B12386" w:rsidRDefault="00B12386" w:rsidP="00B12386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  <w:r w:rsidRPr="00B12386">
        <w:rPr>
          <w:b/>
          <w:bCs/>
          <w:sz w:val="22"/>
          <w:szCs w:val="22"/>
          <w:lang w:eastAsia="ar-SA"/>
        </w:rPr>
        <w:t>«УРАК» МУНИЦИПАЛ КЫЛДЫТЭТЛЭН АДМИНИСТРАЦИЕЗ</w:t>
      </w:r>
    </w:p>
    <w:p w:rsidR="00B12386" w:rsidRPr="00B12386" w:rsidRDefault="00B12386" w:rsidP="00B12386">
      <w:pPr>
        <w:suppressAutoHyphens/>
        <w:ind w:left="-540" w:firstLine="540"/>
        <w:jc w:val="center"/>
        <w:rPr>
          <w:b/>
          <w:bCs/>
          <w:sz w:val="20"/>
          <w:lang w:eastAsia="ar-SA"/>
        </w:rPr>
      </w:pPr>
    </w:p>
    <w:p w:rsidR="00B12386" w:rsidRPr="00B12386" w:rsidRDefault="00B12386" w:rsidP="00B12386">
      <w:pPr>
        <w:suppressAutoHyphens/>
        <w:rPr>
          <w:szCs w:val="24"/>
          <w:lang w:eastAsia="ar-SA"/>
        </w:rPr>
      </w:pPr>
    </w:p>
    <w:p w:rsidR="00B12386" w:rsidRPr="00B12386" w:rsidRDefault="00B12386" w:rsidP="00785A19">
      <w:pPr>
        <w:keepNext/>
        <w:numPr>
          <w:ilvl w:val="2"/>
          <w:numId w:val="2"/>
        </w:numPr>
        <w:tabs>
          <w:tab w:val="left" w:pos="0"/>
        </w:tabs>
        <w:suppressAutoHyphens/>
        <w:ind w:left="0" w:firstLine="0"/>
        <w:jc w:val="center"/>
        <w:outlineLvl w:val="2"/>
        <w:rPr>
          <w:b/>
          <w:bCs/>
          <w:spacing w:val="-20"/>
          <w:szCs w:val="24"/>
          <w:lang w:eastAsia="ar-SA"/>
        </w:rPr>
      </w:pPr>
      <w:r w:rsidRPr="00B12386">
        <w:rPr>
          <w:b/>
          <w:bCs/>
          <w:spacing w:val="-20"/>
          <w:szCs w:val="24"/>
          <w:lang w:eastAsia="ar-SA"/>
        </w:rPr>
        <w:t>ПОСТАНОВЛЕНИЕ</w:t>
      </w:r>
    </w:p>
    <w:p w:rsidR="00B12386" w:rsidRPr="00B12386" w:rsidRDefault="00B12386" w:rsidP="00785A19">
      <w:pPr>
        <w:numPr>
          <w:ilvl w:val="0"/>
          <w:numId w:val="2"/>
        </w:numPr>
        <w:shd w:val="clear" w:color="auto" w:fill="FFFFFF"/>
        <w:tabs>
          <w:tab w:val="num" w:pos="0"/>
          <w:tab w:val="left" w:pos="9010"/>
        </w:tabs>
        <w:suppressAutoHyphens/>
        <w:ind w:left="19" w:firstLine="0"/>
        <w:rPr>
          <w:szCs w:val="24"/>
          <w:lang w:eastAsia="ar-SA"/>
        </w:rPr>
      </w:pPr>
    </w:p>
    <w:p w:rsidR="00B12386" w:rsidRPr="00B12386" w:rsidRDefault="00B12386" w:rsidP="00785A19">
      <w:pPr>
        <w:numPr>
          <w:ilvl w:val="0"/>
          <w:numId w:val="2"/>
        </w:numPr>
        <w:shd w:val="clear" w:color="auto" w:fill="FFFFFF"/>
        <w:tabs>
          <w:tab w:val="num" w:pos="0"/>
          <w:tab w:val="left" w:pos="9010"/>
        </w:tabs>
        <w:suppressAutoHyphens/>
        <w:ind w:left="19" w:firstLine="0"/>
        <w:rPr>
          <w:szCs w:val="24"/>
          <w:lang w:eastAsia="ar-SA"/>
        </w:rPr>
      </w:pPr>
      <w:r w:rsidRPr="00B12386">
        <w:rPr>
          <w:b/>
          <w:bCs/>
          <w:color w:val="000000"/>
          <w:spacing w:val="-5"/>
          <w:szCs w:val="24"/>
          <w:lang w:eastAsia="ar-SA"/>
        </w:rPr>
        <w:t>______________________</w:t>
      </w:r>
      <w:r w:rsidRPr="00B12386">
        <w:rPr>
          <w:b/>
          <w:bCs/>
          <w:color w:val="000000"/>
          <w:szCs w:val="24"/>
          <w:lang w:eastAsia="ar-SA"/>
        </w:rPr>
        <w:t xml:space="preserve">                                                                                      </w:t>
      </w:r>
      <w:r w:rsidRPr="00B12386">
        <w:rPr>
          <w:b/>
          <w:bCs/>
          <w:color w:val="000000"/>
          <w:spacing w:val="-5"/>
          <w:szCs w:val="24"/>
          <w:lang w:eastAsia="ar-SA"/>
        </w:rPr>
        <w:t>№ ___________</w:t>
      </w:r>
    </w:p>
    <w:p w:rsidR="00B12386" w:rsidRPr="00B12386" w:rsidRDefault="00B12386" w:rsidP="00B12386">
      <w:pPr>
        <w:shd w:val="clear" w:color="auto" w:fill="FFFFFF"/>
        <w:suppressAutoHyphens/>
        <w:rPr>
          <w:bCs/>
          <w:color w:val="000000"/>
          <w:spacing w:val="-4"/>
          <w:sz w:val="20"/>
          <w:szCs w:val="24"/>
          <w:lang w:eastAsia="ar-SA"/>
        </w:rPr>
      </w:pPr>
      <w:r w:rsidRPr="00B12386">
        <w:rPr>
          <w:bCs/>
          <w:color w:val="000000"/>
          <w:spacing w:val="-4"/>
          <w:sz w:val="20"/>
          <w:szCs w:val="24"/>
          <w:lang w:eastAsia="ar-SA"/>
        </w:rPr>
        <w:t xml:space="preserve">                   дата</w:t>
      </w:r>
    </w:p>
    <w:p w:rsidR="00B12386" w:rsidRPr="00B12386" w:rsidRDefault="00B12386" w:rsidP="00B12386">
      <w:pPr>
        <w:shd w:val="clear" w:color="auto" w:fill="FFFFFF"/>
        <w:suppressAutoHyphens/>
        <w:rPr>
          <w:b/>
          <w:bCs/>
          <w:color w:val="000000"/>
          <w:szCs w:val="24"/>
          <w:lang w:eastAsia="ar-SA"/>
        </w:rPr>
      </w:pPr>
    </w:p>
    <w:p w:rsidR="00B12386" w:rsidRPr="00B12386" w:rsidRDefault="00B12386" w:rsidP="00B12386">
      <w:pPr>
        <w:shd w:val="clear" w:color="auto" w:fill="FFFFFF"/>
        <w:suppressAutoHyphens/>
        <w:rPr>
          <w:b/>
          <w:bCs/>
          <w:color w:val="000000"/>
          <w:szCs w:val="24"/>
          <w:lang w:eastAsia="ar-SA"/>
        </w:rPr>
      </w:pPr>
      <w:r w:rsidRPr="00B12386">
        <w:rPr>
          <w:b/>
          <w:bCs/>
          <w:color w:val="000000"/>
          <w:szCs w:val="24"/>
          <w:lang w:eastAsia="ar-SA"/>
        </w:rPr>
        <w:t>О присвоении адреса земельному участку</w:t>
      </w:r>
    </w:p>
    <w:p w:rsidR="00B12386" w:rsidRPr="00B12386" w:rsidRDefault="00B12386" w:rsidP="00B12386">
      <w:pPr>
        <w:shd w:val="clear" w:color="auto" w:fill="FFFFFF"/>
        <w:suppressAutoHyphens/>
        <w:rPr>
          <w:color w:val="000000"/>
          <w:szCs w:val="24"/>
          <w:lang w:eastAsia="ar-SA"/>
        </w:rPr>
      </w:pPr>
    </w:p>
    <w:p w:rsidR="00B12386" w:rsidRPr="00B12386" w:rsidRDefault="00B12386" w:rsidP="00B12386">
      <w:pPr>
        <w:shd w:val="clear" w:color="auto" w:fill="FFFFFF"/>
        <w:suppressAutoHyphens/>
        <w:rPr>
          <w:color w:val="000000"/>
          <w:szCs w:val="24"/>
          <w:lang w:eastAsia="ar-SA"/>
        </w:rPr>
      </w:pPr>
    </w:p>
    <w:p w:rsidR="00B12386" w:rsidRPr="00B12386" w:rsidRDefault="00B12386" w:rsidP="00B12386">
      <w:pPr>
        <w:shd w:val="clear" w:color="auto" w:fill="FFFFFF"/>
        <w:suppressAutoHyphens/>
        <w:ind w:firstLine="720"/>
        <w:jc w:val="both"/>
        <w:rPr>
          <w:b/>
          <w:bCs/>
          <w:szCs w:val="24"/>
          <w:lang w:eastAsia="ar-SA"/>
        </w:rPr>
      </w:pPr>
      <w:r w:rsidRPr="00B12386">
        <w:rPr>
          <w:szCs w:val="24"/>
          <w:lang w:eastAsia="ar-SA"/>
        </w:rPr>
        <w:t xml:space="preserve">На основании заявления  Ф.И.О.,  </w:t>
      </w:r>
      <w:r w:rsidRPr="00B12386">
        <w:rPr>
          <w:sz w:val="22"/>
          <w:szCs w:val="24"/>
          <w:lang w:eastAsia="ar-SA"/>
        </w:rPr>
        <w:t xml:space="preserve">в </w:t>
      </w:r>
      <w:r w:rsidRPr="00B12386">
        <w:rPr>
          <w:szCs w:val="24"/>
          <w:lang w:eastAsia="ar-SA"/>
        </w:rP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B12386">
        <w:rPr>
          <w:b/>
          <w:bCs/>
          <w:szCs w:val="24"/>
          <w:lang w:eastAsia="ar-SA"/>
        </w:rPr>
        <w:t>Администрация муниципального образования «Ураковское» ПОСТАНОВЛЯЕТ:</w:t>
      </w:r>
    </w:p>
    <w:p w:rsidR="00B12386" w:rsidRPr="00B12386" w:rsidRDefault="00B12386" w:rsidP="00B12386">
      <w:pPr>
        <w:shd w:val="clear" w:color="auto" w:fill="FFFFFF"/>
        <w:suppressAutoHyphens/>
        <w:ind w:firstLine="720"/>
        <w:jc w:val="both"/>
        <w:rPr>
          <w:b/>
          <w:bCs/>
          <w:color w:val="FF0000"/>
          <w:szCs w:val="24"/>
          <w:lang w:eastAsia="ar-SA"/>
        </w:rPr>
      </w:pPr>
    </w:p>
    <w:p w:rsidR="00B12386" w:rsidRPr="00B12386" w:rsidRDefault="00B12386" w:rsidP="00785A19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ind w:left="0" w:firstLine="990"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 xml:space="preserve">Присвоить </w:t>
      </w:r>
      <w:r w:rsidRPr="00B12386">
        <w:rPr>
          <w:b/>
          <w:szCs w:val="24"/>
          <w:lang w:eastAsia="ar-SA"/>
        </w:rPr>
        <w:t xml:space="preserve">адрес земельному участку с кадастровым номером 18:05:000000:0000, площадью 0,0 </w:t>
      </w:r>
      <w:proofErr w:type="spellStart"/>
      <w:r w:rsidRPr="00B12386">
        <w:rPr>
          <w:b/>
          <w:szCs w:val="24"/>
          <w:lang w:eastAsia="ar-SA"/>
        </w:rPr>
        <w:t>кв.м</w:t>
      </w:r>
      <w:proofErr w:type="spellEnd"/>
      <w:r w:rsidRPr="00B12386">
        <w:rPr>
          <w:b/>
          <w:szCs w:val="24"/>
          <w:lang w:eastAsia="ar-SA"/>
        </w:rPr>
        <w:t xml:space="preserve">.: </w:t>
      </w:r>
      <w:r w:rsidRPr="00B12386">
        <w:rPr>
          <w:szCs w:val="24"/>
          <w:lang w:eastAsia="ar-SA"/>
        </w:rPr>
        <w:t xml:space="preserve">_________________________________________ </w:t>
      </w:r>
    </w:p>
    <w:p w:rsidR="00B12386" w:rsidRPr="00B12386" w:rsidRDefault="00B12386" w:rsidP="00B12386">
      <w:pPr>
        <w:shd w:val="clear" w:color="auto" w:fill="FFFFFF"/>
        <w:tabs>
          <w:tab w:val="left" w:pos="993"/>
        </w:tabs>
        <w:suppressAutoHyphens/>
        <w:jc w:val="both"/>
        <w:rPr>
          <w:sz w:val="18"/>
          <w:szCs w:val="18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 w:val="18"/>
          <w:szCs w:val="18"/>
          <w:lang w:eastAsia="ar-SA"/>
        </w:rPr>
        <w:t xml:space="preserve">                                                                          </w:t>
      </w:r>
      <w:r w:rsidRPr="00B12386">
        <w:rPr>
          <w:sz w:val="18"/>
          <w:szCs w:val="18"/>
          <w:lang w:eastAsia="ar-SA"/>
        </w:rPr>
        <w:t xml:space="preserve">                                             адрес з/у </w:t>
      </w:r>
    </w:p>
    <w:p w:rsidR="00B12386" w:rsidRPr="00B12386" w:rsidRDefault="00B12386" w:rsidP="00B12386">
      <w:pPr>
        <w:shd w:val="clear" w:color="auto" w:fill="FFFFFF"/>
        <w:tabs>
          <w:tab w:val="left" w:pos="993"/>
        </w:tabs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>2.</w:t>
      </w:r>
      <w:r w:rsidRPr="00B12386">
        <w:rPr>
          <w:szCs w:val="24"/>
          <w:lang w:eastAsia="ar-SA"/>
        </w:rPr>
        <w:t xml:space="preserve"> </w:t>
      </w:r>
      <w:proofErr w:type="gramStart"/>
      <w:r w:rsidRPr="00B12386">
        <w:rPr>
          <w:szCs w:val="24"/>
          <w:lang w:eastAsia="ar-SA"/>
        </w:rPr>
        <w:t>Контроль за</w:t>
      </w:r>
      <w:proofErr w:type="gramEnd"/>
      <w:r w:rsidRPr="00B12386">
        <w:rPr>
          <w:szCs w:val="24"/>
          <w:lang w:eastAsia="ar-SA"/>
        </w:rPr>
        <w:t xml:space="preserve"> исполнением настоящего постановления возложить на Главу МО «Ураковское»</w:t>
      </w:r>
    </w:p>
    <w:p w:rsidR="00B12386" w:rsidRPr="00B12386" w:rsidRDefault="00B12386" w:rsidP="00B12386">
      <w:pPr>
        <w:suppressAutoHyphens/>
        <w:ind w:left="283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ind w:left="283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ind w:left="283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Глава </w:t>
      </w:r>
      <w:proofErr w:type="gramStart"/>
      <w:r w:rsidRPr="00B12386">
        <w:rPr>
          <w:b/>
          <w:szCs w:val="24"/>
          <w:lang w:eastAsia="ar-SA"/>
        </w:rPr>
        <w:t>муниципального</w:t>
      </w:r>
      <w:proofErr w:type="gramEnd"/>
      <w:r w:rsidRPr="00B12386">
        <w:rPr>
          <w:b/>
          <w:szCs w:val="24"/>
          <w:lang w:eastAsia="ar-SA"/>
        </w:rPr>
        <w:t xml:space="preserve"> </w:t>
      </w:r>
    </w:p>
    <w:p w:rsidR="00B12386" w:rsidRPr="00B12386" w:rsidRDefault="00B12386" w:rsidP="00B12386">
      <w:pPr>
        <w:suppressAutoHyphens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образования «Ураковское»                          </w:t>
      </w:r>
      <w:r w:rsidRPr="00B12386">
        <w:rPr>
          <w:b/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ab/>
      </w:r>
      <w:r w:rsidRPr="00B12386">
        <w:rPr>
          <w:b/>
          <w:szCs w:val="24"/>
          <w:lang w:eastAsia="ar-SA"/>
        </w:rPr>
        <w:tab/>
        <w:t>___________________</w:t>
      </w:r>
    </w:p>
    <w:p w:rsidR="00B12386" w:rsidRPr="00B12386" w:rsidRDefault="00B12386" w:rsidP="00B12386">
      <w:pPr>
        <w:suppressAutoHyphens/>
        <w:jc w:val="center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ab/>
      </w:r>
      <w:r w:rsidRPr="00B12386">
        <w:rPr>
          <w:color w:val="000000"/>
          <w:sz w:val="20"/>
          <w:szCs w:val="16"/>
          <w:lang w:eastAsia="ar-SA"/>
        </w:rPr>
        <w:tab/>
      </w:r>
      <w:r w:rsidRPr="00B12386">
        <w:rPr>
          <w:color w:val="000000"/>
          <w:sz w:val="20"/>
          <w:szCs w:val="16"/>
          <w:lang w:eastAsia="ar-SA"/>
        </w:rPr>
        <w:tab/>
      </w:r>
      <w:r w:rsidRPr="00B12386">
        <w:rPr>
          <w:color w:val="000000"/>
          <w:sz w:val="20"/>
          <w:szCs w:val="16"/>
          <w:lang w:eastAsia="ar-SA"/>
        </w:rPr>
        <w:tab/>
      </w:r>
      <w:r w:rsidRPr="00B12386">
        <w:rPr>
          <w:color w:val="000000"/>
          <w:sz w:val="20"/>
          <w:szCs w:val="16"/>
          <w:lang w:eastAsia="ar-SA"/>
        </w:rPr>
        <w:tab/>
      </w:r>
      <w:r w:rsidRPr="00B12386">
        <w:rPr>
          <w:color w:val="000000"/>
          <w:sz w:val="20"/>
          <w:szCs w:val="16"/>
          <w:lang w:eastAsia="ar-SA"/>
        </w:rPr>
        <w:tab/>
      </w:r>
      <w:r w:rsidRPr="00B12386">
        <w:rPr>
          <w:color w:val="000000"/>
          <w:sz w:val="20"/>
          <w:szCs w:val="16"/>
          <w:lang w:eastAsia="ar-SA"/>
        </w:rPr>
        <w:tab/>
      </w:r>
      <w:r w:rsidRPr="00B12386">
        <w:rPr>
          <w:color w:val="000000"/>
          <w:sz w:val="20"/>
          <w:szCs w:val="16"/>
          <w:lang w:eastAsia="ar-SA"/>
        </w:rPr>
        <w:tab/>
      </w:r>
      <w:r w:rsidRPr="00B12386">
        <w:rPr>
          <w:color w:val="000000"/>
          <w:sz w:val="20"/>
          <w:szCs w:val="16"/>
          <w:lang w:eastAsia="ar-SA"/>
        </w:rPr>
        <w:tab/>
        <w:t xml:space="preserve">       ФИО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  <w:r w:rsidRPr="00B12386">
        <w:rPr>
          <w:b/>
          <w:color w:val="000000"/>
          <w:szCs w:val="16"/>
          <w:lang w:eastAsia="ar-SA"/>
        </w:rPr>
        <w:br w:type="page"/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B12386">
        <w:rPr>
          <w:b/>
          <w:color w:val="000000"/>
          <w:spacing w:val="-6"/>
          <w:sz w:val="20"/>
          <w:szCs w:val="24"/>
          <w:lang w:eastAsia="ar-SA"/>
        </w:rPr>
        <w:t>Приложение № 4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«Присвоение адреса земельному участку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(при отсутствии адреса – описание местоположения земельного участка)»,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B1238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B1238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от 02.08.2017 года № 51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24"/>
          <w:lang w:eastAsia="ar-SA"/>
        </w:rPr>
      </w:pPr>
      <w:r w:rsidRPr="00B12386">
        <w:rPr>
          <w:b/>
          <w:color w:val="000000"/>
          <w:szCs w:val="24"/>
          <w:lang w:eastAsia="ar-SA"/>
        </w:rPr>
        <w:t xml:space="preserve"> 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B12386">
        <w:rPr>
          <w:b/>
          <w:bCs/>
          <w:color w:val="000000"/>
          <w:szCs w:val="24"/>
          <w:shd w:val="clear" w:color="auto" w:fill="FFFFFF"/>
        </w:rPr>
        <w:t>ФОРМА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B12386">
        <w:rPr>
          <w:b/>
          <w:bCs/>
          <w:color w:val="000000"/>
          <w:szCs w:val="24"/>
          <w:shd w:val="clear" w:color="auto" w:fill="FFFFFF"/>
        </w:rPr>
        <w:t>решения об отказе в присвоении адреса земельному участку</w:t>
      </w:r>
    </w:p>
    <w:p w:rsidR="00B12386" w:rsidRPr="00B12386" w:rsidRDefault="00B12386" w:rsidP="00B1238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br/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                                                ___________________________________________________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                                                ___________________________________________________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                                                            </w:t>
      </w:r>
      <w:r w:rsidRPr="00B12386">
        <w:rPr>
          <w:bCs/>
          <w:color w:val="000000"/>
          <w:sz w:val="20"/>
          <w:shd w:val="clear" w:color="auto" w:fill="FFFFFF"/>
        </w:rPr>
        <w:t>(Ф.И.О., адрес заявителя (представителя) заявителя)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                                                ___________________________________________________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B12386">
        <w:rPr>
          <w:bCs/>
          <w:color w:val="000000"/>
          <w:sz w:val="20"/>
          <w:shd w:val="clear" w:color="auto" w:fill="FFFFFF"/>
        </w:rPr>
        <w:t xml:space="preserve">                                                                               </w:t>
      </w:r>
      <w:proofErr w:type="gramStart"/>
      <w:r w:rsidRPr="00B12386">
        <w:rPr>
          <w:bCs/>
          <w:color w:val="000000"/>
          <w:sz w:val="20"/>
          <w:shd w:val="clear" w:color="auto" w:fill="FFFFFF"/>
        </w:rPr>
        <w:t>(регистрационный номер заявления о присвоении</w:t>
      </w:r>
      <w:proofErr w:type="gramEnd"/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 w:val="20"/>
          <w:shd w:val="clear" w:color="auto" w:fill="FFFFFF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                            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B12386">
        <w:rPr>
          <w:b/>
          <w:bCs/>
          <w:color w:val="000000"/>
          <w:szCs w:val="24"/>
          <w:shd w:val="clear" w:color="auto" w:fill="FFFFFF"/>
        </w:rPr>
        <w:t>Решение об отказе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B12386">
        <w:rPr>
          <w:b/>
          <w:bCs/>
          <w:color w:val="000000"/>
          <w:szCs w:val="24"/>
          <w:shd w:val="clear" w:color="auto" w:fill="FFFFFF"/>
        </w:rPr>
        <w:t xml:space="preserve">в присвоении объекту адресации адреса </w:t>
      </w:r>
    </w:p>
    <w:p w:rsidR="00B12386" w:rsidRPr="00B12386" w:rsidRDefault="00B12386" w:rsidP="00B1238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B12386" w:rsidRPr="00B12386" w:rsidRDefault="00B12386" w:rsidP="00B1238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>от ___________                                                                                                        № __________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color w:val="000000"/>
          <w:sz w:val="20"/>
          <w:shd w:val="clear" w:color="auto" w:fill="FFFFFF"/>
        </w:rPr>
      </w:pPr>
      <w:r w:rsidRPr="00B12386">
        <w:rPr>
          <w:bCs/>
          <w:color w:val="000000"/>
          <w:sz w:val="20"/>
          <w:shd w:val="clear" w:color="auto" w:fill="FFFFFF"/>
        </w:rPr>
        <w:t>(наименование органа местного самоуправления)</w:t>
      </w:r>
    </w:p>
    <w:p w:rsidR="00B12386" w:rsidRPr="00B12386" w:rsidRDefault="00B12386" w:rsidP="00B1238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>сообщает, что ________________________________________________________________,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                                   </w:t>
      </w:r>
      <w:proofErr w:type="gramStart"/>
      <w:r w:rsidRPr="00B12386">
        <w:rPr>
          <w:bCs/>
          <w:color w:val="000000"/>
          <w:sz w:val="20"/>
          <w:shd w:val="clear" w:color="auto" w:fill="FFFFFF"/>
        </w:rPr>
        <w:t>(Ф.И.О. заявителя в дательном падеже, наименование,</w:t>
      </w:r>
      <w:proofErr w:type="gramEnd"/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B12386">
        <w:rPr>
          <w:bCs/>
          <w:color w:val="000000"/>
          <w:sz w:val="20"/>
          <w:shd w:val="clear" w:color="auto" w:fill="FFFFFF"/>
        </w:rPr>
        <w:t xml:space="preserve">                         номер и дата выдачи документа, подтверждающего личность, почтовый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                        </w:t>
      </w:r>
      <w:proofErr w:type="gramStart"/>
      <w:r w:rsidRPr="00B12386">
        <w:rPr>
          <w:bCs/>
          <w:color w:val="000000"/>
          <w:sz w:val="20"/>
          <w:shd w:val="clear" w:color="auto" w:fill="FFFFFF"/>
        </w:rPr>
        <w:t>адрес - для физического лица; полное наименование, ИНН, КПП (для</w:t>
      </w:r>
      <w:proofErr w:type="gramEnd"/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                    </w:t>
      </w:r>
      <w:r w:rsidRPr="00B12386">
        <w:rPr>
          <w:bCs/>
          <w:color w:val="000000"/>
          <w:sz w:val="20"/>
          <w:shd w:val="clear" w:color="auto" w:fill="FFFFFF"/>
        </w:rPr>
        <w:t>российского юридического лица), страна, дата и номер регистрации (</w:t>
      </w:r>
      <w:proofErr w:type="gramStart"/>
      <w:r w:rsidRPr="00B12386">
        <w:rPr>
          <w:bCs/>
          <w:color w:val="000000"/>
          <w:sz w:val="20"/>
          <w:shd w:val="clear" w:color="auto" w:fill="FFFFFF"/>
        </w:rPr>
        <w:t>для</w:t>
      </w:r>
      <w:proofErr w:type="gramEnd"/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>_____________________________________________________________________________,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                 </w:t>
      </w:r>
      <w:proofErr w:type="gramStart"/>
      <w:r w:rsidRPr="00B12386">
        <w:rPr>
          <w:bCs/>
          <w:color w:val="000000"/>
          <w:sz w:val="20"/>
          <w:shd w:val="clear" w:color="auto" w:fill="FFFFFF"/>
        </w:rPr>
        <w:t>иностранного юридического лица), почтовый адрес - для юридического лица)</w:t>
      </w:r>
      <w:proofErr w:type="gramEnd"/>
    </w:p>
    <w:p w:rsidR="00B12386" w:rsidRPr="00B12386" w:rsidRDefault="00B12386" w:rsidP="00B1238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на   основании  Административного регламента </w:t>
      </w:r>
      <w:r w:rsidRPr="00B12386">
        <w:rPr>
          <w:szCs w:val="24"/>
          <w:lang w:eastAsia="ar-SA"/>
        </w:rPr>
        <w:t xml:space="preserve">предоставления муниципальной услуги </w:t>
      </w:r>
    </w:p>
    <w:p w:rsidR="00B12386" w:rsidRPr="00B12386" w:rsidRDefault="00B12386" w:rsidP="00B12386">
      <w:pPr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B12386">
        <w:rPr>
          <w:color w:val="000000"/>
          <w:szCs w:val="24"/>
          <w:lang w:eastAsia="ar-SA"/>
        </w:rPr>
        <w:t>«</w:t>
      </w:r>
      <w:r w:rsidRPr="00B12386">
        <w:rPr>
          <w:szCs w:val="24"/>
          <w:lang w:eastAsia="ar-SA"/>
        </w:rPr>
        <w:t>Присвоение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>адреса земельному участку (при отсутствии адреса – описание местоположения земельного участка)</w:t>
      </w:r>
      <w:r w:rsidRPr="00B12386">
        <w:rPr>
          <w:color w:val="000000"/>
          <w:szCs w:val="24"/>
          <w:lang w:eastAsia="ar-SA"/>
        </w:rPr>
        <w:t xml:space="preserve">», </w:t>
      </w:r>
      <w:r w:rsidRPr="00B12386">
        <w:rPr>
          <w:szCs w:val="24"/>
          <w:lang w:eastAsia="ar-SA"/>
        </w:rPr>
        <w:t xml:space="preserve"> утвержденного постановлением Администрации муниципального образования «Ураковское» </w:t>
      </w:r>
      <w:proofErr w:type="gramStart"/>
      <w:r w:rsidRPr="00B12386">
        <w:rPr>
          <w:szCs w:val="24"/>
          <w:lang w:eastAsia="ar-SA"/>
        </w:rPr>
        <w:t>от</w:t>
      </w:r>
      <w:proofErr w:type="gramEnd"/>
      <w:r w:rsidRPr="00B12386">
        <w:rPr>
          <w:szCs w:val="24"/>
          <w:lang w:eastAsia="ar-SA"/>
        </w:rPr>
        <w:t xml:space="preserve"> ______________ № ____</w:t>
      </w:r>
      <w:r w:rsidRPr="00B12386">
        <w:rPr>
          <w:bCs/>
          <w:szCs w:val="24"/>
          <w:shd w:val="clear" w:color="auto" w:fill="FFFFFF"/>
        </w:rPr>
        <w:t xml:space="preserve">,  </w:t>
      </w:r>
      <w:r w:rsidRPr="00B12386">
        <w:rPr>
          <w:bCs/>
          <w:color w:val="000000"/>
          <w:szCs w:val="24"/>
          <w:shd w:val="clear" w:color="auto" w:fill="FFFFFF"/>
        </w:rPr>
        <w:t xml:space="preserve">отказано </w:t>
      </w:r>
      <w:proofErr w:type="gramStart"/>
      <w:r w:rsidRPr="00B12386">
        <w:rPr>
          <w:bCs/>
          <w:color w:val="000000"/>
          <w:szCs w:val="24"/>
          <w:shd w:val="clear" w:color="auto" w:fill="FFFFFF"/>
        </w:rPr>
        <w:t>в</w:t>
      </w:r>
      <w:proofErr w:type="gramEnd"/>
      <w:r w:rsidRPr="00B12386">
        <w:rPr>
          <w:bCs/>
          <w:color w:val="000000"/>
          <w:szCs w:val="24"/>
          <w:shd w:val="clear" w:color="auto" w:fill="FFFFFF"/>
        </w:rPr>
        <w:t xml:space="preserve"> присвоении адреса земельному участку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в связи </w:t>
      </w:r>
      <w:proofErr w:type="gramStart"/>
      <w:r w:rsidRPr="00B12386">
        <w:rPr>
          <w:bCs/>
          <w:color w:val="000000"/>
          <w:szCs w:val="24"/>
          <w:shd w:val="clear" w:color="auto" w:fill="FFFFFF"/>
        </w:rPr>
        <w:t>с</w:t>
      </w:r>
      <w:proofErr w:type="gramEnd"/>
      <w:r w:rsidRPr="00B12386">
        <w:rPr>
          <w:bCs/>
          <w:color w:val="000000"/>
          <w:szCs w:val="24"/>
          <w:shd w:val="clear" w:color="auto" w:fill="FFFFFF"/>
        </w:rPr>
        <w:t xml:space="preserve"> _______________________________________________________________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>________________________________________________________________________.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 xml:space="preserve">                                                         </w:t>
      </w:r>
      <w:r w:rsidRPr="00B12386">
        <w:rPr>
          <w:bCs/>
          <w:color w:val="000000"/>
          <w:sz w:val="20"/>
          <w:shd w:val="clear" w:color="auto" w:fill="FFFFFF"/>
        </w:rPr>
        <w:t>(основание отказа)</w:t>
      </w:r>
    </w:p>
    <w:p w:rsidR="00B12386" w:rsidRPr="00B12386" w:rsidRDefault="00B12386" w:rsidP="00B1238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br/>
        <w:t xml:space="preserve">Глава муниципального образования </w:t>
      </w:r>
    </w:p>
    <w:p w:rsidR="00B12386" w:rsidRPr="00B12386" w:rsidRDefault="00B12386" w:rsidP="00B1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B12386">
        <w:rPr>
          <w:bCs/>
          <w:color w:val="000000"/>
          <w:szCs w:val="24"/>
          <w:shd w:val="clear" w:color="auto" w:fill="FFFFFF"/>
        </w:rPr>
        <w:t>«Ураковское»                                                              _________________________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B12386">
        <w:rPr>
          <w:bCs/>
          <w:color w:val="000000"/>
          <w:szCs w:val="24"/>
          <w:shd w:val="clear" w:color="auto" w:fill="FFFFFF"/>
        </w:rPr>
        <w:br w:type="page"/>
      </w:r>
      <w:r w:rsidRPr="00B12386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5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12386" w:rsidRPr="00B12386" w:rsidRDefault="00B12386" w:rsidP="00B12386">
      <w:pPr>
        <w:suppressAutoHyphens/>
        <w:jc w:val="right"/>
        <w:rPr>
          <w:sz w:val="20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««</w:t>
      </w:r>
      <w:r w:rsidRPr="00B12386">
        <w:rPr>
          <w:sz w:val="20"/>
          <w:lang w:eastAsia="ar-SA"/>
        </w:rPr>
        <w:t>Присвоение</w:t>
      </w:r>
      <w:r w:rsidRPr="00B12386">
        <w:rPr>
          <w:color w:val="FF0000"/>
          <w:sz w:val="20"/>
          <w:lang w:eastAsia="ar-SA"/>
        </w:rPr>
        <w:t xml:space="preserve"> </w:t>
      </w:r>
      <w:r w:rsidRPr="00B12386">
        <w:rPr>
          <w:sz w:val="20"/>
          <w:lang w:eastAsia="ar-SA"/>
        </w:rPr>
        <w:t xml:space="preserve">адреса земельному участку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sz w:val="20"/>
          <w:lang w:eastAsia="ar-SA"/>
        </w:rPr>
        <w:t>(при отсутствии адреса – описание местоположения земельного участка)</w:t>
      </w:r>
      <w:r w:rsidRPr="00B12386">
        <w:rPr>
          <w:color w:val="000000"/>
          <w:sz w:val="20"/>
          <w:lang w:eastAsia="ar-SA"/>
        </w:rPr>
        <w:t>»,</w:t>
      </w:r>
      <w:r w:rsidRPr="00B12386">
        <w:rPr>
          <w:color w:val="000000"/>
          <w:sz w:val="20"/>
          <w:szCs w:val="16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B1238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B1238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 от 02.08.2017 года № 51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B12386">
        <w:rPr>
          <w:b/>
          <w:color w:val="000000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B12386" w:rsidRPr="00B12386" w:rsidRDefault="00B12386" w:rsidP="00B12386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 xml:space="preserve">Главе </w:t>
      </w:r>
      <w:proofErr w:type="gramStart"/>
      <w:r w:rsidRPr="00B12386">
        <w:rPr>
          <w:rFonts w:eastAsia="Calibri"/>
          <w:szCs w:val="24"/>
          <w:lang w:eastAsia="ar-SA"/>
        </w:rPr>
        <w:t>муниципального</w:t>
      </w:r>
      <w:proofErr w:type="gramEnd"/>
      <w:r w:rsidRPr="00B12386">
        <w:rPr>
          <w:rFonts w:eastAsia="Calibri"/>
          <w:szCs w:val="24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образования «Ураковское»</w:t>
      </w: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_____________________________________________</w:t>
      </w: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От 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B12386" w:rsidRPr="00B12386" w:rsidRDefault="00B12386" w:rsidP="00B1238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ab/>
        <w:t>(Адрес места жительства)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(контактный телефон, </w:t>
      </w:r>
      <w:r w:rsidRPr="00B12386">
        <w:rPr>
          <w:rFonts w:eastAsia="Calibri"/>
          <w:sz w:val="20"/>
          <w:lang w:val="en-US" w:eastAsia="ar-SA"/>
        </w:rPr>
        <w:t>e</w:t>
      </w:r>
      <w:r w:rsidRPr="00B12386">
        <w:rPr>
          <w:rFonts w:eastAsia="Calibri"/>
          <w:sz w:val="20"/>
          <w:lang w:eastAsia="ar-SA"/>
        </w:rPr>
        <w:t>-</w:t>
      </w:r>
      <w:r w:rsidRPr="00B12386">
        <w:rPr>
          <w:rFonts w:eastAsia="Calibri"/>
          <w:sz w:val="20"/>
          <w:lang w:val="en-US" w:eastAsia="ar-SA"/>
        </w:rPr>
        <w:t>mail</w:t>
      </w:r>
      <w:r w:rsidRPr="00B12386">
        <w:rPr>
          <w:rFonts w:eastAsia="Calibri"/>
          <w:sz w:val="20"/>
          <w:lang w:eastAsia="ar-SA"/>
        </w:rPr>
        <w:t>)</w:t>
      </w:r>
    </w:p>
    <w:p w:rsidR="00B12386" w:rsidRPr="00B12386" w:rsidRDefault="00B12386" w:rsidP="00B12386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B12386">
        <w:rPr>
          <w:rFonts w:eastAsia="Calibri"/>
          <w:b/>
          <w:szCs w:val="24"/>
          <w:lang w:eastAsia="ar-SA"/>
        </w:rPr>
        <w:t>Заявление</w:t>
      </w:r>
    </w:p>
    <w:p w:rsidR="00B12386" w:rsidRPr="00B12386" w:rsidRDefault="00B12386" w:rsidP="00B12386">
      <w:pPr>
        <w:suppressAutoHyphens/>
        <w:ind w:firstLine="567"/>
        <w:jc w:val="both"/>
        <w:rPr>
          <w:rFonts w:eastAsia="Calibri"/>
          <w:szCs w:val="24"/>
          <w:lang w:eastAsia="ar-SA"/>
        </w:rPr>
      </w:pPr>
    </w:p>
    <w:p w:rsidR="00B12386" w:rsidRPr="00B12386" w:rsidRDefault="00B12386" w:rsidP="00B12386">
      <w:pPr>
        <w:suppressAutoHyphens/>
        <w:rPr>
          <w:snapToGrid w:val="0"/>
          <w:szCs w:val="24"/>
          <w:lang w:eastAsia="ar-SA"/>
        </w:rPr>
      </w:pPr>
    </w:p>
    <w:p w:rsidR="00B12386" w:rsidRPr="00B12386" w:rsidRDefault="00B12386" w:rsidP="00B12386">
      <w:pPr>
        <w:suppressAutoHyphens/>
        <w:rPr>
          <w:szCs w:val="24"/>
          <w:lang w:eastAsia="ar-SA"/>
        </w:rPr>
      </w:pPr>
      <w:proofErr w:type="gramStart"/>
      <w:r w:rsidRPr="00B12386">
        <w:rPr>
          <w:snapToGrid w:val="0"/>
          <w:szCs w:val="24"/>
          <w:lang w:eastAsia="ar-SA"/>
        </w:rPr>
        <w:t xml:space="preserve">Прошу отозвать мое заявление от ____________ на предоставление муниципальной услуги </w:t>
      </w:r>
      <w:r w:rsidRPr="00B12386">
        <w:rPr>
          <w:color w:val="000000"/>
          <w:szCs w:val="24"/>
          <w:lang w:eastAsia="ar-SA"/>
        </w:rPr>
        <w:t>«</w:t>
      </w:r>
      <w:r w:rsidRPr="00B12386">
        <w:rPr>
          <w:szCs w:val="24"/>
          <w:lang w:eastAsia="ar-SA"/>
        </w:rPr>
        <w:t>Присвоение</w:t>
      </w:r>
      <w:r w:rsidRPr="00B12386">
        <w:rPr>
          <w:color w:val="FF0000"/>
          <w:szCs w:val="24"/>
          <w:lang w:eastAsia="ar-SA"/>
        </w:rPr>
        <w:t xml:space="preserve"> </w:t>
      </w:r>
      <w:r w:rsidRPr="00B12386">
        <w:rPr>
          <w:szCs w:val="24"/>
          <w:lang w:eastAsia="ar-SA"/>
        </w:rPr>
        <w:t xml:space="preserve">адреса земельному участку (при отсутствии адреса – описание </w:t>
      </w:r>
      <w:proofErr w:type="gramEnd"/>
    </w:p>
    <w:p w:rsidR="00B12386" w:rsidRPr="00B12386" w:rsidRDefault="00B12386" w:rsidP="00B12386">
      <w:pPr>
        <w:suppressAutoHyphens/>
        <w:rPr>
          <w:color w:val="000000"/>
          <w:szCs w:val="24"/>
          <w:lang w:eastAsia="ar-SA"/>
        </w:rPr>
      </w:pPr>
      <w:r w:rsidRPr="00B12386">
        <w:rPr>
          <w:szCs w:val="24"/>
          <w:lang w:eastAsia="ar-SA"/>
        </w:rPr>
        <w:t>местоположения земельного участка)</w:t>
      </w:r>
      <w:r w:rsidRPr="00B12386">
        <w:rPr>
          <w:color w:val="000000"/>
          <w:szCs w:val="24"/>
          <w:lang w:eastAsia="ar-SA"/>
        </w:rPr>
        <w:t xml:space="preserve">», </w:t>
      </w:r>
    </w:p>
    <w:p w:rsidR="00B12386" w:rsidRPr="00B12386" w:rsidRDefault="00B12386" w:rsidP="00B12386">
      <w:pPr>
        <w:suppressAutoHyphens/>
        <w:ind w:firstLine="708"/>
        <w:rPr>
          <w:snapToGrid w:val="0"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600"/>
        <w:rPr>
          <w:rFonts w:eastAsia="Calibri"/>
          <w:b/>
          <w:szCs w:val="24"/>
          <w:lang w:eastAsia="ar-SA"/>
        </w:rPr>
      </w:pPr>
      <w:r w:rsidRPr="00B12386">
        <w:rPr>
          <w:rFonts w:eastAsia="Calibri"/>
          <w:b/>
          <w:szCs w:val="24"/>
          <w:lang w:eastAsia="ar-SA"/>
        </w:rPr>
        <w:t>(По своему желанию гражданин в заявлении может указать причину отзыва заявления).</w:t>
      </w:r>
    </w:p>
    <w:p w:rsidR="00B12386" w:rsidRPr="00B12386" w:rsidRDefault="00B12386" w:rsidP="00B12386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B12386">
        <w:rPr>
          <w:rFonts w:eastAsia="Calibri"/>
          <w:sz w:val="28"/>
          <w:szCs w:val="28"/>
          <w:lang w:eastAsia="ar-SA"/>
        </w:rPr>
        <w:t>___________________________________</w:t>
      </w:r>
    </w:p>
    <w:p w:rsidR="00B12386" w:rsidRPr="00B12386" w:rsidRDefault="00B12386" w:rsidP="00B12386">
      <w:pPr>
        <w:suppressAutoHyphens/>
        <w:jc w:val="both"/>
        <w:rPr>
          <w:rFonts w:eastAsia="Calibri"/>
          <w:szCs w:val="24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(подпись)            </w:t>
      </w:r>
      <w:r w:rsidRPr="00B12386">
        <w:rPr>
          <w:rFonts w:eastAsia="Calibri"/>
          <w:sz w:val="20"/>
          <w:lang w:eastAsia="ar-SA"/>
        </w:rPr>
        <w:tab/>
      </w:r>
      <w:r w:rsidRPr="00B12386">
        <w:rPr>
          <w:rFonts w:eastAsia="Calibri"/>
          <w:sz w:val="20"/>
          <w:lang w:eastAsia="ar-SA"/>
        </w:rPr>
        <w:tab/>
        <w:t>Ф.И.О.</w:t>
      </w:r>
      <w:r w:rsidRPr="00B12386">
        <w:rPr>
          <w:rFonts w:eastAsia="Calibri"/>
          <w:szCs w:val="24"/>
          <w:lang w:eastAsia="ar-SA"/>
        </w:rPr>
        <w:tab/>
      </w:r>
      <w:r w:rsidRPr="00B12386">
        <w:rPr>
          <w:rFonts w:eastAsia="Calibri"/>
          <w:szCs w:val="24"/>
          <w:lang w:eastAsia="ar-SA"/>
        </w:rPr>
        <w:tab/>
      </w:r>
      <w:r w:rsidRPr="00B12386">
        <w:rPr>
          <w:rFonts w:eastAsia="Calibri"/>
          <w:szCs w:val="24"/>
          <w:lang w:eastAsia="ar-SA"/>
        </w:rPr>
        <w:tab/>
      </w: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«_____» __________20___ г.</w:t>
      </w:r>
    </w:p>
    <w:p w:rsidR="00B12386" w:rsidRPr="00B12386" w:rsidRDefault="00B12386" w:rsidP="00B12386">
      <w:pPr>
        <w:suppressAutoHyphens/>
        <w:rPr>
          <w:snapToGrid w:val="0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B12386">
        <w:rPr>
          <w:b/>
          <w:color w:val="000000"/>
          <w:spacing w:val="-6"/>
          <w:sz w:val="20"/>
          <w:szCs w:val="24"/>
          <w:lang w:eastAsia="ar-SA"/>
        </w:rPr>
        <w:br w:type="page"/>
      </w:r>
      <w:r w:rsidRPr="00B12386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12386" w:rsidRPr="00B12386" w:rsidRDefault="00B12386" w:rsidP="00B12386">
      <w:pPr>
        <w:suppressAutoHyphens/>
        <w:jc w:val="right"/>
        <w:rPr>
          <w:sz w:val="20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««</w:t>
      </w:r>
      <w:r w:rsidRPr="00B12386">
        <w:rPr>
          <w:sz w:val="20"/>
          <w:lang w:eastAsia="ar-SA"/>
        </w:rPr>
        <w:t>Присвоение</w:t>
      </w:r>
      <w:r w:rsidRPr="00B12386">
        <w:rPr>
          <w:color w:val="FF0000"/>
          <w:sz w:val="20"/>
          <w:lang w:eastAsia="ar-SA"/>
        </w:rPr>
        <w:t xml:space="preserve"> </w:t>
      </w:r>
      <w:r w:rsidRPr="00B12386">
        <w:rPr>
          <w:sz w:val="20"/>
          <w:lang w:eastAsia="ar-SA"/>
        </w:rPr>
        <w:t xml:space="preserve">адреса земельному участку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sz w:val="20"/>
          <w:lang w:eastAsia="ar-SA"/>
        </w:rPr>
        <w:t>(при отсутствии адреса – описание местоположения земельного участка)</w:t>
      </w:r>
      <w:r w:rsidRPr="00B12386">
        <w:rPr>
          <w:color w:val="000000"/>
          <w:sz w:val="20"/>
          <w:lang w:eastAsia="ar-SA"/>
        </w:rPr>
        <w:t>»,</w:t>
      </w:r>
      <w:r w:rsidRPr="00B12386">
        <w:rPr>
          <w:color w:val="000000"/>
          <w:sz w:val="20"/>
          <w:szCs w:val="16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B1238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B1238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от 02.08.2017 года № 51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widowControl w:val="0"/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B12386" w:rsidRPr="00B12386" w:rsidRDefault="00B12386" w:rsidP="00B12386">
      <w:pPr>
        <w:widowControl w:val="0"/>
        <w:suppressAutoHyphens/>
        <w:jc w:val="center"/>
        <w:rPr>
          <w:b/>
          <w:szCs w:val="24"/>
          <w:lang w:eastAsia="ar-SA"/>
        </w:rPr>
      </w:pPr>
      <w:r w:rsidRPr="00B12386">
        <w:rPr>
          <w:noProof/>
          <w:szCs w:val="24"/>
        </w:rPr>
        <w:pict>
          <v:rect id="_x0000_s1061" style="position:absolute;left:0;text-align:left;margin-left:441.45pt;margin-top:12.9pt;width:41.65pt;height:18.55pt;z-index:251695104" fillcolor="#d8d8d8">
            <v:textbox style="mso-next-textbox:#_x0000_s1061">
              <w:txbxContent>
                <w:p w:rsidR="005F2B2D" w:rsidRPr="00851C55" w:rsidRDefault="005F2B2D" w:rsidP="00B1238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дня</w:t>
                  </w:r>
                </w:p>
              </w:txbxContent>
            </v:textbox>
          </v:rect>
        </w:pict>
      </w:r>
      <w:r w:rsidRPr="00B12386">
        <w:rPr>
          <w:b/>
          <w:szCs w:val="24"/>
          <w:lang w:eastAsia="ar-SA"/>
        </w:rPr>
        <w:t>при предоставлении муниципальной услуги</w:t>
      </w:r>
    </w:p>
    <w:p w:rsidR="00B12386" w:rsidRPr="00B12386" w:rsidRDefault="00B12386" w:rsidP="00B12386">
      <w:pPr>
        <w:widowControl w:val="0"/>
        <w:suppressAutoHyphens/>
        <w:jc w:val="center"/>
        <w:rPr>
          <w:szCs w:val="24"/>
          <w:lang w:eastAsia="ar-SA"/>
        </w:rPr>
      </w:pPr>
      <w:r w:rsidRPr="00B12386">
        <w:rPr>
          <w:noProof/>
          <w:szCs w:val="24"/>
        </w:rPr>
        <w:pict>
          <v:rect id="_x0000_s1060" style="position:absolute;left:0;text-align:left;margin-left:12.7pt;margin-top:11.1pt;width:24.75pt;height:252.7pt;z-index:251694080" fillcolor="#d8d8d8">
            <v:textbox style="layout-flow:vertical;mso-layout-flow-alt:bottom-to-top;mso-next-textbox:#_x0000_s1060">
              <w:txbxContent>
                <w:p w:rsidR="005F2B2D" w:rsidRPr="00851C55" w:rsidRDefault="005F2B2D" w:rsidP="00B1238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 w:rsidRPr="00B12386">
        <w:rPr>
          <w:noProof/>
          <w:szCs w:val="24"/>
        </w:rPr>
        <w:pict>
          <v:rect id="_x0000_s1071" style="position:absolute;left:0;text-align:left;margin-left:155.55pt;margin-top:11.1pt;width:276.9pt;height:39.95pt;z-index:251705344">
            <v:textbox style="mso-next-textbox:#_x0000_s1071">
              <w:txbxContent>
                <w:p w:rsidR="005F2B2D" w:rsidRDefault="005F2B2D" w:rsidP="00B12386">
                  <w:pPr>
                    <w:jc w:val="center"/>
                  </w:pPr>
                  <w:r>
                    <w:t>Специалист офиса «Мои документы», в случае подачи заявления заявителем через данный офис</w:t>
                  </w:r>
                </w:p>
              </w:txbxContent>
            </v:textbox>
          </v:rect>
        </w:pict>
      </w:r>
      <w:r w:rsidRPr="00B12386">
        <w:rPr>
          <w:noProof/>
          <w:szCs w:val="24"/>
        </w:rPr>
        <w:pict>
          <v:rect id="_x0000_s1029" style="position:absolute;left:0;text-align:left;margin-left:52.35pt;margin-top:11.1pt;width:90.9pt;height:23.4pt;z-index:251662336">
            <v:textbox style="mso-next-textbox:#_x0000_s1029">
              <w:txbxContent>
                <w:p w:rsidR="005F2B2D" w:rsidRDefault="005F2B2D" w:rsidP="00B12386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widowControl w:val="0"/>
        <w:suppressAutoHyphens/>
        <w:jc w:val="center"/>
        <w:rPr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70" style="position:absolute;left:0;text-align:left;flip:x;z-index:251704320" from="483.1pt,10.05pt" to="483.5pt,190.8pt"/>
        </w:pict>
      </w:r>
      <w:r w:rsidRPr="00B12386">
        <w:rPr>
          <w:b/>
          <w:noProof/>
          <w:color w:val="FF0000"/>
          <w:spacing w:val="-6"/>
          <w:szCs w:val="24"/>
        </w:rPr>
        <w:pict>
          <v:line id="_x0000_s1073" style="position:absolute;left:0;text-align:left;flip:x y;z-index:251707392" from="428.3pt,10.5pt" to="483.1pt,10.5pt">
            <v:stroke endarrow="block"/>
          </v:line>
        </w:pict>
      </w:r>
    </w:p>
    <w:p w:rsidR="00B12386" w:rsidRPr="00B12386" w:rsidRDefault="00B12386" w:rsidP="00B12386">
      <w:pPr>
        <w:widowControl w:val="0"/>
        <w:suppressAutoHyphens/>
        <w:jc w:val="center"/>
        <w:rPr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69" style="position:absolute;left:0;text-align:left;z-index:251703296" from="98.7pt,6.9pt" to="98.7pt,36.75pt">
            <v:stroke endarrow="block"/>
          </v:line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zCs w:val="16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72" style="position:absolute;left:0;text-align:left;z-index:251706368" from="298.95pt,9.65pt" to="298.95pt,22.95pt">
            <v:stroke endarrow="block"/>
          </v:line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zCs w:val="16"/>
          <w:lang w:eastAsia="ar-SA"/>
        </w:rPr>
      </w:pPr>
      <w:r w:rsidRPr="00B12386">
        <w:rPr>
          <w:noProof/>
          <w:szCs w:val="24"/>
        </w:rPr>
        <w:pict>
          <v:rect id="_x0000_s1030" style="position:absolute;left:0;text-align:left;margin-left:49.5pt;margin-top:9.15pt;width:386.7pt;height:23.1pt;z-index:251663360">
            <v:textbox style="mso-next-textbox:#_x0000_s1030">
              <w:txbxContent>
                <w:p w:rsidR="005F2B2D" w:rsidRDefault="005F2B2D" w:rsidP="00B12386">
                  <w:pPr>
                    <w:jc w:val="center"/>
                  </w:pPr>
                  <w:r>
                    <w:t>Прием и первичная обработка заявления,</w:t>
                  </w:r>
                  <w:r w:rsidRPr="001575A5">
                    <w:t xml:space="preserve"> </w:t>
                  </w:r>
                  <w:r>
                    <w:t>поступившего посредством: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74" style="position:absolute;left:0;text-align:left;flip:x;z-index:251708416" from="224.7pt,6pt" to="224.7pt,19.8pt"/>
        </w:pict>
      </w:r>
      <w:r w:rsidRPr="00B12386">
        <w:rPr>
          <w:b/>
          <w:noProof/>
          <w:color w:val="FF0000"/>
          <w:spacing w:val="-6"/>
          <w:szCs w:val="24"/>
        </w:rPr>
        <w:pict>
          <v:line id="_x0000_s1045" style="position:absolute;left:0;text-align:left;z-index:251678720" from="298.95pt,5.4pt" to="298.95pt,19.8pt"/>
        </w:pict>
      </w:r>
      <w:r w:rsidRPr="00B12386">
        <w:rPr>
          <w:b/>
          <w:noProof/>
          <w:color w:val="FF0000"/>
          <w:spacing w:val="-6"/>
          <w:szCs w:val="24"/>
        </w:rPr>
        <w:pict>
          <v:line id="_x0000_s1044" style="position:absolute;left:0;text-align:left;flip:x;z-index:251677696" from="387.45pt,5.4pt" to="387.45pt,19.8pt"/>
        </w:pict>
      </w:r>
      <w:r w:rsidRPr="00B12386">
        <w:rPr>
          <w:b/>
          <w:noProof/>
          <w:color w:val="FF0000"/>
          <w:spacing w:val="-6"/>
          <w:szCs w:val="24"/>
        </w:rPr>
        <w:pict>
          <v:line id="_x0000_s1042" style="position:absolute;left:0;text-align:left;z-index:251675648" from="170.7pt,4.65pt" to="170.7pt,47.85pt"/>
        </w:pict>
      </w:r>
      <w:r w:rsidRPr="00B12386">
        <w:rPr>
          <w:b/>
          <w:noProof/>
          <w:color w:val="FF0000"/>
          <w:spacing w:val="-6"/>
          <w:szCs w:val="24"/>
        </w:rPr>
        <w:pict>
          <v:line id="_x0000_s1040" style="position:absolute;left:0;text-align:left;flip:x;z-index:251673600" from="78.45pt,4.65pt" to="78.45pt,18.3pt"/>
        </w:pict>
      </w:r>
      <w:r w:rsidRPr="00B12386">
        <w:rPr>
          <w:b/>
          <w:noProof/>
          <w:color w:val="FF0000"/>
          <w:spacing w:val="-6"/>
          <w:szCs w:val="24"/>
        </w:rPr>
        <w:pict>
          <v:line id="_x0000_s1041" style="position:absolute;left:0;text-align:left;z-index:251674624" from="136.2pt,4.65pt" to="136.2pt,18.3pt"/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noProof/>
          <w:szCs w:val="24"/>
        </w:rPr>
        <w:pict>
          <v:rect id="_x0000_s1034" style="position:absolute;left:0;text-align:left;margin-left:344.7pt;margin-top:6pt;width:91.5pt;height:40.65pt;z-index:251667456">
            <v:textbox style="mso-next-textbox:#_x0000_s1034">
              <w:txbxContent>
                <w:p w:rsidR="005F2B2D" w:rsidRDefault="005F2B2D" w:rsidP="00B12386">
                  <w:pPr>
                    <w:jc w:val="center"/>
                  </w:pPr>
                  <w:r>
                    <w:t xml:space="preserve">ЕПГУ, РПГУ, </w:t>
                  </w:r>
                  <w:proofErr w:type="spellStart"/>
                  <w:r>
                    <w:t>инфоматов</w:t>
                  </w:r>
                  <w:proofErr w:type="spellEnd"/>
                </w:p>
              </w:txbxContent>
            </v:textbox>
          </v:rect>
        </w:pict>
      </w:r>
      <w:r w:rsidRPr="00B12386">
        <w:rPr>
          <w:noProof/>
          <w:szCs w:val="24"/>
        </w:rPr>
        <w:pict>
          <v:rect id="_x0000_s1035" style="position:absolute;left:0;text-align:left;margin-left:265.4pt;margin-top:6pt;width:73.7pt;height:48.6pt;z-index:251668480">
            <v:textbox style="mso-next-textbox:#_x0000_s1035">
              <w:txbxContent>
                <w:p w:rsidR="005F2B2D" w:rsidRDefault="005F2B2D" w:rsidP="00B12386">
                  <w:pPr>
                    <w:jc w:val="center"/>
                  </w:pPr>
                  <w:r>
                    <w:t xml:space="preserve">портала </w:t>
                  </w:r>
                  <w:proofErr w:type="spellStart"/>
                  <w:r>
                    <w:t>Глазовско-го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 w:rsidRPr="00B12386">
        <w:rPr>
          <w:noProof/>
          <w:szCs w:val="24"/>
        </w:rPr>
        <w:pict>
          <v:rect id="_x0000_s1033" style="position:absolute;left:0;text-align:left;margin-left:190.95pt;margin-top:6pt;width:69pt;height:33.6pt;z-index:251666432">
            <v:textbox style="mso-next-textbox:#_x0000_s1033">
              <w:txbxContent>
                <w:p w:rsidR="005F2B2D" w:rsidRDefault="005F2B2D" w:rsidP="00B12386">
                  <w:pPr>
                    <w:jc w:val="center"/>
                  </w:pPr>
                  <w:proofErr w:type="gramStart"/>
                  <w:r>
                    <w:t>электрон-ной</w:t>
                  </w:r>
                  <w:proofErr w:type="gramEnd"/>
                  <w:r>
                    <w:t xml:space="preserve"> почты</w:t>
                  </w:r>
                </w:p>
              </w:txbxContent>
            </v:textbox>
          </v:rect>
        </w:pict>
      </w:r>
      <w:r w:rsidRPr="00B12386">
        <w:rPr>
          <w:noProof/>
          <w:szCs w:val="24"/>
        </w:rPr>
        <w:pict>
          <v:rect id="_x0000_s1052" style="position:absolute;left:0;text-align:left;margin-left:111.95pt;margin-top:4.5pt;width:49.6pt;height:23.1pt;z-index:251685888">
            <v:textbox style="mso-next-textbox:#_x0000_s1052">
              <w:txbxContent>
                <w:p w:rsidR="005F2B2D" w:rsidRDefault="005F2B2D" w:rsidP="00B12386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 w:rsidRPr="00B12386">
        <w:rPr>
          <w:noProof/>
          <w:szCs w:val="24"/>
        </w:rPr>
        <w:pict>
          <v:rect id="_x0000_s1031" style="position:absolute;left:0;text-align:left;margin-left:52.35pt;margin-top:4.5pt;width:53.6pt;height:60.6pt;z-index:251664384">
            <v:textbox style="mso-next-textbox:#_x0000_s1031">
              <w:txbxContent>
                <w:p w:rsidR="005F2B2D" w:rsidRDefault="005F2B2D" w:rsidP="00B12386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37" style="position:absolute;left:0;text-align:left;z-index:251670528" from="121.2pt,12.8pt" to="121.2pt,85.85pt">
            <v:stroke endarrow="block"/>
          </v:line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48" style="position:absolute;left:0;text-align:left;z-index:251681792" from="224.7pt,11.1pt" to="224.7pt,34.2pt">
            <v:stroke endarrow="block"/>
          </v:line>
        </w:pict>
      </w:r>
      <w:r w:rsidRPr="00B12386">
        <w:rPr>
          <w:noProof/>
          <w:szCs w:val="24"/>
        </w:rPr>
        <w:pict>
          <v:rect id="_x0000_s1032" style="position:absolute;left:0;text-align:left;margin-left:126.95pt;margin-top:6.45pt;width:58.75pt;height:23.1pt;z-index:251665408">
            <v:textbox style="mso-next-textbox:#_x0000_s1032">
              <w:txbxContent>
                <w:p w:rsidR="005F2B2D" w:rsidRDefault="005F2B2D" w:rsidP="00B12386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noProof/>
          <w:szCs w:val="24"/>
        </w:rPr>
        <w:pict>
          <v:line id="_x0000_s1038" style="position:absolute;left:0;text-align:left;flip:x;z-index:251671552" from="265.4pt,13.2pt" to="306.35pt,33pt">
            <v:stroke endarrow="block"/>
          </v:line>
        </w:pict>
      </w:r>
      <w:r w:rsidRPr="00B12386">
        <w:rPr>
          <w:b/>
          <w:noProof/>
          <w:color w:val="FF0000"/>
          <w:spacing w:val="-6"/>
          <w:szCs w:val="24"/>
        </w:rPr>
        <w:pict>
          <v:line id="_x0000_s1039" style="position:absolute;left:0;text-align:left;flip:x;z-index:251672576" from="265.4pt,5.25pt" to="392.5pt,36.65pt">
            <v:stroke endarrow="block"/>
          </v:line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56" style="position:absolute;left:0;text-align:left;z-index:251689984" from="78.45pt,8.65pt" to="78.45pt,44.45pt">
            <v:stroke endarrow="block"/>
          </v:line>
        </w:pict>
      </w:r>
      <w:r w:rsidRPr="00B12386">
        <w:rPr>
          <w:b/>
          <w:noProof/>
          <w:color w:val="FF0000"/>
          <w:spacing w:val="-6"/>
          <w:szCs w:val="24"/>
        </w:rPr>
        <w:pict>
          <v:line id="_x0000_s1057" style="position:absolute;left:0;text-align:left;z-index:251691008" from="170.7pt,4.75pt" to="170.7pt,44.45pt">
            <v:stroke endarrow="block"/>
          </v:line>
        </w:pict>
      </w:r>
      <w:r w:rsidRPr="00B12386">
        <w:rPr>
          <w:noProof/>
          <w:szCs w:val="24"/>
        </w:rPr>
        <w:pict>
          <v:rect id="_x0000_s1036" style="position:absolute;left:0;text-align:left;margin-left:192.8pt;margin-top:6.6pt;width:72.6pt;height:23.1pt;z-index:251669504">
            <v:textbox style="mso-next-textbox:#_x0000_s1036">
              <w:txbxContent>
                <w:p w:rsidR="005F2B2D" w:rsidRDefault="005F2B2D" w:rsidP="00B12386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58" style="position:absolute;left:0;text-align:left;z-index:251692032" from="224.7pt,4.55pt" to="224.7pt,16.9pt">
            <v:stroke endarrow="block"/>
          </v:line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43" style="position:absolute;left:0;text-align:left;z-index:251676672" from="450.3pt,11.45pt" to="483.1pt,11.45pt"/>
        </w:pict>
      </w:r>
      <w:r w:rsidRPr="00B12386">
        <w:rPr>
          <w:b/>
          <w:noProof/>
          <w:color w:val="FF0000"/>
          <w:spacing w:val="-6"/>
          <w:szCs w:val="24"/>
        </w:rPr>
        <w:pict>
          <v:rect id="_x0000_s1046" style="position:absolute;left:0;text-align:left;margin-left:52.35pt;margin-top:3.1pt;width:397.95pt;height:21.7pt;z-index:251679744">
            <v:textbox style="mso-next-textbox:#_x0000_s1046">
              <w:txbxContent>
                <w:p w:rsidR="005F2B2D" w:rsidRDefault="005F2B2D" w:rsidP="00B12386">
                  <w:pPr>
                    <w:jc w:val="center"/>
                  </w:pPr>
                  <w:r>
                    <w:t xml:space="preserve">Регистрация обращения в журнал регистрации, выдача расписки </w:t>
                  </w:r>
                  <w:proofErr w:type="spellStart"/>
                  <w:r>
                    <w:t>ополучении</w:t>
                  </w:r>
                  <w:proofErr w:type="spellEnd"/>
                  <w:r>
                    <w:t xml:space="preserve"> документов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49" style="position:absolute;left:0;text-align:left;z-index:251682816" from="239.4pt,11pt" to="239.4pt,22.4pt">
            <v:stroke endarrow="block"/>
          </v:line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rect id="_x0000_s1068" style="position:absolute;left:0;text-align:left;margin-left:52.35pt;margin-top:8.6pt;width:397.95pt;height:34.45pt;z-index:251702272">
            <v:textbox style="mso-next-textbox:#_x0000_s1068">
              <w:txbxContent>
                <w:p w:rsidR="005F2B2D" w:rsidRDefault="005F2B2D" w:rsidP="00B12386">
                  <w:pPr>
                    <w:jc w:val="center"/>
                  </w:pPr>
                  <w:r>
                    <w:t>Передача заявления Главе МО «Ураковское» для рассмотрения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50" style="position:absolute;left:0;text-align:left;z-index:251683840" from="239.4pt,1.65pt" to="239.4pt,13.7pt">
            <v:stroke endarrow="block"/>
          </v:line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noProof/>
          <w:szCs w:val="24"/>
        </w:rPr>
        <w:pict>
          <v:rect id="_x0000_s1062" style="position:absolute;left:0;text-align:left;margin-left:12.7pt;margin-top:-.1pt;width:24.75pt;height:63pt;z-index:251696128" fillcolor="#d8d8d8">
            <v:textbox style="layout-flow:vertical;mso-layout-flow-alt:bottom-to-top;mso-next-textbox:#_x0000_s1062">
              <w:txbxContent>
                <w:p w:rsidR="005F2B2D" w:rsidRPr="00851C55" w:rsidRDefault="005F2B2D" w:rsidP="00B1238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3дня</w:t>
                  </w:r>
                </w:p>
              </w:txbxContent>
            </v:textbox>
          </v:rect>
        </w:pict>
      </w:r>
      <w:r w:rsidRPr="00B12386">
        <w:rPr>
          <w:b/>
          <w:noProof/>
          <w:color w:val="FF0000"/>
          <w:spacing w:val="-6"/>
          <w:szCs w:val="24"/>
        </w:rPr>
        <w:pict>
          <v:rect id="_x0000_s1051" style="position:absolute;left:0;text-align:left;margin-left:51.95pt;margin-top:-.1pt;width:398.35pt;height:63pt;z-index:251684864">
            <v:textbox style="mso-next-textbox:#_x0000_s1051">
              <w:txbxContent>
                <w:p w:rsidR="005F2B2D" w:rsidRDefault="005F2B2D" w:rsidP="00B12386">
                  <w:pPr>
                    <w:jc w:val="center"/>
                  </w:pPr>
                  <w:r>
                    <w:t>Наложение резолюции Главой МО «Ураковское», направление документов специалисту, ответственному за исполнение муниципальной услуги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suppressAutoHyphens/>
        <w:rPr>
          <w:spacing w:val="-6"/>
          <w:szCs w:val="24"/>
          <w:lang w:eastAsia="ar-SA"/>
        </w:rPr>
      </w:pPr>
      <w:r w:rsidRPr="00B12386">
        <w:rPr>
          <w:spacing w:val="-6"/>
          <w:szCs w:val="24"/>
          <w:lang w:eastAsia="ar-SA"/>
        </w:rPr>
        <w:tab/>
      </w:r>
      <w:r w:rsidRPr="00B12386">
        <w:rPr>
          <w:spacing w:val="-6"/>
          <w:szCs w:val="24"/>
          <w:lang w:eastAsia="ar-SA"/>
        </w:rPr>
        <w:tab/>
      </w:r>
      <w:r w:rsidRPr="00B12386">
        <w:rPr>
          <w:spacing w:val="-6"/>
          <w:szCs w:val="24"/>
          <w:lang w:eastAsia="ar-SA"/>
        </w:rPr>
        <w:tab/>
      </w:r>
      <w:r w:rsidRPr="00B12386">
        <w:rPr>
          <w:spacing w:val="-6"/>
          <w:szCs w:val="24"/>
          <w:lang w:eastAsia="ar-SA"/>
        </w:rPr>
        <w:tab/>
      </w:r>
      <w:r w:rsidRPr="00B12386">
        <w:rPr>
          <w:spacing w:val="-6"/>
          <w:szCs w:val="24"/>
          <w:lang w:eastAsia="ar-SA"/>
        </w:rPr>
        <w:tab/>
      </w:r>
      <w:r w:rsidRPr="00B12386">
        <w:rPr>
          <w:spacing w:val="-6"/>
          <w:szCs w:val="24"/>
          <w:lang w:eastAsia="ar-SA"/>
        </w:rPr>
        <w:tab/>
      </w:r>
      <w:r w:rsidRPr="00B12386">
        <w:rPr>
          <w:spacing w:val="-6"/>
          <w:szCs w:val="24"/>
          <w:lang w:eastAsia="ar-SA"/>
        </w:rPr>
        <w:tab/>
      </w:r>
      <w:r w:rsidRPr="00B12386">
        <w:rPr>
          <w:spacing w:val="-6"/>
          <w:szCs w:val="24"/>
          <w:lang w:eastAsia="ar-SA"/>
        </w:rPr>
        <w:tab/>
        <w:t xml:space="preserve">                    </w: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75" style="position:absolute;left:0;text-align:left;z-index:251709440" from="239.4pt,7.7pt" to="239.4pt,19.7pt">
            <v:stroke endarrow="block"/>
          </v:line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rect id="_x0000_s1076" style="position:absolute;left:0;text-align:left;margin-left:12.7pt;margin-top:5.9pt;width:24.75pt;height:52.05pt;z-index:251710464" fillcolor="#d8d8d8">
            <v:textbox style="layout-flow:vertical;mso-layout-flow-alt:bottom-to-top;mso-next-textbox:#_x0000_s1076">
              <w:txbxContent>
                <w:p w:rsidR="005F2B2D" w:rsidRPr="00851C55" w:rsidRDefault="005F2B2D" w:rsidP="00B1238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 дней</w:t>
                  </w:r>
                </w:p>
              </w:txbxContent>
            </v:textbox>
          </v:rect>
        </w:pict>
      </w:r>
      <w:r w:rsidRPr="00B12386">
        <w:rPr>
          <w:b/>
          <w:noProof/>
          <w:color w:val="FF0000"/>
          <w:spacing w:val="-6"/>
          <w:szCs w:val="24"/>
        </w:rPr>
        <w:pict>
          <v:rect id="_x0000_s1047" style="position:absolute;left:0;text-align:left;margin-left:52.35pt;margin-top:5.9pt;width:397.95pt;height:52.05pt;z-index:251680768">
            <v:textbox style="mso-next-textbox:#_x0000_s1047">
              <w:txbxContent>
                <w:p w:rsidR="005F2B2D" w:rsidRDefault="005F2B2D" w:rsidP="00B12386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59" style="position:absolute;flip:x;z-index:251693056" from="239.4pt,2.75pt" to="239.4pt,15.5pt">
            <v:stroke endarrow="block"/>
          </v:line>
        </w:pict>
      </w:r>
      <w:r w:rsidRPr="00B12386">
        <w:rPr>
          <w:spacing w:val="-6"/>
          <w:szCs w:val="24"/>
          <w:lang w:eastAsia="ar-SA"/>
        </w:rPr>
        <w:tab/>
      </w:r>
      <w:r w:rsidRPr="00B12386">
        <w:rPr>
          <w:spacing w:val="-6"/>
          <w:szCs w:val="24"/>
          <w:lang w:eastAsia="ar-SA"/>
        </w:rPr>
        <w:tab/>
      </w:r>
      <w:r w:rsidRPr="00B12386">
        <w:rPr>
          <w:spacing w:val="-6"/>
          <w:szCs w:val="24"/>
          <w:lang w:eastAsia="ar-SA"/>
        </w:rPr>
        <w:tab/>
      </w:r>
      <w:r w:rsidRPr="00B12386">
        <w:rPr>
          <w:spacing w:val="-6"/>
          <w:szCs w:val="24"/>
          <w:lang w:eastAsia="ar-SA"/>
        </w:rPr>
        <w:tab/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noProof/>
          <w:szCs w:val="24"/>
        </w:rPr>
        <w:pict>
          <v:rect id="_x0000_s1063" style="position:absolute;left:0;text-align:left;margin-left:12.7pt;margin-top:1.7pt;width:24.75pt;height:66pt;z-index:251697152" fillcolor="#d8d8d8">
            <v:textbox style="layout-flow:vertical;mso-layout-flow-alt:bottom-to-top;mso-next-textbox:#_x0000_s1063">
              <w:txbxContent>
                <w:p w:rsidR="005F2B2D" w:rsidRPr="00851C55" w:rsidRDefault="005F2B2D" w:rsidP="00B1238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 дней</w:t>
                  </w:r>
                </w:p>
              </w:txbxContent>
            </v:textbox>
          </v:rect>
        </w:pict>
      </w:r>
      <w:r w:rsidRPr="00B12386">
        <w:rPr>
          <w:b/>
          <w:noProof/>
          <w:color w:val="FF0000"/>
          <w:spacing w:val="-6"/>
          <w:szCs w:val="24"/>
        </w:rPr>
        <w:pict>
          <v:rect id="_x0000_s1054" style="position:absolute;left:0;text-align:left;margin-left:51.95pt;margin-top:1.7pt;width:397.55pt;height:66pt;z-index:251687936">
            <v:textbox style="mso-next-textbox:#_x0000_s1054">
              <w:txbxContent>
                <w:p w:rsidR="005F2B2D" w:rsidRDefault="005F2B2D" w:rsidP="00B12386">
                  <w:pPr>
                    <w:jc w:val="center"/>
                  </w:pPr>
                  <w:r>
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79" style="position:absolute;left:0;text-align:left;flip:x;z-index:251713536" from="339.1pt,12.5pt" to="339.1pt,29.1pt">
            <v:stroke endarrow="block"/>
          </v:line>
        </w:pict>
      </w:r>
      <w:r w:rsidRPr="00B12386">
        <w:rPr>
          <w:noProof/>
          <w:szCs w:val="24"/>
        </w:rPr>
        <w:pict>
          <v:line id="_x0000_s1078" style="position:absolute;left:0;text-align:left;z-index:251712512" from="121.2pt,12.5pt" to="121.2pt,27.95pt">
            <v:stroke endarrow="block"/>
          </v:line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noProof/>
          <w:szCs w:val="24"/>
        </w:rPr>
        <w:pict>
          <v:rect id="_x0000_s1064" style="position:absolute;left:0;text-align:left;margin-left:12.7pt;margin-top:1.5pt;width:24.75pt;height:61.8pt;z-index:251698176" fillcolor="#d8d8d8">
            <v:textbox style="layout-flow:vertical;mso-layout-flow-alt:bottom-to-top;mso-next-textbox:#_x0000_s1064">
              <w:txbxContent>
                <w:p w:rsidR="005F2B2D" w:rsidRPr="00851C55" w:rsidRDefault="005F2B2D" w:rsidP="00B1238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1дня</w:t>
                  </w:r>
                </w:p>
              </w:txbxContent>
            </v:textbox>
          </v:rect>
        </w:pict>
      </w:r>
      <w:r w:rsidRPr="00B12386">
        <w:rPr>
          <w:b/>
          <w:noProof/>
          <w:color w:val="FF0000"/>
          <w:spacing w:val="-6"/>
          <w:szCs w:val="24"/>
        </w:rPr>
        <w:pict>
          <v:rect id="_x0000_s1077" style="position:absolute;left:0;text-align:left;margin-left:223.05pt;margin-top:1.5pt;width:227.25pt;height:61.8pt;z-index:251711488">
            <v:textbox style="mso-next-textbox:#_x0000_s1077">
              <w:txbxContent>
                <w:p w:rsidR="005F2B2D" w:rsidRDefault="005F2B2D" w:rsidP="00B12386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 w:rsidRPr="00B12386">
        <w:rPr>
          <w:b/>
          <w:noProof/>
          <w:color w:val="FF0000"/>
          <w:spacing w:val="-6"/>
          <w:szCs w:val="24"/>
        </w:rPr>
        <w:pict>
          <v:rect id="_x0000_s1053" style="position:absolute;left:0;text-align:left;margin-left:51.95pt;margin-top:1.5pt;width:162.45pt;height:61.8pt;z-index:251686912">
            <v:textbox style="mso-next-textbox:#_x0000_s1053">
              <w:txbxContent>
                <w:p w:rsidR="005F2B2D" w:rsidRDefault="005F2B2D" w:rsidP="00B12386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b/>
          <w:noProof/>
          <w:color w:val="FF0000"/>
          <w:spacing w:val="-6"/>
          <w:szCs w:val="24"/>
        </w:rPr>
        <w:pict>
          <v:line id="_x0000_s1055" style="position:absolute;left:0;text-align:left;z-index:251688960" from="339.1pt,9.9pt" to="339.1pt,25.35pt">
            <v:stroke endarrow="block"/>
          </v:line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B12386">
        <w:rPr>
          <w:noProof/>
          <w:szCs w:val="24"/>
        </w:rPr>
        <w:pict>
          <v:rect id="_x0000_s1081" style="position:absolute;left:0;text-align:left;margin-left:12.7pt;margin-top:11.55pt;width:24.75pt;height:49.05pt;z-index:251715584" fillcolor="#d8d8d8">
            <v:textbox style="layout-flow:vertical;mso-layout-flow-alt:bottom-to-top;mso-next-textbox:#_x0000_s1081">
              <w:txbxContent>
                <w:p w:rsidR="005F2B2D" w:rsidRPr="00851C55" w:rsidRDefault="005F2B2D" w:rsidP="00B1238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1дня</w:t>
                  </w:r>
                </w:p>
              </w:txbxContent>
            </v:textbox>
          </v:rect>
        </w:pict>
      </w:r>
      <w:r w:rsidRPr="00B12386">
        <w:rPr>
          <w:b/>
          <w:noProof/>
          <w:color w:val="FF0000"/>
          <w:spacing w:val="-6"/>
          <w:szCs w:val="24"/>
        </w:rPr>
        <w:pict>
          <v:rect id="_x0000_s1080" style="position:absolute;left:0;text-align:left;margin-left:224.7pt;margin-top:11.55pt;width:225.6pt;height:49.05pt;z-index:251714560">
            <v:textbox style="mso-next-textbox:#_x0000_s1080">
              <w:txbxContent>
                <w:p w:rsidR="005F2B2D" w:rsidRDefault="005F2B2D" w:rsidP="00B12386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B12386">
        <w:rPr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12386" w:rsidRPr="00B12386" w:rsidRDefault="00B12386" w:rsidP="00B12386">
      <w:pPr>
        <w:suppressAutoHyphens/>
        <w:jc w:val="right"/>
        <w:rPr>
          <w:sz w:val="20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««</w:t>
      </w:r>
      <w:r w:rsidRPr="00B12386">
        <w:rPr>
          <w:sz w:val="20"/>
          <w:lang w:eastAsia="ar-SA"/>
        </w:rPr>
        <w:t>Присвоение</w:t>
      </w:r>
      <w:r w:rsidRPr="00B12386">
        <w:rPr>
          <w:color w:val="FF0000"/>
          <w:sz w:val="20"/>
          <w:lang w:eastAsia="ar-SA"/>
        </w:rPr>
        <w:t xml:space="preserve"> </w:t>
      </w:r>
      <w:r w:rsidRPr="00B12386">
        <w:rPr>
          <w:sz w:val="20"/>
          <w:lang w:eastAsia="ar-SA"/>
        </w:rPr>
        <w:t xml:space="preserve">адреса земельному участку 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sz w:val="20"/>
          <w:lang w:eastAsia="ar-SA"/>
        </w:rPr>
        <w:t>(при отсутствии адреса – описание местоположения земельного участка)</w:t>
      </w:r>
      <w:r w:rsidRPr="00B12386">
        <w:rPr>
          <w:color w:val="000000"/>
          <w:sz w:val="20"/>
          <w:lang w:eastAsia="ar-SA"/>
        </w:rPr>
        <w:t>»,</w:t>
      </w:r>
      <w:r w:rsidRPr="00B12386">
        <w:rPr>
          <w:color w:val="000000"/>
          <w:sz w:val="20"/>
          <w:szCs w:val="16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B1238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B1238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от 02.08.2017 года № 51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муниципальной услуги, </w:t>
      </w:r>
      <w:proofErr w:type="gramStart"/>
      <w:r w:rsidRPr="00B12386">
        <w:rPr>
          <w:b/>
          <w:szCs w:val="24"/>
          <w:lang w:eastAsia="ar-SA"/>
        </w:rPr>
        <w:t>выдаваемая</w:t>
      </w:r>
      <w:proofErr w:type="gramEnd"/>
      <w:r w:rsidRPr="00B12386">
        <w:rPr>
          <w:b/>
          <w:szCs w:val="24"/>
          <w:lang w:eastAsia="ar-SA"/>
        </w:rPr>
        <w:t xml:space="preserve"> офисами «Мои документы»</w:t>
      </w:r>
    </w:p>
    <w:p w:rsidR="00B12386" w:rsidRPr="00B12386" w:rsidRDefault="00B12386" w:rsidP="00B12386">
      <w:pPr>
        <w:suppressAutoHyphens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hd w:val="clear" w:color="auto" w:fill="FFFFFF"/>
        <w:jc w:val="center"/>
        <w:rPr>
          <w:b/>
          <w:bCs/>
          <w:color w:val="000000"/>
          <w:szCs w:val="24"/>
        </w:rPr>
      </w:pPr>
      <w:r w:rsidRPr="00B12386">
        <w:rPr>
          <w:b/>
          <w:bCs/>
          <w:color w:val="000000"/>
          <w:szCs w:val="24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B12386">
        <w:rPr>
          <w:b/>
          <w:bCs/>
          <w:color w:val="000000"/>
          <w:szCs w:val="24"/>
        </w:rPr>
        <w:t>в</w:t>
      </w:r>
      <w:proofErr w:type="gramEnd"/>
      <w:r w:rsidRPr="00B12386">
        <w:rPr>
          <w:b/>
          <w:bCs/>
          <w:color w:val="000000"/>
          <w:szCs w:val="24"/>
        </w:rPr>
        <w:t xml:space="preserve"> </w:t>
      </w:r>
    </w:p>
    <w:p w:rsidR="00B12386" w:rsidRPr="00B12386" w:rsidRDefault="00B12386" w:rsidP="00B12386">
      <w:pPr>
        <w:shd w:val="clear" w:color="auto" w:fill="FFFFFF"/>
        <w:jc w:val="center"/>
        <w:rPr>
          <w:szCs w:val="24"/>
        </w:rPr>
      </w:pPr>
      <w:proofErr w:type="spellStart"/>
      <w:r w:rsidRPr="00B12386">
        <w:rPr>
          <w:b/>
          <w:bCs/>
          <w:color w:val="000000"/>
          <w:szCs w:val="24"/>
        </w:rPr>
        <w:t>Глазовском</w:t>
      </w:r>
      <w:proofErr w:type="spellEnd"/>
      <w:r w:rsidRPr="00B12386">
        <w:rPr>
          <w:b/>
          <w:bCs/>
          <w:color w:val="000000"/>
          <w:szCs w:val="24"/>
        </w:rPr>
        <w:t xml:space="preserve">  </w:t>
      </w:r>
      <w:proofErr w:type="gramStart"/>
      <w:r w:rsidRPr="00B12386">
        <w:rPr>
          <w:b/>
          <w:bCs/>
          <w:color w:val="000000"/>
          <w:szCs w:val="24"/>
        </w:rPr>
        <w:t>районе</w:t>
      </w:r>
      <w:proofErr w:type="gramEnd"/>
    </w:p>
    <w:p w:rsidR="00B12386" w:rsidRPr="00B12386" w:rsidRDefault="00B12386" w:rsidP="00B12386">
      <w:pPr>
        <w:shd w:val="clear" w:color="auto" w:fill="FFFFFF"/>
        <w:jc w:val="center"/>
        <w:rPr>
          <w:color w:val="000000"/>
          <w:szCs w:val="24"/>
        </w:rPr>
      </w:pPr>
      <w:r w:rsidRPr="00B12386">
        <w:rPr>
          <w:b/>
          <w:bCs/>
          <w:color w:val="000000"/>
          <w:szCs w:val="24"/>
        </w:rPr>
        <w:t xml:space="preserve">(д. </w:t>
      </w:r>
      <w:proofErr w:type="spellStart"/>
      <w:r w:rsidRPr="00B12386">
        <w:rPr>
          <w:b/>
          <w:bCs/>
          <w:color w:val="000000"/>
          <w:szCs w:val="24"/>
        </w:rPr>
        <w:t>Кочишево</w:t>
      </w:r>
      <w:proofErr w:type="spellEnd"/>
      <w:r w:rsidRPr="00B12386">
        <w:rPr>
          <w:b/>
          <w:bCs/>
          <w:color w:val="000000"/>
          <w:szCs w:val="24"/>
        </w:rPr>
        <w:t>, ул. Ленина, д.35)</w:t>
      </w:r>
    </w:p>
    <w:p w:rsidR="00B12386" w:rsidRPr="00B12386" w:rsidRDefault="00B12386" w:rsidP="00B12386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B12386" w:rsidRPr="00B12386" w:rsidRDefault="00B12386" w:rsidP="00B12386">
      <w:pPr>
        <w:shd w:val="clear" w:color="auto" w:fill="FFFFFF"/>
        <w:jc w:val="center"/>
        <w:rPr>
          <w:color w:val="000000"/>
          <w:sz w:val="16"/>
          <w:szCs w:val="18"/>
        </w:rPr>
      </w:pPr>
      <w:proofErr w:type="gramStart"/>
      <w:r w:rsidRPr="00B12386">
        <w:rPr>
          <w:b/>
          <w:bCs/>
          <w:color w:val="000000"/>
          <w:szCs w:val="28"/>
        </w:rPr>
        <w:t>Р</w:t>
      </w:r>
      <w:proofErr w:type="gramEnd"/>
      <w:r w:rsidRPr="00B12386">
        <w:rPr>
          <w:b/>
          <w:bCs/>
          <w:color w:val="000000"/>
          <w:szCs w:val="28"/>
        </w:rPr>
        <w:t xml:space="preserve"> а с п и с к а</w:t>
      </w:r>
    </w:p>
    <w:p w:rsidR="00B12386" w:rsidRPr="00B12386" w:rsidRDefault="00B12386" w:rsidP="00B12386">
      <w:pPr>
        <w:shd w:val="clear" w:color="auto" w:fill="FFFFFF"/>
        <w:jc w:val="center"/>
        <w:rPr>
          <w:color w:val="000000"/>
          <w:szCs w:val="28"/>
        </w:rPr>
      </w:pPr>
      <w:r w:rsidRPr="00B12386">
        <w:rPr>
          <w:b/>
          <w:bCs/>
          <w:color w:val="000000"/>
          <w:szCs w:val="28"/>
        </w:rPr>
        <w:t>в получении документов для предоставления</w:t>
      </w:r>
    </w:p>
    <w:p w:rsidR="00B12386" w:rsidRPr="00B12386" w:rsidRDefault="00B12386" w:rsidP="00B12386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B12386">
        <w:rPr>
          <w:b/>
          <w:bCs/>
          <w:color w:val="000000"/>
          <w:szCs w:val="28"/>
        </w:rPr>
        <w:t>государственной (муниципальной) услуги</w:t>
      </w:r>
    </w:p>
    <w:p w:rsidR="00B12386" w:rsidRPr="00B12386" w:rsidRDefault="00B12386" w:rsidP="00B12386">
      <w:pPr>
        <w:shd w:val="clear" w:color="auto" w:fill="FFFFFF"/>
        <w:jc w:val="center"/>
        <w:rPr>
          <w:color w:val="000000"/>
          <w:szCs w:val="28"/>
        </w:rPr>
      </w:pPr>
    </w:p>
    <w:p w:rsidR="00B12386" w:rsidRPr="00B12386" w:rsidRDefault="00B12386" w:rsidP="00B12386">
      <w:pPr>
        <w:shd w:val="clear" w:color="auto" w:fill="FFFFFF"/>
        <w:jc w:val="both"/>
        <w:rPr>
          <w:color w:val="000000"/>
          <w:szCs w:val="24"/>
        </w:rPr>
      </w:pPr>
      <w:r w:rsidRPr="00B12386">
        <w:rPr>
          <w:color w:val="000000"/>
          <w:szCs w:val="24"/>
        </w:rPr>
        <w:t xml:space="preserve">Вид государственной (муниципальной) услуги: </w:t>
      </w:r>
    </w:p>
    <w:p w:rsidR="00B12386" w:rsidRPr="00B12386" w:rsidRDefault="00B12386" w:rsidP="00B12386">
      <w:pPr>
        <w:shd w:val="clear" w:color="auto" w:fill="FFFFFF"/>
        <w:jc w:val="both"/>
        <w:rPr>
          <w:color w:val="000000"/>
          <w:szCs w:val="24"/>
        </w:rPr>
      </w:pPr>
    </w:p>
    <w:p w:rsidR="00B12386" w:rsidRPr="00B12386" w:rsidRDefault="00B12386" w:rsidP="00B12386">
      <w:pPr>
        <w:shd w:val="clear" w:color="auto" w:fill="FFFFFF"/>
        <w:jc w:val="both"/>
        <w:rPr>
          <w:color w:val="000000"/>
          <w:szCs w:val="24"/>
        </w:rPr>
      </w:pPr>
      <w:r w:rsidRPr="00B12386">
        <w:rPr>
          <w:color w:val="000000"/>
          <w:szCs w:val="24"/>
        </w:rPr>
        <w:t xml:space="preserve">Срок предоставления государственной (муниципальной) услуги: </w:t>
      </w:r>
    </w:p>
    <w:p w:rsidR="00B12386" w:rsidRPr="00B12386" w:rsidRDefault="00B12386" w:rsidP="00B12386">
      <w:pPr>
        <w:shd w:val="clear" w:color="auto" w:fill="FFFFFF"/>
        <w:jc w:val="both"/>
        <w:rPr>
          <w:color w:val="000000"/>
          <w:szCs w:val="24"/>
        </w:rPr>
      </w:pPr>
      <w:r w:rsidRPr="00B12386">
        <w:rPr>
          <w:color w:val="000000"/>
          <w:szCs w:val="24"/>
        </w:rPr>
        <w:t xml:space="preserve">Заявитель: </w:t>
      </w:r>
    </w:p>
    <w:p w:rsidR="00B12386" w:rsidRPr="00B12386" w:rsidRDefault="00B12386" w:rsidP="00B12386">
      <w:pPr>
        <w:shd w:val="clear" w:color="auto" w:fill="FFFFFF"/>
        <w:jc w:val="both"/>
        <w:rPr>
          <w:color w:val="000000"/>
          <w:szCs w:val="24"/>
        </w:rPr>
      </w:pPr>
      <w:r w:rsidRPr="00B12386">
        <w:rPr>
          <w:color w:val="000000"/>
          <w:szCs w:val="24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B12386" w:rsidRPr="00B12386" w:rsidTr="00B12386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86" w:rsidRPr="00B12386" w:rsidRDefault="00B12386" w:rsidP="00B12386">
            <w:pPr>
              <w:rPr>
                <w:szCs w:val="24"/>
              </w:rPr>
            </w:pPr>
            <w:r w:rsidRPr="00B12386">
              <w:rPr>
                <w:szCs w:val="24"/>
              </w:rPr>
              <w:t>№</w:t>
            </w:r>
          </w:p>
          <w:p w:rsidR="00B12386" w:rsidRPr="00B12386" w:rsidRDefault="00B12386" w:rsidP="00B12386">
            <w:pPr>
              <w:rPr>
                <w:szCs w:val="24"/>
              </w:rPr>
            </w:pPr>
            <w:proofErr w:type="gramStart"/>
            <w:r w:rsidRPr="00B12386">
              <w:rPr>
                <w:szCs w:val="24"/>
              </w:rPr>
              <w:t>п</w:t>
            </w:r>
            <w:proofErr w:type="gramEnd"/>
            <w:r w:rsidRPr="00B12386">
              <w:rPr>
                <w:szCs w:val="24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Количество</w:t>
            </w:r>
          </w:p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Отметка о выдаче документов заявителю</w:t>
            </w:r>
          </w:p>
        </w:tc>
      </w:tr>
      <w:tr w:rsidR="00B12386" w:rsidRPr="00B12386" w:rsidTr="00B123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86" w:rsidRPr="00B12386" w:rsidRDefault="00B12386" w:rsidP="00B12386">
            <w:pPr>
              <w:jc w:val="center"/>
              <w:rPr>
                <w:szCs w:val="24"/>
              </w:rPr>
            </w:pPr>
            <w:r w:rsidRPr="00B12386">
              <w:rPr>
                <w:szCs w:val="24"/>
              </w:rPr>
              <w:t>копии</w:t>
            </w:r>
          </w:p>
        </w:tc>
      </w:tr>
      <w:tr w:rsidR="00B12386" w:rsidRPr="00B12386" w:rsidTr="00B1238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12386" w:rsidRPr="00B12386" w:rsidTr="00B1238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12386" w:rsidRPr="00B12386" w:rsidTr="00B1238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12386" w:rsidRPr="00B12386" w:rsidTr="00B1238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12386" w:rsidRPr="00B12386" w:rsidTr="00B1238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86" w:rsidRPr="00B12386" w:rsidRDefault="00B12386" w:rsidP="00B12386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:rsidR="00B12386" w:rsidRPr="00B12386" w:rsidRDefault="00B12386" w:rsidP="00B12386">
      <w:pPr>
        <w:shd w:val="clear" w:color="auto" w:fill="FFFFFF"/>
        <w:jc w:val="both"/>
        <w:rPr>
          <w:b/>
          <w:bCs/>
          <w:color w:val="000000"/>
          <w:szCs w:val="24"/>
        </w:rPr>
      </w:pPr>
      <w:r w:rsidRPr="00B12386">
        <w:rPr>
          <w:b/>
          <w:bCs/>
          <w:color w:val="000000"/>
          <w:szCs w:val="24"/>
        </w:rPr>
        <w:t xml:space="preserve">О чем в книгу учета входящих документов «    »               г. внесена запись </w:t>
      </w:r>
      <w:proofErr w:type="gramStart"/>
      <w:r w:rsidRPr="00B12386">
        <w:rPr>
          <w:b/>
          <w:bCs/>
          <w:color w:val="000000"/>
          <w:szCs w:val="24"/>
        </w:rPr>
        <w:t>за</w:t>
      </w:r>
      <w:proofErr w:type="gramEnd"/>
      <w:r w:rsidRPr="00B12386">
        <w:rPr>
          <w:b/>
          <w:bCs/>
          <w:color w:val="000000"/>
          <w:szCs w:val="24"/>
        </w:rPr>
        <w:t xml:space="preserve">    №</w:t>
      </w:r>
    </w:p>
    <w:p w:rsidR="00B12386" w:rsidRPr="00B12386" w:rsidRDefault="00B12386" w:rsidP="00B12386">
      <w:pPr>
        <w:shd w:val="clear" w:color="auto" w:fill="FFFFFF"/>
        <w:jc w:val="both"/>
        <w:rPr>
          <w:sz w:val="16"/>
          <w:szCs w:val="16"/>
        </w:rPr>
      </w:pPr>
      <w:r w:rsidRPr="00B12386">
        <w:rPr>
          <w:color w:val="000000"/>
          <w:szCs w:val="24"/>
        </w:rPr>
        <w:t xml:space="preserve">Заявитель                                                                            </w:t>
      </w:r>
      <w:r w:rsidRPr="00B12386">
        <w:rPr>
          <w:color w:val="000000"/>
          <w:sz w:val="16"/>
          <w:szCs w:val="16"/>
        </w:rPr>
        <w:t xml:space="preserve"> подпись</w:t>
      </w:r>
    </w:p>
    <w:p w:rsidR="00B12386" w:rsidRPr="00B12386" w:rsidRDefault="00B12386" w:rsidP="00B12386">
      <w:pPr>
        <w:shd w:val="clear" w:color="auto" w:fill="FFFFFF"/>
        <w:jc w:val="both"/>
        <w:rPr>
          <w:b/>
          <w:bCs/>
          <w:szCs w:val="24"/>
        </w:rPr>
      </w:pPr>
      <w:r w:rsidRPr="00B12386">
        <w:rPr>
          <w:color w:val="000000"/>
          <w:szCs w:val="24"/>
        </w:rPr>
        <w:t xml:space="preserve">Контактный телефон: </w:t>
      </w:r>
    </w:p>
    <w:p w:rsidR="00B12386" w:rsidRPr="00B12386" w:rsidRDefault="00B12386" w:rsidP="00B12386">
      <w:pPr>
        <w:shd w:val="clear" w:color="auto" w:fill="FFFFFF"/>
        <w:rPr>
          <w:color w:val="000000"/>
          <w:szCs w:val="24"/>
        </w:rPr>
      </w:pPr>
      <w:r w:rsidRPr="00B12386">
        <w:rPr>
          <w:color w:val="000000"/>
          <w:szCs w:val="24"/>
        </w:rPr>
        <w:t xml:space="preserve">Ведущий </w:t>
      </w:r>
      <w:proofErr w:type="spellStart"/>
      <w:r w:rsidRPr="00B12386">
        <w:rPr>
          <w:color w:val="000000"/>
          <w:szCs w:val="24"/>
        </w:rPr>
        <w:t>документовед</w:t>
      </w:r>
      <w:proofErr w:type="spellEnd"/>
      <w:proofErr w:type="gramStart"/>
      <w:r w:rsidRPr="00B12386">
        <w:rPr>
          <w:color w:val="000000"/>
          <w:szCs w:val="24"/>
        </w:rPr>
        <w:t xml:space="preserve"> :</w:t>
      </w:r>
      <w:proofErr w:type="gramEnd"/>
      <w:r w:rsidRPr="00B12386">
        <w:rPr>
          <w:color w:val="000000"/>
          <w:szCs w:val="24"/>
        </w:rPr>
        <w:t xml:space="preserve">  </w:t>
      </w:r>
    </w:p>
    <w:p w:rsidR="00B12386" w:rsidRPr="00B12386" w:rsidRDefault="00B12386" w:rsidP="00B12386">
      <w:pPr>
        <w:shd w:val="clear" w:color="auto" w:fill="FFFFFF"/>
        <w:rPr>
          <w:color w:val="000000"/>
          <w:szCs w:val="24"/>
        </w:rPr>
      </w:pPr>
      <w:r w:rsidRPr="00B12386">
        <w:rPr>
          <w:color w:val="000000"/>
          <w:szCs w:val="24"/>
        </w:rPr>
        <w:t xml:space="preserve">Дата выдачи расписки: </w:t>
      </w:r>
    </w:p>
    <w:p w:rsidR="00B12386" w:rsidRPr="00B12386" w:rsidRDefault="00B12386" w:rsidP="00B12386">
      <w:pPr>
        <w:shd w:val="clear" w:color="auto" w:fill="FFFFFF"/>
        <w:rPr>
          <w:color w:val="000000"/>
          <w:szCs w:val="24"/>
        </w:rPr>
      </w:pPr>
      <w:r w:rsidRPr="00B12386">
        <w:rPr>
          <w:color w:val="000000"/>
          <w:szCs w:val="24"/>
        </w:rPr>
        <w:t>Дата получения результата государственной (муниципальной) услуги:</w:t>
      </w:r>
      <w:r w:rsidRPr="00B12386">
        <w:rPr>
          <w:b/>
          <w:bCs/>
          <w:color w:val="000000"/>
          <w:szCs w:val="24"/>
        </w:rPr>
        <w:t xml:space="preserve"> </w:t>
      </w:r>
    </w:p>
    <w:p w:rsidR="00B12386" w:rsidRPr="00B12386" w:rsidRDefault="00B12386" w:rsidP="00B12386">
      <w:pPr>
        <w:shd w:val="clear" w:color="auto" w:fill="FFFFFF"/>
        <w:rPr>
          <w:color w:val="000000"/>
          <w:szCs w:val="24"/>
        </w:rPr>
      </w:pPr>
      <w:r w:rsidRPr="00B12386">
        <w:rPr>
          <w:color w:val="000000"/>
          <w:szCs w:val="24"/>
        </w:rPr>
        <w:t>Способ получения результата услуги:</w:t>
      </w:r>
    </w:p>
    <w:p w:rsidR="00B12386" w:rsidRPr="00B12386" w:rsidRDefault="00B12386" w:rsidP="00B12386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B12386">
        <w:rPr>
          <w:color w:val="000000"/>
          <w:szCs w:val="24"/>
        </w:rPr>
        <w:t>1.</w:t>
      </w:r>
      <w:r w:rsidRPr="00B12386">
        <w:rPr>
          <w:rFonts w:ascii="Cambria Math" w:hAnsi="Cambria Math" w:cs="Cambria Math"/>
          <w:color w:val="000000"/>
          <w:szCs w:val="24"/>
        </w:rPr>
        <w:t>​</w:t>
      </w:r>
      <w:r w:rsidRPr="00B12386">
        <w:rPr>
          <w:color w:val="000000"/>
          <w:szCs w:val="24"/>
        </w:rPr>
        <w:t> В ТОСП многофункционального центра лично _______________________</w:t>
      </w:r>
    </w:p>
    <w:p w:rsidR="00B12386" w:rsidRPr="00B12386" w:rsidRDefault="00B12386" w:rsidP="00B12386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B12386">
        <w:rPr>
          <w:color w:val="000000"/>
          <w:szCs w:val="24"/>
        </w:rPr>
        <w:t>2.​ Отправить на почтовый адрес: ________________________________________</w:t>
      </w:r>
    </w:p>
    <w:p w:rsidR="00B12386" w:rsidRPr="00B12386" w:rsidRDefault="00B12386" w:rsidP="00B12386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B12386">
        <w:rPr>
          <w:color w:val="000000"/>
          <w:szCs w:val="24"/>
        </w:rPr>
        <w:t>3.​ Отправить на электронный адрес: ________________________________________</w:t>
      </w:r>
    </w:p>
    <w:p w:rsidR="00B12386" w:rsidRPr="00B12386" w:rsidRDefault="00B12386" w:rsidP="00B12386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B12386">
        <w:rPr>
          <w:color w:val="000000"/>
          <w:szCs w:val="24"/>
        </w:rPr>
        <w:t xml:space="preserve">4.​ Иной     УФМС </w:t>
      </w:r>
      <w:proofErr w:type="spellStart"/>
      <w:r w:rsidRPr="00B12386">
        <w:rPr>
          <w:color w:val="000000"/>
          <w:szCs w:val="24"/>
        </w:rPr>
        <w:t>г</w:t>
      </w:r>
      <w:proofErr w:type="gramStart"/>
      <w:r w:rsidRPr="00B12386">
        <w:rPr>
          <w:color w:val="000000"/>
          <w:szCs w:val="24"/>
        </w:rPr>
        <w:t>.Г</w:t>
      </w:r>
      <w:proofErr w:type="gramEnd"/>
      <w:r w:rsidRPr="00B12386">
        <w:rPr>
          <w:color w:val="000000"/>
          <w:szCs w:val="24"/>
        </w:rPr>
        <w:t>лазова</w:t>
      </w:r>
      <w:proofErr w:type="spellEnd"/>
      <w:r w:rsidRPr="00B12386">
        <w:rPr>
          <w:color w:val="000000"/>
          <w:szCs w:val="24"/>
        </w:rPr>
        <w:t xml:space="preserve"> </w:t>
      </w:r>
    </w:p>
    <w:p w:rsidR="00B12386" w:rsidRPr="00B12386" w:rsidRDefault="00B12386" w:rsidP="00B12386">
      <w:pPr>
        <w:shd w:val="clear" w:color="auto" w:fill="FFFFFF"/>
        <w:rPr>
          <w:b/>
          <w:bCs/>
          <w:szCs w:val="24"/>
        </w:rPr>
      </w:pPr>
    </w:p>
    <w:p w:rsidR="00B12386" w:rsidRPr="00B12386" w:rsidRDefault="00B12386" w:rsidP="00B12386">
      <w:pPr>
        <w:shd w:val="clear" w:color="auto" w:fill="FFFFFF"/>
        <w:rPr>
          <w:szCs w:val="24"/>
        </w:rPr>
      </w:pPr>
      <w:r w:rsidRPr="00B12386">
        <w:rPr>
          <w:b/>
          <w:bCs/>
          <w:color w:val="000000"/>
          <w:szCs w:val="24"/>
        </w:rPr>
        <w:t>Выдано:</w:t>
      </w:r>
    </w:p>
    <w:p w:rsidR="00B12386" w:rsidRPr="00B12386" w:rsidRDefault="00B12386" w:rsidP="00B12386">
      <w:pPr>
        <w:shd w:val="clear" w:color="auto" w:fill="FFFFFF"/>
        <w:rPr>
          <w:color w:val="000000"/>
          <w:szCs w:val="24"/>
        </w:rPr>
      </w:pPr>
      <w:r w:rsidRPr="00B12386">
        <w:rPr>
          <w:b/>
          <w:bCs/>
          <w:color w:val="000000"/>
          <w:szCs w:val="24"/>
        </w:rPr>
        <w:t>Результат государственной (муниципальной) услуги:</w:t>
      </w:r>
    </w:p>
    <w:p w:rsidR="00B12386" w:rsidRPr="00B12386" w:rsidRDefault="00B12386" w:rsidP="00B12386">
      <w:pPr>
        <w:shd w:val="clear" w:color="auto" w:fill="FFFFFF"/>
        <w:rPr>
          <w:color w:val="000000"/>
          <w:szCs w:val="24"/>
        </w:rPr>
      </w:pPr>
      <w:r w:rsidRPr="00B12386">
        <w:rPr>
          <w:b/>
          <w:bCs/>
          <w:color w:val="000000"/>
          <w:szCs w:val="24"/>
        </w:rPr>
        <w:lastRenderedPageBreak/>
        <w:t>_____________________________________________________________________________</w:t>
      </w:r>
    </w:p>
    <w:p w:rsidR="00B12386" w:rsidRPr="00B12386" w:rsidRDefault="00B12386" w:rsidP="00B12386">
      <w:pPr>
        <w:shd w:val="clear" w:color="auto" w:fill="FFFFFF"/>
        <w:rPr>
          <w:color w:val="000000"/>
          <w:szCs w:val="24"/>
        </w:rPr>
      </w:pPr>
      <w:r w:rsidRPr="00B12386">
        <w:rPr>
          <w:color w:val="000000"/>
          <w:szCs w:val="24"/>
        </w:rPr>
        <w:t>Выдал: _______________________ ____________________ _____________________</w:t>
      </w:r>
    </w:p>
    <w:p w:rsidR="00B12386" w:rsidRPr="00B12386" w:rsidRDefault="00B12386" w:rsidP="00B12386">
      <w:pPr>
        <w:shd w:val="clear" w:color="auto" w:fill="FFFFFF"/>
        <w:rPr>
          <w:color w:val="000000"/>
          <w:szCs w:val="24"/>
        </w:rPr>
      </w:pPr>
      <w:r w:rsidRPr="00B12386">
        <w:rPr>
          <w:color w:val="000000"/>
          <w:sz w:val="16"/>
          <w:szCs w:val="16"/>
        </w:rPr>
        <w:t>должность ФИО сотрудника подпись</w:t>
      </w:r>
    </w:p>
    <w:p w:rsidR="00B12386" w:rsidRPr="00B12386" w:rsidRDefault="00B12386" w:rsidP="00B12386">
      <w:pPr>
        <w:shd w:val="clear" w:color="auto" w:fill="FFFFFF"/>
        <w:rPr>
          <w:color w:val="000000"/>
          <w:szCs w:val="24"/>
        </w:rPr>
      </w:pPr>
      <w:r w:rsidRPr="00B12386">
        <w:rPr>
          <w:color w:val="000000"/>
          <w:szCs w:val="24"/>
        </w:rPr>
        <w:t>Получил _______________ ___________________</w:t>
      </w:r>
    </w:p>
    <w:p w:rsidR="00B12386" w:rsidRPr="00B12386" w:rsidRDefault="00B12386" w:rsidP="00B12386">
      <w:pPr>
        <w:shd w:val="clear" w:color="auto" w:fill="FFFFFF"/>
        <w:tabs>
          <w:tab w:val="left" w:pos="4305"/>
        </w:tabs>
        <w:ind w:left="540"/>
        <w:contextualSpacing/>
        <w:rPr>
          <w:sz w:val="18"/>
          <w:szCs w:val="18"/>
        </w:rPr>
      </w:pPr>
      <w:r w:rsidRPr="00B12386">
        <w:rPr>
          <w:color w:val="000000"/>
          <w:sz w:val="18"/>
          <w:szCs w:val="18"/>
        </w:rPr>
        <w:t>подпись дата</w:t>
      </w:r>
      <w:r w:rsidRPr="00B12386">
        <w:rPr>
          <w:color w:val="000000"/>
          <w:sz w:val="18"/>
          <w:szCs w:val="18"/>
        </w:rPr>
        <w:tab/>
      </w:r>
    </w:p>
    <w:p w:rsidR="00B12386" w:rsidRPr="00B12386" w:rsidRDefault="00B12386" w:rsidP="00B12386">
      <w:pPr>
        <w:suppressAutoHyphens/>
        <w:jc w:val="center"/>
        <w:rPr>
          <w:b/>
          <w:color w:val="000000"/>
          <w:spacing w:val="-6"/>
          <w:sz w:val="20"/>
          <w:szCs w:val="24"/>
          <w:lang w:eastAsia="ar-SA"/>
        </w:rPr>
      </w:pPr>
      <w:r w:rsidRPr="00B12386">
        <w:rPr>
          <w:color w:val="000000"/>
          <w:spacing w:val="-6"/>
          <w:szCs w:val="24"/>
          <w:lang w:eastAsia="ar-SA"/>
        </w:rPr>
        <w:br w:type="page"/>
      </w:r>
      <w:r w:rsidRPr="00B12386">
        <w:rPr>
          <w:color w:val="000000"/>
          <w:spacing w:val="-6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</w:t>
      </w:r>
      <w:r w:rsidRPr="00B12386">
        <w:rPr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12386" w:rsidRPr="00B12386" w:rsidRDefault="00B12386" w:rsidP="00B12386">
      <w:pPr>
        <w:suppressAutoHyphens/>
        <w:jc w:val="right"/>
        <w:rPr>
          <w:sz w:val="20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««</w:t>
      </w:r>
      <w:r w:rsidRPr="00B12386">
        <w:rPr>
          <w:sz w:val="20"/>
          <w:lang w:eastAsia="ar-SA"/>
        </w:rPr>
        <w:t>Присвоение</w:t>
      </w:r>
      <w:r w:rsidRPr="00B12386">
        <w:rPr>
          <w:color w:val="FF0000"/>
          <w:sz w:val="20"/>
          <w:lang w:eastAsia="ar-SA"/>
        </w:rPr>
        <w:t xml:space="preserve"> </w:t>
      </w:r>
      <w:r w:rsidRPr="00B12386">
        <w:rPr>
          <w:sz w:val="20"/>
          <w:lang w:eastAsia="ar-SA"/>
        </w:rPr>
        <w:t xml:space="preserve">адреса земельному участку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sz w:val="20"/>
          <w:lang w:eastAsia="ar-SA"/>
        </w:rPr>
        <w:t>(при отсутствии адреса – описание местоположения земельного участка)</w:t>
      </w:r>
      <w:r w:rsidRPr="00B12386">
        <w:rPr>
          <w:color w:val="000000"/>
          <w:sz w:val="20"/>
          <w:lang w:eastAsia="ar-SA"/>
        </w:rPr>
        <w:t>»,</w:t>
      </w:r>
      <w:r w:rsidRPr="00B12386">
        <w:rPr>
          <w:color w:val="000000"/>
          <w:sz w:val="20"/>
          <w:szCs w:val="16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B1238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B1238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от 02.08.2017 года № 51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B12386">
        <w:rPr>
          <w:b/>
          <w:color w:val="000000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B12386" w:rsidRPr="00B12386" w:rsidRDefault="00B12386" w:rsidP="00B12386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proofErr w:type="gramStart"/>
      <w:r w:rsidRPr="00B12386">
        <w:rPr>
          <w:b/>
          <w:color w:val="000000"/>
          <w:szCs w:val="16"/>
          <w:lang w:eastAsia="ar-SA"/>
        </w:rPr>
        <w:t>являющемся</w:t>
      </w:r>
      <w:proofErr w:type="gramEnd"/>
      <w:r w:rsidRPr="00B12386">
        <w:rPr>
          <w:b/>
          <w:color w:val="000000"/>
          <w:szCs w:val="16"/>
          <w:lang w:eastAsia="ar-SA"/>
        </w:rPr>
        <w:t xml:space="preserve"> результатом предоставления муниципальной услуги</w:t>
      </w:r>
    </w:p>
    <w:p w:rsidR="00B12386" w:rsidRPr="00B12386" w:rsidRDefault="00B12386" w:rsidP="00B12386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 xml:space="preserve">Главе </w:t>
      </w:r>
      <w:proofErr w:type="gramStart"/>
      <w:r w:rsidRPr="00B12386">
        <w:rPr>
          <w:rFonts w:eastAsia="Calibri"/>
          <w:szCs w:val="24"/>
          <w:lang w:eastAsia="ar-SA"/>
        </w:rPr>
        <w:t>муниципального</w:t>
      </w:r>
      <w:proofErr w:type="gramEnd"/>
      <w:r w:rsidRPr="00B12386">
        <w:rPr>
          <w:rFonts w:eastAsia="Calibri"/>
          <w:szCs w:val="24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образования «Ураковское»</w:t>
      </w: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_____________________________________________</w:t>
      </w: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От 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B12386" w:rsidRPr="00B12386" w:rsidRDefault="00B12386" w:rsidP="00B1238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ab/>
        <w:t>(Адрес места жительства)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(контактный телефон, </w:t>
      </w:r>
      <w:r w:rsidRPr="00B12386">
        <w:rPr>
          <w:rFonts w:eastAsia="Calibri"/>
          <w:sz w:val="20"/>
          <w:lang w:val="en-US" w:eastAsia="ar-SA"/>
        </w:rPr>
        <w:t>e</w:t>
      </w:r>
      <w:r w:rsidRPr="00B12386">
        <w:rPr>
          <w:rFonts w:eastAsia="Calibri"/>
          <w:sz w:val="20"/>
          <w:lang w:eastAsia="ar-SA"/>
        </w:rPr>
        <w:t>-</w:t>
      </w:r>
      <w:r w:rsidRPr="00B12386">
        <w:rPr>
          <w:rFonts w:eastAsia="Calibri"/>
          <w:sz w:val="20"/>
          <w:lang w:val="en-US" w:eastAsia="ar-SA"/>
        </w:rPr>
        <w:t>mail</w:t>
      </w:r>
      <w:r w:rsidRPr="00B12386">
        <w:rPr>
          <w:rFonts w:eastAsia="Calibri"/>
          <w:sz w:val="20"/>
          <w:lang w:eastAsia="ar-SA"/>
        </w:rPr>
        <w:t>)</w:t>
      </w:r>
    </w:p>
    <w:p w:rsidR="00B12386" w:rsidRPr="00B12386" w:rsidRDefault="00B12386" w:rsidP="00B12386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B12386">
        <w:rPr>
          <w:rFonts w:eastAsia="Calibri"/>
          <w:b/>
          <w:szCs w:val="24"/>
          <w:lang w:eastAsia="ar-SA"/>
        </w:rPr>
        <w:t>Заявление</w:t>
      </w:r>
    </w:p>
    <w:p w:rsidR="00B12386" w:rsidRPr="00B12386" w:rsidRDefault="00B12386" w:rsidP="00B12386">
      <w:pPr>
        <w:suppressAutoHyphens/>
        <w:ind w:firstLine="567"/>
        <w:jc w:val="both"/>
        <w:rPr>
          <w:rFonts w:eastAsia="Calibri"/>
          <w:szCs w:val="24"/>
          <w:lang w:eastAsia="ar-SA"/>
        </w:rPr>
      </w:pPr>
    </w:p>
    <w:p w:rsidR="00B12386" w:rsidRPr="00B12386" w:rsidRDefault="00B12386" w:rsidP="00B1238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B12386">
        <w:rPr>
          <w:snapToGrid w:val="0"/>
          <w:szCs w:val="24"/>
          <w:lang w:eastAsia="ar-SA"/>
        </w:rPr>
        <w:t xml:space="preserve">Мной получено постановление Администрации муниципального образования «Ураковское», являющееся результатом предоставление муниципальной услуги, </w:t>
      </w:r>
      <w:proofErr w:type="gramStart"/>
      <w:r w:rsidRPr="00B12386">
        <w:rPr>
          <w:snapToGrid w:val="0"/>
          <w:szCs w:val="24"/>
          <w:lang w:eastAsia="ar-SA"/>
        </w:rPr>
        <w:t>от</w:t>
      </w:r>
      <w:proofErr w:type="gramEnd"/>
      <w:r w:rsidRPr="00B12386">
        <w:rPr>
          <w:snapToGrid w:val="0"/>
          <w:szCs w:val="24"/>
          <w:lang w:eastAsia="ar-SA"/>
        </w:rPr>
        <w:t xml:space="preserve"> _____________ № ______ «_________________________________________».</w:t>
      </w:r>
    </w:p>
    <w:p w:rsidR="00B12386" w:rsidRPr="00B12386" w:rsidRDefault="00B12386" w:rsidP="00B1238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B12386">
        <w:rPr>
          <w:snapToGrid w:val="0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B12386" w:rsidRPr="00B12386" w:rsidRDefault="00B12386" w:rsidP="00B1238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B12386">
        <w:rPr>
          <w:snapToGrid w:val="0"/>
          <w:szCs w:val="24"/>
          <w:lang w:eastAsia="ar-SA"/>
        </w:rPr>
        <w:t>1)  _____________________________________________________________________</w:t>
      </w:r>
    </w:p>
    <w:p w:rsidR="00B12386" w:rsidRPr="00B12386" w:rsidRDefault="00B12386" w:rsidP="00B1238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B12386">
        <w:rPr>
          <w:snapToGrid w:val="0"/>
          <w:szCs w:val="24"/>
          <w:lang w:eastAsia="ar-SA"/>
        </w:rPr>
        <w:t>2) _____________________________________________________________________</w:t>
      </w:r>
    </w:p>
    <w:p w:rsidR="00B12386" w:rsidRPr="00B12386" w:rsidRDefault="00B12386" w:rsidP="00B1238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B12386">
        <w:rPr>
          <w:snapToGrid w:val="0"/>
          <w:szCs w:val="24"/>
          <w:lang w:eastAsia="ar-SA"/>
        </w:rPr>
        <w:t>3) _____________________________________________________________________</w:t>
      </w:r>
    </w:p>
    <w:p w:rsidR="00B12386" w:rsidRPr="00B12386" w:rsidRDefault="00B12386" w:rsidP="00B1238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B12386">
        <w:rPr>
          <w:snapToGrid w:val="0"/>
          <w:szCs w:val="24"/>
          <w:lang w:eastAsia="ar-SA"/>
        </w:rPr>
        <w:t>4) _____________________________________________________________________</w:t>
      </w:r>
    </w:p>
    <w:p w:rsidR="00B12386" w:rsidRPr="00B12386" w:rsidRDefault="00B12386" w:rsidP="00B1238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B12386">
        <w:rPr>
          <w:snapToGrid w:val="0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B12386" w:rsidRPr="00B12386" w:rsidRDefault="00B12386" w:rsidP="00B12386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rPr>
          <w:snapToGrid w:val="0"/>
          <w:szCs w:val="24"/>
          <w:lang w:eastAsia="ar-SA"/>
        </w:rPr>
      </w:pPr>
      <w:r w:rsidRPr="00B12386">
        <w:rPr>
          <w:snapToGrid w:val="0"/>
          <w:szCs w:val="24"/>
          <w:lang w:eastAsia="ar-SA"/>
        </w:rPr>
        <w:t>Способ получения документа:</w:t>
      </w:r>
    </w:p>
    <w:p w:rsidR="00B12386" w:rsidRPr="00B12386" w:rsidRDefault="00B12386" w:rsidP="00B12386">
      <w:pPr>
        <w:suppressAutoHyphens/>
        <w:ind w:firstLine="708"/>
        <w:rPr>
          <w:rFonts w:eastAsia="Calibri"/>
          <w:szCs w:val="24"/>
          <w:lang w:eastAsia="ar-SA"/>
        </w:rPr>
      </w:pPr>
      <w:r w:rsidRPr="00B12386">
        <w:rPr>
          <w:rFonts w:ascii="Calibri" w:eastAsia="Calibri" w:hAnsi="Calibri"/>
          <w:noProof/>
          <w:color w:val="FF0000"/>
          <w:szCs w:val="24"/>
        </w:rPr>
        <w:pict>
          <v:rect id="_x0000_s1065" style="position:absolute;left:0;text-align:left;margin-left:-5.1pt;margin-top:2.1pt;width:11.35pt;height:11.35pt;z-index:251699200"/>
        </w:pict>
      </w:r>
      <w:r w:rsidRPr="00B12386">
        <w:rPr>
          <w:rFonts w:eastAsia="Calibri"/>
          <w:szCs w:val="24"/>
          <w:lang w:eastAsia="ar-SA"/>
        </w:rPr>
        <w:t>-в офисе «Мои документы»:  ______________________________________________</w:t>
      </w:r>
    </w:p>
    <w:p w:rsidR="00B12386" w:rsidRPr="00B12386" w:rsidRDefault="00B12386" w:rsidP="00B1238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B12386">
        <w:rPr>
          <w:rFonts w:eastAsia="Calibri"/>
          <w:noProof/>
          <w:szCs w:val="24"/>
        </w:rPr>
        <w:pict>
          <v:rect id="_x0000_s1066" style="position:absolute;left:0;text-align:left;margin-left:-5.1pt;margin-top:5.6pt;width:11.35pt;height:11.35pt;z-index:251700224"/>
        </w:pict>
      </w:r>
      <w:r w:rsidRPr="00B12386">
        <w:rPr>
          <w:rFonts w:eastAsia="Calibri"/>
          <w:szCs w:val="24"/>
          <w:lang w:eastAsia="ar-SA"/>
        </w:rPr>
        <w:t>- в Администрации МО «Ураковское»</w:t>
      </w:r>
    </w:p>
    <w:p w:rsidR="00B12386" w:rsidRPr="00B12386" w:rsidRDefault="00B12386" w:rsidP="00B1238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B12386">
        <w:rPr>
          <w:rFonts w:eastAsia="Calibri"/>
          <w:noProof/>
          <w:szCs w:val="24"/>
        </w:rPr>
        <w:pict>
          <v:rect id="_x0000_s1067" style="position:absolute;left:0;text-align:left;margin-left:-5.1pt;margin-top:1.35pt;width:11.35pt;height:11.35pt;z-index:251701248"/>
        </w:pict>
      </w:r>
      <w:r w:rsidRPr="00B12386">
        <w:rPr>
          <w:rFonts w:eastAsia="Calibri"/>
          <w:szCs w:val="24"/>
          <w:lang w:eastAsia="ar-SA"/>
        </w:rPr>
        <w:t>-почтовым отправлением по адресу:_________________________________________</w:t>
      </w:r>
    </w:p>
    <w:p w:rsidR="00B12386" w:rsidRPr="00B12386" w:rsidRDefault="00B12386" w:rsidP="00B1238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________________________________________________________________________</w:t>
      </w:r>
    </w:p>
    <w:p w:rsidR="00B12386" w:rsidRPr="00B12386" w:rsidRDefault="00B12386" w:rsidP="00B12386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B12386">
        <w:rPr>
          <w:rFonts w:eastAsia="Calibri"/>
          <w:sz w:val="28"/>
          <w:szCs w:val="28"/>
          <w:lang w:eastAsia="ar-SA"/>
        </w:rPr>
        <w:t>___________________________________</w:t>
      </w:r>
    </w:p>
    <w:p w:rsidR="00B12386" w:rsidRPr="00B12386" w:rsidRDefault="00B12386" w:rsidP="00B12386">
      <w:pPr>
        <w:suppressAutoHyphens/>
        <w:jc w:val="both"/>
        <w:rPr>
          <w:rFonts w:eastAsia="Calibri"/>
          <w:szCs w:val="24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(подпись)            </w:t>
      </w:r>
      <w:r w:rsidRPr="00B12386">
        <w:rPr>
          <w:rFonts w:eastAsia="Calibri"/>
          <w:sz w:val="20"/>
          <w:lang w:eastAsia="ar-SA"/>
        </w:rPr>
        <w:tab/>
      </w:r>
      <w:r w:rsidRPr="00B12386">
        <w:rPr>
          <w:rFonts w:eastAsia="Calibri"/>
          <w:sz w:val="20"/>
          <w:lang w:eastAsia="ar-SA"/>
        </w:rPr>
        <w:tab/>
        <w:t>Ф.И.О.</w:t>
      </w:r>
      <w:r w:rsidRPr="00B12386">
        <w:rPr>
          <w:rFonts w:eastAsia="Calibri"/>
          <w:sz w:val="20"/>
          <w:lang w:eastAsia="ar-SA"/>
        </w:rPr>
        <w:tab/>
      </w:r>
      <w:r w:rsidRPr="00B12386">
        <w:rPr>
          <w:rFonts w:eastAsia="Calibri"/>
          <w:szCs w:val="24"/>
          <w:lang w:eastAsia="ar-SA"/>
        </w:rPr>
        <w:tab/>
      </w:r>
      <w:r w:rsidRPr="00B12386">
        <w:rPr>
          <w:rFonts w:eastAsia="Calibri"/>
          <w:szCs w:val="24"/>
          <w:lang w:eastAsia="ar-SA"/>
        </w:rPr>
        <w:tab/>
      </w:r>
      <w:r w:rsidRPr="00B12386">
        <w:rPr>
          <w:rFonts w:eastAsia="Calibri"/>
          <w:szCs w:val="24"/>
          <w:lang w:eastAsia="ar-SA"/>
        </w:rPr>
        <w:tab/>
      </w:r>
      <w:r w:rsidRPr="00B12386">
        <w:rPr>
          <w:rFonts w:eastAsia="Calibri"/>
          <w:szCs w:val="24"/>
          <w:lang w:eastAsia="ar-SA"/>
        </w:rPr>
        <w:tab/>
        <w:t>«_____» __________20___ г.</w:t>
      </w:r>
    </w:p>
    <w:p w:rsidR="00B12386" w:rsidRPr="00B12386" w:rsidRDefault="00B12386" w:rsidP="00B12386">
      <w:pPr>
        <w:suppressAutoHyphens/>
        <w:rPr>
          <w:snapToGrid w:val="0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B12386">
        <w:rPr>
          <w:b/>
          <w:bCs/>
          <w:sz w:val="22"/>
          <w:szCs w:val="22"/>
          <w:lang w:eastAsia="ar-SA"/>
        </w:rPr>
        <w:t>Согласие</w:t>
      </w:r>
    </w:p>
    <w:p w:rsidR="00B12386" w:rsidRPr="00B12386" w:rsidRDefault="00B12386" w:rsidP="00B12386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B12386">
        <w:rPr>
          <w:b/>
          <w:bCs/>
          <w:sz w:val="22"/>
          <w:szCs w:val="22"/>
          <w:lang w:eastAsia="ar-SA"/>
        </w:rPr>
        <w:t>на обработку персональных данных и получение у третьей стороны</w:t>
      </w:r>
    </w:p>
    <w:p w:rsidR="00B12386" w:rsidRPr="00B12386" w:rsidRDefault="00B12386" w:rsidP="00B12386">
      <w:pPr>
        <w:suppressAutoHyphens/>
        <w:ind w:firstLine="539"/>
        <w:jc w:val="both"/>
        <w:rPr>
          <w:sz w:val="22"/>
          <w:szCs w:val="22"/>
          <w:lang w:eastAsia="ar-SA"/>
        </w:rPr>
      </w:pPr>
      <w:r w:rsidRPr="00B12386">
        <w:rPr>
          <w:sz w:val="22"/>
          <w:szCs w:val="22"/>
          <w:lang w:eastAsia="ar-SA"/>
        </w:rPr>
        <w:t>Я, ______________________________________________________________________</w:t>
      </w:r>
      <w:proofErr w:type="gramStart"/>
      <w:r w:rsidRPr="00B12386">
        <w:rPr>
          <w:sz w:val="22"/>
          <w:szCs w:val="22"/>
          <w:lang w:eastAsia="ar-SA"/>
        </w:rPr>
        <w:t xml:space="preserve"> ,</w:t>
      </w:r>
      <w:proofErr w:type="gramEnd"/>
    </w:p>
    <w:p w:rsidR="00B12386" w:rsidRPr="00B12386" w:rsidRDefault="00B12386" w:rsidP="00B12386">
      <w:pPr>
        <w:suppressAutoHyphens/>
        <w:ind w:firstLine="539"/>
        <w:jc w:val="center"/>
        <w:rPr>
          <w:sz w:val="22"/>
          <w:szCs w:val="22"/>
          <w:lang w:eastAsia="ar-SA"/>
        </w:rPr>
      </w:pPr>
      <w:r w:rsidRPr="00B12386">
        <w:rPr>
          <w:i/>
          <w:iCs/>
          <w:sz w:val="22"/>
          <w:szCs w:val="22"/>
          <w:lang w:eastAsia="ar-SA"/>
        </w:rPr>
        <w:t>(Ф.И.О. гражданина)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proofErr w:type="gramStart"/>
      <w:r w:rsidRPr="00B12386">
        <w:rPr>
          <w:color w:val="000000"/>
          <w:sz w:val="22"/>
          <w:szCs w:val="22"/>
          <w:lang w:eastAsia="ar-SA"/>
        </w:rPr>
        <w:t>проживающий</w:t>
      </w:r>
      <w:proofErr w:type="gramEnd"/>
      <w:r w:rsidRPr="00B12386">
        <w:rPr>
          <w:color w:val="000000"/>
          <w:sz w:val="22"/>
          <w:szCs w:val="22"/>
          <w:lang w:eastAsia="ar-SA"/>
        </w:rPr>
        <w:t xml:space="preserve"> (</w:t>
      </w:r>
      <w:proofErr w:type="spellStart"/>
      <w:r w:rsidRPr="00B12386">
        <w:rPr>
          <w:color w:val="000000"/>
          <w:sz w:val="22"/>
          <w:szCs w:val="22"/>
          <w:lang w:eastAsia="ar-SA"/>
        </w:rPr>
        <w:t>ая</w:t>
      </w:r>
      <w:proofErr w:type="spellEnd"/>
      <w:r w:rsidRPr="00B12386">
        <w:rPr>
          <w:color w:val="000000"/>
          <w:sz w:val="22"/>
          <w:szCs w:val="22"/>
          <w:lang w:eastAsia="ar-SA"/>
        </w:rPr>
        <w:t xml:space="preserve">) по адресу: ___________________________________________________, 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B12386">
        <w:rPr>
          <w:color w:val="000000"/>
          <w:sz w:val="22"/>
          <w:szCs w:val="22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B12386">
        <w:rPr>
          <w:color w:val="000000"/>
          <w:sz w:val="22"/>
          <w:szCs w:val="22"/>
          <w:lang w:eastAsia="ar-SA"/>
        </w:rPr>
        <w:t>действующий (</w:t>
      </w:r>
      <w:proofErr w:type="spellStart"/>
      <w:r w:rsidRPr="00B12386">
        <w:rPr>
          <w:color w:val="000000"/>
          <w:sz w:val="22"/>
          <w:szCs w:val="22"/>
          <w:lang w:eastAsia="ar-SA"/>
        </w:rPr>
        <w:t>ая</w:t>
      </w:r>
      <w:proofErr w:type="spellEnd"/>
      <w:r w:rsidRPr="00B12386">
        <w:rPr>
          <w:color w:val="000000"/>
          <w:sz w:val="22"/>
          <w:szCs w:val="22"/>
          <w:lang w:eastAsia="ar-SA"/>
        </w:rPr>
        <w:t>) за ____________________________________________________________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B12386">
        <w:rPr>
          <w:color w:val="000000"/>
          <w:sz w:val="22"/>
          <w:szCs w:val="22"/>
          <w:lang w:eastAsia="ar-SA"/>
        </w:rPr>
        <w:t>_____________________________________________________________________________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B12386">
        <w:rPr>
          <w:color w:val="000000"/>
          <w:sz w:val="22"/>
          <w:szCs w:val="22"/>
          <w:lang w:eastAsia="ar-SA"/>
        </w:rPr>
        <w:t>по доверенности _______________________________________________________________</w:t>
      </w:r>
    </w:p>
    <w:p w:rsidR="00B12386" w:rsidRPr="00B12386" w:rsidRDefault="00B12386" w:rsidP="00B12386">
      <w:pPr>
        <w:suppressAutoHyphens/>
        <w:jc w:val="center"/>
        <w:rPr>
          <w:i/>
          <w:iCs/>
          <w:color w:val="333333"/>
          <w:sz w:val="22"/>
          <w:szCs w:val="22"/>
          <w:lang w:eastAsia="ar-SA"/>
        </w:rPr>
      </w:pPr>
      <w:r w:rsidRPr="00B12386">
        <w:rPr>
          <w:i/>
          <w:iCs/>
          <w:color w:val="000000"/>
          <w:sz w:val="22"/>
          <w:szCs w:val="22"/>
          <w:lang w:eastAsia="ar-SA"/>
        </w:rPr>
        <w:t xml:space="preserve"> (</w:t>
      </w:r>
      <w:proofErr w:type="gramStart"/>
      <w:r w:rsidRPr="00B12386">
        <w:rPr>
          <w:i/>
          <w:iCs/>
          <w:color w:val="000000"/>
          <w:sz w:val="22"/>
          <w:szCs w:val="22"/>
          <w:lang w:eastAsia="ar-SA"/>
        </w:rPr>
        <w:t xml:space="preserve">заполняется </w:t>
      </w:r>
      <w:r w:rsidRPr="00B12386">
        <w:rPr>
          <w:i/>
          <w:iCs/>
          <w:sz w:val="22"/>
          <w:szCs w:val="22"/>
          <w:lang w:eastAsia="ar-SA"/>
        </w:rPr>
        <w:t>если с заявлением обращается</w:t>
      </w:r>
      <w:proofErr w:type="gramEnd"/>
      <w:r w:rsidRPr="00B12386">
        <w:rPr>
          <w:i/>
          <w:iCs/>
          <w:sz w:val="22"/>
          <w:szCs w:val="22"/>
          <w:lang w:eastAsia="ar-SA"/>
        </w:rPr>
        <w:t xml:space="preserve"> представитель заявителя)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B12386">
        <w:rPr>
          <w:color w:val="000000"/>
          <w:sz w:val="22"/>
          <w:szCs w:val="22"/>
          <w:lang w:eastAsia="ar-SA"/>
        </w:rPr>
        <w:t>в соответствии со ст. 9 Федерального закона от 27.07.2006г. № 152-ФЗ «О персональных данных»</w:t>
      </w:r>
    </w:p>
    <w:p w:rsidR="00B12386" w:rsidRPr="00B12386" w:rsidRDefault="00B12386" w:rsidP="00B1238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B12386">
        <w:rPr>
          <w:b/>
          <w:bCs/>
          <w:sz w:val="22"/>
          <w:szCs w:val="22"/>
          <w:lang w:eastAsia="ar-SA"/>
        </w:rPr>
        <w:t xml:space="preserve">даю согласие на обработку </w:t>
      </w:r>
      <w:r w:rsidRPr="00B12386">
        <w:rPr>
          <w:b/>
          <w:bCs/>
          <w:color w:val="000000"/>
          <w:sz w:val="22"/>
          <w:szCs w:val="22"/>
          <w:lang w:eastAsia="ar-SA"/>
        </w:rPr>
        <w:t>и проверку моих персональных данных</w:t>
      </w:r>
      <w:proofErr w:type="gramStart"/>
      <w:r w:rsidRPr="00B12386">
        <w:rPr>
          <w:b/>
          <w:bCs/>
          <w:color w:val="000000"/>
          <w:sz w:val="22"/>
          <w:szCs w:val="22"/>
          <w:lang w:eastAsia="ar-SA"/>
        </w:rPr>
        <w:t xml:space="preserve"> ,</w:t>
      </w:r>
      <w:proofErr w:type="gramEnd"/>
      <w:r w:rsidRPr="00B12386">
        <w:rPr>
          <w:b/>
          <w:bCs/>
          <w:color w:val="000000"/>
          <w:sz w:val="22"/>
          <w:szCs w:val="22"/>
          <w:lang w:eastAsia="ar-SA"/>
        </w:rPr>
        <w:t xml:space="preserve"> а также </w:t>
      </w:r>
      <w:r w:rsidRPr="00B12386">
        <w:rPr>
          <w:b/>
          <w:bCs/>
          <w:sz w:val="22"/>
          <w:szCs w:val="22"/>
          <w:lang w:eastAsia="ar-SA"/>
        </w:rPr>
        <w:t>даю согласие на получение у третьей стороны</w:t>
      </w:r>
      <w:r w:rsidRPr="00B12386">
        <w:rPr>
          <w:b/>
          <w:bCs/>
          <w:color w:val="000000"/>
          <w:sz w:val="22"/>
          <w:szCs w:val="22"/>
          <w:lang w:eastAsia="ar-SA"/>
        </w:rPr>
        <w:t xml:space="preserve"> моих персональных данных </w:t>
      </w:r>
      <w:r w:rsidRPr="00B12386">
        <w:rPr>
          <w:color w:val="000000"/>
          <w:sz w:val="22"/>
          <w:szCs w:val="22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B12386">
        <w:rPr>
          <w:color w:val="000000"/>
          <w:sz w:val="22"/>
          <w:szCs w:val="22"/>
          <w:lang w:eastAsia="ar-SA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«Ураковское» 427644, </w:t>
      </w:r>
      <w:proofErr w:type="spellStart"/>
      <w:r w:rsidRPr="00B12386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B12386">
        <w:rPr>
          <w:color w:val="000000"/>
          <w:sz w:val="22"/>
          <w:szCs w:val="22"/>
          <w:lang w:eastAsia="ar-SA"/>
        </w:rPr>
        <w:t xml:space="preserve"> район, д. </w:t>
      </w:r>
      <w:proofErr w:type="spellStart"/>
      <w:r w:rsidRPr="00B12386">
        <w:rPr>
          <w:color w:val="000000"/>
          <w:sz w:val="22"/>
          <w:szCs w:val="22"/>
          <w:lang w:eastAsia="ar-SA"/>
        </w:rPr>
        <w:t>Кочишево</w:t>
      </w:r>
      <w:proofErr w:type="spellEnd"/>
      <w:r w:rsidRPr="00B12386">
        <w:rPr>
          <w:color w:val="000000"/>
          <w:sz w:val="22"/>
          <w:szCs w:val="22"/>
          <w:lang w:eastAsia="ar-SA"/>
        </w:rPr>
        <w:t>, ул. Ленина, д.35, в целях предоставления муниципальных услуг.</w:t>
      </w:r>
      <w:proofErr w:type="gramEnd"/>
    </w:p>
    <w:p w:rsidR="00B12386" w:rsidRPr="00B12386" w:rsidRDefault="00B12386" w:rsidP="00B12386">
      <w:pPr>
        <w:suppressAutoHyphens/>
        <w:ind w:firstLine="540"/>
        <w:jc w:val="both"/>
        <w:rPr>
          <w:sz w:val="22"/>
          <w:szCs w:val="22"/>
          <w:lang w:eastAsia="ar-SA"/>
        </w:rPr>
      </w:pPr>
      <w:proofErr w:type="gramStart"/>
      <w:r w:rsidRPr="00B12386">
        <w:rPr>
          <w:sz w:val="22"/>
          <w:szCs w:val="22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B12386" w:rsidRPr="00B12386" w:rsidRDefault="00B12386" w:rsidP="00B12386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B12386">
        <w:rPr>
          <w:sz w:val="22"/>
          <w:szCs w:val="22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B12386" w:rsidRPr="00B12386" w:rsidRDefault="00B12386" w:rsidP="00B12386">
      <w:pPr>
        <w:suppressAutoHyphens/>
        <w:ind w:firstLine="540"/>
        <w:jc w:val="both"/>
        <w:rPr>
          <w:color w:val="000000"/>
          <w:spacing w:val="-1"/>
          <w:sz w:val="22"/>
          <w:szCs w:val="22"/>
          <w:lang w:eastAsia="ar-SA"/>
        </w:rPr>
      </w:pPr>
      <w:r w:rsidRPr="00B12386">
        <w:rPr>
          <w:color w:val="000000"/>
          <w:spacing w:val="-1"/>
          <w:sz w:val="22"/>
          <w:szCs w:val="22"/>
          <w:lang w:eastAsia="ar-SA"/>
        </w:rPr>
        <w:t>Согласие действует со дня его подписания до дня отзыва в письменной форме.</w:t>
      </w:r>
    </w:p>
    <w:p w:rsidR="00B12386" w:rsidRPr="00B12386" w:rsidRDefault="00B12386" w:rsidP="00B1238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B12386" w:rsidRPr="00B12386" w:rsidRDefault="00B12386" w:rsidP="00B12386">
      <w:pPr>
        <w:suppressAutoHyphens/>
        <w:rPr>
          <w:szCs w:val="24"/>
          <w:lang w:eastAsia="ar-SA"/>
        </w:rPr>
      </w:pPr>
    </w:p>
    <w:p w:rsidR="00B12386" w:rsidRPr="00B12386" w:rsidRDefault="00B12386" w:rsidP="00B1238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B12386" w:rsidRPr="00B12386" w:rsidRDefault="00B12386" w:rsidP="00B1238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color w:val="333333"/>
          <w:sz w:val="22"/>
          <w:szCs w:val="22"/>
          <w:lang w:eastAsia="ar-SA"/>
        </w:rPr>
      </w:pPr>
      <w:r w:rsidRPr="00B12386">
        <w:rPr>
          <w:b/>
          <w:i/>
          <w:sz w:val="22"/>
          <w:szCs w:val="22"/>
          <w:lang w:eastAsia="ar-SA"/>
        </w:rPr>
        <w:tab/>
      </w:r>
      <w:r w:rsidRPr="00B12386">
        <w:rPr>
          <w:b/>
          <w:i/>
          <w:sz w:val="22"/>
          <w:szCs w:val="22"/>
          <w:lang w:eastAsia="ar-SA"/>
        </w:rPr>
        <w:tab/>
      </w:r>
      <w:r w:rsidRPr="00B12386">
        <w:rPr>
          <w:b/>
          <w:sz w:val="22"/>
          <w:szCs w:val="22"/>
          <w:lang w:eastAsia="ar-SA"/>
        </w:rPr>
        <w:t xml:space="preserve">Подпись ________________       </w:t>
      </w:r>
      <w:r w:rsidRPr="00B12386">
        <w:rPr>
          <w:b/>
          <w:sz w:val="22"/>
          <w:szCs w:val="22"/>
          <w:lang w:eastAsia="ar-SA"/>
        </w:rPr>
        <w:tab/>
      </w:r>
      <w:r w:rsidRPr="00B12386">
        <w:rPr>
          <w:b/>
          <w:sz w:val="22"/>
          <w:szCs w:val="22"/>
          <w:lang w:eastAsia="ar-SA"/>
        </w:rPr>
        <w:tab/>
      </w:r>
      <w:r w:rsidRPr="00B12386">
        <w:rPr>
          <w:b/>
          <w:sz w:val="22"/>
          <w:szCs w:val="22"/>
          <w:lang w:eastAsia="ar-SA"/>
        </w:rPr>
        <w:tab/>
      </w:r>
      <w:r w:rsidRPr="00B12386">
        <w:rPr>
          <w:b/>
          <w:color w:val="333333"/>
          <w:sz w:val="22"/>
          <w:szCs w:val="22"/>
          <w:lang w:eastAsia="ar-SA"/>
        </w:rPr>
        <w:t>Дата _______________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  <w:r w:rsidRPr="00B12386">
        <w:rPr>
          <w:b/>
          <w:color w:val="000000"/>
          <w:spacing w:val="-6"/>
          <w:szCs w:val="24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rPr>
          <w:b/>
          <w:color w:val="000000"/>
          <w:spacing w:val="-6"/>
          <w:szCs w:val="24"/>
          <w:lang w:eastAsia="ar-SA"/>
        </w:rPr>
      </w:pPr>
      <w:r w:rsidRPr="00B12386">
        <w:rPr>
          <w:b/>
          <w:color w:val="000000"/>
          <w:spacing w:val="-6"/>
          <w:szCs w:val="24"/>
          <w:lang w:eastAsia="ar-SA"/>
        </w:rPr>
        <w:t xml:space="preserve"> </w:t>
      </w:r>
      <w:r w:rsidRPr="00B12386">
        <w:rPr>
          <w:b/>
          <w:color w:val="000000"/>
          <w:spacing w:val="-6"/>
          <w:szCs w:val="24"/>
          <w:lang w:eastAsia="ar-SA"/>
        </w:rPr>
        <w:br w:type="page"/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B12386">
        <w:rPr>
          <w:b/>
          <w:color w:val="000000"/>
          <w:spacing w:val="-6"/>
          <w:sz w:val="20"/>
          <w:szCs w:val="24"/>
          <w:lang w:eastAsia="ar-SA"/>
        </w:rPr>
        <w:t>Приложение № 10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12386" w:rsidRPr="00B12386" w:rsidRDefault="00B12386" w:rsidP="00B12386">
      <w:pPr>
        <w:suppressAutoHyphens/>
        <w:jc w:val="right"/>
        <w:rPr>
          <w:sz w:val="20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««</w:t>
      </w:r>
      <w:r w:rsidRPr="00B12386">
        <w:rPr>
          <w:sz w:val="20"/>
          <w:lang w:eastAsia="ar-SA"/>
        </w:rPr>
        <w:t>Присвоение</w:t>
      </w:r>
      <w:r w:rsidRPr="00B12386">
        <w:rPr>
          <w:color w:val="FF0000"/>
          <w:sz w:val="20"/>
          <w:lang w:eastAsia="ar-SA"/>
        </w:rPr>
        <w:t xml:space="preserve"> </w:t>
      </w:r>
      <w:r w:rsidRPr="00B12386">
        <w:rPr>
          <w:sz w:val="20"/>
          <w:lang w:eastAsia="ar-SA"/>
        </w:rPr>
        <w:t xml:space="preserve">адреса земельному участку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sz w:val="20"/>
          <w:lang w:eastAsia="ar-SA"/>
        </w:rPr>
        <w:t>(при отсутствии адреса – описание местоположения земельного участка)</w:t>
      </w:r>
      <w:r w:rsidRPr="00B12386">
        <w:rPr>
          <w:color w:val="000000"/>
          <w:sz w:val="20"/>
          <w:lang w:eastAsia="ar-SA"/>
        </w:rPr>
        <w:t>»,</w:t>
      </w:r>
      <w:r w:rsidRPr="00B12386">
        <w:rPr>
          <w:color w:val="000000"/>
          <w:sz w:val="20"/>
          <w:szCs w:val="16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B1238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B1238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B12386" w:rsidRPr="00B12386" w:rsidRDefault="00B12386" w:rsidP="00B1238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B12386">
        <w:rPr>
          <w:color w:val="000000"/>
          <w:sz w:val="20"/>
          <w:szCs w:val="16"/>
          <w:lang w:eastAsia="ar-SA"/>
        </w:rPr>
        <w:t>от 02.08.2017 года № 51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B12386">
        <w:rPr>
          <w:b/>
          <w:color w:val="000000"/>
          <w:szCs w:val="16"/>
          <w:lang w:eastAsia="ar-SA"/>
        </w:rPr>
        <w:t xml:space="preserve">Форма жалобы на действия (бездействие) Администрации МО «Ураковское», </w:t>
      </w:r>
    </w:p>
    <w:p w:rsidR="00B12386" w:rsidRPr="00B12386" w:rsidRDefault="00B12386" w:rsidP="00B12386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B12386">
        <w:rPr>
          <w:b/>
          <w:color w:val="000000"/>
          <w:szCs w:val="16"/>
          <w:lang w:eastAsia="ar-SA"/>
        </w:rPr>
        <w:t>ее должностных лиц при предоставлении муниципальной услуги</w:t>
      </w:r>
    </w:p>
    <w:p w:rsidR="00B12386" w:rsidRPr="00B12386" w:rsidRDefault="00B12386" w:rsidP="00B12386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 xml:space="preserve">Главе </w:t>
      </w:r>
      <w:proofErr w:type="gramStart"/>
      <w:r w:rsidRPr="00B12386">
        <w:rPr>
          <w:rFonts w:eastAsia="Calibri"/>
          <w:szCs w:val="24"/>
          <w:lang w:eastAsia="ar-SA"/>
        </w:rPr>
        <w:t>муниципального</w:t>
      </w:r>
      <w:proofErr w:type="gramEnd"/>
      <w:r w:rsidRPr="00B12386">
        <w:rPr>
          <w:rFonts w:eastAsia="Calibri"/>
          <w:szCs w:val="24"/>
          <w:lang w:eastAsia="ar-SA"/>
        </w:rPr>
        <w:t xml:space="preserve"> </w:t>
      </w: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образования «Ураковское»</w:t>
      </w:r>
    </w:p>
    <w:p w:rsidR="00B12386" w:rsidRPr="00B12386" w:rsidRDefault="00B12386" w:rsidP="00B12386">
      <w:pPr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_____________________________________________</w:t>
      </w:r>
    </w:p>
    <w:p w:rsidR="00B12386" w:rsidRPr="00B12386" w:rsidRDefault="00B12386" w:rsidP="00B1238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B12386">
        <w:rPr>
          <w:rFonts w:eastAsia="Calibri"/>
          <w:szCs w:val="24"/>
          <w:lang w:eastAsia="ar-SA"/>
        </w:rPr>
        <w:t>От 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B12386" w:rsidRPr="00B12386" w:rsidRDefault="00B12386" w:rsidP="00B1238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ab/>
        <w:t>(Адрес места жительства)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B12386" w:rsidRPr="00B12386" w:rsidRDefault="00B12386" w:rsidP="00B1238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B12386">
        <w:rPr>
          <w:rFonts w:eastAsia="Calibri"/>
          <w:sz w:val="20"/>
          <w:lang w:eastAsia="ar-SA"/>
        </w:rPr>
        <w:t>_____________________________________________________</w:t>
      </w:r>
    </w:p>
    <w:p w:rsidR="00B12386" w:rsidRPr="00B12386" w:rsidRDefault="00B12386" w:rsidP="00B12386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B12386">
        <w:rPr>
          <w:rFonts w:eastAsia="Calibri"/>
          <w:sz w:val="20"/>
          <w:lang w:eastAsia="ar-SA"/>
        </w:rPr>
        <w:t xml:space="preserve">(контактный телефон, </w:t>
      </w:r>
      <w:r w:rsidRPr="00B12386">
        <w:rPr>
          <w:rFonts w:eastAsia="Calibri"/>
          <w:sz w:val="20"/>
          <w:lang w:val="en-US" w:eastAsia="ar-SA"/>
        </w:rPr>
        <w:t>e</w:t>
      </w:r>
      <w:r w:rsidRPr="00B12386">
        <w:rPr>
          <w:rFonts w:eastAsia="Calibri"/>
          <w:sz w:val="20"/>
          <w:lang w:eastAsia="ar-SA"/>
        </w:rPr>
        <w:t>-</w:t>
      </w:r>
      <w:r w:rsidRPr="00B12386">
        <w:rPr>
          <w:rFonts w:eastAsia="Calibri"/>
          <w:sz w:val="20"/>
          <w:lang w:val="en-US" w:eastAsia="ar-SA"/>
        </w:rPr>
        <w:t>mail</w:t>
      </w:r>
      <w:r w:rsidRPr="00B12386">
        <w:rPr>
          <w:rFonts w:eastAsia="Calibri"/>
          <w:sz w:val="20"/>
          <w:lang w:eastAsia="ar-SA"/>
        </w:rPr>
        <w:t>)</w:t>
      </w:r>
    </w:p>
    <w:p w:rsidR="00B12386" w:rsidRPr="00B12386" w:rsidRDefault="00B12386" w:rsidP="00B12386">
      <w:pPr>
        <w:suppressAutoHyphens/>
        <w:jc w:val="right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ЖАЛОБА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 xml:space="preserve">на решения и действия (бездействие) Администрации МО «Ураковское» </w:t>
      </w:r>
    </w:p>
    <w:p w:rsidR="00B12386" w:rsidRPr="00B12386" w:rsidRDefault="00B12386" w:rsidP="00B12386">
      <w:pPr>
        <w:suppressAutoHyphens/>
        <w:jc w:val="center"/>
        <w:rPr>
          <w:b/>
          <w:szCs w:val="24"/>
          <w:lang w:eastAsia="ar-SA"/>
        </w:rPr>
      </w:pPr>
      <w:r w:rsidRPr="00B12386">
        <w:rPr>
          <w:b/>
          <w:szCs w:val="24"/>
          <w:lang w:eastAsia="ar-SA"/>
        </w:rPr>
        <w:t>и (или) ее должностных лиц</w:t>
      </w: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12386" w:rsidRPr="00B12386" w:rsidTr="00B12386">
        <w:tc>
          <w:tcPr>
            <w:tcW w:w="9889" w:type="dxa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B12386" w:rsidRPr="00B12386" w:rsidTr="00B12386">
        <w:tc>
          <w:tcPr>
            <w:tcW w:w="9889" w:type="dxa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B12386" w:rsidRPr="00B12386" w:rsidTr="00B12386">
        <w:tc>
          <w:tcPr>
            <w:tcW w:w="9889" w:type="dxa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</w:tbl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12386" w:rsidRPr="00B12386" w:rsidTr="00B12386">
        <w:tc>
          <w:tcPr>
            <w:tcW w:w="9889" w:type="dxa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B12386" w:rsidRPr="00B12386" w:rsidTr="00B12386">
        <w:tc>
          <w:tcPr>
            <w:tcW w:w="9889" w:type="dxa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B12386" w:rsidRPr="00B12386" w:rsidTr="00B12386">
        <w:tc>
          <w:tcPr>
            <w:tcW w:w="9889" w:type="dxa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B12386" w:rsidRPr="00B12386" w:rsidTr="00B12386">
        <w:tc>
          <w:tcPr>
            <w:tcW w:w="9889" w:type="dxa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</w:tbl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</w:p>
    <w:p w:rsidR="00B12386" w:rsidRPr="00B12386" w:rsidRDefault="00B12386" w:rsidP="00B12386">
      <w:pPr>
        <w:suppressAutoHyphens/>
        <w:jc w:val="both"/>
        <w:rPr>
          <w:szCs w:val="24"/>
          <w:lang w:eastAsia="ar-SA"/>
        </w:rPr>
      </w:pPr>
      <w:r w:rsidRPr="00B12386">
        <w:rPr>
          <w:szCs w:val="24"/>
          <w:lang w:eastAsia="ar-SA"/>
        </w:rPr>
        <w:t>Приложение:</w:t>
      </w:r>
      <w:r w:rsidRPr="00B12386">
        <w:rPr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B12386" w:rsidRPr="00B12386" w:rsidTr="00785A19"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B12386" w:rsidRPr="00B12386" w:rsidTr="00785A19"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B12386" w:rsidRPr="00B12386" w:rsidTr="00785A19"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B12386" w:rsidRPr="00B12386" w:rsidTr="00785A19">
        <w:tc>
          <w:tcPr>
            <w:tcW w:w="2148" w:type="dxa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B12386" w:rsidRPr="00B12386" w:rsidRDefault="00B12386" w:rsidP="00B1238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  <w:r w:rsidRPr="00B12386">
              <w:rPr>
                <w:szCs w:val="24"/>
                <w:lang w:eastAsia="ar-SA"/>
              </w:rPr>
              <w:t>/                                          /</w:t>
            </w:r>
          </w:p>
        </w:tc>
      </w:tr>
    </w:tbl>
    <w:p w:rsidR="00B12386" w:rsidRPr="00B12386" w:rsidRDefault="00B12386" w:rsidP="00785A19">
      <w:pPr>
        <w:suppressAutoHyphens/>
        <w:jc w:val="both"/>
        <w:rPr>
          <w:bCs/>
          <w:szCs w:val="24"/>
        </w:rPr>
      </w:pPr>
      <w:r w:rsidRPr="00B12386">
        <w:rPr>
          <w:szCs w:val="24"/>
          <w:lang w:eastAsia="ar-SA"/>
        </w:rPr>
        <w:t>(дата)</w:t>
      </w:r>
      <w:r w:rsidRPr="00B12386">
        <w:rPr>
          <w:szCs w:val="24"/>
          <w:lang w:eastAsia="ar-SA"/>
        </w:rPr>
        <w:tab/>
      </w:r>
      <w:r w:rsidRPr="00B12386">
        <w:rPr>
          <w:szCs w:val="24"/>
          <w:lang w:eastAsia="ar-SA"/>
        </w:rPr>
        <w:tab/>
      </w:r>
      <w:r w:rsidRPr="00B12386">
        <w:rPr>
          <w:szCs w:val="24"/>
          <w:lang w:eastAsia="ar-SA"/>
        </w:rPr>
        <w:tab/>
      </w:r>
      <w:r w:rsidRPr="00B12386">
        <w:rPr>
          <w:szCs w:val="24"/>
          <w:lang w:eastAsia="ar-SA"/>
        </w:rPr>
        <w:tab/>
      </w:r>
      <w:r w:rsidRPr="00B12386">
        <w:rPr>
          <w:szCs w:val="24"/>
          <w:lang w:eastAsia="ar-SA"/>
        </w:rPr>
        <w:tab/>
      </w:r>
      <w:r w:rsidRPr="00B12386">
        <w:rPr>
          <w:szCs w:val="24"/>
          <w:lang w:eastAsia="ar-SA"/>
        </w:rPr>
        <w:tab/>
      </w:r>
      <w:r w:rsidRPr="00B12386">
        <w:rPr>
          <w:szCs w:val="24"/>
          <w:lang w:eastAsia="ar-SA"/>
        </w:rPr>
        <w:tab/>
        <w:t xml:space="preserve">        (подпись)          (расшифровка подписи)</w:t>
      </w:r>
    </w:p>
    <w:p w:rsidR="00B12386" w:rsidRPr="00B12386" w:rsidRDefault="00B12386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bCs/>
          <w:szCs w:val="24"/>
        </w:rPr>
      </w:pPr>
    </w:p>
    <w:p w:rsidR="00B12386" w:rsidRDefault="00B12386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Default="00785A19" w:rsidP="00B12386">
      <w:pPr>
        <w:rPr>
          <w:bCs/>
          <w:szCs w:val="24"/>
        </w:rPr>
      </w:pPr>
    </w:p>
    <w:p w:rsidR="00785A19" w:rsidRPr="00B12386" w:rsidRDefault="00785A19" w:rsidP="00B12386">
      <w:pPr>
        <w:rPr>
          <w:bCs/>
          <w:szCs w:val="24"/>
        </w:rPr>
      </w:pPr>
    </w:p>
    <w:p w:rsidR="00B12386" w:rsidRPr="00B12386" w:rsidRDefault="00B12386" w:rsidP="00B12386">
      <w:pPr>
        <w:rPr>
          <w:szCs w:val="24"/>
        </w:rPr>
      </w:pPr>
    </w:p>
    <w:p w:rsidR="00B12386" w:rsidRPr="00B12386" w:rsidRDefault="00B12386" w:rsidP="00B12386">
      <w:pPr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CD3486" w:rsidRDefault="00CD3486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Адрес редакции: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427645, Удмуртская Республика, </w:t>
      </w:r>
      <w:proofErr w:type="spellStart"/>
      <w:r w:rsidRPr="008A67CD">
        <w:rPr>
          <w:szCs w:val="24"/>
        </w:rPr>
        <w:t>Глазовский</w:t>
      </w:r>
      <w:proofErr w:type="spellEnd"/>
      <w:r w:rsidRPr="008A67CD">
        <w:rPr>
          <w:szCs w:val="24"/>
        </w:rPr>
        <w:t xml:space="preserve"> район, </w:t>
      </w:r>
      <w:proofErr w:type="spellStart"/>
      <w:r w:rsidRPr="008A67CD">
        <w:rPr>
          <w:szCs w:val="24"/>
        </w:rPr>
        <w:t>д</w:t>
      </w:r>
      <w:proofErr w:type="gramStart"/>
      <w:r w:rsidRPr="008A67CD">
        <w:rPr>
          <w:szCs w:val="24"/>
        </w:rPr>
        <w:t>.П</w:t>
      </w:r>
      <w:proofErr w:type="gramEnd"/>
      <w:r w:rsidRPr="008A67CD">
        <w:rPr>
          <w:szCs w:val="24"/>
        </w:rPr>
        <w:t>усошур</w:t>
      </w:r>
      <w:proofErr w:type="spellEnd"/>
      <w:r w:rsidRPr="008A67CD">
        <w:rPr>
          <w:szCs w:val="24"/>
        </w:rPr>
        <w:t xml:space="preserve">, </w:t>
      </w:r>
      <w:proofErr w:type="spellStart"/>
      <w:r w:rsidRPr="008A67CD">
        <w:rPr>
          <w:szCs w:val="24"/>
        </w:rPr>
        <w:t>ул.Школьная</w:t>
      </w:r>
      <w:proofErr w:type="spellEnd"/>
      <w:r w:rsidRPr="008A67CD">
        <w:rPr>
          <w:szCs w:val="24"/>
        </w:rPr>
        <w:t>, д.1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Телефон 90-833</w:t>
      </w: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Подписано в печать </w:t>
      </w:r>
      <w:r w:rsidR="00785A19">
        <w:rPr>
          <w:szCs w:val="24"/>
        </w:rPr>
        <w:t>02</w:t>
      </w:r>
      <w:r w:rsidR="00FD5AE3">
        <w:rPr>
          <w:szCs w:val="24"/>
        </w:rPr>
        <w:t>.0</w:t>
      </w:r>
      <w:r w:rsidR="00785A19">
        <w:rPr>
          <w:szCs w:val="24"/>
        </w:rPr>
        <w:t>8</w:t>
      </w:r>
      <w:bookmarkStart w:id="4" w:name="_GoBack"/>
      <w:bookmarkEnd w:id="4"/>
      <w:r w:rsidRPr="008A67CD">
        <w:rPr>
          <w:szCs w:val="24"/>
        </w:rPr>
        <w:t>.201</w:t>
      </w:r>
      <w:r>
        <w:rPr>
          <w:szCs w:val="24"/>
        </w:rPr>
        <w:t xml:space="preserve">7 </w:t>
      </w:r>
      <w:r w:rsidRPr="008A67CD">
        <w:rPr>
          <w:szCs w:val="24"/>
        </w:rPr>
        <w:t>г.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Тираж 10 экз. </w:t>
      </w: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Отпечатано в Администрации муниципального образования «Ураковское»</w:t>
      </w:r>
    </w:p>
    <w:p w:rsidR="008A6EC3" w:rsidRDefault="008A6EC3" w:rsidP="000C2EED">
      <w:pPr>
        <w:jc w:val="center"/>
      </w:pPr>
      <w:r w:rsidRPr="008A67CD">
        <w:rPr>
          <w:szCs w:val="24"/>
        </w:rPr>
        <w:t xml:space="preserve">427645, Удмуртская Республика, </w:t>
      </w:r>
      <w:proofErr w:type="spellStart"/>
      <w:r w:rsidRPr="008A67CD">
        <w:rPr>
          <w:szCs w:val="24"/>
        </w:rPr>
        <w:t>Глазовский</w:t>
      </w:r>
      <w:proofErr w:type="spellEnd"/>
      <w:r w:rsidRPr="008A67CD">
        <w:rPr>
          <w:szCs w:val="24"/>
        </w:rPr>
        <w:t xml:space="preserve"> район, </w:t>
      </w:r>
      <w:proofErr w:type="spellStart"/>
      <w:r w:rsidRPr="008A67CD">
        <w:rPr>
          <w:szCs w:val="24"/>
        </w:rPr>
        <w:t>д</w:t>
      </w:r>
      <w:proofErr w:type="gramStart"/>
      <w:r w:rsidRPr="008A67CD">
        <w:rPr>
          <w:szCs w:val="24"/>
        </w:rPr>
        <w:t>.П</w:t>
      </w:r>
      <w:proofErr w:type="gramEnd"/>
      <w:r w:rsidRPr="008A67CD">
        <w:rPr>
          <w:szCs w:val="24"/>
        </w:rPr>
        <w:t>усошур</w:t>
      </w:r>
      <w:proofErr w:type="spellEnd"/>
      <w:r w:rsidRPr="008A67CD">
        <w:rPr>
          <w:szCs w:val="24"/>
        </w:rPr>
        <w:t>, ул. Школьная, д.1</w:t>
      </w:r>
      <w:r w:rsidRPr="008A67CD">
        <w:rPr>
          <w:sz w:val="22"/>
          <w:szCs w:val="22"/>
        </w:rPr>
        <w:t xml:space="preserve">    </w:t>
      </w:r>
    </w:p>
    <w:sectPr w:rsidR="008A6EC3" w:rsidSect="00735AC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2D" w:rsidRDefault="005F2B2D" w:rsidP="00C4014B">
      <w:r>
        <w:separator/>
      </w:r>
    </w:p>
  </w:endnote>
  <w:endnote w:type="continuationSeparator" w:id="0">
    <w:p w:rsidR="005F2B2D" w:rsidRDefault="005F2B2D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2D" w:rsidRDefault="005F2B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2D" w:rsidRDefault="005F2B2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2D" w:rsidRDefault="005F2B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2D" w:rsidRDefault="005F2B2D" w:rsidP="00C4014B">
      <w:r>
        <w:separator/>
      </w:r>
    </w:p>
  </w:footnote>
  <w:footnote w:type="continuationSeparator" w:id="0">
    <w:p w:rsidR="005F2B2D" w:rsidRDefault="005F2B2D" w:rsidP="00C4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2D" w:rsidRDefault="005F2B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2D" w:rsidRDefault="005F2B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2D" w:rsidRDefault="005F2B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86E"/>
    <w:rsid w:val="00021F50"/>
    <w:rsid w:val="00066B5F"/>
    <w:rsid w:val="000C2EED"/>
    <w:rsid w:val="0010594D"/>
    <w:rsid w:val="00132392"/>
    <w:rsid w:val="001C056F"/>
    <w:rsid w:val="00245587"/>
    <w:rsid w:val="0024578A"/>
    <w:rsid w:val="00255BE3"/>
    <w:rsid w:val="00303EC9"/>
    <w:rsid w:val="003046EE"/>
    <w:rsid w:val="00344FDD"/>
    <w:rsid w:val="00370A67"/>
    <w:rsid w:val="00394737"/>
    <w:rsid w:val="003A1E5D"/>
    <w:rsid w:val="004012DF"/>
    <w:rsid w:val="004028F7"/>
    <w:rsid w:val="00493C78"/>
    <w:rsid w:val="0050314A"/>
    <w:rsid w:val="00523580"/>
    <w:rsid w:val="00542E7E"/>
    <w:rsid w:val="0056007B"/>
    <w:rsid w:val="005A7F7E"/>
    <w:rsid w:val="005E1DA7"/>
    <w:rsid w:val="005F2B2D"/>
    <w:rsid w:val="00617D25"/>
    <w:rsid w:val="00695501"/>
    <w:rsid w:val="006A4E54"/>
    <w:rsid w:val="006E186E"/>
    <w:rsid w:val="00716594"/>
    <w:rsid w:val="00735AC7"/>
    <w:rsid w:val="00785A19"/>
    <w:rsid w:val="007D3262"/>
    <w:rsid w:val="00811F8D"/>
    <w:rsid w:val="00853DB4"/>
    <w:rsid w:val="00897B87"/>
    <w:rsid w:val="008A67CD"/>
    <w:rsid w:val="008A6EC3"/>
    <w:rsid w:val="008E3D1A"/>
    <w:rsid w:val="00933F28"/>
    <w:rsid w:val="009C12EB"/>
    <w:rsid w:val="009F2953"/>
    <w:rsid w:val="00A04CE8"/>
    <w:rsid w:val="00A17ED7"/>
    <w:rsid w:val="00A61B34"/>
    <w:rsid w:val="00A70652"/>
    <w:rsid w:val="00AE78CA"/>
    <w:rsid w:val="00B12386"/>
    <w:rsid w:val="00B263DF"/>
    <w:rsid w:val="00B551EF"/>
    <w:rsid w:val="00BF7E17"/>
    <w:rsid w:val="00C177FF"/>
    <w:rsid w:val="00C4014B"/>
    <w:rsid w:val="00C44611"/>
    <w:rsid w:val="00CB002A"/>
    <w:rsid w:val="00CD3486"/>
    <w:rsid w:val="00D1365B"/>
    <w:rsid w:val="00D70F83"/>
    <w:rsid w:val="00D8507F"/>
    <w:rsid w:val="00DD6D95"/>
    <w:rsid w:val="00E05A38"/>
    <w:rsid w:val="00E3433B"/>
    <w:rsid w:val="00E562E0"/>
    <w:rsid w:val="00FD1BCC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envelope return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qFormat/>
    <w:locked/>
    <w:rsid w:val="00B12386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locked/>
    <w:rsid w:val="00B12386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eastAsia="ar-SA"/>
    </w:rPr>
  </w:style>
  <w:style w:type="paragraph" w:styleId="3">
    <w:name w:val="heading 3"/>
    <w:basedOn w:val="a"/>
    <w:link w:val="30"/>
    <w:qFormat/>
    <w:locked/>
    <w:rsid w:val="00493C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8F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4014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C401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3C78"/>
    <w:rPr>
      <w:rFonts w:ascii="Times New Roman" w:eastAsia="Times New Roman" w:hAnsi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493C78"/>
  </w:style>
  <w:style w:type="paragraph" w:styleId="a8">
    <w:name w:val="No Spacing"/>
    <w:qFormat/>
    <w:rsid w:val="00493C78"/>
    <w:rPr>
      <w:lang w:eastAsia="en-US"/>
    </w:rPr>
  </w:style>
  <w:style w:type="paragraph" w:styleId="a9">
    <w:name w:val="List Paragraph"/>
    <w:basedOn w:val="a"/>
    <w:uiPriority w:val="34"/>
    <w:qFormat/>
    <w:rsid w:val="00493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locked/>
    <w:rsid w:val="00493C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493C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93C78"/>
    <w:rPr>
      <w:rFonts w:ascii="Times New Roman" w:eastAsia="Times New Roman" w:hAnsi="Times New Roman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493C78"/>
    <w:pPr>
      <w:autoSpaceDE w:val="0"/>
      <w:autoSpaceDN w:val="0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3C78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rsid w:val="00493C78"/>
    <w:pPr>
      <w:widowControl w:val="0"/>
      <w:suppressAutoHyphens/>
      <w:autoSpaceDE w:val="0"/>
      <w:ind w:firstLine="720"/>
    </w:pPr>
    <w:rPr>
      <w:rFonts w:ascii="Arial" w:eastAsia="Times New Roman" w:hAnsi="Arial"/>
      <w:sz w:val="24"/>
      <w:szCs w:val="24"/>
      <w:lang w:eastAsia="ar-SA"/>
    </w:rPr>
  </w:style>
  <w:style w:type="character" w:styleId="ad">
    <w:name w:val="footnote reference"/>
    <w:uiPriority w:val="99"/>
    <w:semiHidden/>
    <w:rsid w:val="00493C78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493C78"/>
    <w:rPr>
      <w:rFonts w:ascii="Arial" w:eastAsia="Times New Roman" w:hAnsi="Arial"/>
      <w:sz w:val="24"/>
      <w:szCs w:val="24"/>
      <w:lang w:eastAsia="ar-SA"/>
    </w:rPr>
  </w:style>
  <w:style w:type="paragraph" w:styleId="ae">
    <w:name w:val="Normal (Web)"/>
    <w:basedOn w:val="a"/>
    <w:uiPriority w:val="99"/>
    <w:rsid w:val="00493C7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f">
    <w:name w:val="Body Text"/>
    <w:basedOn w:val="a"/>
    <w:link w:val="af0"/>
    <w:rsid w:val="00493C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493C78"/>
    <w:rPr>
      <w:lang w:eastAsia="en-US"/>
    </w:rPr>
  </w:style>
  <w:style w:type="character" w:customStyle="1" w:styleId="10">
    <w:name w:val="Заголовок 1 Знак"/>
    <w:basedOn w:val="a0"/>
    <w:link w:val="1"/>
    <w:rsid w:val="00B12386"/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12386"/>
    <w:rPr>
      <w:rFonts w:ascii="Times New Roman" w:eastAsia="Times New Roman" w:hAnsi="Times New Roman"/>
      <w:sz w:val="28"/>
      <w:szCs w:val="20"/>
      <w:lang w:eastAsia="ar-SA"/>
    </w:rPr>
  </w:style>
  <w:style w:type="numbering" w:customStyle="1" w:styleId="21">
    <w:name w:val="Нет списка2"/>
    <w:next w:val="a2"/>
    <w:semiHidden/>
    <w:unhideWhenUsed/>
    <w:rsid w:val="00B12386"/>
  </w:style>
  <w:style w:type="character" w:styleId="af1">
    <w:name w:val="Strong"/>
    <w:uiPriority w:val="99"/>
    <w:qFormat/>
    <w:locked/>
    <w:rsid w:val="00B12386"/>
    <w:rPr>
      <w:b/>
      <w:bCs/>
    </w:rPr>
  </w:style>
  <w:style w:type="paragraph" w:customStyle="1" w:styleId="ConsPlusNonformat">
    <w:name w:val="ConsPlusNonformat"/>
    <w:rsid w:val="00B12386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12386"/>
    <w:pPr>
      <w:suppressAutoHyphens/>
      <w:autoSpaceDE w:val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B1238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2">
    <w:name w:val="Body Text Indent"/>
    <w:basedOn w:val="a"/>
    <w:link w:val="af3"/>
    <w:rsid w:val="00B12386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B12386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B12386"/>
    <w:pPr>
      <w:suppressAutoHyphens/>
      <w:ind w:firstLine="185"/>
      <w:jc w:val="both"/>
    </w:pPr>
    <w:rPr>
      <w:sz w:val="28"/>
      <w:szCs w:val="24"/>
      <w:lang w:eastAsia="ar-SA"/>
    </w:rPr>
  </w:style>
  <w:style w:type="paragraph" w:customStyle="1" w:styleId="211">
    <w:name w:val="Средняя сетка 21"/>
    <w:qFormat/>
    <w:rsid w:val="00B12386"/>
    <w:pPr>
      <w:suppressAutoHyphens/>
    </w:pPr>
    <w:rPr>
      <w:lang w:eastAsia="ar-SA"/>
    </w:rPr>
  </w:style>
  <w:style w:type="paragraph" w:styleId="HTML">
    <w:name w:val="HTML Preformatted"/>
    <w:basedOn w:val="a"/>
    <w:link w:val="HTML0"/>
    <w:rsid w:val="00B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B1238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B12386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2">
    <w:name w:val="Маркированный список 21"/>
    <w:basedOn w:val="a"/>
    <w:rsid w:val="00B12386"/>
    <w:pPr>
      <w:widowControl w:val="0"/>
      <w:suppressAutoHyphens/>
      <w:autoSpaceDE w:val="0"/>
      <w:ind w:hanging="284"/>
      <w:jc w:val="both"/>
    </w:pPr>
    <w:rPr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B123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нум список 1"/>
    <w:basedOn w:val="a"/>
    <w:rsid w:val="00B12386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22">
    <w:name w:val="Body Text Indent 2"/>
    <w:basedOn w:val="a"/>
    <w:link w:val="23"/>
    <w:rsid w:val="00B12386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B1238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1238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rsid w:val="00B12386"/>
    <w:rPr>
      <w:rFonts w:ascii="Times New Roman" w:hAnsi="Times New Roman" w:cs="Times New Roman"/>
      <w:sz w:val="22"/>
      <w:szCs w:val="22"/>
    </w:rPr>
  </w:style>
  <w:style w:type="paragraph" w:customStyle="1" w:styleId="af4">
    <w:name w:val="Содержимое таблицы"/>
    <w:basedOn w:val="a"/>
    <w:rsid w:val="00B12386"/>
    <w:pPr>
      <w:suppressLineNumbers/>
      <w:suppressAutoHyphens/>
    </w:pPr>
    <w:rPr>
      <w:szCs w:val="24"/>
      <w:lang w:eastAsia="ar-SA"/>
    </w:rPr>
  </w:style>
  <w:style w:type="character" w:styleId="af5">
    <w:name w:val="page number"/>
    <w:rsid w:val="00B12386"/>
  </w:style>
  <w:style w:type="character" w:customStyle="1" w:styleId="blk">
    <w:name w:val="blk"/>
    <w:rsid w:val="00B12386"/>
  </w:style>
  <w:style w:type="character" w:customStyle="1" w:styleId="apple-converted-space">
    <w:name w:val="apple-converted-space"/>
    <w:rsid w:val="00B12386"/>
  </w:style>
  <w:style w:type="character" w:styleId="af6">
    <w:name w:val="FollowedHyperlink"/>
    <w:rsid w:val="00B12386"/>
    <w:rPr>
      <w:color w:val="800080"/>
      <w:u w:val="single"/>
    </w:rPr>
  </w:style>
  <w:style w:type="paragraph" w:customStyle="1" w:styleId="s1">
    <w:name w:val="s_1"/>
    <w:basedOn w:val="a"/>
    <w:rsid w:val="00B12386"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1"/>
    <w:next w:val="aa"/>
    <w:uiPriority w:val="59"/>
    <w:rsid w:val="00B1238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B12386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7">
    <w:name w:val="Emphasis"/>
    <w:uiPriority w:val="99"/>
    <w:qFormat/>
    <w:locked/>
    <w:rsid w:val="00B12386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B12386"/>
  </w:style>
  <w:style w:type="paragraph" w:customStyle="1" w:styleId="af8">
    <w:name w:val="Стиль"/>
    <w:rsid w:val="00B12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9">
    <w:name w:val="Document Map"/>
    <w:basedOn w:val="a"/>
    <w:link w:val="afa"/>
    <w:rsid w:val="00B12386"/>
    <w:pPr>
      <w:suppressAutoHyphens/>
    </w:pPr>
    <w:rPr>
      <w:szCs w:val="24"/>
      <w:lang w:eastAsia="ar-SA"/>
    </w:rPr>
  </w:style>
  <w:style w:type="character" w:customStyle="1" w:styleId="afa">
    <w:name w:val="Схема документа Знак"/>
    <w:basedOn w:val="a0"/>
    <w:link w:val="af9"/>
    <w:rsid w:val="00B1238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B12386"/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Balloon Text"/>
    <w:basedOn w:val="a"/>
    <w:link w:val="afc"/>
    <w:rsid w:val="00B1238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B1238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B12386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B12386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"/>
    <w:rsid w:val="00B12386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a"/>
    <w:rsid w:val="00B12386"/>
    <w:pPr>
      <w:spacing w:before="100" w:beforeAutospacing="1" w:after="100" w:afterAutospacing="1"/>
    </w:pPr>
    <w:rPr>
      <w:szCs w:val="24"/>
    </w:rPr>
  </w:style>
  <w:style w:type="paragraph" w:customStyle="1" w:styleId="p3">
    <w:name w:val="p3"/>
    <w:basedOn w:val="a"/>
    <w:rsid w:val="00B12386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a"/>
    <w:rsid w:val="00B12386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B12386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B12386"/>
    <w:pPr>
      <w:spacing w:before="100" w:beforeAutospacing="1" w:after="100" w:afterAutospacing="1"/>
    </w:pPr>
    <w:rPr>
      <w:szCs w:val="24"/>
    </w:rPr>
  </w:style>
  <w:style w:type="paragraph" w:customStyle="1" w:styleId="p10">
    <w:name w:val="p10"/>
    <w:basedOn w:val="a"/>
    <w:rsid w:val="00B12386"/>
    <w:pPr>
      <w:spacing w:before="100" w:beforeAutospacing="1" w:after="100" w:afterAutospacing="1"/>
    </w:pPr>
    <w:rPr>
      <w:szCs w:val="24"/>
    </w:rPr>
  </w:style>
  <w:style w:type="character" w:customStyle="1" w:styleId="s10">
    <w:name w:val="s1"/>
    <w:rsid w:val="00B12386"/>
  </w:style>
  <w:style w:type="character" w:customStyle="1" w:styleId="s2">
    <w:name w:val="s2"/>
    <w:rsid w:val="00B12386"/>
  </w:style>
  <w:style w:type="character" w:customStyle="1" w:styleId="s4">
    <w:name w:val="s4"/>
    <w:rsid w:val="00B12386"/>
  </w:style>
  <w:style w:type="character" w:customStyle="1" w:styleId="s5">
    <w:name w:val="s5"/>
    <w:rsid w:val="00B12386"/>
  </w:style>
  <w:style w:type="character" w:customStyle="1" w:styleId="WW8Num12z1">
    <w:name w:val="WW8Num12z1"/>
    <w:rsid w:val="00B12386"/>
    <w:rPr>
      <w:rFonts w:ascii="Courier New" w:hAnsi="Courier New" w:cs="Courier New"/>
    </w:rPr>
  </w:style>
  <w:style w:type="paragraph" w:styleId="24">
    <w:name w:val="envelope return"/>
    <w:basedOn w:val="a"/>
    <w:rsid w:val="00B12386"/>
    <w:rPr>
      <w:rFonts w:ascii="Arial" w:hAnsi="Arial" w:cs="Arial"/>
    </w:rPr>
  </w:style>
  <w:style w:type="paragraph" w:customStyle="1" w:styleId="25">
    <w:name w:val="Знак Знак2 Знак Знак Знак Знак Знак Знак Знак"/>
    <w:basedOn w:val="a"/>
    <w:rsid w:val="00B12386"/>
    <w:pPr>
      <w:spacing w:after="160" w:line="240" w:lineRule="exact"/>
    </w:pPr>
    <w:rPr>
      <w:rFonts w:ascii="Verdana" w:hAnsi="Verdana" w:cs="Verdana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gatir-mfc@glazrayon.ru" TargetMode="External"/><Relationship Id="rId18" Type="http://schemas.openxmlformats.org/officeDocument/2006/relationships/hyperlink" Target="mailto:oktyabr-mfc@glazrayon.ru" TargetMode="External"/><Relationship Id="rId26" Type="http://schemas.openxmlformats.org/officeDocument/2006/relationships/hyperlink" Target="http://glazrayon.ru" TargetMode="External"/><Relationship Id="rId39" Type="http://schemas.openxmlformats.org/officeDocument/2006/relationships/hyperlink" Target="http://base.garant.ru/70865886/" TargetMode="External"/><Relationship Id="rId21" Type="http://schemas.openxmlformats.org/officeDocument/2006/relationships/hyperlink" Target="mailto:urakovo-mfc@glazrayon.ru" TargetMode="External"/><Relationship Id="rId34" Type="http://schemas.openxmlformats.org/officeDocument/2006/relationships/hyperlink" Target="consultantplus://offline/ref=8F58730D08E18B004D1B8116712A8FA50267773204744B74AAFCBCE95742919D346102BF3A4578B4vCpBF" TargetMode="External"/><Relationship Id="rId42" Type="http://schemas.openxmlformats.org/officeDocument/2006/relationships/hyperlink" Target="http://base.garant.ru/12138258/" TargetMode="External"/><Relationship Id="rId47" Type="http://schemas.openxmlformats.org/officeDocument/2006/relationships/hyperlink" Target="http://base.garant.ru/70865886/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adam-mfc@glazrayon.ru" TargetMode="External"/><Relationship Id="rId17" Type="http://schemas.openxmlformats.org/officeDocument/2006/relationships/hyperlink" Target="mailto:kuregovo-mfc@glazrayon.ru" TargetMode="External"/><Relationship Id="rId25" Type="http://schemas.openxmlformats.org/officeDocument/2006/relationships/hyperlink" Target="http://uslugi.udmurt.ru/" TargetMode="External"/><Relationship Id="rId33" Type="http://schemas.openxmlformats.org/officeDocument/2006/relationships/hyperlink" Target="consultantplus://offline/ref=8F58730D08E18B004D1B8116712A8FA50267773204744B74AAFCBCE95742919D346102BF3A4578B5vCp6F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zhil-mfc@glazrayon.ru" TargetMode="External"/><Relationship Id="rId20" Type="http://schemas.openxmlformats.org/officeDocument/2006/relationships/hyperlink" Target="mailto:ponino-mfc@glazrayon.ru" TargetMode="External"/><Relationship Id="rId29" Type="http://schemas.openxmlformats.org/officeDocument/2006/relationships/hyperlink" Target="consultantplus://offline/ref=DEA8C3D5FEAE28D3C15195C7FF8A08797CBDC70297A72C5D58FFE43281DC843332044E3Fg4JBM" TargetMode="External"/><Relationship Id="rId41" Type="http://schemas.openxmlformats.org/officeDocument/2006/relationships/hyperlink" Target="http://base.garant.ru/70865886/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52A6818C1FAF21F54853149E73178475D2D4A1F3A90D157FB2BECFA8186011D33000ED9D445E4ZEsFF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8F58730D08E18B004D1B8116712A8FA50267773204744B74AAFCBCE95742919D346102BF3A4578B5vCpBF" TargetMode="External"/><Relationship Id="rId37" Type="http://schemas.openxmlformats.org/officeDocument/2006/relationships/hyperlink" Target="https://vashkontrol.ru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65886/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kachkashur-mfc@glazrayon.ru" TargetMode="External"/><Relationship Id="rId23" Type="http://schemas.openxmlformats.org/officeDocument/2006/relationships/hyperlink" Target="http://glazrayon.ru/feedback/new.php" TargetMode="External"/><Relationship Id="rId28" Type="http://schemas.openxmlformats.org/officeDocument/2006/relationships/hyperlink" Target="consultantplus://offline/ref=9849C6F3286D8713832CAC75F23D4F5A1EA632F85882A0B78959B48AC4Q2u2I" TargetMode="External"/><Relationship Id="rId36" Type="http://schemas.openxmlformats.org/officeDocument/2006/relationships/hyperlink" Target="consultantplus://offline/ref=5A2D2EE30E5549588A74EBD71E8BF8E11F293800AC8F889EBE58EFF1DF22EA4E5369C468tExEM" TargetMode="External"/><Relationship Id="rId49" Type="http://schemas.openxmlformats.org/officeDocument/2006/relationships/hyperlink" Target="http://base.garant.ru/57407604/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15152A6818C1FAF21F54853149E73178475D2F4F173490D157FB2BECFA8186011D33000ED9D443E2ZEsFF" TargetMode="External"/><Relationship Id="rId19" Type="http://schemas.openxmlformats.org/officeDocument/2006/relationships/hyperlink" Target="mailto:parzi-mfc@glazrayon.ru" TargetMode="External"/><Relationship Id="rId31" Type="http://schemas.openxmlformats.org/officeDocument/2006/relationships/hyperlink" Target="consultantplus://offline/ref=8F58730D08E18B004D1B8116712A8FA50267773204744B74AAFCBCE95742919D346102BF3A4578B2vCpDF" TargetMode="External"/><Relationship Id="rId44" Type="http://schemas.openxmlformats.org/officeDocument/2006/relationships/hyperlink" Target="http://base.garant.ru/70865886/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52A6818C1FAF21F54853149E731784F53284A1E36CDDB5FA227EEZFsDF" TargetMode="External"/><Relationship Id="rId14" Type="http://schemas.openxmlformats.org/officeDocument/2006/relationships/hyperlink" Target="mailto:gulekovo-mfc@glazrayon.ru" TargetMode="External"/><Relationship Id="rId22" Type="http://schemas.openxmlformats.org/officeDocument/2006/relationships/hyperlink" Target="mailto:shtanigurt-mfc@glazrayon.ru" TargetMode="External"/><Relationship Id="rId27" Type="http://schemas.openxmlformats.org/officeDocument/2006/relationships/hyperlink" Target="consultantplus://offline/ref=9849C6F3286D8713832CAC75F23D4F5A1EA435F15681A0B78959B48AC4Q2u2I" TargetMode="External"/><Relationship Id="rId30" Type="http://schemas.openxmlformats.org/officeDocument/2006/relationships/hyperlink" Target="consultantplus://offline/ref=8F58730D08E18B004D1B8116712A8FA50267773204744B74AAFCBCE95742919D346102BF3A4578B3vCp7F" TargetMode="External"/><Relationship Id="rId35" Type="http://schemas.openxmlformats.org/officeDocument/2006/relationships/hyperlink" Target="consultantplus://offline/ref=C20AEB5985D66B64897F57AF3C9B9F8C0FC46D71BC9D9F2F8953C275F8F43CF59CBA5403A072B6FA17yFF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hyperlink" Target="http://base.garant.ru/57407604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B7BD-C106-4BD4-84C8-1959C42E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67</Pages>
  <Words>23868</Words>
  <Characters>136049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2016-10-27T06:34:00Z</dcterms:created>
  <dcterms:modified xsi:type="dcterms:W3CDTF">2017-08-15T09:22:00Z</dcterms:modified>
</cp:coreProperties>
</file>