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4DB" w:rsidRPr="000954DB" w:rsidRDefault="00AF3006" w:rsidP="000954DB">
      <w:pPr>
        <w:tabs>
          <w:tab w:val="left" w:pos="1701"/>
          <w:tab w:val="left" w:pos="7655"/>
        </w:tabs>
        <w:spacing w:after="0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0954DB">
        <w:rPr>
          <w:rFonts w:ascii="Times New Roman" w:hAnsi="Times New Roman" w:cs="Times New Roman"/>
          <w:b/>
        </w:rPr>
        <w:t xml:space="preserve">АДМИНИСТРАЦИЯ </w:t>
      </w:r>
    </w:p>
    <w:p w:rsidR="00AF3006" w:rsidRPr="000954DB" w:rsidRDefault="00AF3006" w:rsidP="00AF3006">
      <w:pPr>
        <w:spacing w:after="0"/>
        <w:jc w:val="center"/>
        <w:rPr>
          <w:rFonts w:ascii="Times New Roman" w:hAnsi="Times New Roman" w:cs="Times New Roman"/>
          <w:b/>
        </w:rPr>
      </w:pPr>
      <w:r w:rsidRPr="000954DB">
        <w:rPr>
          <w:rFonts w:ascii="Times New Roman" w:hAnsi="Times New Roman" w:cs="Times New Roman"/>
          <w:b/>
        </w:rPr>
        <w:t>МУНИЦИПАЛЬНОГО ОБРАЗОВАНИЯ «КОЖИЛЬСКОЕ»</w:t>
      </w:r>
    </w:p>
    <w:p w:rsidR="000954DB" w:rsidRPr="000954DB" w:rsidRDefault="00AF3006" w:rsidP="00AF3006">
      <w:pPr>
        <w:spacing w:after="0"/>
        <w:jc w:val="center"/>
        <w:rPr>
          <w:rFonts w:ascii="Times New Roman" w:hAnsi="Times New Roman" w:cs="Times New Roman"/>
          <w:b/>
        </w:rPr>
      </w:pPr>
      <w:r w:rsidRPr="000954DB">
        <w:rPr>
          <w:rFonts w:ascii="Times New Roman" w:hAnsi="Times New Roman" w:cs="Times New Roman"/>
          <w:b/>
        </w:rPr>
        <w:t xml:space="preserve"> «КОЖЙЫЛ» </w:t>
      </w:r>
    </w:p>
    <w:p w:rsidR="00AF3006" w:rsidRPr="000954DB" w:rsidRDefault="00AF3006" w:rsidP="00AF3006">
      <w:pPr>
        <w:spacing w:after="0"/>
        <w:jc w:val="center"/>
        <w:rPr>
          <w:rFonts w:ascii="Times New Roman" w:hAnsi="Times New Roman" w:cs="Times New Roman"/>
          <w:b/>
        </w:rPr>
      </w:pPr>
      <w:r w:rsidRPr="000954DB">
        <w:rPr>
          <w:rFonts w:ascii="Times New Roman" w:hAnsi="Times New Roman" w:cs="Times New Roman"/>
          <w:b/>
        </w:rPr>
        <w:t xml:space="preserve">МУНИЦИПАЛ КЫЛДЫТЭТЛЭН АДМИНИСТРАЦИЕЗ </w:t>
      </w:r>
    </w:p>
    <w:p w:rsidR="00AF3006" w:rsidRPr="00AF3006" w:rsidRDefault="00AF3006" w:rsidP="00AF30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3006" w:rsidRPr="00AF3006" w:rsidRDefault="00AF3006" w:rsidP="00AF30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3006">
        <w:rPr>
          <w:rFonts w:ascii="Times New Roman" w:hAnsi="Times New Roman" w:cs="Times New Roman"/>
          <w:b/>
          <w:sz w:val="24"/>
          <w:szCs w:val="24"/>
        </w:rPr>
        <w:t xml:space="preserve">ПОСТАНОВЛЕНИЕ </w:t>
      </w:r>
    </w:p>
    <w:p w:rsidR="00AF3006" w:rsidRPr="00AF3006" w:rsidRDefault="00E10A87" w:rsidP="00AF300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10A87">
        <w:rPr>
          <w:rFonts w:ascii="Times New Roman" w:hAnsi="Times New Roman" w:cs="Times New Roman"/>
          <w:b/>
          <w:sz w:val="24"/>
          <w:szCs w:val="24"/>
        </w:rPr>
        <w:t>12</w:t>
      </w:r>
      <w:r w:rsidR="00CE65CD" w:rsidRPr="00E10A87">
        <w:rPr>
          <w:rFonts w:ascii="Times New Roman" w:hAnsi="Times New Roman" w:cs="Times New Roman"/>
          <w:b/>
          <w:sz w:val="24"/>
          <w:szCs w:val="24"/>
        </w:rPr>
        <w:t xml:space="preserve"> апреля</w:t>
      </w:r>
      <w:r w:rsidR="00E054E5">
        <w:rPr>
          <w:rFonts w:ascii="Times New Roman" w:hAnsi="Times New Roman" w:cs="Times New Roman"/>
          <w:b/>
          <w:sz w:val="24"/>
          <w:szCs w:val="24"/>
        </w:rPr>
        <w:t xml:space="preserve"> 2021</w:t>
      </w:r>
      <w:r w:rsidR="00AF3006" w:rsidRPr="00AF3006">
        <w:rPr>
          <w:rFonts w:ascii="Times New Roman" w:hAnsi="Times New Roman" w:cs="Times New Roman"/>
          <w:b/>
          <w:sz w:val="24"/>
          <w:szCs w:val="24"/>
        </w:rPr>
        <w:t xml:space="preserve"> года                                                                 </w:t>
      </w:r>
      <w:r w:rsidR="0071786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0D4B31">
        <w:rPr>
          <w:rFonts w:ascii="Times New Roman" w:hAnsi="Times New Roman" w:cs="Times New Roman"/>
          <w:b/>
          <w:sz w:val="24"/>
          <w:szCs w:val="24"/>
        </w:rPr>
        <w:t xml:space="preserve">                              № </w:t>
      </w:r>
      <w:r>
        <w:rPr>
          <w:rFonts w:ascii="Times New Roman" w:hAnsi="Times New Roman" w:cs="Times New Roman"/>
          <w:b/>
          <w:sz w:val="24"/>
          <w:szCs w:val="24"/>
        </w:rPr>
        <w:t>20</w:t>
      </w:r>
    </w:p>
    <w:p w:rsidR="00CE65CD" w:rsidRDefault="00CE65CD" w:rsidP="00AF3006">
      <w:pPr>
        <w:pStyle w:val="21"/>
        <w:rPr>
          <w:b/>
          <w:bCs/>
        </w:rPr>
      </w:pPr>
    </w:p>
    <w:p w:rsidR="00AF3006" w:rsidRDefault="00AF3006" w:rsidP="00AF3006">
      <w:pPr>
        <w:pStyle w:val="21"/>
        <w:rPr>
          <w:b/>
          <w:bCs/>
        </w:rPr>
      </w:pPr>
      <w:r>
        <w:rPr>
          <w:b/>
          <w:bCs/>
        </w:rPr>
        <w:t>д. Кожиль</w:t>
      </w:r>
    </w:p>
    <w:p w:rsidR="00AF3006" w:rsidRDefault="00AF3006" w:rsidP="00CE65CD">
      <w:pPr>
        <w:pStyle w:val="21"/>
        <w:rPr>
          <w:b/>
          <w:bCs/>
        </w:rPr>
      </w:pPr>
    </w:p>
    <w:p w:rsidR="00AF3006" w:rsidRPr="008560AA" w:rsidRDefault="00AF3006" w:rsidP="00CE65CD">
      <w:pPr>
        <w:tabs>
          <w:tab w:val="left" w:pos="851"/>
        </w:tabs>
        <w:spacing w:after="0" w:line="240" w:lineRule="auto"/>
        <w:ind w:right="5101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F3006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 xml:space="preserve">О внесении изменений в </w:t>
      </w:r>
      <w:r w:rsidR="008560AA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>постановление</w:t>
      </w:r>
      <w:r w:rsidR="008560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560AA" w:rsidRPr="00AF3006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 xml:space="preserve">Администрации муниципального образования </w:t>
      </w:r>
      <w:r w:rsidR="008560AA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>«Кожильское» от 29.09.2017 № 81</w:t>
      </w:r>
      <w:r w:rsidR="008560A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«Об утверждении </w:t>
      </w:r>
      <w:r w:rsidR="008560AA">
        <w:rPr>
          <w:rFonts w:ascii="Times New Roman" w:hAnsi="Times New Roman" w:cs="Times New Roman"/>
          <w:b/>
          <w:sz w:val="24"/>
          <w:szCs w:val="24"/>
        </w:rPr>
        <w:t>административного</w:t>
      </w:r>
      <w:r w:rsidR="00CE65CD" w:rsidRPr="00CE65CD">
        <w:rPr>
          <w:rFonts w:ascii="Times New Roman" w:hAnsi="Times New Roman" w:cs="Times New Roman"/>
          <w:b/>
          <w:sz w:val="24"/>
          <w:szCs w:val="24"/>
        </w:rPr>
        <w:t xml:space="preserve"> регламент</w:t>
      </w:r>
      <w:r w:rsidR="008560AA">
        <w:rPr>
          <w:rFonts w:ascii="Times New Roman" w:hAnsi="Times New Roman" w:cs="Times New Roman"/>
          <w:b/>
          <w:sz w:val="24"/>
          <w:szCs w:val="24"/>
        </w:rPr>
        <w:t>а</w:t>
      </w:r>
      <w:r w:rsidR="00CE65CD" w:rsidRPr="00CE65CD">
        <w:rPr>
          <w:rFonts w:ascii="Times New Roman" w:hAnsi="Times New Roman" w:cs="Times New Roman"/>
          <w:b/>
          <w:sz w:val="24"/>
          <w:szCs w:val="24"/>
        </w:rPr>
        <w:t xml:space="preserve"> по предоставлению муниципальной услуги</w:t>
      </w:r>
      <w:r w:rsidR="00CE65CD">
        <w:rPr>
          <w:b/>
        </w:rPr>
        <w:t xml:space="preserve"> </w:t>
      </w:r>
      <w:r w:rsidR="00CE65CD" w:rsidRPr="00CE65CD">
        <w:rPr>
          <w:rFonts w:ascii="Times New Roman" w:hAnsi="Times New Roman" w:cs="Times New Roman"/>
          <w:b/>
          <w:bCs/>
          <w:sz w:val="24"/>
          <w:szCs w:val="24"/>
        </w:rPr>
        <w:t>«Предоставление порубочного билета и (или) разрешения на пересадку деревьев и кустарников»</w:t>
      </w:r>
      <w:r w:rsidRPr="00AF3006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 xml:space="preserve"> (в ред. постановлений</w:t>
      </w:r>
      <w:r w:rsidR="004F72C1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 xml:space="preserve"> от 10.05.2018 № 65, от 15.07.2019 № 40, от 21.09.2020 № 34</w:t>
      </w:r>
      <w:r w:rsidRPr="00AF3006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>)</w:t>
      </w:r>
    </w:p>
    <w:p w:rsidR="001720FF" w:rsidRDefault="001720FF" w:rsidP="001720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560AA" w:rsidRDefault="008560AA" w:rsidP="001720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720FF" w:rsidRPr="004F72C1" w:rsidRDefault="00E054E5" w:rsidP="004F72C1">
      <w:pPr>
        <w:tabs>
          <w:tab w:val="left" w:pos="851"/>
        </w:tabs>
        <w:spacing w:after="0" w:line="240" w:lineRule="auto"/>
        <w:ind w:right="-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Н</w:t>
      </w:r>
      <w:r w:rsidR="00083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основании </w:t>
      </w:r>
      <w:r w:rsidR="001720FF" w:rsidRPr="00E17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протест</w:t>
      </w:r>
      <w:r w:rsidR="00083E1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1720FF" w:rsidRPr="00E17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Глазовской межрайонной </w:t>
      </w:r>
      <w:r w:rsidR="004F72C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прокуратуры от 31.03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.2021</w:t>
      </w:r>
      <w:r w:rsidR="004F72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4</w:t>
      </w:r>
      <w:r w:rsidR="001720F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-2021</w:t>
      </w:r>
      <w:r w:rsidR="001720FF" w:rsidRPr="00E17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F72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1720F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1720FF" w:rsidRPr="00E17A6F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остановление</w:t>
      </w:r>
      <w:r w:rsidR="00172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20FF" w:rsidRPr="004A1BE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D37D75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</w:t>
      </w:r>
      <w:r w:rsidR="004F72C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рации МО «Кожильское» от 29.09</w:t>
      </w:r>
      <w:r w:rsidR="002742BB">
        <w:rPr>
          <w:rFonts w:ascii="Times New Roman" w:eastAsia="Times New Roman" w:hAnsi="Times New Roman" w:cs="Times New Roman"/>
          <w:sz w:val="24"/>
          <w:szCs w:val="24"/>
          <w:lang w:eastAsia="ru-RU"/>
        </w:rPr>
        <w:t>.2</w:t>
      </w:r>
      <w:r w:rsidR="004F72C1">
        <w:rPr>
          <w:rFonts w:ascii="Times New Roman" w:eastAsia="Times New Roman" w:hAnsi="Times New Roman" w:cs="Times New Roman"/>
          <w:sz w:val="24"/>
          <w:szCs w:val="24"/>
          <w:lang w:eastAsia="ru-RU"/>
        </w:rPr>
        <w:t>017</w:t>
      </w:r>
      <w:r w:rsidR="00D37D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</w:t>
      </w:r>
      <w:r w:rsidR="004F72C1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1720FF" w:rsidRPr="004A1BE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D37D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F72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«Об утверждении </w:t>
      </w:r>
      <w:r w:rsidR="004F72C1" w:rsidRPr="004F72C1">
        <w:rPr>
          <w:rFonts w:ascii="Times New Roman" w:hAnsi="Times New Roman" w:cs="Times New Roman"/>
          <w:sz w:val="24"/>
          <w:szCs w:val="24"/>
        </w:rPr>
        <w:t>административного регламент</w:t>
      </w:r>
      <w:r w:rsidR="004F72C1">
        <w:rPr>
          <w:rFonts w:ascii="Times New Roman" w:hAnsi="Times New Roman" w:cs="Times New Roman"/>
          <w:sz w:val="24"/>
          <w:szCs w:val="24"/>
        </w:rPr>
        <w:t>а</w:t>
      </w:r>
      <w:r w:rsidR="004F72C1" w:rsidRPr="004F72C1">
        <w:rPr>
          <w:rFonts w:ascii="Times New Roman" w:hAnsi="Times New Roman" w:cs="Times New Roman"/>
          <w:sz w:val="24"/>
          <w:szCs w:val="24"/>
        </w:rPr>
        <w:t xml:space="preserve"> по предоставлению муниципальной услуги</w:t>
      </w:r>
      <w:r w:rsidR="004F72C1" w:rsidRPr="004F72C1">
        <w:t xml:space="preserve"> </w:t>
      </w:r>
      <w:r w:rsidR="004F72C1" w:rsidRPr="004F72C1">
        <w:rPr>
          <w:rFonts w:ascii="Times New Roman" w:hAnsi="Times New Roman" w:cs="Times New Roman"/>
          <w:bCs/>
          <w:sz w:val="24"/>
          <w:szCs w:val="24"/>
        </w:rPr>
        <w:t>«Предоставление порубочного билета и (или) разрешения на пересадку деревьев и кустарников»</w:t>
      </w:r>
      <w:r w:rsidR="004F72C1" w:rsidRPr="004F72C1">
        <w:rPr>
          <w:rFonts w:ascii="Times New Roman" w:hAnsi="Times New Roman" w:cs="Times New Roman"/>
          <w:bCs/>
          <w:color w:val="000000"/>
          <w:sz w:val="24"/>
          <w:szCs w:val="24"/>
          <w:highlight w:val="white"/>
        </w:rPr>
        <w:t>,</w:t>
      </w:r>
      <w:r w:rsidR="004F72C1">
        <w:rPr>
          <w:rFonts w:ascii="Times New Roman" w:hAnsi="Times New Roman" w:cs="Times New Roman"/>
          <w:bCs/>
          <w:color w:val="000000"/>
          <w:sz w:val="24"/>
          <w:szCs w:val="24"/>
          <w:highlight w:val="white"/>
        </w:rPr>
        <w:t xml:space="preserve"> в части </w:t>
      </w:r>
      <w:r w:rsidR="004F72C1" w:rsidRPr="00AF3006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 xml:space="preserve"> </w:t>
      </w:r>
      <w:r w:rsidR="00D37D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 редакции постановлений </w:t>
      </w:r>
      <w:r w:rsidR="004F72C1" w:rsidRPr="004F72C1">
        <w:rPr>
          <w:rFonts w:ascii="Times New Roman" w:hAnsi="Times New Roman" w:cs="Times New Roman"/>
          <w:bCs/>
          <w:color w:val="000000"/>
          <w:sz w:val="24"/>
          <w:szCs w:val="24"/>
          <w:highlight w:val="white"/>
        </w:rPr>
        <w:t>от 10.05.2018 № 65, от 15.07.2019 № 40, от 21.09.2020 № 34)</w:t>
      </w:r>
      <w:r w:rsidR="004F72C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="007178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ПОСТАНОВЛЯЮ</w:t>
      </w:r>
      <w:r w:rsidR="001720FF" w:rsidRPr="00E17A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1720FF" w:rsidRDefault="001720FF" w:rsidP="001720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720FF" w:rsidRPr="004A1BE6" w:rsidRDefault="001720FF" w:rsidP="001720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B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Pr="004A1B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Протест Глазовской межрайонной прокуратуры </w:t>
      </w:r>
      <w:r w:rsidR="00153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4F72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31.03.2021 № 42-2021 </w:t>
      </w:r>
      <w:r w:rsidR="00E054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530D9" w:rsidRPr="00E17A6F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153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4F72C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4F72C1" w:rsidRPr="00E17A6F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остановление</w:t>
      </w:r>
      <w:r w:rsidR="004F72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F72C1" w:rsidRPr="004A1BE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4F72C1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дминистрации МО «Кожильское» от 29.09.2017 года № 8</w:t>
      </w:r>
      <w:r w:rsidR="004F72C1" w:rsidRPr="004A1BE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4F72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</w:t>
      </w:r>
      <w:r w:rsidR="004F72C1" w:rsidRPr="004F72C1">
        <w:rPr>
          <w:rFonts w:ascii="Times New Roman" w:hAnsi="Times New Roman" w:cs="Times New Roman"/>
          <w:sz w:val="24"/>
          <w:szCs w:val="24"/>
        </w:rPr>
        <w:t>административного регламент</w:t>
      </w:r>
      <w:r w:rsidR="004F72C1">
        <w:rPr>
          <w:rFonts w:ascii="Times New Roman" w:hAnsi="Times New Roman" w:cs="Times New Roman"/>
          <w:sz w:val="24"/>
          <w:szCs w:val="24"/>
        </w:rPr>
        <w:t>а</w:t>
      </w:r>
      <w:r w:rsidR="004F72C1" w:rsidRPr="004F72C1">
        <w:rPr>
          <w:rFonts w:ascii="Times New Roman" w:hAnsi="Times New Roman" w:cs="Times New Roman"/>
          <w:sz w:val="24"/>
          <w:szCs w:val="24"/>
        </w:rPr>
        <w:t xml:space="preserve"> по предоставлению муниципальной услуги</w:t>
      </w:r>
      <w:r w:rsidR="004F72C1" w:rsidRPr="004F72C1">
        <w:t xml:space="preserve"> </w:t>
      </w:r>
      <w:r w:rsidR="004F72C1" w:rsidRPr="004F72C1">
        <w:rPr>
          <w:rFonts w:ascii="Times New Roman" w:hAnsi="Times New Roman" w:cs="Times New Roman"/>
          <w:bCs/>
          <w:sz w:val="24"/>
          <w:szCs w:val="24"/>
        </w:rPr>
        <w:t>«Предоставление порубочного билета и (или) разрешения на пересадку деревьев и кустарников»</w:t>
      </w:r>
      <w:r w:rsidR="004F72C1" w:rsidRPr="004F72C1">
        <w:rPr>
          <w:rFonts w:ascii="Times New Roman" w:hAnsi="Times New Roman" w:cs="Times New Roman"/>
          <w:bCs/>
          <w:color w:val="000000"/>
          <w:sz w:val="24"/>
          <w:szCs w:val="24"/>
          <w:highlight w:val="white"/>
        </w:rPr>
        <w:t>,</w:t>
      </w:r>
      <w:r w:rsidR="004F72C1">
        <w:rPr>
          <w:rFonts w:ascii="Times New Roman" w:hAnsi="Times New Roman" w:cs="Times New Roman"/>
          <w:bCs/>
          <w:color w:val="000000"/>
          <w:sz w:val="24"/>
          <w:szCs w:val="24"/>
          <w:highlight w:val="white"/>
        </w:rPr>
        <w:t xml:space="preserve"> в части </w:t>
      </w:r>
      <w:r w:rsidR="004F72C1" w:rsidRPr="00AF3006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 xml:space="preserve"> </w:t>
      </w:r>
      <w:r w:rsidR="004F72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 редакции постановлений </w:t>
      </w:r>
      <w:r w:rsidR="004F72C1" w:rsidRPr="004F72C1">
        <w:rPr>
          <w:rFonts w:ascii="Times New Roman" w:hAnsi="Times New Roman" w:cs="Times New Roman"/>
          <w:bCs/>
          <w:color w:val="000000"/>
          <w:sz w:val="24"/>
          <w:szCs w:val="24"/>
          <w:highlight w:val="white"/>
        </w:rPr>
        <w:t>от 10.05.2018 № 65, от 15.07.2019 № 40, от 21.09.2020 № 34)</w:t>
      </w:r>
      <w:r w:rsidR="004F72C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удовлетворить.</w:t>
      </w:r>
    </w:p>
    <w:p w:rsidR="001720FF" w:rsidRPr="004F72C1" w:rsidRDefault="001720FF" w:rsidP="004F72C1">
      <w:pPr>
        <w:tabs>
          <w:tab w:val="left" w:pos="851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2. Внести в </w:t>
      </w:r>
      <w:r w:rsidR="004F72C1" w:rsidRPr="004F72C1">
        <w:rPr>
          <w:rFonts w:ascii="Times New Roman" w:hAnsi="Times New Roman" w:cs="Times New Roman"/>
          <w:sz w:val="24"/>
          <w:szCs w:val="24"/>
        </w:rPr>
        <w:t>административный регламент по предоставлению муниципальной услуги</w:t>
      </w:r>
      <w:r w:rsidR="004F72C1" w:rsidRPr="004F72C1">
        <w:t xml:space="preserve"> </w:t>
      </w:r>
      <w:r w:rsidR="004F72C1" w:rsidRPr="004F72C1">
        <w:rPr>
          <w:rFonts w:ascii="Times New Roman" w:hAnsi="Times New Roman" w:cs="Times New Roman"/>
          <w:bCs/>
          <w:sz w:val="24"/>
          <w:szCs w:val="24"/>
        </w:rPr>
        <w:t>«Предоставление порубочного билета и (или) разрешения на пересадку деревьев и кустарников»</w:t>
      </w:r>
      <w:r w:rsidR="004F72C1" w:rsidRPr="004F72C1">
        <w:rPr>
          <w:rFonts w:ascii="Times New Roman" w:hAnsi="Times New Roman" w:cs="Times New Roman"/>
          <w:bCs/>
          <w:color w:val="000000"/>
          <w:sz w:val="24"/>
          <w:szCs w:val="24"/>
          <w:highlight w:val="white"/>
        </w:rPr>
        <w:t>, утвержденный постановлением</w:t>
      </w:r>
      <w:r w:rsidR="004F72C1">
        <w:rPr>
          <w:rFonts w:ascii="Times New Roman" w:hAnsi="Times New Roman" w:cs="Times New Roman"/>
          <w:sz w:val="24"/>
          <w:szCs w:val="24"/>
        </w:rPr>
        <w:t xml:space="preserve"> </w:t>
      </w:r>
      <w:r w:rsidR="004F72C1" w:rsidRPr="004F72C1">
        <w:rPr>
          <w:rFonts w:ascii="Times New Roman" w:hAnsi="Times New Roman" w:cs="Times New Roman"/>
          <w:bCs/>
          <w:color w:val="000000"/>
          <w:sz w:val="24"/>
          <w:szCs w:val="24"/>
          <w:highlight w:val="white"/>
        </w:rPr>
        <w:t>Администрации муниципального образования «Кожильское» от 29.09.2017 № 81 (в ред. постановлений от 10.05.2018 № 65, от 15.07.2019 № 40, от 21.09.2020 № 34)</w:t>
      </w:r>
      <w:r w:rsidR="004F72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следующие изменения:</w:t>
      </w:r>
    </w:p>
    <w:p w:rsidR="00C31A01" w:rsidRDefault="00C31A01" w:rsidP="001720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7E4B" w:rsidRDefault="00907E4B" w:rsidP="001720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1530D9"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="001530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4F72C1" w:rsidRPr="005E59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подпункт 22</w:t>
      </w:r>
      <w:r w:rsidR="00BA50FA" w:rsidRPr="005E59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530D9" w:rsidRPr="005E59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пункт</w:t>
      </w:r>
      <w:r w:rsidR="005E5968" w:rsidRPr="005E59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="004F72C1" w:rsidRPr="005E59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29</w:t>
      </w:r>
      <w:r w:rsidR="004F72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изложить в следующей редакции:</w:t>
      </w:r>
    </w:p>
    <w:p w:rsidR="005E5968" w:rsidRPr="005E5968" w:rsidRDefault="005E5968" w:rsidP="005E5968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«22. </w:t>
      </w:r>
      <w:r w:rsidRPr="005E5968">
        <w:rPr>
          <w:rFonts w:ascii="Times New Roman" w:hAnsi="Times New Roman" w:cs="Times New Roman"/>
          <w:sz w:val="24"/>
          <w:szCs w:val="24"/>
        </w:rPr>
        <w:t xml:space="preserve">Решение Совета депутатов муниципального образования «Кожильское» от  24.12.2020г  № 216 </w:t>
      </w:r>
      <w:r w:rsidRPr="005E5968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Pr="005E5968">
        <w:rPr>
          <w:rFonts w:ascii="Times New Roman" w:hAnsi="Times New Roman" w:cs="Times New Roman"/>
          <w:sz w:val="24"/>
          <w:szCs w:val="24"/>
        </w:rPr>
        <w:t>Об утверждении Правил благоустройства муниципального образования «Кожильское».</w:t>
      </w:r>
    </w:p>
    <w:p w:rsidR="005E5968" w:rsidRDefault="005E5968" w:rsidP="001720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19F7" w:rsidRDefault="00F619F7" w:rsidP="00F619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2)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4F72C1" w:rsidRPr="005E59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подпункт 1</w:t>
      </w:r>
      <w:r w:rsidRPr="005E59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4F72C1" w:rsidRPr="005E59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пункта </w:t>
      </w:r>
      <w:r w:rsidRPr="005E59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4F72C1" w:rsidRPr="005E59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="004F72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считать утратившим силу.</w:t>
      </w:r>
    </w:p>
    <w:p w:rsidR="00F619F7" w:rsidRPr="00C31A01" w:rsidRDefault="00F619F7" w:rsidP="00F619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19F7" w:rsidRDefault="00F619F7" w:rsidP="001720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530D9" w:rsidRDefault="00FE7170" w:rsidP="000954DB">
      <w:pPr>
        <w:shd w:val="clear" w:color="auto" w:fill="FFFFFF"/>
        <w:tabs>
          <w:tab w:val="left" w:pos="5137"/>
          <w:tab w:val="left" w:pos="6804"/>
          <w:tab w:val="left" w:pos="7005"/>
        </w:tabs>
        <w:spacing w:after="0" w:line="290" w:lineRule="atLeast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Глава муниципального </w:t>
      </w:r>
    </w:p>
    <w:p w:rsidR="00FE7170" w:rsidRDefault="00FE7170" w:rsidP="00FE7170">
      <w:pPr>
        <w:shd w:val="clear" w:color="auto" w:fill="FFFFFF"/>
        <w:tabs>
          <w:tab w:val="left" w:pos="5244"/>
          <w:tab w:val="left" w:pos="5760"/>
        </w:tabs>
        <w:spacing w:after="0" w:line="290" w:lineRule="atLeast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образования «Кожильское»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ab/>
        <w:t>С. Л. Буров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ab/>
      </w:r>
    </w:p>
    <w:sectPr w:rsidR="00FE7170" w:rsidSect="003D6C7C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EF0C6B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2"/>
    <w:multiLevelType w:val="multilevel"/>
    <w:tmpl w:val="00000002"/>
    <w:name w:val="WW8Num9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.%2."/>
      <w:lvlJc w:val="left"/>
      <w:pPr>
        <w:tabs>
          <w:tab w:val="num" w:pos="960"/>
        </w:tabs>
        <w:ind w:left="960" w:hanging="360"/>
      </w:p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720"/>
      </w:p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</w:lvl>
    <w:lvl w:ilvl="5">
      <w:start w:val="1"/>
      <w:numFmt w:val="decimal"/>
      <w:lvlText w:val="%1.%2.%3.%4.%5.%6."/>
      <w:lvlJc w:val="left"/>
      <w:pPr>
        <w:tabs>
          <w:tab w:val="num" w:pos="4080"/>
        </w:tabs>
        <w:ind w:left="4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640"/>
        </w:tabs>
        <w:ind w:left="56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600"/>
        </w:tabs>
        <w:ind w:left="6600" w:hanging="1800"/>
      </w:pPr>
    </w:lvl>
  </w:abstractNum>
  <w:abstractNum w:abstractNumId="3">
    <w:nsid w:val="00000003"/>
    <w:multiLevelType w:val="singleLevel"/>
    <w:tmpl w:val="00000003"/>
    <w:name w:val="WW8Num14"/>
    <w:lvl w:ilvl="0">
      <w:start w:val="1"/>
      <w:numFmt w:val="bullet"/>
      <w:lvlText w:val="–"/>
      <w:lvlJc w:val="left"/>
      <w:pPr>
        <w:tabs>
          <w:tab w:val="num" w:pos="927"/>
        </w:tabs>
        <w:ind w:left="924" w:hanging="357"/>
      </w:pPr>
      <w:rPr>
        <w:rFonts w:ascii="Times New Roman" w:hAnsi="Times New Roman" w:cs="Times New Roman"/>
      </w:rPr>
    </w:lvl>
  </w:abstractNum>
  <w:abstractNum w:abstractNumId="4">
    <w:nsid w:val="00000004"/>
    <w:multiLevelType w:val="singleLevel"/>
    <w:tmpl w:val="00000004"/>
    <w:name w:val="WW8Num2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5">
    <w:nsid w:val="00000005"/>
    <w:multiLevelType w:val="singleLevel"/>
    <w:tmpl w:val="00000005"/>
    <w:name w:val="WW8Num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>
    <w:nsid w:val="00000006"/>
    <w:multiLevelType w:val="singleLevel"/>
    <w:tmpl w:val="00000006"/>
    <w:name w:val="WW8Num35"/>
    <w:lvl w:ilvl="0">
      <w:start w:val="1"/>
      <w:numFmt w:val="bullet"/>
      <w:lvlText w:val="–"/>
      <w:lvlJc w:val="left"/>
      <w:pPr>
        <w:tabs>
          <w:tab w:val="num" w:pos="720"/>
        </w:tabs>
        <w:ind w:left="717" w:hanging="357"/>
      </w:pPr>
      <w:rPr>
        <w:rFonts w:ascii="Times New Roman" w:hAnsi="Times New Roman" w:cs="Times New Roman"/>
      </w:rPr>
    </w:lvl>
  </w:abstractNum>
  <w:abstractNum w:abstractNumId="7">
    <w:nsid w:val="00000007"/>
    <w:multiLevelType w:val="singleLevel"/>
    <w:tmpl w:val="00000007"/>
    <w:name w:val="WW8Num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133F12EC"/>
    <w:multiLevelType w:val="hybridMultilevel"/>
    <w:tmpl w:val="435ED4F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>
    <w:nsid w:val="165B437D"/>
    <w:multiLevelType w:val="hybridMultilevel"/>
    <w:tmpl w:val="884AFA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0359A9"/>
    <w:multiLevelType w:val="hybridMultilevel"/>
    <w:tmpl w:val="DDD8452E"/>
    <w:lvl w:ilvl="0" w:tplc="0419000F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F8559F8"/>
    <w:multiLevelType w:val="hybridMultilevel"/>
    <w:tmpl w:val="6C36B864"/>
    <w:lvl w:ilvl="0" w:tplc="685E3CCE">
      <w:start w:val="1"/>
      <w:numFmt w:val="decimal"/>
      <w:lvlText w:val="%1)"/>
      <w:lvlJc w:val="left"/>
      <w:pPr>
        <w:ind w:left="121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0737EB"/>
    <w:multiLevelType w:val="hybridMultilevel"/>
    <w:tmpl w:val="6D9C7280"/>
    <w:lvl w:ilvl="0" w:tplc="0D749BE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1D6199"/>
    <w:multiLevelType w:val="hybridMultilevel"/>
    <w:tmpl w:val="D71002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DAE36F8"/>
    <w:multiLevelType w:val="multilevel"/>
    <w:tmpl w:val="DA76A3F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847"/>
        </w:tabs>
        <w:ind w:left="284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25"/>
        </w:tabs>
        <w:ind w:left="46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403"/>
        </w:tabs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472"/>
        </w:tabs>
        <w:ind w:left="7472" w:hanging="1800"/>
      </w:pPr>
      <w:rPr>
        <w:rFonts w:hint="default"/>
        <w:b/>
      </w:rPr>
    </w:lvl>
  </w:abstractNum>
  <w:abstractNum w:abstractNumId="15">
    <w:nsid w:val="302A7E63"/>
    <w:multiLevelType w:val="hybridMultilevel"/>
    <w:tmpl w:val="6F128F18"/>
    <w:lvl w:ilvl="0" w:tplc="3BF23A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C667A1"/>
    <w:multiLevelType w:val="hybridMultilevel"/>
    <w:tmpl w:val="BBC870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5B4909"/>
    <w:multiLevelType w:val="hybridMultilevel"/>
    <w:tmpl w:val="6380C31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727E24"/>
    <w:multiLevelType w:val="hybridMultilevel"/>
    <w:tmpl w:val="33DE46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0838CC"/>
    <w:multiLevelType w:val="singleLevel"/>
    <w:tmpl w:val="3AA2D4CA"/>
    <w:lvl w:ilvl="0">
      <w:start w:val="6"/>
      <w:numFmt w:val="decimal"/>
      <w:lvlText w:val="%1."/>
      <w:legacy w:legacy="1" w:legacySpace="0" w:legacyIndent="702"/>
      <w:lvlJc w:val="left"/>
      <w:rPr>
        <w:rFonts w:ascii="Times New Roman" w:hAnsi="Times New Roman" w:cs="Times New Roman" w:hint="default"/>
      </w:rPr>
    </w:lvl>
  </w:abstractNum>
  <w:abstractNum w:abstractNumId="20">
    <w:nsid w:val="42CE1666"/>
    <w:multiLevelType w:val="singleLevel"/>
    <w:tmpl w:val="416A0A6E"/>
    <w:lvl w:ilvl="0">
      <w:start w:val="1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21">
    <w:nsid w:val="46B721A7"/>
    <w:multiLevelType w:val="hybridMultilevel"/>
    <w:tmpl w:val="706696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F2305A"/>
    <w:multiLevelType w:val="hybridMultilevel"/>
    <w:tmpl w:val="47FC1E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EEE3C89"/>
    <w:multiLevelType w:val="hybridMultilevel"/>
    <w:tmpl w:val="6D9C7280"/>
    <w:lvl w:ilvl="0" w:tplc="0D749BE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4F5E88"/>
    <w:multiLevelType w:val="multilevel"/>
    <w:tmpl w:val="97FAE66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25">
    <w:nsid w:val="53D26E9C"/>
    <w:multiLevelType w:val="multilevel"/>
    <w:tmpl w:val="55FAE3B0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894"/>
        </w:tabs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26">
    <w:nsid w:val="61EA0A61"/>
    <w:multiLevelType w:val="singleLevel"/>
    <w:tmpl w:val="AD9849C8"/>
    <w:lvl w:ilvl="0">
      <w:start w:val="12"/>
      <w:numFmt w:val="decimal"/>
      <w:lvlText w:val="%1."/>
      <w:legacy w:legacy="1" w:legacySpace="0" w:legacyIndent="684"/>
      <w:lvlJc w:val="left"/>
      <w:rPr>
        <w:rFonts w:ascii="Times New Roman" w:hAnsi="Times New Roman" w:cs="Times New Roman" w:hint="default"/>
      </w:rPr>
    </w:lvl>
  </w:abstractNum>
  <w:abstractNum w:abstractNumId="27">
    <w:nsid w:val="647D63DD"/>
    <w:multiLevelType w:val="multilevel"/>
    <w:tmpl w:val="DA581B98"/>
    <w:lvl w:ilvl="0">
      <w:start w:val="3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>
    <w:nsid w:val="6597212F"/>
    <w:multiLevelType w:val="singleLevel"/>
    <w:tmpl w:val="608089CC"/>
    <w:lvl w:ilvl="0">
      <w:start w:val="8"/>
      <w:numFmt w:val="decimal"/>
      <w:lvlText w:val="%1."/>
      <w:legacy w:legacy="1" w:legacySpace="0" w:legacyIndent="702"/>
      <w:lvlJc w:val="left"/>
      <w:rPr>
        <w:rFonts w:ascii="Times New Roman" w:hAnsi="Times New Roman" w:cs="Times New Roman" w:hint="default"/>
      </w:rPr>
    </w:lvl>
  </w:abstractNum>
  <w:abstractNum w:abstractNumId="29">
    <w:nsid w:val="69E5403D"/>
    <w:multiLevelType w:val="multilevel"/>
    <w:tmpl w:val="4B7C517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6A1329F2"/>
    <w:multiLevelType w:val="singleLevel"/>
    <w:tmpl w:val="C374DABA"/>
    <w:lvl w:ilvl="0">
      <w:start w:val="1"/>
      <w:numFmt w:val="decimal"/>
      <w:lvlText w:val="Глава %1."/>
      <w:lvlJc w:val="left"/>
      <w:pPr>
        <w:tabs>
          <w:tab w:val="num" w:pos="1080"/>
        </w:tabs>
        <w:ind w:left="360" w:hanging="360"/>
      </w:pPr>
    </w:lvl>
  </w:abstractNum>
  <w:abstractNum w:abstractNumId="31">
    <w:nsid w:val="6B7E13D9"/>
    <w:multiLevelType w:val="singleLevel"/>
    <w:tmpl w:val="4D646B3C"/>
    <w:lvl w:ilvl="0">
      <w:start w:val="25"/>
      <w:numFmt w:val="decimal"/>
      <w:lvlText w:val="%1."/>
      <w:legacy w:legacy="1" w:legacySpace="0" w:legacyIndent="364"/>
      <w:lvlJc w:val="left"/>
      <w:rPr>
        <w:rFonts w:ascii="Times New Roman" w:hAnsi="Times New Roman" w:cs="Times New Roman" w:hint="default"/>
      </w:rPr>
    </w:lvl>
  </w:abstractNum>
  <w:abstractNum w:abstractNumId="32">
    <w:nsid w:val="73E90EB8"/>
    <w:multiLevelType w:val="hybridMultilevel"/>
    <w:tmpl w:val="BC36D608"/>
    <w:lvl w:ilvl="0" w:tplc="BA40A780">
      <w:start w:val="1"/>
      <w:numFmt w:val="bullet"/>
      <w:lvlText w:val=""/>
      <w:lvlJc w:val="left"/>
      <w:pPr>
        <w:ind w:firstLine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9284701"/>
    <w:multiLevelType w:val="hybridMultilevel"/>
    <w:tmpl w:val="70E8CF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19"/>
  </w:num>
  <w:num w:numId="3">
    <w:abstractNumId w:val="28"/>
  </w:num>
  <w:num w:numId="4">
    <w:abstractNumId w:val="26"/>
  </w:num>
  <w:num w:numId="5">
    <w:abstractNumId w:val="31"/>
  </w:num>
  <w:num w:numId="6">
    <w:abstractNumId w:val="15"/>
  </w:num>
  <w:num w:numId="7">
    <w:abstractNumId w:val="11"/>
  </w:num>
  <w:num w:numId="8">
    <w:abstractNumId w:val="1"/>
  </w:num>
  <w:num w:numId="9">
    <w:abstractNumId w:val="2"/>
  </w:num>
  <w:num w:numId="10">
    <w:abstractNumId w:val="3"/>
  </w:num>
  <w:num w:numId="11">
    <w:abstractNumId w:val="4"/>
  </w:num>
  <w:num w:numId="12">
    <w:abstractNumId w:val="5"/>
  </w:num>
  <w:num w:numId="13">
    <w:abstractNumId w:val="6"/>
  </w:num>
  <w:num w:numId="14">
    <w:abstractNumId w:val="7"/>
  </w:num>
  <w:num w:numId="15">
    <w:abstractNumId w:val="18"/>
  </w:num>
  <w:num w:numId="16">
    <w:abstractNumId w:val="14"/>
  </w:num>
  <w:num w:numId="17">
    <w:abstractNumId w:val="24"/>
  </w:num>
  <w:num w:numId="18">
    <w:abstractNumId w:val="25"/>
  </w:num>
  <w:num w:numId="19">
    <w:abstractNumId w:val="27"/>
  </w:num>
  <w:num w:numId="20">
    <w:abstractNumId w:val="30"/>
  </w:num>
  <w:num w:numId="21">
    <w:abstractNumId w:val="33"/>
  </w:num>
  <w:num w:numId="22">
    <w:abstractNumId w:val="29"/>
  </w:num>
  <w:num w:numId="23">
    <w:abstractNumId w:val="13"/>
  </w:num>
  <w:num w:numId="24">
    <w:abstractNumId w:val="17"/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</w:num>
  <w:num w:numId="28">
    <w:abstractNumId w:val="16"/>
  </w:num>
  <w:num w:numId="29">
    <w:abstractNumId w:val="0"/>
  </w:num>
  <w:num w:numId="30">
    <w:abstractNumId w:val="8"/>
  </w:num>
  <w:num w:numId="31">
    <w:abstractNumId w:val="21"/>
  </w:num>
  <w:num w:numId="32">
    <w:abstractNumId w:val="23"/>
  </w:num>
  <w:num w:numId="33">
    <w:abstractNumId w:val="12"/>
  </w:num>
  <w:num w:numId="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9DD"/>
    <w:rsid w:val="00083E1D"/>
    <w:rsid w:val="000954DB"/>
    <w:rsid w:val="000D4B31"/>
    <w:rsid w:val="001530D9"/>
    <w:rsid w:val="001713AB"/>
    <w:rsid w:val="001720FF"/>
    <w:rsid w:val="001779FE"/>
    <w:rsid w:val="001B25B4"/>
    <w:rsid w:val="002742BB"/>
    <w:rsid w:val="002A6A03"/>
    <w:rsid w:val="002A7032"/>
    <w:rsid w:val="002E66F6"/>
    <w:rsid w:val="002F7CD0"/>
    <w:rsid w:val="003B340E"/>
    <w:rsid w:val="003D6C7C"/>
    <w:rsid w:val="003F2E54"/>
    <w:rsid w:val="004039DD"/>
    <w:rsid w:val="00455616"/>
    <w:rsid w:val="00484178"/>
    <w:rsid w:val="004F72C1"/>
    <w:rsid w:val="005E5968"/>
    <w:rsid w:val="0071786D"/>
    <w:rsid w:val="00725083"/>
    <w:rsid w:val="008560AA"/>
    <w:rsid w:val="0089554F"/>
    <w:rsid w:val="00907E4B"/>
    <w:rsid w:val="00A72BAA"/>
    <w:rsid w:val="00AF3006"/>
    <w:rsid w:val="00B63758"/>
    <w:rsid w:val="00BA50FA"/>
    <w:rsid w:val="00C31A01"/>
    <w:rsid w:val="00CE65CD"/>
    <w:rsid w:val="00D37D75"/>
    <w:rsid w:val="00E054E5"/>
    <w:rsid w:val="00E101BD"/>
    <w:rsid w:val="00E10A87"/>
    <w:rsid w:val="00E42644"/>
    <w:rsid w:val="00ED722A"/>
    <w:rsid w:val="00F60A18"/>
    <w:rsid w:val="00F619F7"/>
    <w:rsid w:val="00FD1E8B"/>
    <w:rsid w:val="00FE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qFormat="1"/>
    <w:lsdException w:name="envelope return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nhideWhenUsed="0" w:qFormat="1"/>
    <w:lsdException w:name="Document Map" w:uiPriority="0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0FF"/>
  </w:style>
  <w:style w:type="paragraph" w:styleId="1">
    <w:name w:val="heading 1"/>
    <w:basedOn w:val="a"/>
    <w:next w:val="a"/>
    <w:link w:val="10"/>
    <w:qFormat/>
    <w:rsid w:val="002E66F6"/>
    <w:pPr>
      <w:keepNext/>
      <w:tabs>
        <w:tab w:val="num" w:pos="432"/>
      </w:tabs>
      <w:suppressAutoHyphens/>
      <w:spacing w:after="0" w:line="240" w:lineRule="auto"/>
      <w:ind w:left="432" w:hanging="432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val="x-none" w:eastAsia="ar-SA"/>
    </w:rPr>
  </w:style>
  <w:style w:type="paragraph" w:styleId="2">
    <w:name w:val="heading 2"/>
    <w:basedOn w:val="a"/>
    <w:next w:val="a"/>
    <w:link w:val="20"/>
    <w:qFormat/>
    <w:rsid w:val="002E66F6"/>
    <w:pPr>
      <w:keepNext/>
      <w:tabs>
        <w:tab w:val="left" w:pos="0"/>
        <w:tab w:val="num" w:pos="576"/>
      </w:tabs>
      <w:suppressAutoHyphens/>
      <w:spacing w:after="0" w:line="240" w:lineRule="auto"/>
      <w:ind w:left="576" w:hanging="576"/>
      <w:jc w:val="both"/>
      <w:outlineLvl w:val="1"/>
    </w:pPr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paragraph" w:styleId="3">
    <w:name w:val="heading 3"/>
    <w:basedOn w:val="a"/>
    <w:next w:val="a"/>
    <w:link w:val="30"/>
    <w:qFormat/>
    <w:rsid w:val="002E66F6"/>
    <w:pPr>
      <w:keepNext/>
      <w:suppressAutoHyphens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3006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21">
    <w:name w:val="Body Text 2"/>
    <w:basedOn w:val="a"/>
    <w:link w:val="22"/>
    <w:uiPriority w:val="99"/>
    <w:semiHidden/>
    <w:rsid w:val="00AF3006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AF3006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4">
    <w:name w:val="Balloon Text"/>
    <w:basedOn w:val="a"/>
    <w:link w:val="a5"/>
    <w:unhideWhenUsed/>
    <w:rsid w:val="001B2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1B25B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E66F6"/>
    <w:rPr>
      <w:rFonts w:ascii="Times New Roman" w:eastAsia="Times New Roman" w:hAnsi="Times New Roman" w:cs="Times New Roman"/>
      <w:b/>
      <w:sz w:val="28"/>
      <w:szCs w:val="20"/>
      <w:lang w:val="x-none" w:eastAsia="ar-SA"/>
    </w:rPr>
  </w:style>
  <w:style w:type="character" w:customStyle="1" w:styleId="20">
    <w:name w:val="Заголовок 2 Знак"/>
    <w:basedOn w:val="a0"/>
    <w:link w:val="2"/>
    <w:rsid w:val="002E66F6"/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character" w:customStyle="1" w:styleId="30">
    <w:name w:val="Заголовок 3 Знак"/>
    <w:basedOn w:val="a0"/>
    <w:link w:val="3"/>
    <w:rsid w:val="002E66F6"/>
    <w:rPr>
      <w:rFonts w:ascii="Arial" w:eastAsia="Times New Roman" w:hAnsi="Arial" w:cs="Times New Roman"/>
      <w:b/>
      <w:bCs/>
      <w:sz w:val="26"/>
      <w:szCs w:val="26"/>
      <w:lang w:val="x-none" w:eastAsia="ar-SA"/>
    </w:rPr>
  </w:style>
  <w:style w:type="character" w:styleId="a6">
    <w:name w:val="Hyperlink"/>
    <w:rsid w:val="002E66F6"/>
    <w:rPr>
      <w:color w:val="0000FF"/>
      <w:u w:val="single"/>
    </w:rPr>
  </w:style>
  <w:style w:type="character" w:styleId="a7">
    <w:name w:val="Strong"/>
    <w:qFormat/>
    <w:rsid w:val="002E66F6"/>
    <w:rPr>
      <w:b/>
      <w:bCs/>
    </w:rPr>
  </w:style>
  <w:style w:type="paragraph" w:customStyle="1" w:styleId="ConsPlusNormal">
    <w:name w:val="ConsPlusNormal"/>
    <w:rsid w:val="002E66F6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Nonformat">
    <w:name w:val="ConsPlusNonformat"/>
    <w:rsid w:val="002E66F6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PlusTitle">
    <w:name w:val="ConsPlusTitle"/>
    <w:rsid w:val="002E66F6"/>
    <w:pPr>
      <w:suppressAutoHyphens/>
      <w:autoSpaceDE w:val="0"/>
      <w:spacing w:after="0" w:line="240" w:lineRule="auto"/>
    </w:pPr>
    <w:rPr>
      <w:rFonts w:ascii="Arial" w:eastAsia="SimSun" w:hAnsi="Arial" w:cs="Arial"/>
      <w:b/>
      <w:bCs/>
      <w:sz w:val="20"/>
      <w:szCs w:val="20"/>
      <w:lang w:eastAsia="ar-SA"/>
    </w:rPr>
  </w:style>
  <w:style w:type="paragraph" w:customStyle="1" w:styleId="31">
    <w:name w:val="Основной текст с отступом 31"/>
    <w:basedOn w:val="a"/>
    <w:rsid w:val="002E66F6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8">
    <w:name w:val="Body Text Indent"/>
    <w:basedOn w:val="a"/>
    <w:link w:val="a9"/>
    <w:rsid w:val="002E66F6"/>
    <w:pPr>
      <w:suppressAutoHyphens/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character" w:customStyle="1" w:styleId="a9">
    <w:name w:val="Основной текст с отступом Знак"/>
    <w:basedOn w:val="a0"/>
    <w:link w:val="a8"/>
    <w:rsid w:val="002E66F6"/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paragraph" w:customStyle="1" w:styleId="210">
    <w:name w:val="Основной текст с отступом 21"/>
    <w:basedOn w:val="a"/>
    <w:rsid w:val="002E66F6"/>
    <w:pPr>
      <w:suppressAutoHyphens/>
      <w:spacing w:after="0" w:line="240" w:lineRule="auto"/>
      <w:ind w:firstLine="185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a">
    <w:name w:val="Normal (Web)"/>
    <w:basedOn w:val="a"/>
    <w:uiPriority w:val="99"/>
    <w:rsid w:val="002E66F6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1">
    <w:name w:val="Средняя сетка 21"/>
    <w:qFormat/>
    <w:rsid w:val="002E66F6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styleId="HTML">
    <w:name w:val="HTML Preformatted"/>
    <w:basedOn w:val="a"/>
    <w:link w:val="HTML0"/>
    <w:rsid w:val="002E66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ar-SA"/>
    </w:rPr>
  </w:style>
  <w:style w:type="character" w:customStyle="1" w:styleId="HTML0">
    <w:name w:val="Стандартный HTML Знак"/>
    <w:basedOn w:val="a0"/>
    <w:link w:val="HTML"/>
    <w:rsid w:val="002E66F6"/>
    <w:rPr>
      <w:rFonts w:ascii="Courier New" w:eastAsia="Times New Roman" w:hAnsi="Courier New" w:cs="Times New Roman"/>
      <w:sz w:val="20"/>
      <w:szCs w:val="20"/>
      <w:lang w:val="x-none" w:eastAsia="ar-SA"/>
    </w:rPr>
  </w:style>
  <w:style w:type="paragraph" w:customStyle="1" w:styleId="11">
    <w:name w:val="марк список 1"/>
    <w:basedOn w:val="a"/>
    <w:rsid w:val="002E66F6"/>
    <w:pPr>
      <w:tabs>
        <w:tab w:val="left" w:pos="360"/>
      </w:tabs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12">
    <w:name w:val="Маркированный список 21"/>
    <w:basedOn w:val="a"/>
    <w:rsid w:val="002E66F6"/>
    <w:pPr>
      <w:widowControl w:val="0"/>
      <w:suppressAutoHyphens/>
      <w:autoSpaceDE w:val="0"/>
      <w:spacing w:after="0" w:line="240" w:lineRule="auto"/>
      <w:ind w:hanging="284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harChar">
    <w:name w:val="Char Char Знак Знак Знак Знак Знак Знак Знак Знак Знак Знак"/>
    <w:basedOn w:val="a"/>
    <w:rsid w:val="002E66F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b">
    <w:name w:val="Body Text"/>
    <w:basedOn w:val="a"/>
    <w:link w:val="ac"/>
    <w:rsid w:val="002E66F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ac">
    <w:name w:val="Основной текст Знак"/>
    <w:basedOn w:val="a0"/>
    <w:link w:val="ab"/>
    <w:rsid w:val="002E66F6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12">
    <w:name w:val="нум список 1"/>
    <w:basedOn w:val="a"/>
    <w:rsid w:val="002E66F6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23">
    <w:name w:val="Body Text Indent 2"/>
    <w:basedOn w:val="a"/>
    <w:link w:val="24"/>
    <w:rsid w:val="002E66F6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24">
    <w:name w:val="Основной текст с отступом 2 Знак"/>
    <w:basedOn w:val="a0"/>
    <w:link w:val="23"/>
    <w:rsid w:val="002E66F6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ad">
    <w:name w:val="header"/>
    <w:basedOn w:val="a"/>
    <w:link w:val="ae"/>
    <w:uiPriority w:val="99"/>
    <w:rsid w:val="002E66F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e">
    <w:name w:val="Верхний колонтитул Знак"/>
    <w:basedOn w:val="a0"/>
    <w:link w:val="ad"/>
    <w:uiPriority w:val="99"/>
    <w:rsid w:val="002E66F6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customStyle="1" w:styleId="ConsNormal">
    <w:name w:val="ConsNormal"/>
    <w:rsid w:val="002E66F6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21">
    <w:name w:val="Font Style21"/>
    <w:rsid w:val="002E66F6"/>
    <w:rPr>
      <w:rFonts w:ascii="Times New Roman" w:hAnsi="Times New Roman" w:cs="Times New Roman"/>
      <w:sz w:val="22"/>
      <w:szCs w:val="22"/>
    </w:rPr>
  </w:style>
  <w:style w:type="paragraph" w:customStyle="1" w:styleId="af">
    <w:name w:val="Содержимое таблицы"/>
    <w:basedOn w:val="a"/>
    <w:rsid w:val="002E66F6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0">
    <w:name w:val="page number"/>
    <w:basedOn w:val="a0"/>
    <w:rsid w:val="002E66F6"/>
  </w:style>
  <w:style w:type="paragraph" w:styleId="af1">
    <w:name w:val="footer"/>
    <w:basedOn w:val="a"/>
    <w:link w:val="af2"/>
    <w:rsid w:val="002E66F6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af2">
    <w:name w:val="Нижний колонтитул Знак"/>
    <w:basedOn w:val="a0"/>
    <w:link w:val="af1"/>
    <w:rsid w:val="002E66F6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blk">
    <w:name w:val="blk"/>
    <w:basedOn w:val="a0"/>
    <w:rsid w:val="002E66F6"/>
  </w:style>
  <w:style w:type="character" w:customStyle="1" w:styleId="apple-converted-space">
    <w:name w:val="apple-converted-space"/>
    <w:basedOn w:val="a0"/>
    <w:rsid w:val="002E66F6"/>
  </w:style>
  <w:style w:type="character" w:styleId="af3">
    <w:name w:val="FollowedHyperlink"/>
    <w:rsid w:val="002E66F6"/>
    <w:rPr>
      <w:color w:val="800080"/>
      <w:u w:val="single"/>
    </w:rPr>
  </w:style>
  <w:style w:type="paragraph" w:customStyle="1" w:styleId="s1">
    <w:name w:val="s_1"/>
    <w:basedOn w:val="a"/>
    <w:rsid w:val="002E66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4">
    <w:name w:val="Table Grid"/>
    <w:basedOn w:val="a1"/>
    <w:uiPriority w:val="59"/>
    <w:rsid w:val="002E66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-11">
    <w:name w:val="Цветной список - Акцент 11"/>
    <w:basedOn w:val="a"/>
    <w:uiPriority w:val="34"/>
    <w:qFormat/>
    <w:rsid w:val="002E66F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8"/>
    </w:rPr>
  </w:style>
  <w:style w:type="character" w:styleId="af5">
    <w:name w:val="Emphasis"/>
    <w:uiPriority w:val="99"/>
    <w:qFormat/>
    <w:rsid w:val="002E66F6"/>
    <w:rPr>
      <w:rFonts w:ascii="Times New Roman" w:hAnsi="Times New Roman" w:cs="Times New Roman" w:hint="default"/>
      <w:i/>
      <w:iCs/>
    </w:rPr>
  </w:style>
  <w:style w:type="character" w:customStyle="1" w:styleId="serp-urlitem">
    <w:name w:val="serp-url__item"/>
    <w:rsid w:val="002E66F6"/>
  </w:style>
  <w:style w:type="paragraph" w:customStyle="1" w:styleId="af6">
    <w:name w:val="Стиль"/>
    <w:rsid w:val="002E66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Document Map"/>
    <w:basedOn w:val="a"/>
    <w:link w:val="af8"/>
    <w:rsid w:val="002E66F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af8">
    <w:name w:val="Схема документа Знак"/>
    <w:basedOn w:val="a0"/>
    <w:link w:val="af7"/>
    <w:rsid w:val="002E66F6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-110">
    <w:name w:val="Цветная заливка - Акцент 11"/>
    <w:hidden/>
    <w:uiPriority w:val="71"/>
    <w:rsid w:val="002E66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3">
    <w:name w:val="s_3"/>
    <w:basedOn w:val="a"/>
    <w:rsid w:val="002E66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E66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rsid w:val="002E66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">
    <w:name w:val="p2"/>
    <w:basedOn w:val="a"/>
    <w:rsid w:val="002E66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rsid w:val="002E66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2E66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2E66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2E66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a"/>
    <w:rsid w:val="002E66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1"/>
    <w:rsid w:val="002E66F6"/>
  </w:style>
  <w:style w:type="character" w:customStyle="1" w:styleId="s2">
    <w:name w:val="s2"/>
    <w:rsid w:val="002E66F6"/>
  </w:style>
  <w:style w:type="character" w:customStyle="1" w:styleId="s4">
    <w:name w:val="s4"/>
    <w:rsid w:val="002E66F6"/>
  </w:style>
  <w:style w:type="character" w:customStyle="1" w:styleId="s5">
    <w:name w:val="s5"/>
    <w:rsid w:val="002E66F6"/>
  </w:style>
  <w:style w:type="paragraph" w:styleId="af9">
    <w:name w:val="No Spacing"/>
    <w:qFormat/>
    <w:rsid w:val="002E66F6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styleId="afa">
    <w:name w:val="Title"/>
    <w:basedOn w:val="a"/>
    <w:link w:val="afb"/>
    <w:qFormat/>
    <w:rsid w:val="002E66F6"/>
    <w:pPr>
      <w:spacing w:after="0" w:line="240" w:lineRule="auto"/>
      <w:ind w:left="3960"/>
      <w:jc w:val="center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fb">
    <w:name w:val="Название Знак"/>
    <w:basedOn w:val="a0"/>
    <w:link w:val="afa"/>
    <w:rsid w:val="002E66F6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customStyle="1" w:styleId="13">
    <w:name w:val="Абзац списка1"/>
    <w:basedOn w:val="a"/>
    <w:rsid w:val="002E66F6"/>
    <w:pPr>
      <w:spacing w:after="0"/>
      <w:ind w:left="720" w:firstLine="709"/>
      <w:jc w:val="both"/>
    </w:pPr>
    <w:rPr>
      <w:rFonts w:ascii="Calibri" w:eastAsia="Times New Roman" w:hAnsi="Calibri" w:cs="Calibri"/>
      <w:lang w:val="en-US"/>
    </w:rPr>
  </w:style>
  <w:style w:type="paragraph" w:customStyle="1" w:styleId="14">
    <w:name w:val="Знак1"/>
    <w:basedOn w:val="a"/>
    <w:rsid w:val="002E66F6"/>
    <w:pPr>
      <w:widowControl w:val="0"/>
      <w:adjustRightInd w:val="0"/>
      <w:spacing w:after="160" w:line="240" w:lineRule="exact"/>
      <w:jc w:val="right"/>
    </w:pPr>
    <w:rPr>
      <w:rFonts w:ascii="Arial" w:eastAsia="Times New Roman" w:hAnsi="Arial" w:cs="Arial"/>
      <w:sz w:val="20"/>
      <w:szCs w:val="20"/>
      <w:lang w:val="en-GB"/>
    </w:rPr>
  </w:style>
  <w:style w:type="paragraph" w:styleId="afc">
    <w:name w:val="caption"/>
    <w:basedOn w:val="a"/>
    <w:next w:val="a"/>
    <w:uiPriority w:val="99"/>
    <w:qFormat/>
    <w:rsid w:val="002E66F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2E66F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25">
    <w:name w:val="envelope return"/>
    <w:basedOn w:val="a"/>
    <w:rsid w:val="002E66F6"/>
    <w:pPr>
      <w:spacing w:after="0" w:line="240" w:lineRule="auto"/>
    </w:pPr>
    <w:rPr>
      <w:rFonts w:ascii="Arial" w:eastAsia="Times New Roman" w:hAnsi="Arial" w:cs="Arial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qFormat="1"/>
    <w:lsdException w:name="envelope return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nhideWhenUsed="0" w:qFormat="1"/>
    <w:lsdException w:name="Document Map" w:uiPriority="0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0FF"/>
  </w:style>
  <w:style w:type="paragraph" w:styleId="1">
    <w:name w:val="heading 1"/>
    <w:basedOn w:val="a"/>
    <w:next w:val="a"/>
    <w:link w:val="10"/>
    <w:qFormat/>
    <w:rsid w:val="002E66F6"/>
    <w:pPr>
      <w:keepNext/>
      <w:tabs>
        <w:tab w:val="num" w:pos="432"/>
      </w:tabs>
      <w:suppressAutoHyphens/>
      <w:spacing w:after="0" w:line="240" w:lineRule="auto"/>
      <w:ind w:left="432" w:hanging="432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val="x-none" w:eastAsia="ar-SA"/>
    </w:rPr>
  </w:style>
  <w:style w:type="paragraph" w:styleId="2">
    <w:name w:val="heading 2"/>
    <w:basedOn w:val="a"/>
    <w:next w:val="a"/>
    <w:link w:val="20"/>
    <w:qFormat/>
    <w:rsid w:val="002E66F6"/>
    <w:pPr>
      <w:keepNext/>
      <w:tabs>
        <w:tab w:val="left" w:pos="0"/>
        <w:tab w:val="num" w:pos="576"/>
      </w:tabs>
      <w:suppressAutoHyphens/>
      <w:spacing w:after="0" w:line="240" w:lineRule="auto"/>
      <w:ind w:left="576" w:hanging="576"/>
      <w:jc w:val="both"/>
      <w:outlineLvl w:val="1"/>
    </w:pPr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paragraph" w:styleId="3">
    <w:name w:val="heading 3"/>
    <w:basedOn w:val="a"/>
    <w:next w:val="a"/>
    <w:link w:val="30"/>
    <w:qFormat/>
    <w:rsid w:val="002E66F6"/>
    <w:pPr>
      <w:keepNext/>
      <w:suppressAutoHyphens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3006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21">
    <w:name w:val="Body Text 2"/>
    <w:basedOn w:val="a"/>
    <w:link w:val="22"/>
    <w:uiPriority w:val="99"/>
    <w:semiHidden/>
    <w:rsid w:val="00AF3006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AF3006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4">
    <w:name w:val="Balloon Text"/>
    <w:basedOn w:val="a"/>
    <w:link w:val="a5"/>
    <w:unhideWhenUsed/>
    <w:rsid w:val="001B2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1B25B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E66F6"/>
    <w:rPr>
      <w:rFonts w:ascii="Times New Roman" w:eastAsia="Times New Roman" w:hAnsi="Times New Roman" w:cs="Times New Roman"/>
      <w:b/>
      <w:sz w:val="28"/>
      <w:szCs w:val="20"/>
      <w:lang w:val="x-none" w:eastAsia="ar-SA"/>
    </w:rPr>
  </w:style>
  <w:style w:type="character" w:customStyle="1" w:styleId="20">
    <w:name w:val="Заголовок 2 Знак"/>
    <w:basedOn w:val="a0"/>
    <w:link w:val="2"/>
    <w:rsid w:val="002E66F6"/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character" w:customStyle="1" w:styleId="30">
    <w:name w:val="Заголовок 3 Знак"/>
    <w:basedOn w:val="a0"/>
    <w:link w:val="3"/>
    <w:rsid w:val="002E66F6"/>
    <w:rPr>
      <w:rFonts w:ascii="Arial" w:eastAsia="Times New Roman" w:hAnsi="Arial" w:cs="Times New Roman"/>
      <w:b/>
      <w:bCs/>
      <w:sz w:val="26"/>
      <w:szCs w:val="26"/>
      <w:lang w:val="x-none" w:eastAsia="ar-SA"/>
    </w:rPr>
  </w:style>
  <w:style w:type="character" w:styleId="a6">
    <w:name w:val="Hyperlink"/>
    <w:rsid w:val="002E66F6"/>
    <w:rPr>
      <w:color w:val="0000FF"/>
      <w:u w:val="single"/>
    </w:rPr>
  </w:style>
  <w:style w:type="character" w:styleId="a7">
    <w:name w:val="Strong"/>
    <w:qFormat/>
    <w:rsid w:val="002E66F6"/>
    <w:rPr>
      <w:b/>
      <w:bCs/>
    </w:rPr>
  </w:style>
  <w:style w:type="paragraph" w:customStyle="1" w:styleId="ConsPlusNormal">
    <w:name w:val="ConsPlusNormal"/>
    <w:rsid w:val="002E66F6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Nonformat">
    <w:name w:val="ConsPlusNonformat"/>
    <w:rsid w:val="002E66F6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PlusTitle">
    <w:name w:val="ConsPlusTitle"/>
    <w:rsid w:val="002E66F6"/>
    <w:pPr>
      <w:suppressAutoHyphens/>
      <w:autoSpaceDE w:val="0"/>
      <w:spacing w:after="0" w:line="240" w:lineRule="auto"/>
    </w:pPr>
    <w:rPr>
      <w:rFonts w:ascii="Arial" w:eastAsia="SimSun" w:hAnsi="Arial" w:cs="Arial"/>
      <w:b/>
      <w:bCs/>
      <w:sz w:val="20"/>
      <w:szCs w:val="20"/>
      <w:lang w:eastAsia="ar-SA"/>
    </w:rPr>
  </w:style>
  <w:style w:type="paragraph" w:customStyle="1" w:styleId="31">
    <w:name w:val="Основной текст с отступом 31"/>
    <w:basedOn w:val="a"/>
    <w:rsid w:val="002E66F6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8">
    <w:name w:val="Body Text Indent"/>
    <w:basedOn w:val="a"/>
    <w:link w:val="a9"/>
    <w:rsid w:val="002E66F6"/>
    <w:pPr>
      <w:suppressAutoHyphens/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character" w:customStyle="1" w:styleId="a9">
    <w:name w:val="Основной текст с отступом Знак"/>
    <w:basedOn w:val="a0"/>
    <w:link w:val="a8"/>
    <w:rsid w:val="002E66F6"/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paragraph" w:customStyle="1" w:styleId="210">
    <w:name w:val="Основной текст с отступом 21"/>
    <w:basedOn w:val="a"/>
    <w:rsid w:val="002E66F6"/>
    <w:pPr>
      <w:suppressAutoHyphens/>
      <w:spacing w:after="0" w:line="240" w:lineRule="auto"/>
      <w:ind w:firstLine="185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a">
    <w:name w:val="Normal (Web)"/>
    <w:basedOn w:val="a"/>
    <w:uiPriority w:val="99"/>
    <w:rsid w:val="002E66F6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1">
    <w:name w:val="Средняя сетка 21"/>
    <w:qFormat/>
    <w:rsid w:val="002E66F6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styleId="HTML">
    <w:name w:val="HTML Preformatted"/>
    <w:basedOn w:val="a"/>
    <w:link w:val="HTML0"/>
    <w:rsid w:val="002E66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ar-SA"/>
    </w:rPr>
  </w:style>
  <w:style w:type="character" w:customStyle="1" w:styleId="HTML0">
    <w:name w:val="Стандартный HTML Знак"/>
    <w:basedOn w:val="a0"/>
    <w:link w:val="HTML"/>
    <w:rsid w:val="002E66F6"/>
    <w:rPr>
      <w:rFonts w:ascii="Courier New" w:eastAsia="Times New Roman" w:hAnsi="Courier New" w:cs="Times New Roman"/>
      <w:sz w:val="20"/>
      <w:szCs w:val="20"/>
      <w:lang w:val="x-none" w:eastAsia="ar-SA"/>
    </w:rPr>
  </w:style>
  <w:style w:type="paragraph" w:customStyle="1" w:styleId="11">
    <w:name w:val="марк список 1"/>
    <w:basedOn w:val="a"/>
    <w:rsid w:val="002E66F6"/>
    <w:pPr>
      <w:tabs>
        <w:tab w:val="left" w:pos="360"/>
      </w:tabs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12">
    <w:name w:val="Маркированный список 21"/>
    <w:basedOn w:val="a"/>
    <w:rsid w:val="002E66F6"/>
    <w:pPr>
      <w:widowControl w:val="0"/>
      <w:suppressAutoHyphens/>
      <w:autoSpaceDE w:val="0"/>
      <w:spacing w:after="0" w:line="240" w:lineRule="auto"/>
      <w:ind w:hanging="284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harChar">
    <w:name w:val="Char Char Знак Знак Знак Знак Знак Знак Знак Знак Знак Знак"/>
    <w:basedOn w:val="a"/>
    <w:rsid w:val="002E66F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b">
    <w:name w:val="Body Text"/>
    <w:basedOn w:val="a"/>
    <w:link w:val="ac"/>
    <w:rsid w:val="002E66F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ac">
    <w:name w:val="Основной текст Знак"/>
    <w:basedOn w:val="a0"/>
    <w:link w:val="ab"/>
    <w:rsid w:val="002E66F6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12">
    <w:name w:val="нум список 1"/>
    <w:basedOn w:val="a"/>
    <w:rsid w:val="002E66F6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23">
    <w:name w:val="Body Text Indent 2"/>
    <w:basedOn w:val="a"/>
    <w:link w:val="24"/>
    <w:rsid w:val="002E66F6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24">
    <w:name w:val="Основной текст с отступом 2 Знак"/>
    <w:basedOn w:val="a0"/>
    <w:link w:val="23"/>
    <w:rsid w:val="002E66F6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ad">
    <w:name w:val="header"/>
    <w:basedOn w:val="a"/>
    <w:link w:val="ae"/>
    <w:uiPriority w:val="99"/>
    <w:rsid w:val="002E66F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e">
    <w:name w:val="Верхний колонтитул Знак"/>
    <w:basedOn w:val="a0"/>
    <w:link w:val="ad"/>
    <w:uiPriority w:val="99"/>
    <w:rsid w:val="002E66F6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customStyle="1" w:styleId="ConsNormal">
    <w:name w:val="ConsNormal"/>
    <w:rsid w:val="002E66F6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21">
    <w:name w:val="Font Style21"/>
    <w:rsid w:val="002E66F6"/>
    <w:rPr>
      <w:rFonts w:ascii="Times New Roman" w:hAnsi="Times New Roman" w:cs="Times New Roman"/>
      <w:sz w:val="22"/>
      <w:szCs w:val="22"/>
    </w:rPr>
  </w:style>
  <w:style w:type="paragraph" w:customStyle="1" w:styleId="af">
    <w:name w:val="Содержимое таблицы"/>
    <w:basedOn w:val="a"/>
    <w:rsid w:val="002E66F6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0">
    <w:name w:val="page number"/>
    <w:basedOn w:val="a0"/>
    <w:rsid w:val="002E66F6"/>
  </w:style>
  <w:style w:type="paragraph" w:styleId="af1">
    <w:name w:val="footer"/>
    <w:basedOn w:val="a"/>
    <w:link w:val="af2"/>
    <w:rsid w:val="002E66F6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af2">
    <w:name w:val="Нижний колонтитул Знак"/>
    <w:basedOn w:val="a0"/>
    <w:link w:val="af1"/>
    <w:rsid w:val="002E66F6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blk">
    <w:name w:val="blk"/>
    <w:basedOn w:val="a0"/>
    <w:rsid w:val="002E66F6"/>
  </w:style>
  <w:style w:type="character" w:customStyle="1" w:styleId="apple-converted-space">
    <w:name w:val="apple-converted-space"/>
    <w:basedOn w:val="a0"/>
    <w:rsid w:val="002E66F6"/>
  </w:style>
  <w:style w:type="character" w:styleId="af3">
    <w:name w:val="FollowedHyperlink"/>
    <w:rsid w:val="002E66F6"/>
    <w:rPr>
      <w:color w:val="800080"/>
      <w:u w:val="single"/>
    </w:rPr>
  </w:style>
  <w:style w:type="paragraph" w:customStyle="1" w:styleId="s1">
    <w:name w:val="s_1"/>
    <w:basedOn w:val="a"/>
    <w:rsid w:val="002E66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4">
    <w:name w:val="Table Grid"/>
    <w:basedOn w:val="a1"/>
    <w:uiPriority w:val="59"/>
    <w:rsid w:val="002E66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-11">
    <w:name w:val="Цветной список - Акцент 11"/>
    <w:basedOn w:val="a"/>
    <w:uiPriority w:val="34"/>
    <w:qFormat/>
    <w:rsid w:val="002E66F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8"/>
    </w:rPr>
  </w:style>
  <w:style w:type="character" w:styleId="af5">
    <w:name w:val="Emphasis"/>
    <w:uiPriority w:val="99"/>
    <w:qFormat/>
    <w:rsid w:val="002E66F6"/>
    <w:rPr>
      <w:rFonts w:ascii="Times New Roman" w:hAnsi="Times New Roman" w:cs="Times New Roman" w:hint="default"/>
      <w:i/>
      <w:iCs/>
    </w:rPr>
  </w:style>
  <w:style w:type="character" w:customStyle="1" w:styleId="serp-urlitem">
    <w:name w:val="serp-url__item"/>
    <w:rsid w:val="002E66F6"/>
  </w:style>
  <w:style w:type="paragraph" w:customStyle="1" w:styleId="af6">
    <w:name w:val="Стиль"/>
    <w:rsid w:val="002E66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Document Map"/>
    <w:basedOn w:val="a"/>
    <w:link w:val="af8"/>
    <w:rsid w:val="002E66F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af8">
    <w:name w:val="Схема документа Знак"/>
    <w:basedOn w:val="a0"/>
    <w:link w:val="af7"/>
    <w:rsid w:val="002E66F6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-110">
    <w:name w:val="Цветная заливка - Акцент 11"/>
    <w:hidden/>
    <w:uiPriority w:val="71"/>
    <w:rsid w:val="002E66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3">
    <w:name w:val="s_3"/>
    <w:basedOn w:val="a"/>
    <w:rsid w:val="002E66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E66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rsid w:val="002E66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">
    <w:name w:val="p2"/>
    <w:basedOn w:val="a"/>
    <w:rsid w:val="002E66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rsid w:val="002E66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2E66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2E66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2E66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a"/>
    <w:rsid w:val="002E66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1"/>
    <w:rsid w:val="002E66F6"/>
  </w:style>
  <w:style w:type="character" w:customStyle="1" w:styleId="s2">
    <w:name w:val="s2"/>
    <w:rsid w:val="002E66F6"/>
  </w:style>
  <w:style w:type="character" w:customStyle="1" w:styleId="s4">
    <w:name w:val="s4"/>
    <w:rsid w:val="002E66F6"/>
  </w:style>
  <w:style w:type="character" w:customStyle="1" w:styleId="s5">
    <w:name w:val="s5"/>
    <w:rsid w:val="002E66F6"/>
  </w:style>
  <w:style w:type="paragraph" w:styleId="af9">
    <w:name w:val="No Spacing"/>
    <w:qFormat/>
    <w:rsid w:val="002E66F6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styleId="afa">
    <w:name w:val="Title"/>
    <w:basedOn w:val="a"/>
    <w:link w:val="afb"/>
    <w:qFormat/>
    <w:rsid w:val="002E66F6"/>
    <w:pPr>
      <w:spacing w:after="0" w:line="240" w:lineRule="auto"/>
      <w:ind w:left="3960"/>
      <w:jc w:val="center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fb">
    <w:name w:val="Название Знак"/>
    <w:basedOn w:val="a0"/>
    <w:link w:val="afa"/>
    <w:rsid w:val="002E66F6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customStyle="1" w:styleId="13">
    <w:name w:val="Абзац списка1"/>
    <w:basedOn w:val="a"/>
    <w:rsid w:val="002E66F6"/>
    <w:pPr>
      <w:spacing w:after="0"/>
      <w:ind w:left="720" w:firstLine="709"/>
      <w:jc w:val="both"/>
    </w:pPr>
    <w:rPr>
      <w:rFonts w:ascii="Calibri" w:eastAsia="Times New Roman" w:hAnsi="Calibri" w:cs="Calibri"/>
      <w:lang w:val="en-US"/>
    </w:rPr>
  </w:style>
  <w:style w:type="paragraph" w:customStyle="1" w:styleId="14">
    <w:name w:val="Знак1"/>
    <w:basedOn w:val="a"/>
    <w:rsid w:val="002E66F6"/>
    <w:pPr>
      <w:widowControl w:val="0"/>
      <w:adjustRightInd w:val="0"/>
      <w:spacing w:after="160" w:line="240" w:lineRule="exact"/>
      <w:jc w:val="right"/>
    </w:pPr>
    <w:rPr>
      <w:rFonts w:ascii="Arial" w:eastAsia="Times New Roman" w:hAnsi="Arial" w:cs="Arial"/>
      <w:sz w:val="20"/>
      <w:szCs w:val="20"/>
      <w:lang w:val="en-GB"/>
    </w:rPr>
  </w:style>
  <w:style w:type="paragraph" w:styleId="afc">
    <w:name w:val="caption"/>
    <w:basedOn w:val="a"/>
    <w:next w:val="a"/>
    <w:uiPriority w:val="99"/>
    <w:qFormat/>
    <w:rsid w:val="002E66F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2E66F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25">
    <w:name w:val="envelope return"/>
    <w:basedOn w:val="a"/>
    <w:rsid w:val="002E66F6"/>
    <w:pPr>
      <w:spacing w:after="0" w:line="240" w:lineRule="auto"/>
    </w:pPr>
    <w:rPr>
      <w:rFonts w:ascii="Arial" w:eastAsia="Times New Roman" w:hAnsi="Arial" w:cs="Arial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A620B6-71C2-4DAD-B042-BD0780069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2020-01-27T07:16:00Z</cp:lastPrinted>
  <dcterms:created xsi:type="dcterms:W3CDTF">2021-04-20T11:55:00Z</dcterms:created>
  <dcterms:modified xsi:type="dcterms:W3CDTF">2021-04-20T11:55:00Z</dcterms:modified>
</cp:coreProperties>
</file>