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8B" w:rsidRDefault="00B61E5C" w:rsidP="00BA348B">
      <w:pPr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15pt;margin-top:1.85pt;width:53.35pt;height:61.2pt;z-index:251660288;mso-wrap-distance-left:9.05pt;mso-wrap-distance-right:9.05pt" stroked="f">
            <v:fill opacity="0" color2="black"/>
            <v:textbox style="mso-next-textbox:#_x0000_s1026" inset="0,0,0,0">
              <w:txbxContent>
                <w:p w:rsidR="00BA348B" w:rsidRDefault="00BA348B" w:rsidP="00BA348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5300" cy="6858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18000" contrast="72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348B" w:rsidRDefault="00BA348B" w:rsidP="00BA348B">
      <w:pPr>
        <w:jc w:val="center"/>
        <w:rPr>
          <w:b/>
        </w:rPr>
      </w:pPr>
    </w:p>
    <w:p w:rsidR="00BA348B" w:rsidRDefault="00BA348B" w:rsidP="00BA348B">
      <w:pPr>
        <w:jc w:val="center"/>
        <w:rPr>
          <w:b/>
        </w:rPr>
      </w:pPr>
    </w:p>
    <w:p w:rsidR="00BA348B" w:rsidRDefault="00BA348B" w:rsidP="00BA348B">
      <w:pPr>
        <w:jc w:val="center"/>
        <w:rPr>
          <w:b/>
        </w:rPr>
      </w:pPr>
    </w:p>
    <w:p w:rsidR="00BA348B" w:rsidRDefault="00BA348B" w:rsidP="00BA348B">
      <w:pPr>
        <w:jc w:val="center"/>
        <w:rPr>
          <w:b/>
        </w:rPr>
      </w:pPr>
    </w:p>
    <w:p w:rsidR="00BA348B" w:rsidRDefault="00BA348B" w:rsidP="00BA348B">
      <w:pPr>
        <w:pStyle w:val="a5"/>
        <w:ind w:left="-540" w:firstLine="540"/>
        <w:jc w:val="center"/>
        <w:rPr>
          <w:b/>
          <w:bCs/>
          <w:sz w:val="22"/>
          <w:szCs w:val="22"/>
        </w:rPr>
      </w:pPr>
    </w:p>
    <w:p w:rsidR="00BA348B" w:rsidRDefault="00BA348B" w:rsidP="00BA348B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BA348B" w:rsidRDefault="00BA348B" w:rsidP="00BA348B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BA348B" w:rsidRDefault="00BA348B" w:rsidP="00BA348B">
      <w:pPr>
        <w:pStyle w:val="a5"/>
        <w:ind w:left="-540" w:firstLine="540"/>
        <w:jc w:val="center"/>
        <w:rPr>
          <w:b/>
          <w:bCs/>
          <w:sz w:val="20"/>
        </w:rPr>
      </w:pPr>
    </w:p>
    <w:p w:rsidR="00BA348B" w:rsidRDefault="00BA348B" w:rsidP="00BA348B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BA348B" w:rsidRDefault="00BA348B" w:rsidP="00BA348B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BA348B" w:rsidRDefault="00BA348B" w:rsidP="00BA348B"/>
    <w:p w:rsidR="00BA348B" w:rsidRDefault="00BA348B" w:rsidP="00BA348B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 xml:space="preserve">ПОСТАНОВЛЕНИЕ </w:t>
      </w:r>
    </w:p>
    <w:p w:rsidR="00BA348B" w:rsidRDefault="00B61E5C" w:rsidP="00CF5FDA">
      <w:pPr>
        <w:shd w:val="clear" w:color="auto" w:fill="FFFFFF"/>
        <w:tabs>
          <w:tab w:val="left" w:pos="9010"/>
        </w:tabs>
        <w:spacing w:before="264"/>
        <w:ind w:left="19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12  февраля</w:t>
      </w:r>
      <w:r w:rsidR="00CF5FDA">
        <w:rPr>
          <w:b/>
          <w:bCs/>
          <w:color w:val="000000"/>
          <w:spacing w:val="-5"/>
          <w:sz w:val="24"/>
          <w:szCs w:val="24"/>
        </w:rPr>
        <w:t xml:space="preserve"> </w:t>
      </w:r>
      <w:r w:rsidR="00BA348B">
        <w:rPr>
          <w:b/>
          <w:bCs/>
          <w:color w:val="000000"/>
          <w:spacing w:val="-5"/>
          <w:sz w:val="24"/>
          <w:szCs w:val="24"/>
        </w:rPr>
        <w:t xml:space="preserve"> 2018 года</w:t>
      </w:r>
      <w:r w:rsidR="00BA348B">
        <w:rPr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C41025">
        <w:rPr>
          <w:b/>
          <w:bCs/>
          <w:color w:val="000000"/>
          <w:sz w:val="24"/>
          <w:szCs w:val="24"/>
        </w:rPr>
        <w:t xml:space="preserve">                 </w:t>
      </w:r>
      <w:r w:rsidR="00BA348B">
        <w:rPr>
          <w:b/>
          <w:bCs/>
          <w:color w:val="000000"/>
          <w:sz w:val="24"/>
          <w:szCs w:val="24"/>
        </w:rPr>
        <w:t xml:space="preserve"> </w:t>
      </w:r>
      <w:r w:rsidR="00BA348B">
        <w:rPr>
          <w:b/>
          <w:bCs/>
          <w:color w:val="000000"/>
          <w:spacing w:val="-5"/>
          <w:sz w:val="24"/>
          <w:szCs w:val="24"/>
        </w:rPr>
        <w:t xml:space="preserve">№ </w:t>
      </w:r>
      <w:r>
        <w:rPr>
          <w:b/>
          <w:bCs/>
          <w:color w:val="000000"/>
          <w:spacing w:val="-5"/>
          <w:sz w:val="24"/>
          <w:szCs w:val="24"/>
        </w:rPr>
        <w:t>1.16</w:t>
      </w:r>
    </w:p>
    <w:p w:rsidR="00BA348B" w:rsidRDefault="00BA348B" w:rsidP="00BA348B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</w:p>
    <w:p w:rsidR="00BA348B" w:rsidRDefault="00BA348B" w:rsidP="00BA348B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город Глазов</w:t>
      </w:r>
    </w:p>
    <w:p w:rsidR="00BA348B" w:rsidRDefault="00BA348B" w:rsidP="00BA348B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</w:p>
    <w:p w:rsidR="00BA348B" w:rsidRPr="00B43887" w:rsidRDefault="00BA348B" w:rsidP="00BA348B">
      <w:pPr>
        <w:rPr>
          <w:b/>
          <w:sz w:val="24"/>
          <w:szCs w:val="24"/>
        </w:rPr>
      </w:pPr>
      <w:r w:rsidRPr="00B43887">
        <w:rPr>
          <w:b/>
          <w:sz w:val="24"/>
          <w:szCs w:val="24"/>
        </w:rPr>
        <w:t>Об утверждении административного регламента</w:t>
      </w:r>
    </w:p>
    <w:p w:rsidR="00BA348B" w:rsidRDefault="00BA348B" w:rsidP="00BA348B">
      <w:pPr>
        <w:shd w:val="clear" w:color="auto" w:fill="FFFFFF"/>
        <w:jc w:val="both"/>
        <w:rPr>
          <w:b/>
          <w:sz w:val="24"/>
          <w:szCs w:val="24"/>
        </w:rPr>
      </w:pPr>
      <w:r w:rsidRPr="00B43887">
        <w:rPr>
          <w:b/>
          <w:sz w:val="24"/>
          <w:szCs w:val="24"/>
        </w:rPr>
        <w:t xml:space="preserve">предоставления муниципальной услуги </w:t>
      </w:r>
    </w:p>
    <w:p w:rsidR="00BA348B" w:rsidRDefault="00BA348B" w:rsidP="00BA348B">
      <w:pPr>
        <w:shd w:val="clear" w:color="auto" w:fill="FFFFFF"/>
        <w:jc w:val="both"/>
        <w:rPr>
          <w:b/>
          <w:sz w:val="24"/>
          <w:szCs w:val="24"/>
        </w:rPr>
      </w:pPr>
      <w:r w:rsidRPr="00B43887">
        <w:rPr>
          <w:b/>
          <w:color w:val="000000"/>
          <w:sz w:val="24"/>
          <w:szCs w:val="24"/>
        </w:rPr>
        <w:t>«</w:t>
      </w:r>
      <w:r w:rsidRPr="00D416FB">
        <w:rPr>
          <w:b/>
          <w:sz w:val="24"/>
          <w:szCs w:val="24"/>
        </w:rPr>
        <w:t xml:space="preserve">Предоставление </w:t>
      </w:r>
      <w:r>
        <w:rPr>
          <w:b/>
          <w:sz w:val="24"/>
          <w:szCs w:val="24"/>
        </w:rPr>
        <w:t xml:space="preserve">частичного возмещения </w:t>
      </w:r>
    </w:p>
    <w:p w:rsidR="00BA348B" w:rsidRDefault="00BA348B" w:rsidP="00BA348B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(компенсации) стоимости путевки для детей в</w:t>
      </w:r>
    </w:p>
    <w:p w:rsidR="00BA348B" w:rsidRDefault="00BA348B" w:rsidP="00BA348B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загородные детские оздоровительные лагеря</w:t>
      </w:r>
      <w:r w:rsidRPr="00B43887">
        <w:rPr>
          <w:b/>
          <w:sz w:val="24"/>
          <w:szCs w:val="24"/>
        </w:rPr>
        <w:t>»</w:t>
      </w:r>
    </w:p>
    <w:p w:rsidR="00BA348B" w:rsidRPr="00B43887" w:rsidRDefault="00BA348B" w:rsidP="00BA348B">
      <w:pPr>
        <w:shd w:val="clear" w:color="auto" w:fill="FFFFFF"/>
        <w:jc w:val="both"/>
        <w:rPr>
          <w:b/>
          <w:sz w:val="24"/>
          <w:szCs w:val="24"/>
        </w:rPr>
      </w:pPr>
    </w:p>
    <w:p w:rsidR="00BA348B" w:rsidRDefault="00BA348B" w:rsidP="00BA348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A348B" w:rsidRDefault="00BA348B" w:rsidP="00BA348B">
      <w:pPr>
        <w:pStyle w:val="a9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целях </w:t>
      </w:r>
      <w:r w:rsidRPr="002D5638">
        <w:rPr>
          <w:sz w:val="24"/>
          <w:szCs w:val="24"/>
        </w:rPr>
        <w:t>приведения в соответствие с действующим законодательством</w:t>
      </w:r>
      <w:r w:rsidRPr="009E7A6B">
        <w:rPr>
          <w:sz w:val="24"/>
          <w:szCs w:val="24"/>
        </w:rPr>
        <w:t>,</w:t>
      </w:r>
      <w:r>
        <w:rPr>
          <w:sz w:val="24"/>
          <w:szCs w:val="24"/>
        </w:rPr>
        <w:t xml:space="preserve"> в соответствии с Федеральным законом от 17 июля 1999 года №178 ФЗ «О государственной социальной помощи», постановлением Правительства Российской Федерации от 14 февраля 2017 года № 181 «О Единой государственной информационной системе социального обеспечения», распоряжением Правительства Удмуртской Республики от 8 ноября 2017 года № 1349 «Об организации работы в Единой государственной информационной системе социального обеспечения»</w:t>
      </w:r>
      <w:r>
        <w:rPr>
          <w:b/>
          <w:bCs/>
          <w:color w:val="000000"/>
          <w:sz w:val="24"/>
          <w:szCs w:val="24"/>
        </w:rPr>
        <w:t xml:space="preserve">   </w:t>
      </w:r>
    </w:p>
    <w:p w:rsidR="00BA348B" w:rsidRPr="00372354" w:rsidRDefault="00BA348B" w:rsidP="00C41025">
      <w:pPr>
        <w:pStyle w:val="a9"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ПОСТАНОВЛЯЮ</w:t>
      </w:r>
      <w:r w:rsidRPr="009E7A6B">
        <w:rPr>
          <w:b/>
          <w:bCs/>
          <w:color w:val="000000"/>
          <w:sz w:val="24"/>
          <w:szCs w:val="24"/>
        </w:rPr>
        <w:t>:</w:t>
      </w:r>
    </w:p>
    <w:p w:rsidR="00BA348B" w:rsidRPr="00BA348B" w:rsidRDefault="00BA348B" w:rsidP="00BA348B">
      <w:pPr>
        <w:ind w:firstLine="720"/>
        <w:jc w:val="both"/>
        <w:rPr>
          <w:bCs/>
          <w:sz w:val="24"/>
          <w:szCs w:val="24"/>
        </w:rPr>
      </w:pPr>
      <w:r>
        <w:t xml:space="preserve"> </w:t>
      </w:r>
    </w:p>
    <w:p w:rsidR="00BA348B" w:rsidRPr="006C6A6D" w:rsidRDefault="00BA348B" w:rsidP="00BA348B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  <w:t xml:space="preserve">1. </w:t>
      </w:r>
      <w:r w:rsidRPr="006C6A6D">
        <w:rPr>
          <w:color w:val="000000"/>
          <w:sz w:val="24"/>
          <w:szCs w:val="24"/>
        </w:rPr>
        <w:t>Утвердить прилагаемый административный регламент предоставления муниципальной услуги «</w:t>
      </w:r>
      <w:r w:rsidRPr="00D416FB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частичного возмещения (компенсации) стоимости  путевки для детей в загородные детские оздоровительные лагеря</w:t>
      </w:r>
      <w:r w:rsidRPr="006C6A6D">
        <w:rPr>
          <w:sz w:val="24"/>
          <w:szCs w:val="24"/>
        </w:rPr>
        <w:t>».</w:t>
      </w:r>
    </w:p>
    <w:p w:rsidR="00BA348B" w:rsidRPr="001429DB" w:rsidRDefault="00BA348B" w:rsidP="00BA348B">
      <w:p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>
        <w:rPr>
          <w:b/>
          <w:color w:val="000000"/>
          <w:sz w:val="24"/>
          <w:szCs w:val="24"/>
        </w:rPr>
        <w:t xml:space="preserve">2.   </w:t>
      </w:r>
      <w:r>
        <w:rPr>
          <w:color w:val="000000"/>
          <w:sz w:val="24"/>
          <w:szCs w:val="24"/>
        </w:rPr>
        <w:t xml:space="preserve">Признать утратившим силу постановление Администрации муниципального образования «Глазовский район» от 17 мая 2017 года № 189 </w:t>
      </w:r>
      <w:r w:rsidRPr="001429DB">
        <w:rPr>
          <w:color w:val="000000"/>
          <w:sz w:val="24"/>
          <w:szCs w:val="24"/>
        </w:rPr>
        <w:t>«</w:t>
      </w:r>
      <w:r w:rsidRPr="001429DB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sz w:val="24"/>
          <w:szCs w:val="24"/>
        </w:rPr>
        <w:t>Предоставление частичного возмещения (компенсации) стоимости путевки для детей в загородные детские оздоровительные лагеря</w:t>
      </w:r>
      <w:r w:rsidRPr="001429DB">
        <w:rPr>
          <w:sz w:val="24"/>
          <w:szCs w:val="24"/>
        </w:rPr>
        <w:t>»</w:t>
      </w:r>
      <w:r w:rsidRPr="001429DB">
        <w:rPr>
          <w:color w:val="000000"/>
          <w:sz w:val="24"/>
          <w:szCs w:val="24"/>
        </w:rPr>
        <w:t>.</w:t>
      </w:r>
    </w:p>
    <w:p w:rsidR="00BA348B" w:rsidRDefault="00BA348B" w:rsidP="00BA348B">
      <w:pPr>
        <w:pStyle w:val="21"/>
        <w:spacing w:line="240" w:lineRule="auto"/>
        <w:ind w:firstLine="0"/>
        <w:rPr>
          <w:szCs w:val="24"/>
        </w:rPr>
      </w:pPr>
    </w:p>
    <w:p w:rsidR="00BA348B" w:rsidRDefault="00BA348B" w:rsidP="00BA348B">
      <w:pPr>
        <w:pStyle w:val="21"/>
        <w:spacing w:line="240" w:lineRule="auto"/>
        <w:ind w:firstLine="0"/>
        <w:rPr>
          <w:szCs w:val="24"/>
        </w:rPr>
      </w:pPr>
    </w:p>
    <w:p w:rsidR="00BA348B" w:rsidRDefault="00BA348B" w:rsidP="00BA348B">
      <w:pPr>
        <w:pStyle w:val="a3"/>
        <w:rPr>
          <w:b/>
          <w:szCs w:val="24"/>
        </w:rPr>
      </w:pPr>
      <w:r>
        <w:rPr>
          <w:b/>
          <w:szCs w:val="24"/>
        </w:rPr>
        <w:t xml:space="preserve">Глава муниципального </w:t>
      </w:r>
    </w:p>
    <w:p w:rsidR="00BA348B" w:rsidRDefault="00BA348B" w:rsidP="00BA348B">
      <w:pPr>
        <w:pStyle w:val="a3"/>
        <w:rPr>
          <w:b/>
          <w:szCs w:val="24"/>
        </w:rPr>
      </w:pPr>
      <w:r>
        <w:rPr>
          <w:b/>
          <w:szCs w:val="24"/>
        </w:rPr>
        <w:t xml:space="preserve">образования «Глазовский район»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В.В. Сабреков</w:t>
      </w:r>
    </w:p>
    <w:p w:rsidR="00BA348B" w:rsidRDefault="00BA348B" w:rsidP="00BA348B">
      <w:pPr>
        <w:jc w:val="both"/>
        <w:rPr>
          <w:sz w:val="24"/>
          <w:szCs w:val="24"/>
        </w:rPr>
      </w:pPr>
    </w:p>
    <w:p w:rsidR="00BA348B" w:rsidRDefault="00BA348B" w:rsidP="00BA348B">
      <w:pPr>
        <w:jc w:val="both"/>
        <w:rPr>
          <w:sz w:val="24"/>
          <w:szCs w:val="24"/>
        </w:rPr>
      </w:pPr>
    </w:p>
    <w:p w:rsidR="00BA348B" w:rsidRDefault="00BA348B" w:rsidP="00BA348B">
      <w:pPr>
        <w:jc w:val="both"/>
        <w:rPr>
          <w:sz w:val="24"/>
          <w:szCs w:val="24"/>
        </w:rPr>
      </w:pPr>
    </w:p>
    <w:p w:rsidR="00BA348B" w:rsidRDefault="00BA348B" w:rsidP="00BA348B">
      <w:pPr>
        <w:jc w:val="both"/>
        <w:rPr>
          <w:sz w:val="24"/>
          <w:szCs w:val="24"/>
        </w:rPr>
      </w:pPr>
    </w:p>
    <w:p w:rsidR="00BA348B" w:rsidRDefault="00BA348B" w:rsidP="00BA348B">
      <w:pPr>
        <w:jc w:val="both"/>
        <w:rPr>
          <w:sz w:val="24"/>
          <w:szCs w:val="24"/>
        </w:rPr>
      </w:pPr>
    </w:p>
    <w:p w:rsidR="00BA348B" w:rsidRDefault="00BA348B" w:rsidP="00BA348B">
      <w:pPr>
        <w:jc w:val="both"/>
        <w:rPr>
          <w:sz w:val="24"/>
          <w:szCs w:val="24"/>
        </w:rPr>
      </w:pPr>
    </w:p>
    <w:p w:rsidR="00BA348B" w:rsidRDefault="00BA348B" w:rsidP="00BA348B">
      <w:pPr>
        <w:jc w:val="both"/>
        <w:rPr>
          <w:sz w:val="24"/>
          <w:szCs w:val="24"/>
        </w:rPr>
      </w:pPr>
    </w:p>
    <w:p w:rsidR="00BA348B" w:rsidRDefault="00BA348B" w:rsidP="00BA348B">
      <w:pPr>
        <w:jc w:val="both"/>
      </w:pPr>
      <w:r>
        <w:t>Ившина И.А.</w:t>
      </w:r>
    </w:p>
    <w:p w:rsidR="00BA348B" w:rsidRPr="00BA348B" w:rsidRDefault="00BA348B" w:rsidP="00BA348B">
      <w:r>
        <w:t>5-90-45</w:t>
      </w:r>
    </w:p>
    <w:p w:rsidR="00BA348B" w:rsidRDefault="00BA348B" w:rsidP="00BA348B">
      <w:pPr>
        <w:rPr>
          <w:sz w:val="24"/>
          <w:szCs w:val="24"/>
        </w:rPr>
      </w:pPr>
    </w:p>
    <w:p w:rsidR="00BA348B" w:rsidRDefault="00BA348B" w:rsidP="00BA348B">
      <w:pPr>
        <w:rPr>
          <w:sz w:val="24"/>
          <w:szCs w:val="24"/>
        </w:rPr>
      </w:pPr>
    </w:p>
    <w:p w:rsidR="00BA348B" w:rsidRPr="00D44CD5" w:rsidRDefault="00BA348B" w:rsidP="00BA348B">
      <w:pPr>
        <w:rPr>
          <w:sz w:val="24"/>
          <w:szCs w:val="24"/>
        </w:rPr>
      </w:pPr>
      <w:r w:rsidRPr="00D44CD5">
        <w:rPr>
          <w:sz w:val="24"/>
          <w:szCs w:val="24"/>
        </w:rPr>
        <w:t>СОГЛАСОВАНО</w:t>
      </w:r>
    </w:p>
    <w:p w:rsidR="00BA348B" w:rsidRDefault="00BA348B" w:rsidP="00BA348B">
      <w:pPr>
        <w:rPr>
          <w:sz w:val="24"/>
          <w:szCs w:val="24"/>
        </w:rPr>
      </w:pPr>
    </w:p>
    <w:p w:rsidR="00C41025" w:rsidRPr="00C41025" w:rsidRDefault="00C41025" w:rsidP="00C41025">
      <w:pPr>
        <w:pStyle w:val="Iauiue"/>
        <w:rPr>
          <w:bCs/>
          <w:sz w:val="24"/>
          <w:szCs w:val="24"/>
          <w:lang w:val="ru-RU"/>
        </w:rPr>
      </w:pPr>
    </w:p>
    <w:p w:rsidR="00C41025" w:rsidRPr="00C41025" w:rsidRDefault="00C41025" w:rsidP="00C41025">
      <w:pPr>
        <w:jc w:val="both"/>
        <w:rPr>
          <w:sz w:val="24"/>
          <w:szCs w:val="24"/>
        </w:rPr>
      </w:pPr>
    </w:p>
    <w:p w:rsidR="00C41025" w:rsidRPr="00C41025" w:rsidRDefault="00C41025" w:rsidP="00C41025">
      <w:pPr>
        <w:jc w:val="both"/>
        <w:rPr>
          <w:bCs/>
          <w:sz w:val="24"/>
          <w:szCs w:val="24"/>
        </w:rPr>
      </w:pPr>
      <w:r w:rsidRPr="00C41025">
        <w:rPr>
          <w:bCs/>
          <w:sz w:val="24"/>
          <w:szCs w:val="24"/>
        </w:rPr>
        <w:t>Первый заместитель главы муниципального</w:t>
      </w:r>
    </w:p>
    <w:p w:rsidR="00C41025" w:rsidRPr="00C41025" w:rsidRDefault="00C41025" w:rsidP="00C41025">
      <w:pPr>
        <w:jc w:val="both"/>
        <w:rPr>
          <w:bCs/>
          <w:sz w:val="24"/>
          <w:szCs w:val="24"/>
        </w:rPr>
      </w:pPr>
      <w:r w:rsidRPr="00C41025">
        <w:rPr>
          <w:bCs/>
          <w:sz w:val="24"/>
          <w:szCs w:val="24"/>
        </w:rPr>
        <w:t>образования «Глазовский район» по экономике,</w:t>
      </w:r>
    </w:p>
    <w:p w:rsidR="00C41025" w:rsidRPr="00C41025" w:rsidRDefault="00C41025" w:rsidP="00C41025">
      <w:pPr>
        <w:jc w:val="both"/>
        <w:rPr>
          <w:bCs/>
          <w:sz w:val="24"/>
          <w:szCs w:val="24"/>
        </w:rPr>
      </w:pPr>
      <w:r w:rsidRPr="00C41025">
        <w:rPr>
          <w:bCs/>
          <w:sz w:val="24"/>
          <w:szCs w:val="24"/>
        </w:rPr>
        <w:t>имуществ</w:t>
      </w:r>
      <w:r>
        <w:rPr>
          <w:bCs/>
          <w:sz w:val="24"/>
          <w:szCs w:val="24"/>
        </w:rPr>
        <w:t>енным отношениям и финансам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C41025">
        <w:rPr>
          <w:bCs/>
          <w:sz w:val="24"/>
          <w:szCs w:val="24"/>
        </w:rPr>
        <w:t>Ю.В.Ушакова</w:t>
      </w:r>
    </w:p>
    <w:p w:rsidR="00C41025" w:rsidRDefault="00C41025" w:rsidP="00C41025">
      <w:pPr>
        <w:jc w:val="both"/>
        <w:rPr>
          <w:bCs/>
          <w:sz w:val="24"/>
          <w:szCs w:val="24"/>
        </w:rPr>
      </w:pPr>
    </w:p>
    <w:p w:rsidR="00C41025" w:rsidRPr="00C41025" w:rsidRDefault="00C41025" w:rsidP="00C4102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Pr="00C41025">
        <w:rPr>
          <w:bCs/>
          <w:sz w:val="24"/>
          <w:szCs w:val="24"/>
        </w:rPr>
        <w:t xml:space="preserve">аместитель главы </w:t>
      </w:r>
      <w:r>
        <w:rPr>
          <w:bCs/>
          <w:sz w:val="24"/>
          <w:szCs w:val="24"/>
        </w:rPr>
        <w:t xml:space="preserve">Администрации </w:t>
      </w:r>
      <w:r w:rsidRPr="00C41025">
        <w:rPr>
          <w:bCs/>
          <w:sz w:val="24"/>
          <w:szCs w:val="24"/>
        </w:rPr>
        <w:t>муниципального</w:t>
      </w:r>
    </w:p>
    <w:p w:rsidR="00C41025" w:rsidRDefault="00C41025" w:rsidP="00C41025">
      <w:pPr>
        <w:rPr>
          <w:bCs/>
          <w:sz w:val="24"/>
          <w:szCs w:val="24"/>
        </w:rPr>
      </w:pPr>
      <w:r w:rsidRPr="00C41025">
        <w:rPr>
          <w:bCs/>
          <w:sz w:val="24"/>
          <w:szCs w:val="24"/>
        </w:rPr>
        <w:t>образования «Глазовский район»</w:t>
      </w:r>
      <w:r>
        <w:rPr>
          <w:bCs/>
          <w:sz w:val="24"/>
          <w:szCs w:val="24"/>
        </w:rPr>
        <w:t xml:space="preserve"> по социальным</w:t>
      </w:r>
    </w:p>
    <w:p w:rsidR="00C41025" w:rsidRPr="00C41025" w:rsidRDefault="00C41025" w:rsidP="00C41025">
      <w:pPr>
        <w:rPr>
          <w:sz w:val="24"/>
          <w:szCs w:val="24"/>
        </w:rPr>
      </w:pPr>
      <w:r>
        <w:rPr>
          <w:bCs/>
          <w:sz w:val="24"/>
          <w:szCs w:val="24"/>
        </w:rPr>
        <w:t>вопросам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Е.А.Попова</w:t>
      </w:r>
    </w:p>
    <w:p w:rsidR="00BA348B" w:rsidRPr="00C41025" w:rsidRDefault="00BA348B" w:rsidP="00BA348B">
      <w:pPr>
        <w:rPr>
          <w:sz w:val="24"/>
          <w:szCs w:val="24"/>
        </w:rPr>
      </w:pPr>
    </w:p>
    <w:p w:rsidR="00BA348B" w:rsidRPr="00C41025" w:rsidRDefault="00BA348B" w:rsidP="00BA348B">
      <w:pPr>
        <w:rPr>
          <w:sz w:val="24"/>
          <w:szCs w:val="24"/>
        </w:rPr>
      </w:pPr>
    </w:p>
    <w:p w:rsidR="00E117A8" w:rsidRPr="00C41025" w:rsidRDefault="00E117A8" w:rsidP="00E117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1025">
        <w:rPr>
          <w:rFonts w:ascii="Times New Roman" w:hAnsi="Times New Roman" w:cs="Times New Roman"/>
          <w:sz w:val="24"/>
          <w:szCs w:val="24"/>
        </w:rPr>
        <w:t xml:space="preserve">Начальник правового отдела Аппарата </w:t>
      </w:r>
    </w:p>
    <w:p w:rsidR="00E117A8" w:rsidRPr="00C41025" w:rsidRDefault="00E117A8" w:rsidP="00E117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102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E117A8" w:rsidRPr="00C41025" w:rsidRDefault="00E117A8" w:rsidP="00E117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1025">
        <w:rPr>
          <w:rFonts w:ascii="Times New Roman" w:hAnsi="Times New Roman" w:cs="Times New Roman"/>
          <w:sz w:val="24"/>
          <w:szCs w:val="24"/>
        </w:rPr>
        <w:t xml:space="preserve">«Глазовский район»                                                                                        М.В.Русских </w:t>
      </w:r>
    </w:p>
    <w:p w:rsidR="00E117A8" w:rsidRPr="00C41025" w:rsidRDefault="00E117A8" w:rsidP="00E117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17A8" w:rsidRPr="00C41025" w:rsidRDefault="00E117A8" w:rsidP="00E117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1025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E117A8" w:rsidRPr="00C41025" w:rsidRDefault="00E117A8" w:rsidP="00E117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102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E117A8" w:rsidRPr="00C41025" w:rsidRDefault="00E117A8" w:rsidP="00E117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1025">
        <w:rPr>
          <w:rFonts w:ascii="Times New Roman" w:hAnsi="Times New Roman" w:cs="Times New Roman"/>
          <w:sz w:val="24"/>
          <w:szCs w:val="24"/>
        </w:rPr>
        <w:t>«Глазовский район»                                                                                        Т.П. Русских</w:t>
      </w:r>
    </w:p>
    <w:p w:rsidR="00E117A8" w:rsidRPr="00C41025" w:rsidRDefault="00E117A8" w:rsidP="00E117A8">
      <w:pPr>
        <w:pStyle w:val="Iauiue"/>
        <w:rPr>
          <w:sz w:val="24"/>
          <w:szCs w:val="24"/>
          <w:lang w:val="ru-RU"/>
        </w:rPr>
      </w:pPr>
    </w:p>
    <w:p w:rsidR="00E117A8" w:rsidRPr="00C41025" w:rsidRDefault="00E117A8" w:rsidP="00E117A8">
      <w:pPr>
        <w:jc w:val="both"/>
        <w:rPr>
          <w:sz w:val="24"/>
          <w:szCs w:val="24"/>
        </w:rPr>
      </w:pPr>
      <w:r w:rsidRPr="00C41025">
        <w:rPr>
          <w:sz w:val="24"/>
          <w:szCs w:val="24"/>
        </w:rPr>
        <w:t xml:space="preserve">Начальник отдела организационной работы </w:t>
      </w:r>
    </w:p>
    <w:p w:rsidR="00E117A8" w:rsidRPr="00C41025" w:rsidRDefault="00E117A8" w:rsidP="00E117A8">
      <w:pPr>
        <w:jc w:val="both"/>
        <w:rPr>
          <w:sz w:val="24"/>
          <w:szCs w:val="24"/>
        </w:rPr>
      </w:pPr>
      <w:r w:rsidRPr="00C41025">
        <w:rPr>
          <w:sz w:val="24"/>
          <w:szCs w:val="24"/>
        </w:rPr>
        <w:t xml:space="preserve">и административной реформы </w:t>
      </w:r>
    </w:p>
    <w:p w:rsidR="00E117A8" w:rsidRPr="00C41025" w:rsidRDefault="00E117A8" w:rsidP="00E117A8">
      <w:pPr>
        <w:rPr>
          <w:sz w:val="24"/>
          <w:szCs w:val="24"/>
        </w:rPr>
      </w:pPr>
      <w:r w:rsidRPr="00C41025">
        <w:rPr>
          <w:sz w:val="24"/>
          <w:szCs w:val="24"/>
        </w:rPr>
        <w:t>муниципального образования Глазовского района                                      Н.А. Кандакова</w:t>
      </w:r>
    </w:p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/>
    <w:p w:rsidR="00BA348B" w:rsidRDefault="00BA348B" w:rsidP="00BA348B">
      <w:r>
        <w:t>Рассылка:</w:t>
      </w:r>
    </w:p>
    <w:p w:rsidR="00BA348B" w:rsidRDefault="00BA348B" w:rsidP="00BA348B">
      <w:r>
        <w:t>2 экз.- отдел организационной работы и административной реформы</w:t>
      </w:r>
    </w:p>
    <w:p w:rsidR="00BA348B" w:rsidRDefault="00BA348B" w:rsidP="00BA348B">
      <w:r>
        <w:t>1экз.- МУ «Центр комплексного обеспечения образования муниципального образования «Глазовский район»»</w:t>
      </w:r>
    </w:p>
    <w:p w:rsidR="00BA348B" w:rsidRDefault="00BA348B" w:rsidP="00BA348B"/>
    <w:p w:rsidR="00BA348B" w:rsidRDefault="00BA348B" w:rsidP="00BA348B">
      <w:r>
        <w:t>Портал Глазовского района</w:t>
      </w:r>
    </w:p>
    <w:p w:rsidR="00E31F83" w:rsidRDefault="00E31F83" w:rsidP="00BA348B"/>
    <w:p w:rsidR="00E31F83" w:rsidRDefault="00E31F83" w:rsidP="00BA348B"/>
    <w:p w:rsidR="00E31F83" w:rsidRDefault="00E31F83" w:rsidP="00BA348B"/>
    <w:p w:rsidR="00E31F83" w:rsidRPr="00DA7175" w:rsidRDefault="00E31F83" w:rsidP="00E31F83">
      <w:pPr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lastRenderedPageBreak/>
        <w:t>УТВЕРЖДЕН</w:t>
      </w:r>
    </w:p>
    <w:p w:rsidR="00E31F83" w:rsidRPr="00DA7175" w:rsidRDefault="00E31F83" w:rsidP="00E31F83">
      <w:pPr>
        <w:ind w:hanging="30"/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t xml:space="preserve">Постановлением Администрации </w:t>
      </w:r>
      <w:r>
        <w:rPr>
          <w:b/>
          <w:bCs/>
          <w:color w:val="000000"/>
        </w:rPr>
        <w:t>м</w:t>
      </w:r>
      <w:r w:rsidRPr="00DA7175">
        <w:rPr>
          <w:b/>
          <w:bCs/>
          <w:color w:val="000000"/>
        </w:rPr>
        <w:t>уници-</w:t>
      </w:r>
    </w:p>
    <w:p w:rsidR="00E31F83" w:rsidRPr="00DA7175" w:rsidRDefault="00E31F83" w:rsidP="00E31F83">
      <w:pPr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t xml:space="preserve">пального образования «Глазовский </w:t>
      </w:r>
      <w:r>
        <w:rPr>
          <w:b/>
          <w:bCs/>
          <w:color w:val="000000"/>
        </w:rPr>
        <w:t>р</w:t>
      </w:r>
      <w:r w:rsidRPr="00DA7175">
        <w:rPr>
          <w:b/>
          <w:bCs/>
          <w:color w:val="000000"/>
        </w:rPr>
        <w:t xml:space="preserve">айон» </w:t>
      </w:r>
    </w:p>
    <w:p w:rsidR="00E31F83" w:rsidRPr="00B70326" w:rsidRDefault="00E31F83" w:rsidP="00E31F83">
      <w:pPr>
        <w:ind w:hanging="480"/>
        <w:jc w:val="right"/>
        <w:rPr>
          <w:b/>
          <w:bCs/>
        </w:rPr>
      </w:pPr>
      <w:r w:rsidRPr="00B70326">
        <w:rPr>
          <w:b/>
          <w:bCs/>
        </w:rPr>
        <w:t xml:space="preserve">от </w:t>
      </w:r>
      <w:r w:rsidR="00B61E5C">
        <w:rPr>
          <w:b/>
          <w:bCs/>
        </w:rPr>
        <w:t>12 февраля 2018 года № 1.16</w:t>
      </w:r>
      <w:bookmarkStart w:id="0" w:name="_GoBack"/>
      <w:bookmarkEnd w:id="0"/>
    </w:p>
    <w:p w:rsidR="00E31F83" w:rsidRDefault="00E31F83" w:rsidP="00E31F83">
      <w:pPr>
        <w:jc w:val="right"/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E31F83" w:rsidRDefault="00E31F83" w:rsidP="00E31F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E31F83" w:rsidRPr="00E36205" w:rsidRDefault="00E31F83" w:rsidP="00E31F83">
      <w:pPr>
        <w:jc w:val="center"/>
        <w:rPr>
          <w:b/>
          <w:vanish/>
          <w:color w:val="000000"/>
          <w:sz w:val="28"/>
        </w:rPr>
      </w:pPr>
      <w:r w:rsidRPr="00E36205">
        <w:rPr>
          <w:b/>
          <w:color w:val="000000"/>
          <w:sz w:val="28"/>
        </w:rPr>
        <w:t>«</w:t>
      </w:r>
      <w:r w:rsidRPr="00F32096">
        <w:rPr>
          <w:sz w:val="28"/>
          <w:szCs w:val="28"/>
        </w:rPr>
        <w:t>Предоставление частичного возмещения (компенсации) стоимости путевки для детей</w:t>
      </w:r>
      <w:r w:rsidRPr="005B35F0">
        <w:rPr>
          <w:sz w:val="28"/>
          <w:szCs w:val="28"/>
        </w:rPr>
        <w:t xml:space="preserve"> </w:t>
      </w:r>
      <w:r w:rsidRPr="00F32096">
        <w:rPr>
          <w:sz w:val="28"/>
          <w:szCs w:val="28"/>
        </w:rPr>
        <w:t>в загородные детские оздоровительные лагеря</w:t>
      </w:r>
    </w:p>
    <w:p w:rsidR="00E31F83" w:rsidRPr="00E36205" w:rsidRDefault="00E31F83" w:rsidP="00E31F83">
      <w:pPr>
        <w:jc w:val="center"/>
        <w:rPr>
          <w:b/>
          <w:bCs/>
          <w:color w:val="000000"/>
        </w:rPr>
      </w:pP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sz w:val="28"/>
        </w:rPr>
        <w:t>»</w:t>
      </w:r>
    </w:p>
    <w:p w:rsidR="00E31F83" w:rsidRDefault="00E31F83" w:rsidP="00E31F83">
      <w:pPr>
        <w:jc w:val="center"/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rPr>
          <w:b/>
          <w:bCs/>
          <w:color w:val="000000"/>
        </w:rPr>
      </w:pPr>
    </w:p>
    <w:p w:rsidR="00E31F83" w:rsidRDefault="00E31F83" w:rsidP="00E31F83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E31F83" w:rsidRDefault="00E31F83" w:rsidP="00E31F83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E31F83" w:rsidRDefault="00E31F83" w:rsidP="00E31F83">
      <w:pPr>
        <w:tabs>
          <w:tab w:val="left" w:pos="4884"/>
        </w:tabs>
        <w:jc w:val="center"/>
        <w:rPr>
          <w:b/>
          <w:bCs/>
          <w:sz w:val="28"/>
        </w:rPr>
      </w:pPr>
      <w:r w:rsidRPr="00E36205">
        <w:rPr>
          <w:b/>
          <w:bCs/>
          <w:color w:val="000000"/>
          <w:sz w:val="28"/>
        </w:rPr>
        <w:t xml:space="preserve">г. Глазов, </w:t>
      </w:r>
      <w:r>
        <w:rPr>
          <w:b/>
          <w:bCs/>
          <w:sz w:val="28"/>
        </w:rPr>
        <w:t>2018</w:t>
      </w:r>
    </w:p>
    <w:p w:rsidR="00E31F83" w:rsidRPr="00B0030E" w:rsidRDefault="00E31F83" w:rsidP="00E31F83">
      <w:pPr>
        <w:tabs>
          <w:tab w:val="left" w:pos="4884"/>
        </w:tabs>
        <w:jc w:val="center"/>
        <w:rPr>
          <w:b/>
          <w:bCs/>
          <w:sz w:val="28"/>
        </w:rPr>
      </w:pPr>
    </w:p>
    <w:p w:rsidR="00E31F83" w:rsidRDefault="00E31F83" w:rsidP="00E31F83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E31F83" w:rsidRDefault="00E31F83" w:rsidP="00E31F83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E31F83" w:rsidRDefault="00E31F83" w:rsidP="00E31F83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E31F83" w:rsidRDefault="00E31F83" w:rsidP="00E31F83">
      <w:pPr>
        <w:jc w:val="right"/>
        <w:rPr>
          <w:i/>
        </w:rPr>
      </w:pPr>
      <w:r w:rsidRPr="00F06E14">
        <w:rPr>
          <w:i/>
        </w:rPr>
        <w:t xml:space="preserve">  </w:t>
      </w:r>
    </w:p>
    <w:p w:rsidR="00E31F83" w:rsidRPr="00F06E14" w:rsidRDefault="00E31F83" w:rsidP="00E31F83">
      <w:pPr>
        <w:jc w:val="right"/>
        <w:rPr>
          <w:i/>
        </w:rPr>
      </w:pPr>
      <w:r w:rsidRPr="00F06E14">
        <w:rPr>
          <w:i/>
        </w:rPr>
        <w:lastRenderedPageBreak/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E31F83" w:rsidRPr="00DA5027" w:rsidTr="00A44B46">
        <w:tc>
          <w:tcPr>
            <w:tcW w:w="570" w:type="dxa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rPr>
          <w:trHeight w:val="80"/>
        </w:trPr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jc w:val="both"/>
            </w:pPr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523900" w:rsidRDefault="00E31F83" w:rsidP="00A44B46">
            <w:pPr>
              <w:jc w:val="both"/>
            </w:pPr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napToGrid w:val="0"/>
              <w:jc w:val="both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Default="00E31F83" w:rsidP="00A44B46">
            <w:pPr>
              <w:snapToGrid w:val="0"/>
              <w:jc w:val="both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Default="00E31F83" w:rsidP="00A44B46">
            <w:pPr>
              <w:snapToGrid w:val="0"/>
              <w:jc w:val="both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Default="00E31F83" w:rsidP="00A44B46">
            <w:pPr>
              <w:snapToGrid w:val="0"/>
              <w:jc w:val="both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Default="00E31F83" w:rsidP="00A44B46">
            <w:pPr>
              <w:snapToGrid w:val="0"/>
              <w:jc w:val="both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E973AC" w:rsidRDefault="00E31F83" w:rsidP="00A44B46">
            <w:pPr>
              <w:snapToGrid w:val="0"/>
              <w:jc w:val="both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jc w:val="both"/>
            </w:pPr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993"/>
              </w:tabs>
              <w:jc w:val="both"/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993"/>
              </w:tabs>
              <w:jc w:val="both"/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993"/>
              </w:tabs>
              <w:jc w:val="both"/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numPr>
                <w:ilvl w:val="0"/>
                <w:numId w:val="27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jc w:val="both"/>
            </w:pPr>
            <w:r w:rsidRPr="00DA5027"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4C4450" w:rsidTr="00A44B46">
        <w:tc>
          <w:tcPr>
            <w:tcW w:w="570" w:type="dxa"/>
          </w:tcPr>
          <w:p w:rsidR="00E31F83" w:rsidRPr="004C4450" w:rsidRDefault="00E31F83" w:rsidP="00A44B46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</w:tcPr>
          <w:p w:rsidR="00E31F83" w:rsidRDefault="00E31F83" w:rsidP="00A44B46">
            <w:pPr>
              <w:jc w:val="both"/>
              <w:rPr>
                <w:b/>
              </w:rPr>
            </w:pPr>
          </w:p>
          <w:p w:rsidR="00E31F83" w:rsidRPr="004C4450" w:rsidRDefault="00E31F83" w:rsidP="00A44B46">
            <w:pPr>
              <w:jc w:val="both"/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E31F83" w:rsidRPr="004C4450" w:rsidRDefault="00E31F83" w:rsidP="00A44B46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E31F83" w:rsidRPr="004C4450" w:rsidRDefault="00E31F83" w:rsidP="00A44B46">
            <w:pPr>
              <w:shd w:val="clear" w:color="auto" w:fill="FFFFFF"/>
              <w:jc w:val="center"/>
              <w:rPr>
                <w:b/>
              </w:rPr>
            </w:pPr>
          </w:p>
          <w:p w:rsidR="00E31F83" w:rsidRPr="004C4450" w:rsidRDefault="00E31F83" w:rsidP="00A44B46">
            <w:pPr>
              <w:shd w:val="clear" w:color="auto" w:fill="FFFFFF"/>
              <w:jc w:val="center"/>
              <w:rPr>
                <w:b/>
              </w:rPr>
            </w:pPr>
          </w:p>
          <w:p w:rsidR="00E31F83" w:rsidRPr="004C4450" w:rsidRDefault="00E31F83" w:rsidP="00A44B46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1995"/>
              </w:tabs>
              <w:jc w:val="both"/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3660"/>
              </w:tabs>
              <w:jc w:val="both"/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 xml:space="preserve">о порядке получения </w:t>
            </w:r>
            <w:r w:rsidRPr="00DA5027">
              <w:lastRenderedPageBreak/>
              <w:t>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pStyle w:val="11"/>
              <w:tabs>
                <w:tab w:val="left" w:pos="1494"/>
              </w:tabs>
              <w:spacing w:before="0" w:after="0"/>
              <w:rPr>
                <w:szCs w:val="24"/>
              </w:rPr>
            </w:pPr>
            <w:r w:rsidRPr="00DA5027"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pStyle w:val="11"/>
              <w:tabs>
                <w:tab w:val="left" w:pos="1494"/>
              </w:tabs>
              <w:spacing w:before="0" w:after="0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pStyle w:val="11"/>
              <w:tabs>
                <w:tab w:val="left" w:pos="1494"/>
              </w:tabs>
              <w:spacing w:before="0" w:after="0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</w:tcPr>
          <w:p w:rsidR="00E31F83" w:rsidRDefault="00E31F83" w:rsidP="00A44B46">
            <w:pPr>
              <w:autoSpaceDE w:val="0"/>
              <w:jc w:val="both"/>
              <w:rPr>
                <w:b/>
              </w:rPr>
            </w:pPr>
          </w:p>
          <w:p w:rsidR="00E31F83" w:rsidRPr="004C4450" w:rsidRDefault="00E31F83" w:rsidP="00A44B46">
            <w:pPr>
              <w:autoSpaceDE w:val="0"/>
              <w:jc w:val="both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jc w:val="both"/>
            </w:pPr>
            <w:r w:rsidRPr="004C4450"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jc w:val="both"/>
            </w:pPr>
            <w:r w:rsidRPr="004C4450"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jc w:val="both"/>
            </w:pPr>
            <w:r w:rsidRPr="004C4450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A5027" w:rsidTr="00A44B46"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jc w:val="both"/>
            </w:pPr>
            <w:r w:rsidRPr="004C4450">
              <w:t xml:space="preserve">Положения, характеризующие требования к порядку и формам контроля </w:t>
            </w:r>
            <w:r>
              <w:t xml:space="preserve"> </w:t>
            </w:r>
            <w:r w:rsidRPr="004C4450">
              <w:t>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E31F83" w:rsidRPr="00D306D7" w:rsidTr="00A44B46">
        <w:trPr>
          <w:trHeight w:val="23"/>
        </w:trPr>
        <w:tc>
          <w:tcPr>
            <w:tcW w:w="570" w:type="dxa"/>
          </w:tcPr>
          <w:p w:rsidR="00E31F83" w:rsidRPr="00D306D7" w:rsidRDefault="00E31F83" w:rsidP="00A44B46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306D7" w:rsidRDefault="00E31F83" w:rsidP="00A44B46">
            <w:pPr>
              <w:jc w:val="both"/>
              <w:rPr>
                <w:b/>
              </w:rPr>
            </w:pPr>
          </w:p>
          <w:p w:rsidR="00E31F83" w:rsidRPr="00D306D7" w:rsidRDefault="00E31F83" w:rsidP="00A44B46">
            <w:pPr>
              <w:jc w:val="both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vAlign w:val="bottom"/>
          </w:tcPr>
          <w:p w:rsidR="00E31F83" w:rsidRPr="00D306D7" w:rsidRDefault="00E31F83" w:rsidP="00A44B46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F83" w:rsidRPr="00D306D7" w:rsidRDefault="00E31F83" w:rsidP="00A44B46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E31F83" w:rsidRPr="00D306D7" w:rsidRDefault="00E31F83" w:rsidP="00A44B46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E31F83" w:rsidRPr="00D306D7" w:rsidRDefault="00E31F83" w:rsidP="00A44B46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0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4C4450" w:rsidRDefault="00E31F83" w:rsidP="00A44B46">
            <w:pPr>
              <w:tabs>
                <w:tab w:val="left" w:pos="567"/>
              </w:tabs>
              <w:jc w:val="both"/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4C4450" w:rsidTr="00A44B46">
        <w:trPr>
          <w:trHeight w:val="23"/>
        </w:trPr>
        <w:tc>
          <w:tcPr>
            <w:tcW w:w="9220" w:type="dxa"/>
            <w:gridSpan w:val="2"/>
          </w:tcPr>
          <w:p w:rsidR="00E31F83" w:rsidRPr="004C4450" w:rsidRDefault="00E31F83" w:rsidP="00A44B46">
            <w:pPr>
              <w:pStyle w:val="211"/>
              <w:snapToGrid w:val="0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F83" w:rsidRPr="004C4450" w:rsidRDefault="00E31F83" w:rsidP="00A44B46">
            <w:pPr>
              <w:pStyle w:val="211"/>
              <w:snapToGrid w:val="0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bottom"/>
          </w:tcPr>
          <w:p w:rsidR="00E31F83" w:rsidRPr="004C4450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widowControl w:val="0"/>
              <w:numPr>
                <w:ilvl w:val="0"/>
                <w:numId w:val="28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jc w:val="both"/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1260"/>
              </w:tabs>
              <w:jc w:val="both"/>
              <w:rPr>
                <w:color w:val="000000"/>
              </w:rPr>
            </w:pPr>
            <w:r w:rsidRPr="00DA5027">
      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A5027">
              <w:t>Образец письма Администрации муниципального образования «Глазовский район»,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851"/>
              </w:tabs>
              <w:jc w:val="both"/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pStyle w:val="a3"/>
              <w:widowControl w:val="0"/>
            </w:pPr>
            <w:r w:rsidRPr="00DA5027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pStyle w:val="ac"/>
              <w:spacing w:before="0" w:after="0"/>
              <w:jc w:val="both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A5027">
              <w:rPr>
                <w:lang w:eastAsia="ru-RU"/>
              </w:rPr>
              <w:t xml:space="preserve">Форма межведомственного запроса, направляемого в </w:t>
            </w:r>
            <w:r w:rsidRPr="00DA5027"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851"/>
              </w:tabs>
              <w:jc w:val="both"/>
              <w:rPr>
                <w:lang w:eastAsia="ru-RU"/>
              </w:rPr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31F83" w:rsidRPr="00DA5027" w:rsidTr="00A44B46">
        <w:trPr>
          <w:trHeight w:val="23"/>
        </w:trPr>
        <w:tc>
          <w:tcPr>
            <w:tcW w:w="570" w:type="dxa"/>
          </w:tcPr>
          <w:p w:rsidR="00E31F83" w:rsidRPr="00DA5027" w:rsidRDefault="00E31F83" w:rsidP="00E31F83">
            <w:pPr>
              <w:pStyle w:val="211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E31F83" w:rsidRPr="00DA5027" w:rsidRDefault="00E31F83" w:rsidP="00A44B46">
            <w:pPr>
              <w:tabs>
                <w:tab w:val="left" w:pos="851"/>
              </w:tabs>
              <w:jc w:val="both"/>
              <w:rPr>
                <w:lang w:eastAsia="ru-RU"/>
              </w:rPr>
            </w:pPr>
            <w:r w:rsidRPr="00DA5027">
              <w:rPr>
                <w:color w:val="000000"/>
              </w:rPr>
              <w:t>Форма жалобы на действия (бездействие) Администрации Глазовского района, ее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E31F83" w:rsidRPr="00DA5027" w:rsidRDefault="00E31F83" w:rsidP="00A44B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E31F83" w:rsidRDefault="00E31F83" w:rsidP="00E31F83">
      <w:pPr>
        <w:jc w:val="center"/>
        <w:rPr>
          <w:b/>
        </w:rPr>
      </w:pPr>
    </w:p>
    <w:p w:rsidR="00E31F83" w:rsidRPr="000154A5" w:rsidRDefault="00E31F83" w:rsidP="00E31F83">
      <w:pPr>
        <w:jc w:val="center"/>
        <w:rPr>
          <w:b/>
        </w:rPr>
      </w:pPr>
      <w:r w:rsidRPr="000154A5">
        <w:rPr>
          <w:b/>
        </w:rPr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E31F83" w:rsidRDefault="00E31F83" w:rsidP="00E31F83">
      <w:pPr>
        <w:jc w:val="center"/>
        <w:rPr>
          <w:b/>
        </w:rPr>
      </w:pPr>
    </w:p>
    <w:p w:rsidR="00E31F83" w:rsidRPr="000154A5" w:rsidRDefault="00E31F83" w:rsidP="00E31F83">
      <w:pPr>
        <w:jc w:val="center"/>
        <w:rPr>
          <w:b/>
        </w:rPr>
      </w:pPr>
    </w:p>
    <w:p w:rsidR="00E31F83" w:rsidRPr="000154A5" w:rsidRDefault="00E31F83" w:rsidP="00E31F83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E31F83" w:rsidRPr="008F20ED" w:rsidRDefault="00E31F83" w:rsidP="00E31F83">
      <w:pPr>
        <w:jc w:val="both"/>
      </w:pPr>
    </w:p>
    <w:p w:rsidR="00E31F83" w:rsidRDefault="00E31F83" w:rsidP="00E31F83">
      <w:pPr>
        <w:pStyle w:val="1"/>
        <w:ind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907BF3">
        <w:rPr>
          <w:b w:val="0"/>
          <w:sz w:val="24"/>
          <w:szCs w:val="24"/>
        </w:rPr>
        <w:t>«</w:t>
      </w:r>
      <w:r w:rsidRPr="009E72B3">
        <w:rPr>
          <w:sz w:val="24"/>
          <w:szCs w:val="24"/>
        </w:rPr>
        <w:t>Предоставление частичного возмещения (компенсации) стоимости путевки для детей в загородные детские оздоровительные лагеря</w:t>
      </w:r>
      <w:r w:rsidRPr="00907BF3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rPr>
          <w:b w:val="0"/>
          <w:sz w:val="24"/>
          <w:szCs w:val="24"/>
        </w:rPr>
        <w:t xml:space="preserve">административных </w:t>
      </w:r>
      <w:r>
        <w:rPr>
          <w:b w:val="0"/>
          <w:sz w:val="24"/>
          <w:szCs w:val="24"/>
        </w:rPr>
        <w:t xml:space="preserve">действий (административных процедур) при осуществлении предоставления муниципальной услуги, а также </w:t>
      </w:r>
      <w:r w:rsidRPr="00E10917">
        <w:rPr>
          <w:b w:val="0"/>
          <w:color w:val="000000"/>
          <w:sz w:val="24"/>
          <w:szCs w:val="24"/>
        </w:rPr>
        <w:t xml:space="preserve">соблюдения </w:t>
      </w:r>
      <w:r>
        <w:rPr>
          <w:b w:val="0"/>
          <w:color w:val="000000"/>
          <w:sz w:val="24"/>
          <w:szCs w:val="24"/>
        </w:rPr>
        <w:t>следующих основных</w:t>
      </w:r>
      <w:r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>
        <w:rPr>
          <w:b w:val="0"/>
          <w:color w:val="000000"/>
          <w:sz w:val="24"/>
          <w:szCs w:val="24"/>
        </w:rPr>
        <w:t>:</w:t>
      </w:r>
    </w:p>
    <w:p w:rsidR="00E31F83" w:rsidRDefault="00E31F83" w:rsidP="00E31F8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E31F83" w:rsidRDefault="00E31F83" w:rsidP="00E31F8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E31F83" w:rsidRDefault="00E31F83" w:rsidP="00E31F8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E31F83" w:rsidRPr="00D0528E" w:rsidRDefault="00E31F83" w:rsidP="00E31F8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E31F83" w:rsidRPr="00D0528E" w:rsidRDefault="00E31F83" w:rsidP="00E31F83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E31F83" w:rsidRPr="00D0528E" w:rsidRDefault="00E31F83" w:rsidP="00E31F83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E31F83" w:rsidRPr="00D0528E" w:rsidRDefault="00E31F83" w:rsidP="00E31F83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E31F83" w:rsidRPr="00D0528E" w:rsidRDefault="00E31F83" w:rsidP="00E31F83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E31F83" w:rsidRPr="00D0528E" w:rsidRDefault="00E31F83" w:rsidP="00E31F83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E31F83" w:rsidRDefault="00E31F83" w:rsidP="00E31F83">
      <w:pPr>
        <w:jc w:val="center"/>
        <w:rPr>
          <w:b/>
        </w:rPr>
      </w:pPr>
    </w:p>
    <w:p w:rsidR="00E31F83" w:rsidRPr="00E973AC" w:rsidRDefault="00E31F83" w:rsidP="00E31F83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E31F83" w:rsidRDefault="00E31F83" w:rsidP="00E31F83">
      <w:pPr>
        <w:jc w:val="center"/>
        <w:rPr>
          <w:b/>
        </w:rPr>
      </w:pPr>
    </w:p>
    <w:p w:rsidR="00E31F83" w:rsidRDefault="00E31F83" w:rsidP="00E31F83">
      <w:pPr>
        <w:ind w:firstLine="708"/>
        <w:jc w:val="both"/>
      </w:pPr>
      <w:r w:rsidRPr="00932E76">
        <w:rPr>
          <w:b/>
        </w:rPr>
        <w:t>3.</w:t>
      </w:r>
      <w:r>
        <w:t xml:space="preserve"> Получателями муниципальной услуги являются физические лица и юридические, представляющие интересы детей и подростков в возрасте от 6 лет 6 месяцев до 16 лет включительно:</w:t>
      </w:r>
    </w:p>
    <w:p w:rsidR="00E31F83" w:rsidRDefault="00E31F83" w:rsidP="00E31F83">
      <w:pPr>
        <w:ind w:firstLine="708"/>
        <w:jc w:val="both"/>
      </w:pPr>
      <w:r>
        <w:t xml:space="preserve">3.1 родители (законные представители), </w:t>
      </w:r>
    </w:p>
    <w:p w:rsidR="00E31F83" w:rsidRDefault="00E31F83" w:rsidP="00E31F83">
      <w:pPr>
        <w:ind w:firstLine="708"/>
        <w:jc w:val="both"/>
      </w:pPr>
      <w:r>
        <w:t>3.2 юридические лица (предприятия, учреждения, индивидуальные предприниматели, некоммерческие организации).</w:t>
      </w:r>
    </w:p>
    <w:p w:rsidR="00E31F83" w:rsidRDefault="00E31F83" w:rsidP="00E31F83">
      <w:pPr>
        <w:ind w:firstLine="708"/>
        <w:jc w:val="both"/>
      </w:pPr>
      <w:r>
        <w:t>3.3 загородные лагеря круглогодичного и сезонного действия, которые включены в Реестр организаций отдыха и оздоровления детей и подростков Удмуртской Республики.</w:t>
      </w:r>
    </w:p>
    <w:p w:rsidR="00E31F83" w:rsidRDefault="00E31F83" w:rsidP="00E31F83">
      <w:r>
        <w:tab/>
      </w:r>
    </w:p>
    <w:p w:rsidR="00E31F83" w:rsidRPr="00A929B2" w:rsidRDefault="00E31F83" w:rsidP="00E31F83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E31F83" w:rsidRPr="00A929B2" w:rsidRDefault="00E31F83" w:rsidP="00E31F83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E31F83" w:rsidRDefault="00E31F83" w:rsidP="00E31F83">
      <w:pPr>
        <w:jc w:val="center"/>
        <w:rPr>
          <w:b/>
        </w:rPr>
      </w:pPr>
    </w:p>
    <w:p w:rsidR="00E31F83" w:rsidRDefault="00E31F83" w:rsidP="00E31F83">
      <w:pPr>
        <w:pStyle w:val="ac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«Глазовский район» (далее – Администрация Глазовского района). </w:t>
      </w:r>
    </w:p>
    <w:p w:rsidR="00E31F83" w:rsidRPr="00521CDF" w:rsidRDefault="00E31F83" w:rsidP="00E31F83">
      <w:pPr>
        <w:pStyle w:val="ac"/>
        <w:spacing w:before="0" w:after="0"/>
        <w:ind w:firstLine="708"/>
        <w:jc w:val="both"/>
      </w:pPr>
      <w:r>
        <w:t xml:space="preserve">Структурным подразделением Администрации Глазовского района, ответственным за </w:t>
      </w:r>
      <w:r w:rsidRPr="00521CDF">
        <w:t>предоставление муниципальной услуги, являет</w:t>
      </w:r>
      <w:r>
        <w:t>ся Управления образования Администрации муниципального образования «Глазовский район»</w:t>
      </w:r>
      <w:r w:rsidRPr="00521CDF">
        <w:t xml:space="preserve">. 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</w:t>
      </w:r>
      <w:r>
        <w:lastRenderedPageBreak/>
        <w:t xml:space="preserve">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Глазовском районе (далее – офисы «Мои документы» в Глазовском районе).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>
        <w:t>осуществляе</w:t>
      </w:r>
      <w:r w:rsidRPr="00521CDF">
        <w:t>т спец</w:t>
      </w:r>
      <w:r>
        <w:t xml:space="preserve">иалист Управления образования </w:t>
      </w:r>
      <w:r w:rsidRPr="00521CDF">
        <w:t>Администрации Глазовского</w:t>
      </w:r>
      <w:r>
        <w:t xml:space="preserve"> района и</w:t>
      </w:r>
      <w:r w:rsidRPr="00EA57CB">
        <w:t xml:space="preserve"> работники </w:t>
      </w:r>
      <w:r>
        <w:t xml:space="preserve">офисов «Мои документы» в </w:t>
      </w:r>
      <w:r w:rsidRPr="00E77121">
        <w:rPr>
          <w:color w:val="000000"/>
        </w:rPr>
        <w:t xml:space="preserve">Глазовском районе в местах приема заявлений (пункт 37 настоящего Административного регламента)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E31F83" w:rsidRPr="00D93E7E" w:rsidRDefault="00E31F83" w:rsidP="00E31F83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>Контактные данные Управления образования</w:t>
      </w:r>
      <w:r w:rsidRPr="00521CDF">
        <w:t xml:space="preserve"> Администрации</w:t>
      </w:r>
      <w:r w:rsidRPr="00D93E7E">
        <w:t xml:space="preserve"> </w:t>
      </w:r>
      <w:r>
        <w:t>муниципального образования «Глазовский район»</w:t>
      </w:r>
      <w:r w:rsidRPr="00D93E7E">
        <w:t>:</w:t>
      </w:r>
    </w:p>
    <w:p w:rsidR="00E31F83" w:rsidRPr="00A929B2" w:rsidRDefault="00E31F83" w:rsidP="00E31F83">
      <w:pPr>
        <w:jc w:val="both"/>
        <w:rPr>
          <w:color w:val="0070C0"/>
        </w:rPr>
      </w:pPr>
      <w:r>
        <w:t xml:space="preserve"> </w:t>
      </w:r>
      <w:r>
        <w:tab/>
        <w:t xml:space="preserve">1) Адрес: </w:t>
      </w:r>
      <w:r w:rsidRPr="00A032A0">
        <w:t>427621,</w:t>
      </w:r>
      <w:r>
        <w:t xml:space="preserve"> Удмуртская Республика, г. Глазов, ул. Молодой Гвардии, д. 22а,</w:t>
      </w:r>
      <w:r w:rsidRPr="001F1E60">
        <w:t xml:space="preserve"> </w:t>
      </w:r>
      <w:r>
        <w:t>2</w:t>
      </w:r>
      <w:r w:rsidRPr="001F1E60">
        <w:t xml:space="preserve"> этаж, кабинет №</w:t>
      </w:r>
      <w:r>
        <w:t xml:space="preserve"> 208</w:t>
      </w:r>
      <w:r w:rsidRPr="00A929B2">
        <w:rPr>
          <w:color w:val="0070C0"/>
        </w:rPr>
        <w:t>.</w:t>
      </w:r>
    </w:p>
    <w:p w:rsidR="00E31F83" w:rsidRPr="001F1E60" w:rsidRDefault="00E31F83" w:rsidP="00E31F83">
      <w:pPr>
        <w:ind w:firstLine="708"/>
        <w:jc w:val="both"/>
      </w:pPr>
      <w:r w:rsidRPr="001F1E60">
        <w:t>2) Телефон: (341-41) 5-90-45.</w:t>
      </w:r>
    </w:p>
    <w:p w:rsidR="00E31F83" w:rsidRPr="001F1E60" w:rsidRDefault="00E31F83" w:rsidP="00E31F83">
      <w:pPr>
        <w:ind w:firstLine="708"/>
        <w:jc w:val="both"/>
      </w:pPr>
      <w:r w:rsidRPr="001F1E60">
        <w:t>3) Факс: (341-41) 2-25-75.</w:t>
      </w:r>
    </w:p>
    <w:p w:rsidR="00E31F83" w:rsidRPr="006E00DA" w:rsidRDefault="00E31F83" w:rsidP="00E31F83">
      <w:pPr>
        <w:ind w:firstLine="708"/>
        <w:jc w:val="both"/>
      </w:pPr>
      <w:r w:rsidRPr="001F1E60">
        <w:t xml:space="preserve">4) Адрес электронной почты:  </w:t>
      </w:r>
      <w:r w:rsidRPr="006E00DA">
        <w:rPr>
          <w:u w:val="single"/>
          <w:lang w:val="en-US"/>
        </w:rPr>
        <w:t>ruo</w:t>
      </w:r>
      <w:r w:rsidRPr="006E00DA">
        <w:rPr>
          <w:u w:val="single"/>
        </w:rPr>
        <w:t>@</w:t>
      </w:r>
      <w:r w:rsidRPr="006E00DA">
        <w:rPr>
          <w:u w:val="single"/>
          <w:lang w:val="en-US"/>
        </w:rPr>
        <w:t>glazrayon</w:t>
      </w:r>
      <w:r w:rsidRPr="006E00DA">
        <w:rPr>
          <w:u w:val="single"/>
        </w:rPr>
        <w:t>.</w:t>
      </w:r>
      <w:r>
        <w:rPr>
          <w:u w:val="single"/>
          <w:lang w:val="en-US"/>
        </w:rPr>
        <w:t>ru</w:t>
      </w:r>
    </w:p>
    <w:p w:rsidR="00E31F83" w:rsidRDefault="00E31F83" w:rsidP="00E31F83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>
        <w:t>Управления образования</w:t>
      </w:r>
      <w:r w:rsidRPr="00521CDF">
        <w:t xml:space="preserve"> </w:t>
      </w:r>
      <w:r w:rsidRPr="00D93E7E">
        <w:t>Администрации Глазовского района</w:t>
      </w:r>
      <w:r>
        <w:t xml:space="preserve">: ежедневно с 8.00 час. до 17.00 час. (перерыв с 12.00 час. до 13.00 час.).  </w:t>
      </w:r>
    </w:p>
    <w:p w:rsidR="00E31F83" w:rsidRDefault="00E31F83" w:rsidP="00E31F83">
      <w:pPr>
        <w:ind w:firstLine="708"/>
        <w:jc w:val="both"/>
      </w:pPr>
      <w:r>
        <w:t>Выходные дни – суббота, воскресенье, праздничные дни.</w:t>
      </w:r>
    </w:p>
    <w:p w:rsidR="00E31F83" w:rsidRDefault="00E31F83" w:rsidP="00E31F83">
      <w:pPr>
        <w:ind w:firstLine="708"/>
        <w:jc w:val="both"/>
      </w:pPr>
      <w:r>
        <w:t>В предпраздничные дни рабочий день сокращается на 1 час.</w:t>
      </w:r>
    </w:p>
    <w:p w:rsidR="00E31F83" w:rsidRPr="006E00DA" w:rsidRDefault="00E31F83" w:rsidP="00E31F83">
      <w:pPr>
        <w:ind w:firstLine="708"/>
        <w:jc w:val="both"/>
        <w:rPr>
          <w:color w:val="000000"/>
        </w:rPr>
      </w:pPr>
      <w:r w:rsidRPr="006E00DA">
        <w:rPr>
          <w:color w:val="000000"/>
        </w:rPr>
        <w:t>Время регламентированных перерывов специалистов, оказывающих муниципальную услугу, ус</w:t>
      </w:r>
      <w:r>
        <w:rPr>
          <w:color w:val="000000"/>
        </w:rPr>
        <w:t>тановлено с 10.00 до 10.15 час.,</w:t>
      </w:r>
      <w:r w:rsidRPr="006E00DA">
        <w:rPr>
          <w:color w:val="000000"/>
        </w:rPr>
        <w:t xml:space="preserve"> с 15.00 до 15.15 час.</w:t>
      </w:r>
    </w:p>
    <w:p w:rsidR="00E31F83" w:rsidRDefault="00E31F83" w:rsidP="00E31F83">
      <w:pPr>
        <w:ind w:firstLine="708"/>
        <w:jc w:val="both"/>
      </w:pPr>
      <w:r>
        <w:rPr>
          <w:b/>
        </w:rPr>
        <w:t>9</w:t>
      </w:r>
      <w:r w:rsidRPr="00932E76">
        <w:rPr>
          <w:b/>
        </w:rPr>
        <w:t>.</w:t>
      </w:r>
      <w:r>
        <w:t xml:space="preserve"> Контактные данные заместителя главы Администрации Глазовского района, курирующего вопросы в социальной сфере:</w:t>
      </w:r>
    </w:p>
    <w:p w:rsidR="00E31F83" w:rsidRPr="00C320BF" w:rsidRDefault="00E31F83" w:rsidP="00E31F83">
      <w:pPr>
        <w:jc w:val="both"/>
      </w:pPr>
      <w:r>
        <w:tab/>
        <w:t xml:space="preserve">1) Адрес: </w:t>
      </w:r>
      <w:r w:rsidRPr="00A032A0">
        <w:t>427621,</w:t>
      </w:r>
      <w:r>
        <w:t xml:space="preserve"> Удмуртская Республика, г. Глазов, ул. Молодой гвардии, д. 22а, </w:t>
      </w:r>
      <w:r>
        <w:rPr>
          <w:color w:val="000000"/>
        </w:rPr>
        <w:t>3</w:t>
      </w:r>
      <w:r w:rsidRPr="00BB2BD2">
        <w:rPr>
          <w:color w:val="000000"/>
        </w:rPr>
        <w:t xml:space="preserve"> этаж, </w:t>
      </w:r>
      <w:r w:rsidRPr="00C320BF">
        <w:t>кабинет № 304.</w:t>
      </w:r>
    </w:p>
    <w:p w:rsidR="00E31F83" w:rsidRPr="00C320BF" w:rsidRDefault="00E31F83" w:rsidP="00E31F83">
      <w:pPr>
        <w:ind w:firstLine="708"/>
        <w:jc w:val="both"/>
      </w:pPr>
      <w:r w:rsidRPr="00C320BF">
        <w:t xml:space="preserve">2) Телефон: (341-41) 7-20-05. </w:t>
      </w:r>
    </w:p>
    <w:p w:rsidR="00E31F83" w:rsidRPr="00BD565E" w:rsidRDefault="00E31F83" w:rsidP="00E31F83">
      <w:pPr>
        <w:ind w:firstLine="708"/>
        <w:jc w:val="both"/>
        <w:rPr>
          <w:color w:val="0070C0"/>
        </w:rPr>
      </w:pPr>
      <w:r w:rsidRPr="00C320BF">
        <w:t xml:space="preserve">3) Адрес электронной почты: </w:t>
      </w:r>
      <w:hyperlink r:id="rId7" w:history="1">
        <w:r w:rsidRPr="00BD565E">
          <w:rPr>
            <w:rStyle w:val="aa"/>
            <w:color w:val="0070C0"/>
          </w:rPr>
          <w:t>uf@glazrayon.ru</w:t>
        </w:r>
      </w:hyperlink>
      <w:r w:rsidRPr="00BD565E">
        <w:rPr>
          <w:color w:val="0070C0"/>
        </w:rPr>
        <w:t xml:space="preserve">.  </w:t>
      </w:r>
    </w:p>
    <w:p w:rsidR="00E31F83" w:rsidRDefault="00E31F83" w:rsidP="00E31F83">
      <w:pPr>
        <w:ind w:firstLine="708"/>
      </w:pPr>
      <w:r w:rsidRPr="00932E76">
        <w:rPr>
          <w:b/>
        </w:rPr>
        <w:t>10.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Глазовском районе:</w:t>
      </w:r>
    </w:p>
    <w:p w:rsidR="00E31F83" w:rsidRPr="00D93E7E" w:rsidRDefault="00E31F83" w:rsidP="00E31F83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3111"/>
        <w:gridCol w:w="2693"/>
        <w:gridCol w:w="1228"/>
        <w:gridCol w:w="1984"/>
      </w:tblGrid>
      <w:tr w:rsidR="00E31F83" w:rsidRPr="00ED1D9A" w:rsidTr="00A44B46">
        <w:trPr>
          <w:tblHeader/>
        </w:trPr>
        <w:tc>
          <w:tcPr>
            <w:tcW w:w="560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ED1D9A">
              <w:rPr>
                <w:b/>
              </w:rPr>
              <w:t>№ п/п</w:t>
            </w:r>
          </w:p>
        </w:tc>
        <w:tc>
          <w:tcPr>
            <w:tcW w:w="3234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ED1D9A">
              <w:rPr>
                <w:b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vAlign w:val="center"/>
          </w:tcPr>
          <w:p w:rsidR="00E31F83" w:rsidRDefault="00E31F83" w:rsidP="00A44B46">
            <w:pPr>
              <w:jc w:val="center"/>
              <w:rPr>
                <w:b/>
              </w:rPr>
            </w:pPr>
            <w:r w:rsidRPr="00ED1D9A">
              <w:rPr>
                <w:b/>
              </w:rPr>
              <w:t>Адрес</w:t>
            </w:r>
            <w:r>
              <w:rPr>
                <w:b/>
              </w:rPr>
              <w:t xml:space="preserve"> офиса </w:t>
            </w:r>
          </w:p>
          <w:p w:rsidR="00E31F83" w:rsidRPr="00ED1D9A" w:rsidRDefault="00E31F83" w:rsidP="00A44B46">
            <w:pPr>
              <w:jc w:val="center"/>
              <w:rPr>
                <w:b/>
              </w:rPr>
            </w:pPr>
            <w:r>
              <w:rPr>
                <w:b/>
              </w:rPr>
              <w:t>«Мои документы»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ED1D9A">
              <w:rPr>
                <w:b/>
              </w:rPr>
              <w:t>Телефон</w:t>
            </w:r>
          </w:p>
        </w:tc>
        <w:tc>
          <w:tcPr>
            <w:tcW w:w="201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ED1D9A">
              <w:rPr>
                <w:b/>
              </w:rPr>
              <w:t>Адрес электронной почты</w:t>
            </w:r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1)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«Адамское»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427611, д. Адам, ул. Советская, д. 18</w:t>
            </w:r>
          </w:p>
        </w:tc>
        <w:tc>
          <w:tcPr>
            <w:tcW w:w="1257" w:type="dxa"/>
            <w:vAlign w:val="center"/>
          </w:tcPr>
          <w:p w:rsidR="00E31F83" w:rsidRDefault="00E31F83" w:rsidP="00A44B46">
            <w:pPr>
              <w:jc w:val="center"/>
            </w:pPr>
            <w:r w:rsidRPr="00D43996">
              <w:t xml:space="preserve">(341-41) </w:t>
            </w:r>
          </w:p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8" w:history="1">
              <w:r w:rsidR="00E31F83" w:rsidRPr="00ED1D9A">
                <w:rPr>
                  <w:rStyle w:val="aa"/>
                  <w:lang w:val="en-US"/>
                </w:rPr>
                <w:t>adam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2)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«Верхнебогатырское»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vAlign w:val="center"/>
          </w:tcPr>
          <w:p w:rsidR="00E31F83" w:rsidRDefault="00E31F83" w:rsidP="00A44B46">
            <w:pPr>
              <w:jc w:val="center"/>
            </w:pPr>
            <w:r w:rsidRPr="00D43996">
              <w:t xml:space="preserve">(341-41) </w:t>
            </w:r>
          </w:p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9" w:history="1">
              <w:r w:rsidR="00E31F83" w:rsidRPr="00ED1D9A">
                <w:rPr>
                  <w:rStyle w:val="aa"/>
                  <w:lang w:val="en-US"/>
                </w:rPr>
                <w:t>bogatir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3)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«Гулековское»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427641, д. Гулеково, ул. Центральная, д. 15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10" w:history="1">
              <w:r w:rsidR="00E31F83" w:rsidRPr="00ED1D9A">
                <w:rPr>
                  <w:rStyle w:val="aa"/>
                  <w:lang w:val="en-US"/>
                </w:rPr>
                <w:t>gulekovo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4)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«Качкашурское»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427616, д Качкашур, ул. Центральная, д. 3а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11" w:history="1">
              <w:r w:rsidR="00E31F83" w:rsidRPr="00ED1D9A">
                <w:rPr>
                  <w:rStyle w:val="aa"/>
                  <w:lang w:val="en-US"/>
                </w:rPr>
                <w:t>kachkashur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5)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«Кожильское»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427606, д. Кожиль, ул. Кировская, д. 35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12" w:history="1">
              <w:r w:rsidR="00E31F83" w:rsidRPr="00ED1D9A">
                <w:rPr>
                  <w:rStyle w:val="aa"/>
                  <w:lang w:val="en-US"/>
                </w:rPr>
                <w:t>kozhil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6)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«Куреговское»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427646, д. Курегово, пер. Школьный, д. 2а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13" w:history="1">
              <w:r w:rsidR="00E31F83" w:rsidRPr="00ED1D9A">
                <w:rPr>
                  <w:rStyle w:val="aa"/>
                  <w:lang w:val="en-US"/>
                </w:rPr>
                <w:t>kuregovo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7)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427617, с. Октябрьский, ул. Наговицына, д.</w:t>
            </w:r>
            <w:r>
              <w:t>3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14" w:history="1">
              <w:r w:rsidR="00E31F83" w:rsidRPr="00ED1D9A">
                <w:rPr>
                  <w:rStyle w:val="aa"/>
                  <w:lang w:val="en-US"/>
                </w:rPr>
                <w:t>oktyabr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8)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«Парзинское»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427643, с. Парзи, ул. Новая, д. 1</w:t>
            </w:r>
            <w:r>
              <w:t>1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15" w:history="1">
              <w:r w:rsidR="00E31F83" w:rsidRPr="00ED1D9A">
                <w:rPr>
                  <w:rStyle w:val="aa"/>
                  <w:lang w:val="en-US"/>
                </w:rPr>
                <w:t>parzi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9)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«Понинское»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16" w:history="1">
              <w:r w:rsidR="00E31F83" w:rsidRPr="00ED1D9A">
                <w:rPr>
                  <w:rStyle w:val="aa"/>
                  <w:lang w:val="en-US"/>
                </w:rPr>
                <w:t>ponino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10)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«Ураковское»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427644, д. Кочишево, ул. Ленина, д. 3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17" w:history="1">
              <w:r w:rsidR="00E31F83" w:rsidRPr="00ED1D9A">
                <w:rPr>
                  <w:rStyle w:val="aa"/>
                  <w:lang w:val="en-US"/>
                </w:rPr>
                <w:t>urakovo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  <w:tr w:rsidR="00E31F83" w:rsidRPr="00ED1D9A" w:rsidTr="00A44B46">
        <w:tc>
          <w:tcPr>
            <w:tcW w:w="560" w:type="dxa"/>
          </w:tcPr>
          <w:p w:rsidR="00E31F83" w:rsidRPr="00CF03F8" w:rsidRDefault="00E31F83" w:rsidP="00A44B46">
            <w:r>
              <w:t>11)</w:t>
            </w:r>
          </w:p>
        </w:tc>
        <w:tc>
          <w:tcPr>
            <w:tcW w:w="3234" w:type="dxa"/>
          </w:tcPr>
          <w:p w:rsidR="00E31F83" w:rsidRPr="00ED1D9A" w:rsidRDefault="00E31F83" w:rsidP="00A44B4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«Штанигуртское»</w:t>
            </w:r>
          </w:p>
        </w:tc>
        <w:tc>
          <w:tcPr>
            <w:tcW w:w="2835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427630, д. Штанигурт, ул. Глазовская, д. 3</w:t>
            </w:r>
          </w:p>
        </w:tc>
        <w:tc>
          <w:tcPr>
            <w:tcW w:w="1257" w:type="dxa"/>
            <w:vAlign w:val="center"/>
          </w:tcPr>
          <w:p w:rsidR="00E31F83" w:rsidRPr="00ED1D9A" w:rsidRDefault="00E31F83" w:rsidP="00A44B46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vAlign w:val="center"/>
          </w:tcPr>
          <w:p w:rsidR="00E31F83" w:rsidRPr="00ED1D9A" w:rsidRDefault="00B61E5C" w:rsidP="00A44B46">
            <w:pPr>
              <w:jc w:val="center"/>
              <w:rPr>
                <w:b/>
              </w:rPr>
            </w:pPr>
            <w:hyperlink r:id="rId18" w:history="1">
              <w:r w:rsidR="00E31F83" w:rsidRPr="00ED1D9A">
                <w:rPr>
                  <w:rStyle w:val="aa"/>
                  <w:lang w:val="en-US"/>
                </w:rPr>
                <w:t>shtanigurt</w:t>
              </w:r>
              <w:r w:rsidR="00E31F83" w:rsidRPr="00D43996">
                <w:rPr>
                  <w:rStyle w:val="aa"/>
                </w:rPr>
                <w:t>-</w:t>
              </w:r>
              <w:r w:rsidR="00E31F83" w:rsidRPr="00ED1D9A">
                <w:rPr>
                  <w:rStyle w:val="aa"/>
                  <w:lang w:val="en-US"/>
                </w:rPr>
                <w:t>mfc</w:t>
              </w:r>
              <w:r w:rsidR="00E31F83" w:rsidRPr="00D43996">
                <w:rPr>
                  <w:rStyle w:val="aa"/>
                </w:rPr>
                <w:t>@</w:t>
              </w:r>
              <w:r w:rsidR="00E31F83" w:rsidRPr="00ED1D9A">
                <w:rPr>
                  <w:rStyle w:val="aa"/>
                  <w:lang w:val="en-US"/>
                </w:rPr>
                <w:t>glazrayon</w:t>
              </w:r>
              <w:r w:rsidR="00E31F83" w:rsidRPr="00D43996">
                <w:rPr>
                  <w:rStyle w:val="aa"/>
                </w:rPr>
                <w:t>.</w:t>
              </w:r>
              <w:r w:rsidR="00E31F83" w:rsidRPr="00ED1D9A">
                <w:rPr>
                  <w:rStyle w:val="aa"/>
                  <w:lang w:val="en-US"/>
                </w:rPr>
                <w:t>ru</w:t>
              </w:r>
            </w:hyperlink>
          </w:p>
        </w:tc>
      </w:tr>
    </w:tbl>
    <w:p w:rsidR="00E31F83" w:rsidRDefault="00E31F83" w:rsidP="00E31F83">
      <w:pPr>
        <w:ind w:firstLine="708"/>
        <w:jc w:val="both"/>
      </w:pPr>
    </w:p>
    <w:p w:rsidR="00E31F83" w:rsidRDefault="00E31F83" w:rsidP="00E31F83">
      <w:pPr>
        <w:ind w:firstLine="708"/>
        <w:jc w:val="both"/>
      </w:pPr>
      <w:r w:rsidRPr="00932E76">
        <w:rPr>
          <w:b/>
        </w:rPr>
        <w:t>11.</w:t>
      </w:r>
      <w:r>
        <w:t xml:space="preserve"> График работы офисов «Мои документы» в Глазовском районе: ежедневно с 8.00 час. до 16.00 час. (перерыв с 12.00 час. до 13.00 час.). </w:t>
      </w:r>
    </w:p>
    <w:p w:rsidR="00E31F83" w:rsidRDefault="00E31F83" w:rsidP="00E31F83">
      <w:pPr>
        <w:ind w:firstLine="708"/>
        <w:jc w:val="both"/>
      </w:pPr>
      <w:r>
        <w:t>Выходные дни – суббота, воскресенье, праздничные дни.</w:t>
      </w:r>
    </w:p>
    <w:p w:rsidR="00E31F83" w:rsidRDefault="00E31F83" w:rsidP="00E31F83">
      <w:pPr>
        <w:ind w:firstLine="708"/>
        <w:jc w:val="both"/>
      </w:pPr>
      <w:r>
        <w:t>В предпраздничные дни рабочий день сокращается на 1 час.</w:t>
      </w:r>
    </w:p>
    <w:p w:rsidR="00E31F83" w:rsidRDefault="00E31F83" w:rsidP="00E31F8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F83" w:rsidRPr="00E96150" w:rsidRDefault="00E31F83" w:rsidP="00E31F8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50">
        <w:rPr>
          <w:rFonts w:ascii="Times New Roman" w:hAnsi="Times New Roman" w:cs="Times New Roman"/>
          <w:b/>
          <w:sz w:val="24"/>
          <w:szCs w:val="24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E31F83" w:rsidRPr="002666E5" w:rsidRDefault="00E31F83" w:rsidP="00E31F8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F83" w:rsidRDefault="00E31F83" w:rsidP="00E31F83">
      <w:pPr>
        <w:pStyle w:val="ac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12.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E31F83" w:rsidRPr="00F41ABD" w:rsidRDefault="00E31F83" w:rsidP="00E31F83">
      <w:pPr>
        <w:pStyle w:val="ac"/>
        <w:spacing w:before="0" w:after="0"/>
        <w:ind w:firstLine="708"/>
        <w:jc w:val="both"/>
      </w:pPr>
      <w:r w:rsidRPr="005E1194">
        <w:rPr>
          <w:b/>
        </w:rPr>
        <w:t>13.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E31F83" w:rsidRDefault="00E31F83" w:rsidP="00E31F83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E31F83" w:rsidRDefault="00E31F83" w:rsidP="00E31F83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E31F83" w:rsidRPr="00F41ABD" w:rsidRDefault="00E31F83" w:rsidP="00E31F83">
      <w:pPr>
        <w:ind w:firstLine="708"/>
        <w:jc w:val="both"/>
      </w:pPr>
      <w:r>
        <w:t>3) полнота информирования;</w:t>
      </w:r>
    </w:p>
    <w:p w:rsidR="00E31F83" w:rsidRPr="00F41ABD" w:rsidRDefault="00E31F83" w:rsidP="00E31F83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E31F83" w:rsidRDefault="00E31F83" w:rsidP="00E31F83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E31F83" w:rsidRPr="00F41ABD" w:rsidRDefault="00E31F83" w:rsidP="00E31F83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E31F83" w:rsidRDefault="00E31F83" w:rsidP="00E31F83">
      <w:pPr>
        <w:ind w:firstLine="708"/>
        <w:jc w:val="both"/>
      </w:pPr>
      <w:r w:rsidRPr="001F05AB">
        <w:rPr>
          <w:b/>
        </w:rPr>
        <w:t>14.</w:t>
      </w:r>
      <w:r>
        <w:t xml:space="preserve"> Специалисты Управления образования Администрации Глазовского района и офисов «Мои документы» в Глазовском районе предоставляют информацию по следующим вопросам:</w:t>
      </w:r>
    </w:p>
    <w:p w:rsidR="00E31F83" w:rsidRDefault="00E31F83" w:rsidP="00E31F83">
      <w:pPr>
        <w:ind w:firstLine="708"/>
        <w:jc w:val="both"/>
      </w:pPr>
      <w:r>
        <w:t>1) о способах получения муниципальной услуги;</w:t>
      </w:r>
    </w:p>
    <w:p w:rsidR="00E31F83" w:rsidRDefault="00E31F83" w:rsidP="00E31F83">
      <w:pPr>
        <w:ind w:firstLine="708"/>
        <w:jc w:val="both"/>
      </w:pPr>
      <w:r>
        <w:t>2) о процедуре предоставления муниципальной услуги по предоставлению</w:t>
      </w:r>
      <w:r w:rsidRPr="00BB2BD2">
        <w:t xml:space="preserve"> частичного возмещения (компенсации) стоимости путевки для детей в загородные детские оздоровительные лагеря</w:t>
      </w:r>
      <w:r>
        <w:t>;</w:t>
      </w:r>
    </w:p>
    <w:p w:rsidR="00E31F83" w:rsidRDefault="00E31F83" w:rsidP="00E31F83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E31F83" w:rsidRDefault="00E31F83" w:rsidP="00E31F83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E31F83" w:rsidRDefault="00E31F83" w:rsidP="00E31F83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E31F83" w:rsidRPr="00327A05" w:rsidRDefault="00E31F83" w:rsidP="00E31F83">
      <w:pPr>
        <w:ind w:firstLine="708"/>
        <w:jc w:val="both"/>
      </w:pPr>
      <w:r>
        <w:t xml:space="preserve">6)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E31F83" w:rsidRPr="00327A05" w:rsidRDefault="00E31F83" w:rsidP="00E31F83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E31F83" w:rsidRDefault="00E31F83" w:rsidP="00E31F83">
      <w:pPr>
        <w:ind w:firstLine="708"/>
        <w:jc w:val="both"/>
      </w:pPr>
      <w:r>
        <w:t>8) о сроке предоставления услуги;</w:t>
      </w:r>
    </w:p>
    <w:p w:rsidR="00E31F83" w:rsidRDefault="00E31F83" w:rsidP="00E31F83">
      <w:pPr>
        <w:ind w:firstLine="708"/>
        <w:jc w:val="both"/>
      </w:pPr>
      <w:r>
        <w:t>9) о ходе предоставления муниципальной услуги;</w:t>
      </w:r>
    </w:p>
    <w:p w:rsidR="00E31F83" w:rsidRDefault="00E31F83" w:rsidP="00E31F83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E31F83" w:rsidRDefault="00E31F83" w:rsidP="00E31F83">
      <w:pPr>
        <w:ind w:firstLine="708"/>
        <w:jc w:val="both"/>
      </w:pPr>
      <w:r w:rsidRPr="00875B1C">
        <w:rPr>
          <w:b/>
        </w:rPr>
        <w:t>15.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E31F83" w:rsidRPr="00875B1C" w:rsidRDefault="00E31F83" w:rsidP="00E31F83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Управления образования Администрации Глазовского района или офисов «Мои документы» в Глазовском районе в форме индивидуального устного и письменного информирования. </w:t>
      </w:r>
    </w:p>
    <w:p w:rsidR="00E31F83" w:rsidRPr="001B30B8" w:rsidRDefault="00E31F83" w:rsidP="00E31F83">
      <w:pPr>
        <w:ind w:firstLine="708"/>
        <w:jc w:val="both"/>
      </w:pPr>
      <w:r w:rsidRPr="00875B1C">
        <w:rPr>
          <w:b/>
        </w:rPr>
        <w:t>16.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E31F83" w:rsidRPr="001B30B8" w:rsidRDefault="00E31F83" w:rsidP="00E31F83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E31F83" w:rsidRPr="001B30B8" w:rsidRDefault="00E31F83" w:rsidP="00E31F83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E31F83" w:rsidRDefault="00E31F83" w:rsidP="00E31F83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E31F83" w:rsidRPr="00875B1C" w:rsidRDefault="00E31F83" w:rsidP="00E31F83">
      <w:pPr>
        <w:ind w:firstLine="708"/>
        <w:jc w:val="both"/>
        <w:rPr>
          <w:color w:val="7030A0"/>
        </w:rPr>
      </w:pPr>
      <w:r w:rsidRPr="00875B1C">
        <w:rPr>
          <w:b/>
        </w:rPr>
        <w:t>17.</w:t>
      </w:r>
      <w:r w:rsidRPr="008277EA">
        <w:t xml:space="preserve"> 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Глазовского района или в офисах «Мои документы» в Глазовском районе лично или по телефону, в соответствии с графиками работы указанных организаций </w:t>
      </w:r>
      <w:r w:rsidRPr="00B912AA">
        <w:rPr>
          <w:color w:val="000000"/>
        </w:rPr>
        <w:t>(пункты 8 и 11 настоящего Административного регламента).</w:t>
      </w:r>
    </w:p>
    <w:p w:rsidR="00E31F83" w:rsidRDefault="00E31F83" w:rsidP="00E31F83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E31F83" w:rsidRDefault="00E31F83" w:rsidP="00E31F83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случае,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E31F83" w:rsidRDefault="00E31F83" w:rsidP="00E31F83">
      <w:pPr>
        <w:ind w:firstLine="708"/>
        <w:jc w:val="both"/>
      </w:pPr>
      <w:r w:rsidRPr="007E589E">
        <w:rPr>
          <w:b/>
        </w:rPr>
        <w:t>18.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E31F83" w:rsidRPr="007E589E" w:rsidRDefault="00E31F83" w:rsidP="00E31F83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</w:t>
      </w:r>
      <w:r w:rsidRPr="00E77121">
        <w:t>пунктах 7 и 10 настоящего Административного регламента;</w:t>
      </w:r>
    </w:p>
    <w:p w:rsidR="00E31F83" w:rsidRPr="007E589E" w:rsidRDefault="00E31F83" w:rsidP="00E31F83">
      <w:pPr>
        <w:ind w:firstLine="708"/>
        <w:jc w:val="both"/>
        <w:rPr>
          <w:color w:val="7030A0"/>
        </w:rPr>
      </w:pPr>
      <w:r>
        <w:lastRenderedPageBreak/>
        <w:t xml:space="preserve">2) по электронной почте на электронные адреса, указанные в пунктах </w:t>
      </w:r>
      <w:r w:rsidRPr="00E77121">
        <w:rPr>
          <w:color w:val="000000"/>
        </w:rPr>
        <w:t>7 и 10 настоящего Административного регламента;</w:t>
      </w:r>
    </w:p>
    <w:p w:rsidR="00E31F83" w:rsidRPr="00806511" w:rsidRDefault="00E31F83" w:rsidP="00E31F83">
      <w:pPr>
        <w:ind w:firstLine="708"/>
        <w:jc w:val="both"/>
        <w:rPr>
          <w:color w:val="7030A0"/>
        </w:rPr>
      </w:pPr>
      <w:r>
        <w:t xml:space="preserve">3) посредством факсимильной связи на номер, указанный в </w:t>
      </w:r>
      <w:r w:rsidRPr="00E77121">
        <w:t>пункте 7 настоящего Административного регламента;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9" w:history="1">
        <w:r w:rsidRPr="009D4B83">
          <w:rPr>
            <w:rStyle w:val="aa"/>
          </w:rPr>
          <w:t>http://glazrayon.ru/feedback/new.php</w:t>
        </w:r>
      </w:hyperlink>
      <w:r>
        <w:t>.</w:t>
      </w:r>
    </w:p>
    <w:p w:rsidR="00E31F83" w:rsidRPr="007A0112" w:rsidRDefault="00E31F83" w:rsidP="00E31F83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</w:t>
      </w:r>
      <w:r w:rsidRPr="00D86E5A">
        <w:rPr>
          <w:b/>
        </w:rPr>
        <w:t xml:space="preserve"> </w:t>
      </w:r>
      <w:r w:rsidRPr="007A0112">
        <w:t xml:space="preserve">Ответ подписывается </w:t>
      </w:r>
      <w:r>
        <w:t xml:space="preserve">начальником Управления образования Администрации </w:t>
      </w:r>
      <w:r w:rsidRPr="007A0112">
        <w:t>муниципального образования «Глазовский район» или его заместителем.</w:t>
      </w:r>
    </w:p>
    <w:p w:rsidR="00E31F83" w:rsidRDefault="00E31F83" w:rsidP="00E31F83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E31F83" w:rsidRPr="00AD405A" w:rsidRDefault="00E31F83" w:rsidP="00E31F83">
      <w:pPr>
        <w:pStyle w:val="ac"/>
        <w:spacing w:before="0" w:after="0"/>
        <w:ind w:firstLine="708"/>
        <w:jc w:val="both"/>
      </w:pPr>
      <w:r w:rsidRPr="00B24D06">
        <w:rPr>
          <w:b/>
        </w:rPr>
        <w:t>19.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E31F83" w:rsidRPr="00AD405A" w:rsidRDefault="00E31F83" w:rsidP="00E31F83">
      <w:pPr>
        <w:pStyle w:val="ac"/>
        <w:spacing w:before="0" w:after="0"/>
        <w:ind w:firstLine="708"/>
        <w:jc w:val="both"/>
      </w:pPr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0" w:history="1">
        <w:r w:rsidRPr="0076734D">
          <w:rPr>
            <w:rStyle w:val="aa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</w:p>
    <w:p w:rsidR="00E31F83" w:rsidRPr="00AD405A" w:rsidRDefault="00E31F83" w:rsidP="00E31F83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1" w:history="1">
        <w:r w:rsidRPr="0076734D">
          <w:rPr>
            <w:rStyle w:val="aa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инфоматы). </w:t>
      </w:r>
      <w:r w:rsidRPr="00717F02">
        <w:t>Список мест размещения инфоматов</w:t>
      </w:r>
      <w:r>
        <w:t xml:space="preserve"> представлен в Приложении №1 к настоящему Административному регламенту;</w:t>
      </w:r>
      <w:r w:rsidRPr="00AD405A">
        <w:t xml:space="preserve"> </w:t>
      </w:r>
    </w:p>
    <w:p w:rsidR="00E31F83" w:rsidRPr="00AD405A" w:rsidRDefault="00E31F83" w:rsidP="00E31F83">
      <w:pPr>
        <w:pStyle w:val="ac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22" w:history="1">
        <w:r w:rsidRPr="0076734D">
          <w:rPr>
            <w:rStyle w:val="aa"/>
          </w:rPr>
          <w:t>http://glazrayon.ru</w:t>
        </w:r>
      </w:hyperlink>
      <w:r>
        <w:t>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4) на информационных стендах, расположенных в здании Администрации Глазовского района и в офисах «Мои документы» в Глазовском районе.</w:t>
      </w:r>
    </w:p>
    <w:p w:rsidR="00E31F83" w:rsidRDefault="00E31F83" w:rsidP="00E31F83">
      <w:pPr>
        <w:ind w:firstLine="708"/>
        <w:jc w:val="both"/>
      </w:pPr>
      <w:r w:rsidRPr="00D84E00">
        <w:rPr>
          <w:b/>
        </w:rPr>
        <w:t>20.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E31F83" w:rsidRPr="00B60E17" w:rsidRDefault="00E31F83" w:rsidP="00E31F83">
      <w:pPr>
        <w:ind w:firstLine="708"/>
        <w:jc w:val="both"/>
        <w:rPr>
          <w:color w:val="7030A0"/>
        </w:rPr>
      </w:pPr>
      <w:r w:rsidRPr="00D84E00">
        <w:rPr>
          <w:b/>
        </w:rPr>
        <w:t>21.</w:t>
      </w:r>
      <w:r>
        <w:t xml:space="preserve"> Требования к качеству информационных стендов указаны </w:t>
      </w:r>
      <w:r w:rsidRPr="00E77121">
        <w:rPr>
          <w:color w:val="000000"/>
        </w:rPr>
        <w:t>в пункте 58 настоящего Административного регламента.</w:t>
      </w:r>
    </w:p>
    <w:p w:rsidR="00E31F83" w:rsidRDefault="00E31F83" w:rsidP="00E31F83">
      <w:pPr>
        <w:ind w:firstLine="708"/>
        <w:jc w:val="both"/>
      </w:pPr>
      <w:r w:rsidRPr="00ED59AB">
        <w:rPr>
          <w:b/>
        </w:rPr>
        <w:t>22.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E31F83" w:rsidRPr="0071020E" w:rsidRDefault="00E31F83" w:rsidP="00E31F83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заявителей, сведения о руководителях Администрации Глазовского района и офисов «Мои документы»;</w:t>
      </w:r>
      <w:r w:rsidRPr="0071020E">
        <w:t xml:space="preserve"> </w:t>
      </w:r>
    </w:p>
    <w:p w:rsidR="00E31F83" w:rsidRPr="0071020E" w:rsidRDefault="00E31F83" w:rsidP="00E31F83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E31F83" w:rsidRPr="00B60E17" w:rsidRDefault="00E31F83" w:rsidP="00E31F83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</w:t>
      </w:r>
      <w:r w:rsidRPr="00BC5A4F">
        <w:rPr>
          <w:color w:val="000000"/>
        </w:rPr>
        <w:t xml:space="preserve"> с пунктом 53 настоящего Административного регламента; </w:t>
      </w:r>
    </w:p>
    <w:p w:rsidR="00E31F83" w:rsidRPr="0071020E" w:rsidRDefault="00E31F83" w:rsidP="00E31F83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E31F83" w:rsidRPr="0071020E" w:rsidRDefault="00E31F83" w:rsidP="00E31F83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E31F83" w:rsidRPr="00BA03B8" w:rsidRDefault="00E31F83" w:rsidP="00E31F83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E31F83" w:rsidRPr="009F3801" w:rsidRDefault="00E31F83" w:rsidP="00E31F83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</w:t>
      </w:r>
      <w:r w:rsidRPr="00E522B1">
        <w:t xml:space="preserve">и </w:t>
      </w:r>
      <w:r>
        <w:t>(Приложения  №</w:t>
      </w:r>
      <w:r w:rsidRPr="00E522B1">
        <w:t xml:space="preserve"> 2</w:t>
      </w:r>
      <w:r>
        <w:t xml:space="preserve">, 3, </w:t>
      </w:r>
      <w:r w:rsidRPr="00E522B1">
        <w:t>4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E31F83" w:rsidRPr="0071020E" w:rsidRDefault="00E31F83" w:rsidP="00E31F83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E31F83" w:rsidRPr="0071020E" w:rsidRDefault="00E31F83" w:rsidP="00E31F83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E31F83" w:rsidRPr="0071020E" w:rsidRDefault="00E31F83" w:rsidP="00E31F83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E31F83" w:rsidRPr="0071020E" w:rsidRDefault="00E31F83" w:rsidP="00E31F83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E31F83" w:rsidRPr="0071020E" w:rsidRDefault="00E31F83" w:rsidP="00E31F83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E31F83" w:rsidRPr="009152FE" w:rsidRDefault="00E31F83" w:rsidP="00E31F83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E31F83" w:rsidRDefault="00E31F83" w:rsidP="00E31F83">
      <w:pPr>
        <w:ind w:firstLine="708"/>
        <w:jc w:val="both"/>
        <w:rPr>
          <w:b/>
        </w:rPr>
      </w:pPr>
    </w:p>
    <w:p w:rsidR="00E31F83" w:rsidRPr="00430FA9" w:rsidRDefault="00E31F83" w:rsidP="00E31F83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E31F83" w:rsidRDefault="00E31F83" w:rsidP="00E31F83">
      <w:pPr>
        <w:ind w:hanging="6"/>
        <w:jc w:val="both"/>
        <w:rPr>
          <w:b/>
        </w:rPr>
      </w:pPr>
    </w:p>
    <w:p w:rsidR="00E31F83" w:rsidRPr="00430FA9" w:rsidRDefault="00E31F83" w:rsidP="00E31F83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E31F83" w:rsidRDefault="00E31F83" w:rsidP="00E31F83">
      <w:pPr>
        <w:ind w:firstLine="708"/>
        <w:jc w:val="center"/>
        <w:rPr>
          <w:b/>
        </w:rPr>
      </w:pPr>
    </w:p>
    <w:p w:rsidR="00E31F83" w:rsidRPr="00BC3F81" w:rsidRDefault="00E31F83" w:rsidP="00E31F83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23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D86E5A">
        <w:t>Предоставление частичного возмещения (компенсации) стоимости путевки для детей в загородные детские оздоровительные лагеря</w:t>
      </w:r>
      <w:r>
        <w:t>.</w:t>
      </w:r>
    </w:p>
    <w:p w:rsidR="00E31F83" w:rsidRPr="00877282" w:rsidRDefault="00E31F83" w:rsidP="00E31F83">
      <w:pPr>
        <w:tabs>
          <w:tab w:val="left" w:pos="851"/>
        </w:tabs>
        <w:jc w:val="both"/>
        <w:rPr>
          <w:bCs/>
        </w:rPr>
      </w:pPr>
    </w:p>
    <w:p w:rsidR="00E31F83" w:rsidRPr="00430FA9" w:rsidRDefault="00E31F83" w:rsidP="00E31F83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E31F83" w:rsidRDefault="00E31F83" w:rsidP="00E31F83">
      <w:pPr>
        <w:ind w:firstLine="708"/>
        <w:jc w:val="center"/>
        <w:rPr>
          <w:b/>
        </w:rPr>
      </w:pP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lastRenderedPageBreak/>
        <w:t>24</w:t>
      </w:r>
      <w:r w:rsidRPr="00B8128E">
        <w:rPr>
          <w:b/>
        </w:rPr>
        <w:t>.</w:t>
      </w:r>
      <w:r>
        <w:t xml:space="preserve"> Муниципальную услугу предоставляет Администрация Глазовского района. Структурным подразделением Администрации Глазовского района, ответственным за предоставление муниципальной услуги, является</w:t>
      </w:r>
      <w:r>
        <w:rPr>
          <w:color w:val="0070C0"/>
        </w:rPr>
        <w:t xml:space="preserve"> </w:t>
      </w:r>
      <w:r w:rsidRPr="00D86E5A">
        <w:t>Управление образования Администрации Глазовского района.</w:t>
      </w:r>
      <w:r>
        <w:t xml:space="preserve">  </w:t>
      </w:r>
    </w:p>
    <w:p w:rsidR="00E31F83" w:rsidRDefault="00E31F83" w:rsidP="00E31F83">
      <w:pPr>
        <w:ind w:firstLine="708"/>
        <w:jc w:val="both"/>
      </w:pPr>
      <w:r w:rsidRPr="001472FE">
        <w:rPr>
          <w:b/>
        </w:rPr>
        <w:t>25.</w:t>
      </w:r>
      <w:r>
        <w:t xml:space="preserve"> </w:t>
      </w:r>
      <w:r w:rsidRPr="00C61756">
        <w:t xml:space="preserve">При предоставлении муниципальной услуги </w:t>
      </w:r>
      <w:r w:rsidRPr="00D86E5A">
        <w:t>Управление образования Администрации Глазовского района</w:t>
      </w:r>
      <w:r w:rsidRPr="00C61756">
        <w:t xml:space="preserve"> осуществля</w:t>
      </w:r>
      <w:r>
        <w:t>е</w:t>
      </w:r>
      <w:r w:rsidRPr="00C61756">
        <w:t>т  взаимодействие:</w:t>
      </w:r>
    </w:p>
    <w:p w:rsidR="00E31F83" w:rsidRDefault="00E31F83" w:rsidP="00E31F83">
      <w:pPr>
        <w:jc w:val="both"/>
      </w:pPr>
      <w:r w:rsidRPr="00642D68">
        <w:t xml:space="preserve">- </w:t>
      </w:r>
      <w:r>
        <w:t>обще</w:t>
      </w:r>
      <w:r w:rsidRPr="00642D68">
        <w:t>образовательные  учреждения муниципального образования «Глазовский район»;</w:t>
      </w:r>
    </w:p>
    <w:p w:rsidR="00E31F83" w:rsidRDefault="00E31F83" w:rsidP="00E31F83">
      <w:pPr>
        <w:jc w:val="both"/>
      </w:pPr>
      <w:r>
        <w:t>- загородные лагеря круглогодичного и сезонного действия УР;</w:t>
      </w:r>
    </w:p>
    <w:p w:rsidR="00E31F83" w:rsidRPr="00642D68" w:rsidRDefault="00E31F83" w:rsidP="00E31F83">
      <w:pPr>
        <w:jc w:val="both"/>
      </w:pPr>
      <w:r>
        <w:t>- предприятия, учреждения, некоммерческие организации г.Глазова и Глазовского района;</w:t>
      </w:r>
    </w:p>
    <w:p w:rsidR="00E31F83" w:rsidRPr="00642D68" w:rsidRDefault="00E31F83" w:rsidP="00E31F83">
      <w:pPr>
        <w:jc w:val="both"/>
      </w:pPr>
      <w:r w:rsidRPr="00642D68">
        <w:t>- Отдел социальной защиты населения в Глазовском районе;</w:t>
      </w:r>
    </w:p>
    <w:p w:rsidR="00E31F83" w:rsidRPr="00642D68" w:rsidRDefault="00E31F83" w:rsidP="00E31F83">
      <w:pPr>
        <w:jc w:val="both"/>
      </w:pPr>
      <w:r w:rsidRPr="00642D68">
        <w:t>- бюджетное учреждение УР «Республиканский центр содействия трудоустройству молодежи»;</w:t>
      </w:r>
    </w:p>
    <w:p w:rsidR="00E31F83" w:rsidRPr="00642D68" w:rsidRDefault="00E31F83" w:rsidP="00E31F83">
      <w:pPr>
        <w:jc w:val="both"/>
      </w:pPr>
      <w:r w:rsidRPr="00642D68">
        <w:t xml:space="preserve">- государственное казенное учреждение </w:t>
      </w:r>
      <w:r>
        <w:t>УР «Центр занятости населения города</w:t>
      </w:r>
      <w:r w:rsidRPr="00642D68">
        <w:t xml:space="preserve"> Глазова»;</w:t>
      </w:r>
    </w:p>
    <w:p w:rsidR="00E31F83" w:rsidRDefault="00E31F83" w:rsidP="00E31F83">
      <w:pPr>
        <w:jc w:val="both"/>
      </w:pPr>
      <w:r w:rsidRPr="00642D68">
        <w:t xml:space="preserve">- </w:t>
      </w:r>
      <w:r>
        <w:t>м</w:t>
      </w:r>
      <w:r w:rsidRPr="00170882">
        <w:rPr>
          <w:bCs/>
        </w:rPr>
        <w:t>олодежный</w:t>
      </w:r>
      <w:r w:rsidRPr="00170882">
        <w:t xml:space="preserve"> </w:t>
      </w:r>
      <w:r w:rsidRPr="00170882">
        <w:rPr>
          <w:bCs/>
        </w:rPr>
        <w:t>центр</w:t>
      </w:r>
      <w:r w:rsidRPr="00170882">
        <w:t xml:space="preserve"> "</w:t>
      </w:r>
      <w:r w:rsidRPr="00170882">
        <w:rPr>
          <w:bCs/>
        </w:rPr>
        <w:t>Диалог</w:t>
      </w:r>
      <w:r w:rsidRPr="00170882">
        <w:t>"</w:t>
      </w:r>
      <w:r>
        <w:t xml:space="preserve"> БУК «Центр культуры и туризма» Глазовского района;</w:t>
      </w:r>
    </w:p>
    <w:p w:rsidR="00E31F83" w:rsidRPr="00642D68" w:rsidRDefault="00E31F83" w:rsidP="00E31F83">
      <w:pPr>
        <w:jc w:val="both"/>
      </w:pPr>
      <w:r>
        <w:t>-</w:t>
      </w:r>
      <w:r w:rsidRPr="00642D68">
        <w:t xml:space="preserve"> </w:t>
      </w:r>
      <w:r>
        <w:t xml:space="preserve">отдел культуры и молодежной политики Администрации муниципального </w:t>
      </w:r>
      <w:r w:rsidRPr="00642D68">
        <w:t>образования «Глазовский район»;</w:t>
      </w:r>
    </w:p>
    <w:p w:rsidR="00E31F83" w:rsidRPr="00642D68" w:rsidRDefault="00E31F83" w:rsidP="00E31F83">
      <w:pPr>
        <w:jc w:val="both"/>
      </w:pPr>
      <w:r>
        <w:t xml:space="preserve">- отдел по делам опеки, </w:t>
      </w:r>
      <w:r w:rsidRPr="00642D68">
        <w:t>попечительства</w:t>
      </w:r>
      <w:r>
        <w:t xml:space="preserve"> семьи и несовершеннолетних</w:t>
      </w:r>
      <w:r w:rsidRPr="00642D68">
        <w:t xml:space="preserve"> МО «Глазовский район»;</w:t>
      </w:r>
    </w:p>
    <w:p w:rsidR="00E31F83" w:rsidRPr="00642D68" w:rsidRDefault="00E31F83" w:rsidP="00E31F83">
      <w:pPr>
        <w:snapToGrid w:val="0"/>
      </w:pPr>
      <w:r w:rsidRPr="00642D68">
        <w:t xml:space="preserve">- </w:t>
      </w:r>
      <w:r w:rsidRPr="00DB4F42">
        <w:t>БУЗ УР  «Глазовская межрайонная больница Министерства здравоохранения Удмуртской Республики»</w:t>
      </w:r>
      <w:r>
        <w:t>;</w:t>
      </w:r>
    </w:p>
    <w:p w:rsidR="00E31F83" w:rsidRPr="00642D68" w:rsidRDefault="00E31F83" w:rsidP="00E31F83">
      <w:pPr>
        <w:jc w:val="both"/>
      </w:pPr>
      <w:r w:rsidRPr="00642D68">
        <w:t>- Глазовский райком профсоюза работников агро-промышленного комплекса;</w:t>
      </w:r>
    </w:p>
    <w:p w:rsidR="00E31F83" w:rsidRDefault="00E31F83" w:rsidP="00E31F83">
      <w:pPr>
        <w:jc w:val="both"/>
      </w:pPr>
      <w:r w:rsidRPr="00642D68">
        <w:t>- отдел государственного пожарного надзора г.Глазова, Глазовского, Юкаменского, Ярского районов;</w:t>
      </w:r>
    </w:p>
    <w:p w:rsidR="00E31F83" w:rsidRPr="00D735B3" w:rsidRDefault="00E31F83" w:rsidP="00E31F83">
      <w:pPr>
        <w:snapToGrid w:val="0"/>
        <w:rPr>
          <w:b/>
          <w:bCs/>
        </w:rPr>
      </w:pPr>
      <w:r>
        <w:t xml:space="preserve">- </w:t>
      </w:r>
      <w:r>
        <w:rPr>
          <w:bCs/>
        </w:rPr>
        <w:t>территориальный отдел</w:t>
      </w:r>
      <w:r w:rsidRPr="00AD3CFD">
        <w:rPr>
          <w:bCs/>
        </w:rPr>
        <w:t xml:space="preserve"> Управления Роспотребнадзора по Уд</w:t>
      </w:r>
      <w:r>
        <w:rPr>
          <w:bCs/>
        </w:rPr>
        <w:t>муртской Республике в г.Глазове;</w:t>
      </w:r>
    </w:p>
    <w:p w:rsidR="00E31F83" w:rsidRDefault="00E31F83" w:rsidP="00E31F83">
      <w:pPr>
        <w:snapToGrid w:val="0"/>
        <w:rPr>
          <w:b/>
          <w:bCs/>
        </w:rPr>
      </w:pPr>
      <w:r w:rsidRPr="00642D68">
        <w:t>- отдел по делам несовершеннолетних</w:t>
      </w:r>
      <w:r w:rsidRPr="00165A92">
        <w:rPr>
          <w:bCs/>
        </w:rPr>
        <w:t xml:space="preserve"> ГУ Межмуниципальный отдел МВД России «Глазовский»</w:t>
      </w:r>
      <w:r>
        <w:rPr>
          <w:bCs/>
        </w:rPr>
        <w:t>;</w:t>
      </w:r>
    </w:p>
    <w:p w:rsidR="00E31F83" w:rsidRPr="00642D68" w:rsidRDefault="00E31F83" w:rsidP="00E31F83">
      <w:pPr>
        <w:jc w:val="both"/>
      </w:pPr>
      <w:r w:rsidRPr="00642D68">
        <w:t>- учреждения культуры Глазовского района (Глазовский районный историко-краеведческий музейный комплекс</w:t>
      </w:r>
      <w:r>
        <w:t xml:space="preserve"> «Истоки»</w:t>
      </w:r>
      <w:r w:rsidRPr="00642D68">
        <w:t>, дома культуры, библиотеки).</w:t>
      </w:r>
    </w:p>
    <w:p w:rsidR="00E31F83" w:rsidRPr="009F4F48" w:rsidRDefault="00E31F83" w:rsidP="00E31F83">
      <w:pPr>
        <w:ind w:firstLine="708"/>
        <w:jc w:val="both"/>
      </w:pPr>
      <w:r>
        <w:t>- с</w:t>
      </w:r>
      <w:r w:rsidRPr="009F4F48">
        <w:t xml:space="preserve"> </w:t>
      </w:r>
      <w:r>
        <w:t xml:space="preserve">офисами «Мои документы» в Глазовском районе </w:t>
      </w:r>
      <w:r w:rsidRPr="009F4F48">
        <w:t>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пунктах</w:t>
      </w:r>
      <w:r>
        <w:t xml:space="preserve"> 32, </w:t>
      </w:r>
      <w:r w:rsidRPr="0076623A">
        <w:t>75-87  настоящего Административного регламента,</w:t>
      </w:r>
      <w:r w:rsidRPr="009F4F48">
        <w:t xml:space="preserve"> выдачи заявителю результата муниципальной услуги;</w:t>
      </w:r>
    </w:p>
    <w:p w:rsidR="00E31F83" w:rsidRDefault="00E31F83" w:rsidP="00E31F83">
      <w:pPr>
        <w:ind w:firstLine="708"/>
        <w:jc w:val="both"/>
      </w:pPr>
      <w:r w:rsidRPr="006663EC">
        <w:rPr>
          <w:b/>
        </w:rPr>
        <w:t>26.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E31F83" w:rsidRDefault="00E31F83" w:rsidP="00E31F83">
      <w:pPr>
        <w:ind w:firstLine="708"/>
        <w:jc w:val="both"/>
      </w:pPr>
      <w:r w:rsidRPr="006663EC">
        <w:rPr>
          <w:b/>
        </w:rPr>
        <w:t>27.</w:t>
      </w:r>
      <w:r w:rsidRPr="006663EC">
        <w:t xml:space="preserve"> Администрация Глазовского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«Глазовский район».</w:t>
      </w:r>
    </w:p>
    <w:p w:rsidR="00E31F83" w:rsidRDefault="00E31F83" w:rsidP="00E31F83">
      <w:pPr>
        <w:ind w:firstLine="708"/>
        <w:jc w:val="both"/>
      </w:pPr>
    </w:p>
    <w:p w:rsidR="00E31F83" w:rsidRPr="006663EC" w:rsidRDefault="00E31F83" w:rsidP="00E31F83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E31F83" w:rsidRDefault="00E31F83" w:rsidP="00E31F83">
      <w:pPr>
        <w:ind w:firstLine="708"/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ind w:firstLine="851"/>
        <w:jc w:val="both"/>
        <w:rPr>
          <w:color w:val="000000"/>
        </w:rPr>
      </w:pPr>
      <w:r w:rsidRPr="006663EC">
        <w:rPr>
          <w:b/>
          <w:color w:val="000000"/>
        </w:rPr>
        <w:t>28.</w:t>
      </w:r>
      <w:r>
        <w:rPr>
          <w:color w:val="000000"/>
        </w:rPr>
        <w:t xml:space="preserve"> </w:t>
      </w:r>
      <w:r w:rsidRPr="007057FD">
        <w:rPr>
          <w:color w:val="000000"/>
        </w:rPr>
        <w:t>Конечным результатом пред</w:t>
      </w:r>
      <w:r>
        <w:rPr>
          <w:color w:val="000000"/>
        </w:rPr>
        <w:t>оставления муниципальной услуги являю</w:t>
      </w:r>
      <w:r w:rsidRPr="007057FD">
        <w:rPr>
          <w:color w:val="000000"/>
        </w:rPr>
        <w:t>тся</w:t>
      </w:r>
      <w:r>
        <w:rPr>
          <w:color w:val="000000"/>
        </w:rPr>
        <w:t>:</w:t>
      </w:r>
    </w:p>
    <w:p w:rsidR="00E31F83" w:rsidRPr="00313245" w:rsidRDefault="00E31F83" w:rsidP="00E31F83">
      <w:pPr>
        <w:ind w:firstLine="567"/>
      </w:pPr>
      <w:r>
        <w:rPr>
          <w:color w:val="000000"/>
        </w:rPr>
        <w:t>1)</w:t>
      </w:r>
      <w:r>
        <w:tab/>
        <w:t xml:space="preserve">Принятие  решения о предоставлении частичного возмещения (компенсации) стоимости путевки для детей в загородные детские оздоровительные лагеря </w:t>
      </w:r>
      <w:r w:rsidRPr="0076623A">
        <w:t xml:space="preserve">(Приложение </w:t>
      </w:r>
      <w:r>
        <w:t>№11</w:t>
      </w:r>
      <w:r w:rsidRPr="0076623A">
        <w:t xml:space="preserve"> настоящего Административного регламента)</w:t>
      </w:r>
      <w:r>
        <w:t>.</w:t>
      </w:r>
    </w:p>
    <w:p w:rsidR="00E31F83" w:rsidRPr="006B071F" w:rsidRDefault="00E31F83" w:rsidP="00E31F83">
      <w:pPr>
        <w:tabs>
          <w:tab w:val="left" w:pos="1260"/>
        </w:tabs>
        <w:ind w:firstLine="851"/>
        <w:jc w:val="both"/>
        <w:rPr>
          <w:color w:val="FF0000"/>
        </w:rPr>
      </w:pPr>
      <w:r w:rsidRPr="00FD5A7C">
        <w:t xml:space="preserve">2) </w:t>
      </w:r>
      <w:r w:rsidRPr="00FD5A7C">
        <w:rPr>
          <w:bCs/>
          <w:color w:val="000000"/>
        </w:rPr>
        <w:t>Выдача решения об отказе в предоставлении муниципальной услуги</w:t>
      </w:r>
      <w:r>
        <w:t xml:space="preserve"> </w:t>
      </w:r>
      <w:r w:rsidRPr="0076623A">
        <w:t xml:space="preserve">(Приложение </w:t>
      </w:r>
      <w:r>
        <w:t>№10</w:t>
      </w:r>
      <w:r w:rsidRPr="0076623A">
        <w:t xml:space="preserve"> настоящего Административного регламента)</w:t>
      </w:r>
      <w:r>
        <w:t>.</w:t>
      </w:r>
      <w:r>
        <w:rPr>
          <w:color w:val="0070C0"/>
        </w:rPr>
        <w:t xml:space="preserve"> </w:t>
      </w:r>
    </w:p>
    <w:p w:rsidR="00E31F83" w:rsidRDefault="00E31F83" w:rsidP="00E31F83">
      <w:pPr>
        <w:ind w:firstLine="24"/>
        <w:jc w:val="center"/>
        <w:rPr>
          <w:b/>
        </w:rPr>
      </w:pPr>
    </w:p>
    <w:p w:rsidR="00E31F83" w:rsidRDefault="00E31F83" w:rsidP="00E31F83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E31F83" w:rsidRPr="006F36C4" w:rsidRDefault="00E31F83" w:rsidP="00E31F83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E31F83" w:rsidRDefault="00E31F83" w:rsidP="00E31F83">
      <w:pPr>
        <w:ind w:firstLine="24"/>
        <w:jc w:val="center"/>
      </w:pPr>
    </w:p>
    <w:p w:rsidR="00E31F83" w:rsidRDefault="00E31F83" w:rsidP="00E31F83">
      <w:pPr>
        <w:ind w:firstLine="708"/>
        <w:jc w:val="both"/>
        <w:rPr>
          <w:color w:val="FF0000"/>
        </w:rPr>
      </w:pPr>
      <w:r w:rsidRPr="001838A5">
        <w:rPr>
          <w:b/>
        </w:rPr>
        <w:t>29.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ED5276">
        <w:rPr>
          <w:color w:val="000000"/>
        </w:rPr>
        <w:t xml:space="preserve">не более </w:t>
      </w:r>
      <w:r w:rsidRPr="00BC5A4F">
        <w:rPr>
          <w:color w:val="000000"/>
        </w:rPr>
        <w:t>30 (ФЗ Обращение граждан РФ № 59)</w:t>
      </w:r>
      <w:r w:rsidRPr="00ED5276">
        <w:rPr>
          <w:color w:val="000000"/>
        </w:rPr>
        <w:t xml:space="preserve"> календарных дней</w:t>
      </w:r>
      <w:r>
        <w:rPr>
          <w:color w:val="000000"/>
        </w:rPr>
        <w:t xml:space="preserve"> </w:t>
      </w:r>
      <w:r>
        <w:t>и складывается из сроков выполнения административных процедур.</w:t>
      </w:r>
    </w:p>
    <w:p w:rsidR="00E31F83" w:rsidRPr="00C85028" w:rsidRDefault="00E31F83" w:rsidP="00E31F83">
      <w:pPr>
        <w:ind w:firstLine="708"/>
        <w:jc w:val="both"/>
        <w:rPr>
          <w:b/>
          <w:i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</w:rPr>
        <w:t xml:space="preserve"> </w:t>
      </w:r>
    </w:p>
    <w:p w:rsidR="00E31F83" w:rsidRDefault="00E31F83" w:rsidP="00E31F83">
      <w:pPr>
        <w:ind w:hanging="24"/>
        <w:jc w:val="center"/>
        <w:rPr>
          <w:b/>
        </w:rPr>
      </w:pPr>
    </w:p>
    <w:p w:rsidR="00E31F83" w:rsidRPr="00175169" w:rsidRDefault="00E31F83" w:rsidP="00E31F83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E31F83" w:rsidRPr="00175169" w:rsidRDefault="00E31F83" w:rsidP="00E31F83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E31F83" w:rsidRPr="000C32EE" w:rsidRDefault="00E31F83" w:rsidP="00E31F83">
      <w:pPr>
        <w:ind w:firstLine="708"/>
        <w:jc w:val="center"/>
      </w:pPr>
    </w:p>
    <w:p w:rsidR="00E31F83" w:rsidRPr="00DC25E4" w:rsidRDefault="00E31F83" w:rsidP="00E31F83">
      <w:pPr>
        <w:ind w:firstLine="708"/>
      </w:pPr>
      <w:r w:rsidRPr="00DC25E4">
        <w:rPr>
          <w:b/>
        </w:rPr>
        <w:t>31.</w:t>
      </w:r>
      <w:r w:rsidRPr="00DC25E4">
        <w:t xml:space="preserve"> Предоставление муниципальной услуги регулируется:</w:t>
      </w:r>
    </w:p>
    <w:p w:rsidR="00E31F83" w:rsidRPr="00DC25E4" w:rsidRDefault="00E31F83" w:rsidP="00E31F83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DC25E4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31F83" w:rsidRPr="00DC25E4" w:rsidRDefault="00E31F83" w:rsidP="00E31F83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DC25E4">
        <w:t xml:space="preserve">Федеральным законом от 02.05.2006 № 59-ФЗ «О порядке рассмотрения обращений граждан Российской Федерации»; </w:t>
      </w:r>
    </w:p>
    <w:p w:rsidR="00E31F83" w:rsidRPr="00DC25E4" w:rsidRDefault="00E31F83" w:rsidP="00E31F83">
      <w:pPr>
        <w:numPr>
          <w:ilvl w:val="0"/>
          <w:numId w:val="25"/>
        </w:numPr>
        <w:tabs>
          <w:tab w:val="left" w:pos="1134"/>
        </w:tabs>
        <w:autoSpaceDE w:val="0"/>
        <w:ind w:left="0" w:firstLine="709"/>
        <w:jc w:val="both"/>
      </w:pPr>
      <w:r w:rsidRPr="00DC25E4"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:rsidR="00E31F83" w:rsidRPr="00DC25E4" w:rsidRDefault="00E31F83" w:rsidP="00E31F83">
      <w:pPr>
        <w:numPr>
          <w:ilvl w:val="0"/>
          <w:numId w:val="25"/>
        </w:numPr>
        <w:tabs>
          <w:tab w:val="left" w:pos="1134"/>
        </w:tabs>
        <w:autoSpaceDE w:val="0"/>
        <w:ind w:left="0" w:firstLine="709"/>
        <w:jc w:val="both"/>
      </w:pPr>
      <w:r w:rsidRPr="00DC25E4">
        <w:t>Федеральным Законом от 27.07.2006 № 152-ФЗ «О персональных данных»;</w:t>
      </w:r>
    </w:p>
    <w:p w:rsidR="00E31F83" w:rsidRPr="00DC25E4" w:rsidRDefault="00E31F83" w:rsidP="00E31F83">
      <w:pPr>
        <w:numPr>
          <w:ilvl w:val="0"/>
          <w:numId w:val="25"/>
        </w:numPr>
        <w:tabs>
          <w:tab w:val="left" w:pos="1134"/>
        </w:tabs>
        <w:autoSpaceDE w:val="0"/>
        <w:ind w:left="0" w:firstLine="709"/>
        <w:jc w:val="both"/>
      </w:pPr>
      <w:r w:rsidRPr="00DC25E4">
        <w:t>Федеральным законом от 24 ноября 1995 года № 181-ФЗ «О социальной защите инвалидов в Российской Федерации»;</w:t>
      </w:r>
    </w:p>
    <w:p w:rsidR="00E31F83" w:rsidRPr="00DC25E4" w:rsidRDefault="00E31F83" w:rsidP="00E31F83">
      <w:pPr>
        <w:pStyle w:val="ConsPlusNormal"/>
        <w:numPr>
          <w:ilvl w:val="0"/>
          <w:numId w:val="2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25E4">
        <w:rPr>
          <w:rFonts w:ascii="Times New Roman" w:hAnsi="Times New Roman" w:cs="Times New Roman"/>
          <w:sz w:val="24"/>
          <w:szCs w:val="24"/>
        </w:rPr>
        <w:t xml:space="preserve">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DC25E4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DC25E4">
        <w:rPr>
          <w:rFonts w:ascii="Times New Roman" w:hAnsi="Times New Roman" w:cs="Times New Roman"/>
          <w:sz w:val="24"/>
          <w:szCs w:val="24"/>
        </w:rPr>
        <w:t>. № 120-ФЗ «Об основах системы профилактики безнадзорности и правонарушений несовершеннолетних»;</w:t>
      </w:r>
    </w:p>
    <w:p w:rsidR="00E31F83" w:rsidRPr="00DC25E4" w:rsidRDefault="00E31F83" w:rsidP="00E31F83">
      <w:pPr>
        <w:pStyle w:val="af9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25E4">
        <w:rPr>
          <w:rFonts w:ascii="Times New Roman" w:hAnsi="Times New Roman"/>
          <w:sz w:val="24"/>
          <w:szCs w:val="24"/>
        </w:rPr>
        <w:t>Федеральный закон об образовании от 29.12.2012 №273-ФЗ «Об образовании в Российской Федерации»;</w:t>
      </w:r>
    </w:p>
    <w:p w:rsidR="00E31F83" w:rsidRPr="00DC25E4" w:rsidRDefault="00E31F83" w:rsidP="00E31F83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DC25E4">
        <w:t>Уставом  и локально-нормативными актами муниципального образования «Глазовский район».</w:t>
      </w:r>
    </w:p>
    <w:p w:rsidR="00E31F83" w:rsidRDefault="00E31F83" w:rsidP="00E31F83">
      <w:pPr>
        <w:ind w:firstLine="550"/>
        <w:jc w:val="center"/>
        <w:rPr>
          <w:b/>
        </w:rPr>
      </w:pPr>
    </w:p>
    <w:p w:rsidR="00E31F83" w:rsidRDefault="00E31F83" w:rsidP="00E31F83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E31F83" w:rsidRDefault="00E31F83" w:rsidP="00E31F83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E31F83" w:rsidRPr="00D05B2E" w:rsidRDefault="00E31F83" w:rsidP="00E31F83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E31F83" w:rsidRDefault="00E31F83" w:rsidP="00E31F83">
      <w:pPr>
        <w:ind w:firstLine="6"/>
        <w:jc w:val="center"/>
        <w:rPr>
          <w:b/>
        </w:rPr>
      </w:pPr>
    </w:p>
    <w:p w:rsidR="00E31F83" w:rsidRDefault="00E31F83" w:rsidP="00E31F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F1FCD">
        <w:rPr>
          <w:rFonts w:ascii="Times New Roman" w:hAnsi="Times New Roman" w:cs="Times New Roman"/>
          <w:b/>
          <w:sz w:val="24"/>
          <w:szCs w:val="24"/>
        </w:rPr>
        <w:t>32.</w:t>
      </w:r>
      <w:r w:rsidRPr="005F1FCD">
        <w:rPr>
          <w:rFonts w:ascii="Times New Roman" w:hAnsi="Times New Roman" w:cs="Times New Roman"/>
          <w:i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Для частичного возмещения (компенсации) стоимости путевки в  загородные оздоровительные лагеря в Управление образования Администрации муниципального образования «Глазовский район» заявки принимаются круглогодично. </w:t>
      </w:r>
      <w:r w:rsidRPr="00131ED1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№2, №3</w:t>
      </w:r>
      <w:r w:rsidRPr="00131ED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:rsidR="00E31F83" w:rsidRDefault="00E31F83" w:rsidP="00E31F83">
      <w:pPr>
        <w:pStyle w:val="ConsPlusNormal"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47326B">
        <w:rPr>
          <w:b/>
          <w:i/>
          <w:sz w:val="24"/>
          <w:szCs w:val="24"/>
        </w:rPr>
        <w:t xml:space="preserve"> </w:t>
      </w:r>
      <w:r w:rsidRPr="0047326B">
        <w:rPr>
          <w:rFonts w:ascii="Times New Roman" w:hAnsi="Times New Roman"/>
          <w:b/>
          <w:i/>
          <w:sz w:val="24"/>
          <w:szCs w:val="24"/>
        </w:rPr>
        <w:t xml:space="preserve"> Родители (законны</w:t>
      </w:r>
      <w:r>
        <w:rPr>
          <w:rFonts w:ascii="Times New Roman" w:hAnsi="Times New Roman"/>
          <w:b/>
          <w:i/>
          <w:sz w:val="24"/>
          <w:szCs w:val="24"/>
        </w:rPr>
        <w:t>е представители),  приобретающие путевку через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предоставляют следующие документы:</w:t>
      </w:r>
    </w:p>
    <w:p w:rsidR="00E31F83" w:rsidRDefault="00E31F83" w:rsidP="00E31F83">
      <w:pPr>
        <w:pStyle w:val="ConsPlusNormal"/>
        <w:tabs>
          <w:tab w:val="left" w:pos="1418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заявление родителя (законного представителя) ребенка по форме </w:t>
      </w:r>
      <w:r w:rsidRPr="006A430F">
        <w:rPr>
          <w:rFonts w:ascii="Times New Roman" w:hAnsi="Times New Roman" w:cs="Times New Roman"/>
          <w:sz w:val="24"/>
          <w:szCs w:val="24"/>
          <w:u w:val="single"/>
        </w:rPr>
        <w:t>согласно приложениям № 1, № 2 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1F83" w:rsidRDefault="00E31F83" w:rsidP="00E31F83">
      <w:pPr>
        <w:pStyle w:val="ConsPlusNormal"/>
        <w:tabs>
          <w:tab w:val="left" w:pos="1418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(копия паспорта гражданина РФ);</w:t>
      </w:r>
    </w:p>
    <w:p w:rsidR="00E31F83" w:rsidRDefault="00E31F83" w:rsidP="00E31F83">
      <w:pPr>
        <w:pStyle w:val="ConsPlusNormal"/>
        <w:tabs>
          <w:tab w:val="left" w:pos="1418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E31F83" w:rsidRDefault="00E31F83" w:rsidP="00E31F83">
      <w:pPr>
        <w:pStyle w:val="ConsPlusNormal"/>
        <w:tabs>
          <w:tab w:val="left" w:pos="1418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постановление органа местного самоуправления о назначении опекуном (для опекунов, приемных родителей);</w:t>
      </w:r>
    </w:p>
    <w:p w:rsidR="00E31F83" w:rsidRPr="006A6878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878">
        <w:rPr>
          <w:rFonts w:ascii="Times New Roman" w:hAnsi="Times New Roman" w:cs="Times New Roman"/>
          <w:color w:val="000000" w:themeColor="text1"/>
          <w:sz w:val="24"/>
          <w:szCs w:val="24"/>
        </w:rPr>
        <w:t>д) копия удостоверения многодетной семьи (в случае если семья многодетная, малообеспеченная);</w:t>
      </w:r>
    </w:p>
    <w:p w:rsidR="00E31F83" w:rsidRPr="006A6878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878">
        <w:rPr>
          <w:rFonts w:ascii="Times New Roman" w:hAnsi="Times New Roman" w:cs="Times New Roman"/>
          <w:color w:val="000000" w:themeColor="text1"/>
          <w:sz w:val="24"/>
          <w:szCs w:val="24"/>
        </w:rPr>
        <w:t>е) копия удостоверения инвалида (в случае установления заявителю группы инвалидности);</w:t>
      </w:r>
    </w:p>
    <w:p w:rsidR="00E31F83" w:rsidRPr="006A6878" w:rsidRDefault="00E31F83" w:rsidP="00E31F83">
      <w:pPr>
        <w:suppressAutoHyphens w:val="0"/>
        <w:rPr>
          <w:color w:val="000000" w:themeColor="text1"/>
          <w:lang w:eastAsia="ru-RU"/>
        </w:rPr>
      </w:pPr>
      <w:r w:rsidRPr="006A6878">
        <w:rPr>
          <w:color w:val="000000" w:themeColor="text1"/>
          <w:lang w:eastAsia="ru-RU"/>
        </w:rPr>
        <w:t>ж) копия удостоверения беженца или вынужденного переселенца (в случае если заявитель является беженцем или вынужденным переселенцем);</w:t>
      </w:r>
    </w:p>
    <w:p w:rsidR="00E31F83" w:rsidRPr="006A6878" w:rsidRDefault="00E31F83" w:rsidP="00E31F83">
      <w:pPr>
        <w:suppressAutoHyphens w:val="0"/>
        <w:rPr>
          <w:color w:val="000000" w:themeColor="text1"/>
          <w:lang w:eastAsia="ru-RU"/>
        </w:rPr>
      </w:pPr>
      <w:r w:rsidRPr="006A6878">
        <w:rPr>
          <w:color w:val="000000" w:themeColor="text1"/>
          <w:lang w:eastAsia="ru-RU"/>
        </w:rPr>
        <w:t>з)</w:t>
      </w:r>
      <w:r w:rsidRPr="006A6878">
        <w:rPr>
          <w:color w:val="000000" w:themeColor="text1"/>
        </w:rPr>
        <w:t xml:space="preserve"> копия свидетельства безработного (в случае если оба родителя являются безработными)</w:t>
      </w:r>
    </w:p>
    <w:p w:rsidR="00E31F83" w:rsidRPr="006A6878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878">
        <w:rPr>
          <w:rFonts w:ascii="Times New Roman" w:hAnsi="Times New Roman" w:cs="Times New Roman"/>
          <w:color w:val="000000" w:themeColor="text1"/>
          <w:sz w:val="24"/>
          <w:szCs w:val="24"/>
        </w:rPr>
        <w:t>и) страховой номер индивидуального лицевого счета родителя (законного представителя)</w:t>
      </w:r>
    </w:p>
    <w:p w:rsidR="00E31F83" w:rsidRPr="006A6878" w:rsidRDefault="00E31F83" w:rsidP="00E31F83">
      <w:pPr>
        <w:pStyle w:val="ConsPlusNormal"/>
        <w:tabs>
          <w:tab w:val="left" w:pos="1418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случае если родителем (законным представителем) не предоставлены сведения о страховом номере индивидуального лицевого счета Управление образования в день обращения  родителя (законного представителя) направляет в Пенсионный Фонд Российской Федерации межведомственный запрос о предоставлении указанных сведений.</w:t>
      </w:r>
    </w:p>
    <w:p w:rsidR="00E31F83" w:rsidRPr="006A430F" w:rsidRDefault="00E31F83" w:rsidP="00E31F83">
      <w:pPr>
        <w:autoSpaceDE w:val="0"/>
        <w:autoSpaceDN w:val="0"/>
        <w:adjustRightInd w:val="0"/>
        <w:jc w:val="both"/>
        <w:rPr>
          <w:b/>
        </w:rPr>
      </w:pPr>
      <w:r w:rsidRPr="006A430F">
        <w:rPr>
          <w:b/>
          <w:i/>
        </w:rPr>
        <w:t xml:space="preserve">  Родители (законные представители), самостоятельно приобретающие путевки.</w:t>
      </w:r>
    </w:p>
    <w:p w:rsidR="00E31F83" w:rsidRDefault="00E31F83" w:rsidP="00E31F83">
      <w:pPr>
        <w:autoSpaceDE w:val="0"/>
        <w:autoSpaceDN w:val="0"/>
        <w:adjustRightInd w:val="0"/>
        <w:ind w:firstLine="709"/>
        <w:jc w:val="both"/>
      </w:pPr>
      <w:r>
        <w:t>Для получения компенсации родитель (законный представитель) в течение 10 календарных дней до начала смены, либо в течение 10 календарных дней со дня окончания смены в загородном детском оздоровительном лагере, представляют в Управление образования Администрации муниципального образования «Глазовский район» пакет документов, подтверждающих факт полной оплаты стоимости путевки:</w:t>
      </w:r>
    </w:p>
    <w:p w:rsidR="00E31F83" w:rsidRDefault="00E31F83" w:rsidP="00E31F83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 ребенка по форме согласно приложениям № 3 к настоящему Административному регламенту;</w:t>
      </w:r>
    </w:p>
    <w:p w:rsidR="00E31F83" w:rsidRPr="006C1E3E" w:rsidRDefault="00E31F83" w:rsidP="00E31F83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копию документа, удостоверяющего личность заявителя </w:t>
      </w:r>
      <w:r w:rsidRPr="00082B95">
        <w:rPr>
          <w:rFonts w:ascii="Times New Roman" w:hAnsi="Times New Roman" w:cs="Times New Roman"/>
          <w:sz w:val="24"/>
          <w:szCs w:val="24"/>
        </w:rPr>
        <w:t>(с предъявлением оригинала);</w:t>
      </w:r>
    </w:p>
    <w:p w:rsidR="00E31F83" w:rsidRPr="006C1E3E" w:rsidRDefault="00E31F83" w:rsidP="00E31F83">
      <w:pPr>
        <w:pStyle w:val="ConsPlusNormal"/>
        <w:tabs>
          <w:tab w:val="left" w:pos="1418"/>
        </w:tabs>
        <w:suppressAutoHyphens w:val="0"/>
        <w:autoSpaceDN w:val="0"/>
        <w:adjustRightInd w:val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E31F83" w:rsidRDefault="00E31F83" w:rsidP="00E31F83">
      <w:pPr>
        <w:ind w:firstLine="709"/>
        <w:jc w:val="both"/>
      </w:pPr>
      <w:r>
        <w:t>г) договор (или копию) между родителем (законным представителем) и загородным детским оздоровительным лагерем;</w:t>
      </w:r>
      <w:r w:rsidRPr="00532C53">
        <w:t xml:space="preserve"> </w:t>
      </w:r>
    </w:p>
    <w:p w:rsidR="00E31F83" w:rsidRDefault="00E31F83" w:rsidP="00E31F83">
      <w:pPr>
        <w:ind w:firstLine="709"/>
        <w:jc w:val="both"/>
      </w:pPr>
      <w:r>
        <w:t>д) накладную на приобретение путевки (или копию); и (или счет-фактуру на приобретение путевки (или копию);</w:t>
      </w:r>
    </w:p>
    <w:p w:rsidR="00E31F83" w:rsidRDefault="00E31F83" w:rsidP="00E31F83">
      <w:pPr>
        <w:ind w:firstLine="709"/>
        <w:jc w:val="both"/>
        <w:rPr>
          <w:b/>
        </w:rPr>
      </w:pPr>
      <w:r>
        <w:lastRenderedPageBreak/>
        <w:t>е) платежный документ, подтверждающий факт частичной или полной оплаты путевки (чек оригинал)</w:t>
      </w:r>
      <w:r>
        <w:rPr>
          <w:b/>
          <w:bCs/>
        </w:rPr>
        <w:t xml:space="preserve">; </w:t>
      </w:r>
    </w:p>
    <w:p w:rsidR="00E31F83" w:rsidRDefault="00E31F83" w:rsidP="00E31F83">
      <w:pPr>
        <w:ind w:firstLine="709"/>
        <w:jc w:val="both"/>
      </w:pPr>
      <w:r>
        <w:t>ж) обратный талон к путевке (или копию);</w:t>
      </w:r>
    </w:p>
    <w:p w:rsidR="00E31F83" w:rsidRDefault="00E31F83" w:rsidP="00E31F83">
      <w:pPr>
        <w:ind w:firstLine="709"/>
        <w:jc w:val="both"/>
      </w:pPr>
      <w:r>
        <w:t>з) реквизиты счета для перечисления компенсации;</w:t>
      </w:r>
    </w:p>
    <w:p w:rsidR="00E31F83" w:rsidRDefault="00E31F83" w:rsidP="00E31F83">
      <w:pPr>
        <w:pStyle w:val="ConsPlusNormal"/>
        <w:tabs>
          <w:tab w:val="left" w:pos="1418"/>
        </w:tabs>
        <w:suppressAutoHyphens w:val="0"/>
        <w:autoSpaceDN w:val="0"/>
        <w:adjustRightInd w:val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постановление органа местного самоуправления о назначении опекуном (для опекунов, приемных родителей);</w:t>
      </w:r>
    </w:p>
    <w:p w:rsidR="00E31F83" w:rsidRPr="006A6878" w:rsidRDefault="00E31F83" w:rsidP="00E31F8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A6878">
        <w:rPr>
          <w:color w:val="000000" w:themeColor="text1"/>
        </w:rPr>
        <w:t xml:space="preserve">           к) копия удостоверения многодетной семьи (в случае если семья многодетная, малообеспеченная);</w:t>
      </w:r>
    </w:p>
    <w:p w:rsidR="00E31F83" w:rsidRPr="006A6878" w:rsidRDefault="00E31F83" w:rsidP="00E31F83">
      <w:pPr>
        <w:jc w:val="both"/>
        <w:rPr>
          <w:color w:val="000000" w:themeColor="text1"/>
        </w:rPr>
      </w:pPr>
      <w:r w:rsidRPr="006A6878">
        <w:rPr>
          <w:color w:val="000000" w:themeColor="text1"/>
        </w:rPr>
        <w:t xml:space="preserve">           л) </w:t>
      </w:r>
      <w:r w:rsidRPr="006A6878">
        <w:rPr>
          <w:color w:val="000000" w:themeColor="text1"/>
          <w:lang w:eastAsia="ru-RU"/>
        </w:rPr>
        <w:t>копия удостоверения инвалида (в случае установления заявителю группы инвалидности);</w:t>
      </w:r>
    </w:p>
    <w:p w:rsidR="00E31F83" w:rsidRPr="006A6878" w:rsidRDefault="00E31F83" w:rsidP="00E31F83">
      <w:pPr>
        <w:suppressAutoHyphens w:val="0"/>
        <w:rPr>
          <w:color w:val="000000" w:themeColor="text1"/>
          <w:lang w:eastAsia="ru-RU"/>
        </w:rPr>
      </w:pPr>
      <w:r w:rsidRPr="006A6878">
        <w:rPr>
          <w:color w:val="000000" w:themeColor="text1"/>
          <w:lang w:eastAsia="ru-RU"/>
        </w:rPr>
        <w:t xml:space="preserve">            м) копия удостоверения беженца или вынужденного переселенца (в случае если заявитель является беженцем или вынужденным переселенцем);</w:t>
      </w:r>
    </w:p>
    <w:p w:rsidR="00E31F83" w:rsidRPr="006A6878" w:rsidRDefault="00E31F83" w:rsidP="00E31F83">
      <w:pPr>
        <w:suppressAutoHyphens w:val="0"/>
        <w:rPr>
          <w:color w:val="000000" w:themeColor="text1"/>
          <w:lang w:eastAsia="ru-RU"/>
        </w:rPr>
      </w:pPr>
      <w:r w:rsidRPr="006A6878">
        <w:rPr>
          <w:color w:val="000000" w:themeColor="text1"/>
          <w:lang w:eastAsia="ru-RU"/>
        </w:rPr>
        <w:t xml:space="preserve">            н)</w:t>
      </w:r>
      <w:r w:rsidRPr="006A6878">
        <w:rPr>
          <w:color w:val="000000" w:themeColor="text1"/>
        </w:rPr>
        <w:t xml:space="preserve"> копия свидетельства безработного (в случае если оба родителя являются безработными)</w:t>
      </w:r>
    </w:p>
    <w:p w:rsidR="00E31F83" w:rsidRPr="006A6878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о) страховой номер индивидуального лицевого счета родителя (законного представителя)</w:t>
      </w:r>
    </w:p>
    <w:p w:rsidR="00E31F83" w:rsidRPr="006A6878" w:rsidRDefault="00E31F83" w:rsidP="00E31F83">
      <w:pPr>
        <w:pStyle w:val="ConsPlusNormal"/>
        <w:tabs>
          <w:tab w:val="left" w:pos="1418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случае если родителем (законным представителем) не предоставлены сведения о страховом номере индивидуального лицевого счета Управление образования в день обращения  родителя (законного представителя) направляет в Пенсионный Фонд Российской Федерации межведомственный запрос о предоставлении указанных сведений.</w:t>
      </w:r>
    </w:p>
    <w:p w:rsidR="00E31F83" w:rsidRPr="006A6878" w:rsidRDefault="00E31F83" w:rsidP="00E31F83">
      <w:pPr>
        <w:ind w:firstLine="709"/>
        <w:jc w:val="both"/>
      </w:pPr>
      <w:r w:rsidRPr="00F73D17">
        <w:t>Родитель обращается за выплатой компенсации не ранее первого дня начала смены и не позднее 10 дней со дня окончания смены.</w:t>
      </w:r>
    </w:p>
    <w:p w:rsidR="00E31F83" w:rsidRDefault="00E31F83" w:rsidP="00E31F83">
      <w:pPr>
        <w:jc w:val="both"/>
        <w:rPr>
          <w:b/>
        </w:rPr>
      </w:pPr>
      <w:r>
        <w:rPr>
          <w:b/>
        </w:rPr>
        <w:t xml:space="preserve"> Родители приобретающие путевку на условиях частичной оплаты:</w:t>
      </w:r>
    </w:p>
    <w:p w:rsidR="00E31F83" w:rsidRPr="006A6878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983839">
        <w:rPr>
          <w:rFonts w:ascii="Times New Roman" w:hAnsi="Times New Roman" w:cs="Times New Roman"/>
          <w:sz w:val="24"/>
          <w:szCs w:val="24"/>
        </w:rPr>
        <w:t>заявление родителя (</w:t>
      </w:r>
      <w:r w:rsidRPr="00F7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законного представителя) </w:t>
      </w:r>
      <w:r w:rsidRPr="006A6878">
        <w:rPr>
          <w:rFonts w:ascii="Times New Roman" w:hAnsi="Times New Roman" w:cs="Times New Roman"/>
          <w:color w:val="000000" w:themeColor="text1"/>
          <w:sz w:val="24"/>
          <w:szCs w:val="24"/>
        </w:rPr>
        <w:t>ребенка по форме согласно Приложению № 3  к настоящему Административному регламенту;</w:t>
      </w:r>
    </w:p>
    <w:p w:rsidR="00E31F83" w:rsidRPr="00983839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 подтверждающий его постоянное проживание на территории Удмуртской Республики (копия паспорта гражданина РФ);</w:t>
      </w:r>
    </w:p>
    <w:p w:rsidR="00E31F83" w:rsidRPr="00983839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E31F83" w:rsidRPr="00983839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983839">
        <w:rPr>
          <w:rFonts w:ascii="Times New Roman" w:hAnsi="Times New Roman" w:cs="Times New Roman"/>
          <w:sz w:val="24"/>
          <w:szCs w:val="24"/>
        </w:rPr>
        <w:t>постановление органа местного самоуправления о назначении опекуном (для опекунов);</w:t>
      </w:r>
    </w:p>
    <w:p w:rsidR="00E31F83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83839">
        <w:rPr>
          <w:rFonts w:ascii="Times New Roman" w:hAnsi="Times New Roman" w:cs="Times New Roman"/>
          <w:sz w:val="24"/>
          <w:szCs w:val="24"/>
        </w:rPr>
        <w:t>копия удостоверения многодетно</w:t>
      </w:r>
      <w:r>
        <w:rPr>
          <w:rFonts w:ascii="Times New Roman" w:hAnsi="Times New Roman" w:cs="Times New Roman"/>
          <w:sz w:val="24"/>
          <w:szCs w:val="24"/>
        </w:rPr>
        <w:t>й семьи (в случае если семья многодетная, малообеспеченная).</w:t>
      </w:r>
    </w:p>
    <w:p w:rsidR="00E31F83" w:rsidRPr="00424AA2" w:rsidRDefault="00E31F83" w:rsidP="00E31F83">
      <w:pPr>
        <w:jc w:val="both"/>
        <w:rPr>
          <w:color w:val="000000" w:themeColor="text1"/>
        </w:rPr>
      </w:pPr>
      <w:r w:rsidRPr="00424AA2">
        <w:rPr>
          <w:color w:val="000000" w:themeColor="text1"/>
        </w:rPr>
        <w:t xml:space="preserve">е) </w:t>
      </w:r>
      <w:r w:rsidRPr="00424AA2">
        <w:rPr>
          <w:color w:val="000000" w:themeColor="text1"/>
          <w:lang w:eastAsia="ru-RU"/>
        </w:rPr>
        <w:t>копия удостоверения инвалида (в случае установления заявителю группы инвалидности);</w:t>
      </w:r>
    </w:p>
    <w:p w:rsidR="00E31F83" w:rsidRPr="00424AA2" w:rsidRDefault="00E31F83" w:rsidP="00E31F83">
      <w:pPr>
        <w:suppressAutoHyphens w:val="0"/>
        <w:rPr>
          <w:color w:val="000000" w:themeColor="text1"/>
          <w:lang w:eastAsia="ru-RU"/>
        </w:rPr>
      </w:pPr>
      <w:r w:rsidRPr="00424AA2">
        <w:rPr>
          <w:color w:val="000000" w:themeColor="text1"/>
          <w:lang w:eastAsia="ru-RU"/>
        </w:rPr>
        <w:t>ж) копия удостоверения беженца или вынужденного переселенца (в случае если заявитель является беженцем или вынужденным переселенцем);</w:t>
      </w:r>
    </w:p>
    <w:p w:rsidR="00E31F83" w:rsidRPr="00424AA2" w:rsidRDefault="00E31F83" w:rsidP="00E31F83">
      <w:pPr>
        <w:suppressAutoHyphens w:val="0"/>
        <w:rPr>
          <w:color w:val="000000" w:themeColor="text1"/>
          <w:lang w:eastAsia="ru-RU"/>
        </w:rPr>
      </w:pPr>
      <w:r w:rsidRPr="00424AA2">
        <w:rPr>
          <w:color w:val="000000" w:themeColor="text1"/>
          <w:lang w:eastAsia="ru-RU"/>
        </w:rPr>
        <w:t>з)</w:t>
      </w:r>
      <w:r w:rsidRPr="00424AA2">
        <w:rPr>
          <w:color w:val="000000" w:themeColor="text1"/>
        </w:rPr>
        <w:t xml:space="preserve"> копия свидетельства безработного (в случае если оба родителя являются безработными)</w:t>
      </w:r>
    </w:p>
    <w:p w:rsidR="00E31F83" w:rsidRPr="00424AA2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и) страховой номер индивидуального лицевого счета родителя (законного представителя)</w:t>
      </w:r>
    </w:p>
    <w:p w:rsidR="00E31F83" w:rsidRPr="00424AA2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к) страховой номер индивидуального лицевого счета родителя (законного представителя)</w:t>
      </w:r>
    </w:p>
    <w:p w:rsidR="00E31F83" w:rsidRPr="00424AA2" w:rsidRDefault="00E31F83" w:rsidP="00E31F83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случае если родителем (законным представителем) не предоставлены сведения о страховом номере индивидуального лицевого счета Управление образования </w:t>
      </w:r>
      <w:r w:rsidRPr="004F54D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«Глазовский район»</w:t>
      </w:r>
      <w:r w:rsidRPr="00983839">
        <w:rPr>
          <w:sz w:val="24"/>
          <w:szCs w:val="24"/>
        </w:rPr>
        <w:t xml:space="preserve"> </w:t>
      </w: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в день обращения  родителя (законного представителя) направляет в Пенсионный Фонд Российской Федерации межведомственный запрос о предоставлении указанных сведений.</w:t>
      </w:r>
    </w:p>
    <w:p w:rsidR="00E31F83" w:rsidRPr="00F2003B" w:rsidRDefault="00E31F83" w:rsidP="00E31F83">
      <w:pPr>
        <w:pStyle w:val="ConsPlusNormal"/>
        <w:tabs>
          <w:tab w:val="left" w:pos="1418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1F83" w:rsidRPr="00131ED1" w:rsidRDefault="00E31F83" w:rsidP="00E31F83">
      <w:pPr>
        <w:jc w:val="both"/>
      </w:pPr>
      <w:r>
        <w:rPr>
          <w:sz w:val="26"/>
          <w:szCs w:val="26"/>
        </w:rPr>
        <w:t xml:space="preserve"> </w:t>
      </w:r>
      <w:r w:rsidRPr="00582E4A">
        <w:rPr>
          <w:b/>
          <w:i/>
        </w:rPr>
        <w:t>Предоставление субсидии юридическим лицам</w:t>
      </w:r>
      <w:r w:rsidRPr="00983839">
        <w:t xml:space="preserve"> (предприятиям, учреждениям) независимо от форм собственности, некоммерческим организациям в целях возмещения части затрат, связанных с приобретением путевок в загородные лагеря для детей работников данных организаций</w:t>
      </w:r>
      <w:r>
        <w:t>,</w:t>
      </w:r>
      <w:r w:rsidRPr="00983839">
        <w:t xml:space="preserve"> осуществляется на безвозмездной и безвозвратной </w:t>
      </w:r>
      <w:r>
        <w:t xml:space="preserve">основе, согласно заявкам </w:t>
      </w:r>
      <w:r w:rsidRPr="00131ED1">
        <w:t>(Приложение №</w:t>
      </w:r>
      <w:r>
        <w:t>5</w:t>
      </w:r>
      <w:r w:rsidRPr="00131ED1">
        <w:t xml:space="preserve"> к настоящему Административному регламенту)</w:t>
      </w:r>
    </w:p>
    <w:p w:rsidR="00E31F83" w:rsidRPr="00983839" w:rsidRDefault="00E31F83" w:rsidP="00E31F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72C5">
        <w:rPr>
          <w:rFonts w:ascii="Times New Roman" w:hAnsi="Times New Roman" w:cs="Times New Roman"/>
          <w:sz w:val="24"/>
          <w:szCs w:val="24"/>
        </w:rPr>
        <w:t xml:space="preserve">     </w:t>
      </w:r>
      <w:r w:rsidRPr="00983839">
        <w:rPr>
          <w:rFonts w:ascii="Times New Roman" w:hAnsi="Times New Roman" w:cs="Times New Roman"/>
          <w:sz w:val="24"/>
          <w:szCs w:val="24"/>
        </w:rPr>
        <w:t>Уполномоченный трудовым коллективом</w:t>
      </w:r>
      <w:r>
        <w:rPr>
          <w:rFonts w:ascii="Times New Roman" w:hAnsi="Times New Roman" w:cs="Times New Roman"/>
          <w:sz w:val="24"/>
          <w:szCs w:val="24"/>
        </w:rPr>
        <w:t xml:space="preserve"> (профсоюзный лидер)</w:t>
      </w:r>
      <w:r w:rsidRPr="00983839">
        <w:rPr>
          <w:rFonts w:ascii="Times New Roman" w:hAnsi="Times New Roman" w:cs="Times New Roman"/>
          <w:sz w:val="24"/>
          <w:szCs w:val="24"/>
        </w:rPr>
        <w:t xml:space="preserve"> представитель предприятия представляет интересы работников на основании индивидуальной доверенности, которая заверяется подписью руководителя и скрепляется печатью предприятия.</w:t>
      </w:r>
    </w:p>
    <w:p w:rsidR="00E31F83" w:rsidRPr="00983839" w:rsidRDefault="00E31F83" w:rsidP="00E31F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 xml:space="preserve">    В случае если документы предоставляются в Управление образования через представителя предприятия без предъявления подлинника, допускается заверение копий документов работодателем (кадровой службой предприятия).</w:t>
      </w:r>
    </w:p>
    <w:p w:rsidR="00E31F83" w:rsidRPr="00AA4F7F" w:rsidRDefault="00E31F83" w:rsidP="00E31F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 заявке </w:t>
      </w:r>
      <w:r w:rsidRPr="00AA4F7F">
        <w:rPr>
          <w:rFonts w:ascii="Times New Roman" w:hAnsi="Times New Roman" w:cs="Times New Roman"/>
          <w:b/>
          <w:sz w:val="24"/>
          <w:szCs w:val="24"/>
        </w:rPr>
        <w:t xml:space="preserve"> прилагаются  следующие документы:</w:t>
      </w:r>
    </w:p>
    <w:p w:rsidR="00E31F83" w:rsidRPr="00983839" w:rsidRDefault="00E31F83" w:rsidP="00E31F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83839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(Устав; свидетельство о внесении записи в Единый государственный реестр юридических лиц;  свидетельство о постановке на налоговый учет в налоговом органе юридического лица, образованного в соответствии с </w:t>
      </w:r>
      <w:r w:rsidRPr="00983839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по месту нахождения на территории Российской Федерации; свидетельство о государственной регистрации юридического лица).</w:t>
      </w:r>
    </w:p>
    <w:p w:rsidR="00E31F83" w:rsidRDefault="00E31F83" w:rsidP="00E31F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 соглашение между У</w:t>
      </w:r>
      <w:r w:rsidRPr="00983839">
        <w:rPr>
          <w:rFonts w:ascii="Times New Roman" w:hAnsi="Times New Roman" w:cs="Times New Roman"/>
          <w:sz w:val="24"/>
          <w:szCs w:val="24"/>
        </w:rPr>
        <w:t>правлением обра</w:t>
      </w:r>
      <w:r>
        <w:rPr>
          <w:rFonts w:ascii="Times New Roman" w:hAnsi="Times New Roman" w:cs="Times New Roman"/>
          <w:sz w:val="24"/>
          <w:szCs w:val="24"/>
        </w:rPr>
        <w:t>зования Администрации муниципального образования «Глазовский район» и получателем субсидии по форме  согласно</w:t>
      </w:r>
      <w:r w:rsidRPr="00E3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Приложению № 6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  <w:r w:rsidRPr="0098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F83" w:rsidRPr="00983839" w:rsidRDefault="00E31F83" w:rsidP="00E31F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3839">
        <w:rPr>
          <w:rFonts w:ascii="Times New Roman" w:hAnsi="Times New Roman" w:cs="Times New Roman"/>
          <w:sz w:val="24"/>
          <w:szCs w:val="24"/>
        </w:rPr>
        <w:t>) заверенная копия договора между юридическим лицом (предприятием, учреждением), некоммерческой организацией, самостоятельно приобретающим путевки в загородные детские оздоровительные лагеря и лагерем;</w:t>
      </w:r>
    </w:p>
    <w:p w:rsidR="00E31F83" w:rsidRPr="00983839" w:rsidRDefault="00E31F83" w:rsidP="00E31F83">
      <w:pPr>
        <w:jc w:val="both"/>
      </w:pPr>
      <w:r>
        <w:t>г</w:t>
      </w:r>
      <w:r w:rsidRPr="00983839">
        <w:t xml:space="preserve">) заверенная  копия накладной и </w:t>
      </w:r>
      <w:r>
        <w:t xml:space="preserve"> (или) </w:t>
      </w:r>
      <w:r w:rsidRPr="00983839">
        <w:t>счет-фактуры на приобретение путевок;</w:t>
      </w:r>
    </w:p>
    <w:p w:rsidR="00E31F83" w:rsidRPr="00983839" w:rsidRDefault="00E31F83" w:rsidP="00E31F83">
      <w:pPr>
        <w:jc w:val="both"/>
        <w:rPr>
          <w:b/>
        </w:rPr>
      </w:pPr>
      <w:r>
        <w:t>д</w:t>
      </w:r>
      <w:r w:rsidRPr="00983839">
        <w:t>) заверенная копия платежного документа, подтверждающего факт частичной или полной оплаты путевки</w:t>
      </w:r>
      <w:r w:rsidRPr="00983839">
        <w:rPr>
          <w:b/>
          <w:bCs/>
        </w:rPr>
        <w:t xml:space="preserve">; </w:t>
      </w:r>
    </w:p>
    <w:p w:rsidR="00E31F83" w:rsidRPr="00983839" w:rsidRDefault="00E31F83" w:rsidP="00E31F83">
      <w:pPr>
        <w:jc w:val="both"/>
      </w:pPr>
      <w:r>
        <w:t>е</w:t>
      </w:r>
      <w:r w:rsidRPr="00983839">
        <w:t>) заверенная копия обратного талона к путевке;</w:t>
      </w:r>
    </w:p>
    <w:p w:rsidR="00E31F83" w:rsidRDefault="00E31F83" w:rsidP="00E31F83">
      <w:pPr>
        <w:jc w:val="both"/>
      </w:pPr>
      <w:r>
        <w:t>ж</w:t>
      </w:r>
      <w:r w:rsidRPr="00983839">
        <w:t xml:space="preserve">) </w:t>
      </w:r>
      <w:r>
        <w:t xml:space="preserve">отчет об использовании средств на отдых и оздоровление детей Глазовского района по форме согласно Приложение № 7 к настоящему Административному регламенту. </w:t>
      </w:r>
    </w:p>
    <w:p w:rsidR="00E31F83" w:rsidRPr="00983839" w:rsidRDefault="00E31F83" w:rsidP="00E31F83">
      <w:pPr>
        <w:jc w:val="both"/>
      </w:pPr>
      <w:r>
        <w:t xml:space="preserve">з) </w:t>
      </w:r>
      <w:r w:rsidRPr="00983839">
        <w:t>реестр детей, отдохнувши</w:t>
      </w:r>
      <w:r>
        <w:t xml:space="preserve">х в лагере(ях) по  форме согласно </w:t>
      </w:r>
      <w:r w:rsidRPr="00983839">
        <w:t xml:space="preserve">Приложение № </w:t>
      </w:r>
      <w:r>
        <w:t>8</w:t>
      </w:r>
      <w:r w:rsidRPr="00E339C9">
        <w:t xml:space="preserve"> </w:t>
      </w:r>
      <w:r>
        <w:t>к настоящему Административному регламенту</w:t>
      </w:r>
      <w:r w:rsidRPr="00983839">
        <w:t>.</w:t>
      </w:r>
    </w:p>
    <w:p w:rsidR="00E31F83" w:rsidRPr="00983839" w:rsidRDefault="00E31F83" w:rsidP="00E31F83">
      <w:pPr>
        <w:autoSpaceDE w:val="0"/>
        <w:autoSpaceDN w:val="0"/>
        <w:adjustRightInd w:val="0"/>
        <w:ind w:firstLine="709"/>
        <w:jc w:val="both"/>
      </w:pPr>
      <w:r w:rsidRPr="00983839">
        <w:t>Управление образования</w:t>
      </w:r>
      <w:r>
        <w:t xml:space="preserve"> Администрации муниципального образования «Глазовский район»</w:t>
      </w:r>
      <w:r w:rsidRPr="00983839">
        <w:t xml:space="preserve"> перечисляет на расчетный счет юридическому лицу (предприятию, учреждению, некоммерческой организации, независимо от формы собственности) субсидию в течение 10 (десяти) календарных дней </w:t>
      </w:r>
      <w:r>
        <w:t>с момента предоставления полного пакета документов.</w:t>
      </w:r>
    </w:p>
    <w:p w:rsidR="00E31F83" w:rsidRPr="002869C0" w:rsidRDefault="00E31F83" w:rsidP="00E31F83">
      <w:pPr>
        <w:pStyle w:val="ConsPlusNormal"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5C3">
        <w:rPr>
          <w:rFonts w:ascii="Times New Roman" w:hAnsi="Times New Roman" w:cs="Times New Roman"/>
          <w:b/>
          <w:iCs/>
          <w:sz w:val="24"/>
          <w:szCs w:val="24"/>
        </w:rPr>
        <w:t>Субсидии предоставляются загородным лагерям</w:t>
      </w:r>
      <w:r w:rsidRPr="001125C3">
        <w:rPr>
          <w:rFonts w:ascii="Times New Roman" w:hAnsi="Times New Roman" w:cs="Times New Roman"/>
          <w:b/>
          <w:sz w:val="24"/>
          <w:szCs w:val="24"/>
        </w:rPr>
        <w:t xml:space="preserve"> круглогодично и сезонного действия,</w:t>
      </w:r>
      <w:r w:rsidRPr="002869C0">
        <w:rPr>
          <w:rFonts w:ascii="Times New Roman" w:hAnsi="Times New Roman" w:cs="Times New Roman"/>
          <w:sz w:val="24"/>
          <w:szCs w:val="24"/>
        </w:rPr>
        <w:t xml:space="preserve"> независимо от организационно-правовой формы и формы собственности (учредитель, балансодержатель лагеря),</w:t>
      </w:r>
      <w:r w:rsidRPr="001125C3">
        <w:rPr>
          <w:rFonts w:ascii="Times New Roman" w:hAnsi="Times New Roman" w:cs="Times New Roman"/>
          <w:b/>
          <w:sz w:val="24"/>
          <w:szCs w:val="24"/>
        </w:rPr>
        <w:t xml:space="preserve"> которые включены в Реестр организаций отдыха и оздоровления детей и подростков Удмуртской Республики.</w:t>
      </w:r>
      <w:r w:rsidRPr="00286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F83" w:rsidRDefault="00E31F83" w:rsidP="00E31F83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A6">
        <w:rPr>
          <w:rFonts w:ascii="Times New Roman" w:hAnsi="Times New Roman" w:cs="Times New Roman"/>
          <w:sz w:val="24"/>
          <w:szCs w:val="24"/>
        </w:rPr>
        <w:t xml:space="preserve">Субсидии загородным </w:t>
      </w:r>
      <w:r>
        <w:rPr>
          <w:rFonts w:ascii="Times New Roman" w:hAnsi="Times New Roman" w:cs="Times New Roman"/>
          <w:sz w:val="24"/>
          <w:szCs w:val="24"/>
        </w:rPr>
        <w:t xml:space="preserve">лагерям </w:t>
      </w:r>
      <w:r w:rsidRPr="00A14EA6">
        <w:rPr>
          <w:rFonts w:ascii="Times New Roman" w:hAnsi="Times New Roman" w:cs="Times New Roman"/>
          <w:sz w:val="24"/>
          <w:szCs w:val="24"/>
        </w:rPr>
        <w:t>предоставляются на основании</w:t>
      </w:r>
      <w:r w:rsidRPr="00C45AA4">
        <w:rPr>
          <w:rFonts w:ascii="Times New Roman" w:hAnsi="Times New Roman" w:cs="Times New Roman"/>
          <w:sz w:val="24"/>
          <w:szCs w:val="24"/>
        </w:rPr>
        <w:t xml:space="preserve"> договора по форме согласно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87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№ 9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Pr="002869C0">
        <w:rPr>
          <w:rFonts w:ascii="Times New Roman" w:hAnsi="Times New Roman" w:cs="Times New Roman"/>
          <w:sz w:val="24"/>
          <w:szCs w:val="24"/>
        </w:rPr>
        <w:t>, заключенного между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>, Лагерем и родителем (законным представителем).</w:t>
      </w:r>
      <w:r w:rsidRPr="003D5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F83" w:rsidRDefault="00E31F83" w:rsidP="00E31F83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03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</w:t>
      </w:r>
      <w:r w:rsidRPr="004F54D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«Глазовский район» </w:t>
      </w:r>
      <w:r w:rsidRPr="00062003">
        <w:rPr>
          <w:rFonts w:ascii="Times New Roman" w:hAnsi="Times New Roman" w:cs="Times New Roman"/>
          <w:b/>
          <w:sz w:val="24"/>
          <w:szCs w:val="24"/>
        </w:rPr>
        <w:t>предоставляет в Лагерь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E31F83" w:rsidRDefault="00E31F83" w:rsidP="00E31F83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список детей, согласно поданной заявке;</w:t>
      </w:r>
    </w:p>
    <w:p w:rsidR="00E31F83" w:rsidRDefault="00E31F83" w:rsidP="00E31F83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договор </w:t>
      </w:r>
      <w:r w:rsidRPr="002869C0">
        <w:rPr>
          <w:rFonts w:ascii="Times New Roman" w:hAnsi="Times New Roman" w:cs="Times New Roman"/>
          <w:sz w:val="24"/>
          <w:szCs w:val="24"/>
        </w:rPr>
        <w:t>между Управлением образования</w:t>
      </w:r>
      <w:r w:rsidRPr="004F54DD">
        <w:rPr>
          <w:sz w:val="24"/>
          <w:szCs w:val="24"/>
        </w:rPr>
        <w:t xml:space="preserve"> </w:t>
      </w:r>
      <w:r w:rsidRPr="004F54D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«Глазовский район», </w:t>
      </w:r>
      <w:r>
        <w:rPr>
          <w:rFonts w:ascii="Times New Roman" w:hAnsi="Times New Roman" w:cs="Times New Roman"/>
          <w:sz w:val="24"/>
          <w:szCs w:val="24"/>
        </w:rPr>
        <w:t>Лагерем и родителем (законным представителем).</w:t>
      </w:r>
    </w:p>
    <w:p w:rsidR="00E31F83" w:rsidRPr="001B4470" w:rsidRDefault="00E31F83" w:rsidP="00E31F83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CB">
        <w:rPr>
          <w:rFonts w:ascii="Times New Roman" w:hAnsi="Times New Roman" w:cs="Times New Roman"/>
          <w:b/>
          <w:sz w:val="24"/>
          <w:szCs w:val="24"/>
        </w:rPr>
        <w:t xml:space="preserve">Лагерь </w:t>
      </w:r>
      <w:r>
        <w:rPr>
          <w:rFonts w:ascii="Times New Roman" w:hAnsi="Times New Roman" w:cs="Times New Roman"/>
          <w:sz w:val="24"/>
          <w:szCs w:val="24"/>
        </w:rPr>
        <w:t>представляе</w:t>
      </w:r>
      <w:r w:rsidRPr="00983839">
        <w:rPr>
          <w:rFonts w:ascii="Times New Roman" w:hAnsi="Times New Roman" w:cs="Times New Roman"/>
          <w:sz w:val="24"/>
          <w:szCs w:val="24"/>
        </w:rPr>
        <w:t>т в Управление образования</w:t>
      </w:r>
      <w:r w:rsidRPr="004F54DD">
        <w:rPr>
          <w:sz w:val="24"/>
          <w:szCs w:val="24"/>
        </w:rPr>
        <w:t xml:space="preserve"> </w:t>
      </w:r>
      <w:r w:rsidRPr="004F54D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«Глазовский район»</w:t>
      </w:r>
      <w:r w:rsidRPr="00983839">
        <w:rPr>
          <w:sz w:val="24"/>
          <w:szCs w:val="24"/>
        </w:rPr>
        <w:t xml:space="preserve"> </w:t>
      </w:r>
      <w:r w:rsidRPr="00983839">
        <w:rPr>
          <w:rFonts w:ascii="Times New Roman" w:hAnsi="Times New Roman" w:cs="Times New Roman"/>
          <w:sz w:val="24"/>
          <w:szCs w:val="24"/>
        </w:rPr>
        <w:t xml:space="preserve"> пакет документов, п</w:t>
      </w:r>
      <w:r>
        <w:rPr>
          <w:rFonts w:ascii="Times New Roman" w:hAnsi="Times New Roman" w:cs="Times New Roman"/>
          <w:sz w:val="24"/>
          <w:szCs w:val="24"/>
        </w:rPr>
        <w:t>одтверждающих</w:t>
      </w:r>
      <w:r w:rsidRPr="00A14EA6">
        <w:rPr>
          <w:rFonts w:ascii="Times New Roman" w:hAnsi="Times New Roman" w:cs="Times New Roman"/>
          <w:b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частичной</w:t>
      </w:r>
      <w:r w:rsidRPr="00A14EA6">
        <w:rPr>
          <w:rFonts w:ascii="Times New Roman" w:hAnsi="Times New Roman" w:cs="Times New Roman"/>
          <w:b/>
          <w:sz w:val="24"/>
          <w:szCs w:val="24"/>
        </w:rPr>
        <w:t xml:space="preserve"> оплаты стоимости путевки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родителя:</w:t>
      </w:r>
    </w:p>
    <w:p w:rsidR="00E31F83" w:rsidRPr="00983839" w:rsidRDefault="00E31F83" w:rsidP="00E31F83">
      <w:pPr>
        <w:ind w:firstLine="709"/>
        <w:jc w:val="both"/>
      </w:pPr>
      <w:r>
        <w:t>а)  накладная</w:t>
      </w:r>
      <w:r w:rsidRPr="00983839">
        <w:t xml:space="preserve"> и </w:t>
      </w:r>
      <w:r>
        <w:t xml:space="preserve"> (или) </w:t>
      </w:r>
      <w:r w:rsidRPr="00983839">
        <w:t>счет</w:t>
      </w:r>
      <w:r>
        <w:t>-фактура на приобретение путевки</w:t>
      </w:r>
      <w:r w:rsidRPr="00983839">
        <w:t>;</w:t>
      </w:r>
    </w:p>
    <w:p w:rsidR="00E31F83" w:rsidRPr="00983839" w:rsidRDefault="00E31F83" w:rsidP="00E31F83">
      <w:pPr>
        <w:ind w:firstLine="709"/>
        <w:jc w:val="both"/>
        <w:rPr>
          <w:b/>
        </w:rPr>
      </w:pPr>
      <w:r>
        <w:t>б</w:t>
      </w:r>
      <w:r w:rsidRPr="00983839">
        <w:t xml:space="preserve">) </w:t>
      </w:r>
      <w:r>
        <w:t>платежный документ</w:t>
      </w:r>
      <w:r w:rsidRPr="00983839">
        <w:t>, подтвержда</w:t>
      </w:r>
      <w:r>
        <w:t xml:space="preserve">ющий факт частичной     </w:t>
      </w:r>
      <w:r w:rsidRPr="00983839">
        <w:t>оплаты путевки</w:t>
      </w:r>
      <w:r w:rsidRPr="00983839">
        <w:rPr>
          <w:b/>
          <w:bCs/>
        </w:rPr>
        <w:t xml:space="preserve">; </w:t>
      </w:r>
    </w:p>
    <w:p w:rsidR="00E31F83" w:rsidRPr="00983839" w:rsidRDefault="00E31F83" w:rsidP="00E31F83">
      <w:pPr>
        <w:ind w:firstLine="709"/>
        <w:jc w:val="both"/>
      </w:pPr>
      <w:r>
        <w:t>в)  обратный талон</w:t>
      </w:r>
      <w:r w:rsidRPr="00983839">
        <w:t xml:space="preserve"> к путевке;</w:t>
      </w:r>
    </w:p>
    <w:p w:rsidR="00E31F83" w:rsidRDefault="00E31F83" w:rsidP="00E31F83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договор </w:t>
      </w:r>
      <w:r w:rsidRPr="002869C0">
        <w:rPr>
          <w:rFonts w:ascii="Times New Roman" w:hAnsi="Times New Roman" w:cs="Times New Roman"/>
          <w:sz w:val="24"/>
          <w:szCs w:val="24"/>
        </w:rPr>
        <w:t>между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4D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«Глазовский район», </w:t>
      </w:r>
      <w:r>
        <w:rPr>
          <w:rFonts w:ascii="Times New Roman" w:hAnsi="Times New Roman" w:cs="Times New Roman"/>
          <w:sz w:val="24"/>
          <w:szCs w:val="24"/>
        </w:rPr>
        <w:t>Лагерем и родителем (законным представителем).</w:t>
      </w:r>
    </w:p>
    <w:p w:rsidR="00E31F83" w:rsidRPr="00983839" w:rsidRDefault="00E31F83" w:rsidP="00E31F83">
      <w:pPr>
        <w:autoSpaceDE w:val="0"/>
        <w:autoSpaceDN w:val="0"/>
        <w:adjustRightInd w:val="0"/>
        <w:ind w:firstLine="709"/>
        <w:jc w:val="both"/>
      </w:pPr>
      <w:r w:rsidRPr="00983839">
        <w:t>Управление образов</w:t>
      </w:r>
      <w:r>
        <w:t>ания Администрации муниципального образования «Глазовский район»</w:t>
      </w:r>
      <w:r w:rsidRPr="00983839">
        <w:t xml:space="preserve"> перечисляет на расчетный счет </w:t>
      </w:r>
      <w:r>
        <w:t>Лагеря</w:t>
      </w:r>
      <w:r w:rsidRPr="00983839">
        <w:t xml:space="preserve"> субсидию в течение 10 (десяти) календарных дней </w:t>
      </w:r>
      <w:r>
        <w:t>с момента подписания  Договора</w:t>
      </w:r>
      <w:r w:rsidRPr="00983839">
        <w:t xml:space="preserve">, либо в течение 10 (десяти) </w:t>
      </w:r>
      <w:r>
        <w:t>календарных дней после окончания смены.</w:t>
      </w:r>
    </w:p>
    <w:p w:rsidR="00E31F83" w:rsidRPr="00F73D17" w:rsidRDefault="00E31F83" w:rsidP="00E31F83">
      <w:pPr>
        <w:autoSpaceDE w:val="0"/>
        <w:autoSpaceDN w:val="0"/>
        <w:adjustRightInd w:val="0"/>
        <w:jc w:val="both"/>
        <w:outlineLvl w:val="1"/>
        <w:rPr>
          <w:b/>
        </w:rPr>
      </w:pPr>
      <w:r w:rsidRPr="00F73D17">
        <w:rPr>
          <w:b/>
        </w:rPr>
        <w:t>Получатели целевых средств несут ответственность за:</w:t>
      </w:r>
    </w:p>
    <w:p w:rsidR="00E31F83" w:rsidRPr="002869C0" w:rsidRDefault="00E31F83" w:rsidP="00E31F83">
      <w:pPr>
        <w:autoSpaceDE w:val="0"/>
        <w:autoSpaceDN w:val="0"/>
        <w:adjustRightInd w:val="0"/>
        <w:jc w:val="both"/>
        <w:outlineLvl w:val="1"/>
      </w:pPr>
      <w:r w:rsidRPr="002869C0">
        <w:rPr>
          <w:i/>
        </w:rPr>
        <w:t xml:space="preserve"> </w:t>
      </w:r>
      <w:r>
        <w:rPr>
          <w:i/>
        </w:rPr>
        <w:t>-</w:t>
      </w:r>
      <w:r w:rsidRPr="002869C0">
        <w:t xml:space="preserve">  нецелевое использование предоставленной субсидии;</w:t>
      </w:r>
    </w:p>
    <w:p w:rsidR="00E31F83" w:rsidRPr="002869C0" w:rsidRDefault="00E31F83" w:rsidP="00E31F83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i/>
        </w:rPr>
        <w:t xml:space="preserve">- </w:t>
      </w:r>
      <w:r w:rsidRPr="002869C0">
        <w:t>достоверность отчетности, документов, информации, представляемой в соответствии с условиями наст</w:t>
      </w:r>
      <w:r>
        <w:t>оящего Административного регламента</w:t>
      </w:r>
      <w:r w:rsidRPr="002869C0">
        <w:t>.</w:t>
      </w:r>
    </w:p>
    <w:p w:rsidR="00E31F83" w:rsidRPr="002869C0" w:rsidRDefault="00E31F83" w:rsidP="00E31F83">
      <w:pPr>
        <w:autoSpaceDE w:val="0"/>
        <w:autoSpaceDN w:val="0"/>
        <w:adjustRightInd w:val="0"/>
        <w:jc w:val="both"/>
        <w:outlineLvl w:val="1"/>
      </w:pPr>
      <w:r>
        <w:rPr>
          <w:i/>
        </w:rPr>
        <w:t xml:space="preserve">- </w:t>
      </w:r>
      <w:r w:rsidRPr="002869C0">
        <w:t xml:space="preserve">за неисполнение или ненадлежащее исполнение условий </w:t>
      </w:r>
      <w:r>
        <w:t xml:space="preserve"> настоящего Административного регламента</w:t>
      </w:r>
      <w:r w:rsidRPr="002869C0">
        <w:t xml:space="preserve"> несут ответственность в соответствии с действующим законодательством и настоящим соглашением.</w:t>
      </w:r>
    </w:p>
    <w:p w:rsidR="00E31F83" w:rsidRDefault="00E31F83" w:rsidP="00E31F83">
      <w:pPr>
        <w:jc w:val="both"/>
      </w:pPr>
      <w:r>
        <w:t xml:space="preserve">   </w:t>
      </w:r>
      <w:r>
        <w:rPr>
          <w:b/>
        </w:rPr>
        <w:t>33</w:t>
      </w:r>
      <w:r w:rsidRPr="009F6AE2">
        <w:rPr>
          <w:b/>
        </w:rPr>
        <w:t>.</w:t>
      </w:r>
      <w:r>
        <w:t xml:space="preserve"> Заявление</w:t>
      </w:r>
      <w:r w:rsidRPr="00695761">
        <w:t xml:space="preserve"> </w:t>
      </w:r>
      <w:r w:rsidRPr="00854A06">
        <w:t>заполняется рукописным или машинописным способом</w:t>
      </w:r>
      <w:r>
        <w:t xml:space="preserve">. При рукописном способе заявление заполняется </w:t>
      </w:r>
      <w:r w:rsidRPr="00854A06">
        <w:t>чернила</w:t>
      </w:r>
      <w:r>
        <w:t>ми</w:t>
      </w:r>
      <w:r w:rsidRPr="00854A06">
        <w:t xml:space="preserve"> или паст</w:t>
      </w:r>
      <w:r>
        <w:t>ой</w:t>
      </w:r>
      <w:r w:rsidRPr="00854A06">
        <w:t xml:space="preserve"> синего или черного цвета </w:t>
      </w:r>
      <w:r w:rsidRPr="00695761">
        <w:t>разборчиво, чётко, без сокращений и исправлени</w:t>
      </w:r>
      <w:r>
        <w:t xml:space="preserve">й. В случае, </w:t>
      </w:r>
      <w:r w:rsidRPr="00CC4FF1">
        <w:t xml:space="preserve">если </w:t>
      </w:r>
      <w:r>
        <w:t>заявление</w:t>
      </w:r>
      <w:r w:rsidRPr="00CC4FF1">
        <w:t xml:space="preserve"> </w:t>
      </w:r>
      <w:r>
        <w:t>исполнено машинописным способом, з</w:t>
      </w:r>
      <w:r w:rsidRPr="00CC4FF1">
        <w:t xml:space="preserve">аявитель дополнительно в нижней части </w:t>
      </w:r>
      <w:r>
        <w:t>документа</w:t>
      </w:r>
      <w:r w:rsidRPr="00CC4FF1">
        <w:t xml:space="preserve"> р</w:t>
      </w:r>
      <w:r>
        <w:t>азборчиво от руки указывает свои</w:t>
      </w:r>
      <w:r w:rsidRPr="00CC4FF1">
        <w:t xml:space="preserve"> фамилию, имя и отчество (полностью)</w:t>
      </w:r>
      <w:r>
        <w:t>, подпись и дату.</w:t>
      </w:r>
    </w:p>
    <w:p w:rsidR="00E31F83" w:rsidRDefault="00E31F83" w:rsidP="00E31F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854A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1F83" w:rsidRDefault="00E31F83" w:rsidP="00E31F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Глазовского района;</w:t>
      </w:r>
    </w:p>
    <w:p w:rsidR="00E31F83" w:rsidRDefault="00E31F83" w:rsidP="00E31F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Глазовском районе (указать конкретный </w:t>
      </w:r>
      <w:r>
        <w:rPr>
          <w:rFonts w:ascii="Times New Roman" w:hAnsi="Times New Roman" w:cs="Times New Roman"/>
          <w:sz w:val="24"/>
          <w:szCs w:val="24"/>
        </w:rPr>
        <w:lastRenderedPageBreak/>
        <w:t>офис);</w:t>
      </w:r>
    </w:p>
    <w:p w:rsidR="00E31F83" w:rsidRDefault="00E31F83" w:rsidP="00E31F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E31F83" w:rsidRDefault="00E31F83" w:rsidP="00E31F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 xml:space="preserve">В случае,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E31F83" w:rsidRPr="00C435C9" w:rsidRDefault="00E31F83" w:rsidP="00E31F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862A03">
        <w:rPr>
          <w:rFonts w:ascii="Times New Roman" w:hAnsi="Times New Roman" w:cs="Times New Roman"/>
          <w:color w:val="000000"/>
          <w:sz w:val="24"/>
          <w:szCs w:val="24"/>
        </w:rPr>
        <w:t>32 настоящего Административного регламента,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E31F83" w:rsidRPr="00DF1ECF" w:rsidRDefault="00E31F83" w:rsidP="00E31F83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E31F83" w:rsidRPr="00A9101F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</w:t>
      </w:r>
      <w:r w:rsidRPr="007D1ED3">
        <w:t>электронной почты Управления образования Администрации Глазовского района и офисов «Мои документы» в Глазовском районе, через интернет-приемную официального портала Глазовского района.</w:t>
      </w:r>
      <w:r>
        <w:t xml:space="preserve">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E31F83" w:rsidRPr="005479B3" w:rsidRDefault="00E31F83" w:rsidP="00E31F83">
      <w:pPr>
        <w:ind w:firstLine="708"/>
        <w:jc w:val="both"/>
        <w:rPr>
          <w:color w:val="7030A0"/>
        </w:rPr>
      </w:pPr>
      <w:r w:rsidRPr="00762E98">
        <w:rPr>
          <w:b/>
        </w:rPr>
        <w:t>3</w:t>
      </w:r>
      <w:r>
        <w:rPr>
          <w:b/>
        </w:rPr>
        <w:t>6</w:t>
      </w:r>
      <w:r w:rsidRPr="00762E98">
        <w:rPr>
          <w:b/>
        </w:rPr>
        <w:t>.</w:t>
      </w:r>
      <w:r>
        <w:t xml:space="preserve">  Прием документов на предоставление муниципальной услуги осуществляется в Управлении образования Администрации муниципального образования «Глазовский район» и в офисах «Мои документы» в Глазовском районе по адресам и в соответствии с графиками работы, указанными</w:t>
      </w:r>
      <w:r w:rsidRPr="00862A03">
        <w:t xml:space="preserve"> в пунктах 7-8, 10-11 настоящего Административного регламента.</w:t>
      </w:r>
    </w:p>
    <w:p w:rsidR="00E31F83" w:rsidRDefault="00E31F83" w:rsidP="00E31F83">
      <w:pPr>
        <w:pStyle w:val="ac"/>
        <w:spacing w:before="0" w:after="0"/>
        <w:ind w:firstLine="708"/>
        <w:jc w:val="both"/>
        <w:rPr>
          <w:color w:val="FF0000"/>
        </w:rPr>
      </w:pPr>
      <w:r w:rsidRPr="00762E98">
        <w:rPr>
          <w:b/>
        </w:rPr>
        <w:t>3</w:t>
      </w:r>
      <w:r>
        <w:rPr>
          <w:b/>
        </w:rPr>
        <w:t>7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457AD9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E31F83" w:rsidRDefault="00E31F83" w:rsidP="00E31F83">
      <w:pPr>
        <w:ind w:firstLine="708"/>
        <w:jc w:val="both"/>
      </w:pPr>
      <w:r>
        <w:rPr>
          <w:b/>
        </w:rPr>
        <w:t>38</w:t>
      </w:r>
      <w:r w:rsidRPr="00517721">
        <w:rPr>
          <w:b/>
        </w:rPr>
        <w:t>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представленной в</w:t>
      </w:r>
      <w:r w:rsidRPr="00517721">
        <w:t xml:space="preserve"> </w:t>
      </w:r>
      <w:r w:rsidRPr="004B0ED3">
        <w:t>приложении</w:t>
      </w:r>
      <w:r>
        <w:t xml:space="preserve"> № 12</w:t>
      </w:r>
      <w:r w:rsidRPr="004B0ED3">
        <w:t xml:space="preserve"> к настоящему Административному регламенту,</w:t>
      </w:r>
      <w:r>
        <w:rPr>
          <w:color w:val="FF0000"/>
        </w:rPr>
        <w:t xml:space="preserve"> </w:t>
      </w:r>
      <w:r w:rsidRPr="00517721">
        <w:t xml:space="preserve">в </w:t>
      </w:r>
      <w:r>
        <w:t>Управлении образования Администрации муниципального образования «Глазовский район» или офис «Мои документы» в Глазовском районе, в который им было подано заявление на предоставление муниципальной услуги.</w:t>
      </w:r>
    </w:p>
    <w:p w:rsidR="00E31F83" w:rsidRDefault="00E31F83" w:rsidP="00E31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F83" w:rsidRPr="009C42B2" w:rsidRDefault="00E31F83" w:rsidP="00E31F83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E31F83" w:rsidRDefault="00E31F83" w:rsidP="00E31F83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муниципальной </w:t>
      </w:r>
    </w:p>
    <w:p w:rsidR="00E31F83" w:rsidRDefault="00E31F83" w:rsidP="00E31F83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E31F83" w:rsidRDefault="00E31F83" w:rsidP="00E31F83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E31F83" w:rsidRDefault="00E31F83" w:rsidP="00E31F83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E31F83" w:rsidRDefault="00E31F83" w:rsidP="00E31F83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E31F83" w:rsidRPr="009C42B2" w:rsidRDefault="00E31F83" w:rsidP="00E31F83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E31F83" w:rsidRDefault="00E31F83" w:rsidP="00E31F83">
      <w:pPr>
        <w:pStyle w:val="s1"/>
        <w:spacing w:before="0" w:beforeAutospacing="0" w:after="0" w:afterAutospacing="0"/>
        <w:ind w:firstLine="708"/>
        <w:jc w:val="both"/>
      </w:pPr>
    </w:p>
    <w:p w:rsidR="00E31F83" w:rsidRPr="00A670E4" w:rsidRDefault="00E31F83" w:rsidP="00E31F83">
      <w:pPr>
        <w:pStyle w:val="s1"/>
        <w:spacing w:before="0" w:beforeAutospacing="0" w:after="0" w:afterAutospacing="0"/>
        <w:ind w:firstLine="708"/>
        <w:jc w:val="both"/>
      </w:pPr>
      <w:r>
        <w:t>39</w:t>
      </w:r>
      <w:r w:rsidRPr="00A670E4">
        <w:t>. Заявитель, одновременно с заявлением и документами, указанными в пункте 32 настоящего Административного регламента, вправе по собственной инициативе представить следующие документы:</w:t>
      </w:r>
    </w:p>
    <w:p w:rsidR="00E31F83" w:rsidRPr="00A670E4" w:rsidRDefault="00E31F83" w:rsidP="00E31F83">
      <w:pPr>
        <w:jc w:val="both"/>
      </w:pPr>
      <w:r w:rsidRPr="00A670E4">
        <w:tab/>
      </w:r>
      <w:r>
        <w:t>- Документ, подтверждающий</w:t>
      </w:r>
      <w:r w:rsidRPr="00A670E4">
        <w:t xml:space="preserve"> факт законного представительства.</w:t>
      </w:r>
    </w:p>
    <w:p w:rsidR="00E31F83" w:rsidRPr="004A32CC" w:rsidRDefault="00E31F83" w:rsidP="00E31F83">
      <w:pPr>
        <w:jc w:val="both"/>
      </w:pPr>
      <w:r w:rsidRPr="004A32CC">
        <w:rPr>
          <w:b/>
        </w:rPr>
        <w:tab/>
      </w:r>
      <w:r>
        <w:rPr>
          <w:b/>
        </w:rPr>
        <w:t>40</w:t>
      </w:r>
      <w:r w:rsidRPr="004A32CC">
        <w:rPr>
          <w:b/>
        </w:rPr>
        <w:t>.</w:t>
      </w:r>
      <w:r w:rsidRPr="004A32CC">
        <w:t xml:space="preserve"> Непредставление заявителем документов, указанных в пункте </w:t>
      </w:r>
      <w:r>
        <w:rPr>
          <w:color w:val="000000"/>
        </w:rPr>
        <w:t>38</w:t>
      </w:r>
      <w:r w:rsidRPr="00862A03">
        <w:rPr>
          <w:color w:val="000000"/>
        </w:rPr>
        <w:t xml:space="preserve"> настоящего Административного регламента </w:t>
      </w:r>
      <w:r w:rsidRPr="004A32CC">
        <w:t xml:space="preserve">не является основанием для отказа в предоставлении муниципальной услуги. </w:t>
      </w:r>
    </w:p>
    <w:p w:rsidR="00E31F83" w:rsidRDefault="00E31F83" w:rsidP="00E31F83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41</w:t>
      </w:r>
      <w:r w:rsidRPr="001B2254">
        <w:rPr>
          <w:b/>
        </w:rPr>
        <w:t>.</w:t>
      </w:r>
      <w:r w:rsidRPr="00F869BD">
        <w:t xml:space="preserve"> </w:t>
      </w:r>
      <w:r w:rsidRPr="00322D36">
        <w:t xml:space="preserve">В случае если документы, указанные в </w:t>
      </w:r>
      <w:r w:rsidRPr="00862A03">
        <w:t xml:space="preserve">пункте </w:t>
      </w:r>
      <w:r>
        <w:t>38</w:t>
      </w:r>
      <w:r w:rsidRPr="00862A03">
        <w:t xml:space="preserve"> настоящего Административного регламента не </w:t>
      </w:r>
      <w:r w:rsidRPr="00322D36">
        <w:t xml:space="preserve">представлены заявителем по собственной инициативе, </w:t>
      </w:r>
      <w:r>
        <w:t xml:space="preserve">специалисты  Управления образования </w:t>
      </w:r>
      <w:r w:rsidRPr="00F869BD">
        <w:t>Администраци</w:t>
      </w:r>
      <w:r>
        <w:t>и</w:t>
      </w:r>
      <w:r w:rsidRPr="00F869BD">
        <w:t xml:space="preserve"> </w:t>
      </w:r>
      <w:r>
        <w:t>муниципального образования «Глазовский район»</w:t>
      </w:r>
      <w:r w:rsidRPr="00322D36">
        <w:t xml:space="preserve"> </w:t>
      </w:r>
      <w:r>
        <w:t>или офисов «Мои документы» в Глазовском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 электронного взаимодействия.</w:t>
      </w:r>
    </w:p>
    <w:p w:rsidR="00E31F83" w:rsidRPr="00E84E3A" w:rsidRDefault="00E31F83" w:rsidP="00E31F83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42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E31F83" w:rsidRPr="00E84E3A" w:rsidRDefault="00E31F83" w:rsidP="00E31F83">
      <w:pPr>
        <w:pStyle w:val="s1"/>
        <w:spacing w:before="0" w:beforeAutospacing="0" w:after="0" w:afterAutospacing="0"/>
        <w:ind w:firstLine="708"/>
        <w:jc w:val="both"/>
      </w:pPr>
      <w:r w:rsidRPr="00E84E3A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E84E3A">
        <w:lastRenderedPageBreak/>
        <w:t>актами, регулирующими отношения, возникающие в связи с предоставлением муниципальной услуги;</w:t>
      </w:r>
    </w:p>
    <w:p w:rsidR="00E31F83" w:rsidRDefault="00E31F83" w:rsidP="00E31F83">
      <w:pPr>
        <w:pStyle w:val="s1"/>
        <w:spacing w:before="0" w:beforeAutospacing="0" w:after="0" w:afterAutospacing="0"/>
        <w:ind w:firstLine="708"/>
        <w:jc w:val="both"/>
      </w:pPr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 w:rsidRPr="00E84E3A">
          <w:t>части 6 статьи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E31F83" w:rsidRDefault="00E31F83" w:rsidP="00E31F83">
      <w:pPr>
        <w:shd w:val="clear" w:color="auto" w:fill="FFFFFF"/>
        <w:jc w:val="both"/>
        <w:rPr>
          <w:color w:val="000000"/>
        </w:rPr>
      </w:pPr>
    </w:p>
    <w:p w:rsidR="00E31F83" w:rsidRDefault="00E31F83" w:rsidP="00E31F83">
      <w:pPr>
        <w:ind w:firstLine="708"/>
        <w:jc w:val="both"/>
      </w:pPr>
    </w:p>
    <w:p w:rsidR="00E31F83" w:rsidRPr="00DB202E" w:rsidRDefault="00E31F83" w:rsidP="00E31F83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E31F83" w:rsidRPr="00DB202E" w:rsidRDefault="00E31F83" w:rsidP="00E31F83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E31F83" w:rsidRPr="002E2F21" w:rsidRDefault="00E31F83" w:rsidP="00E31F83">
      <w:pPr>
        <w:jc w:val="center"/>
        <w:rPr>
          <w:b/>
        </w:rPr>
      </w:pPr>
    </w:p>
    <w:p w:rsidR="00E31F83" w:rsidRPr="00A670E4" w:rsidRDefault="00E31F83" w:rsidP="00E31F83">
      <w:pPr>
        <w:ind w:firstLine="708"/>
        <w:jc w:val="both"/>
      </w:pPr>
      <w:r>
        <w:t>43</w:t>
      </w:r>
      <w:r w:rsidRPr="00A670E4">
        <w:t>. Услуги, которые являются необходимыми обязательными для предоставления муниципальной услуги, отсутствуют.</w:t>
      </w:r>
    </w:p>
    <w:p w:rsidR="00E31F83" w:rsidRDefault="00E31F83" w:rsidP="00E31F83">
      <w:pPr>
        <w:ind w:firstLine="708"/>
        <w:jc w:val="both"/>
        <w:rPr>
          <w:b/>
          <w:i/>
        </w:rPr>
      </w:pPr>
    </w:p>
    <w:p w:rsidR="00E31F83" w:rsidRPr="00206D02" w:rsidRDefault="00E31F83" w:rsidP="00E31F83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E31F83" w:rsidRPr="00206D02" w:rsidRDefault="00E31F83" w:rsidP="00E31F83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необходимых для предоставления муниципальной услуги</w:t>
      </w:r>
    </w:p>
    <w:p w:rsidR="00E31F83" w:rsidRDefault="00E31F83" w:rsidP="00E31F83">
      <w:pPr>
        <w:jc w:val="center"/>
        <w:rPr>
          <w:b/>
        </w:rPr>
      </w:pPr>
    </w:p>
    <w:p w:rsidR="00E31F83" w:rsidRDefault="00E31F83" w:rsidP="00E31F83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4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E31F83" w:rsidRPr="00CB6E42" w:rsidRDefault="00E31F83" w:rsidP="00E31F83">
      <w:pPr>
        <w:ind w:firstLine="708"/>
        <w:jc w:val="both"/>
        <w:rPr>
          <w:color w:val="FF0000"/>
        </w:rPr>
      </w:pPr>
      <w:r>
        <w:t xml:space="preserve">1) отсутствие </w:t>
      </w:r>
      <w:r w:rsidRPr="000E6CA2">
        <w:rPr>
          <w:color w:val="000000"/>
        </w:rPr>
        <w:t>одного из документов, указанных в пункте 32 настоящего Административного регламента и</w:t>
      </w:r>
      <w:r w:rsidRPr="00206D02">
        <w:rPr>
          <w:color w:val="000000"/>
        </w:rPr>
        <w:t xml:space="preserve">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E31F83" w:rsidRDefault="00E31F83" w:rsidP="00E31F83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E31F83" w:rsidRDefault="00E31F83" w:rsidP="00E31F83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E31F83" w:rsidRDefault="00E31F83" w:rsidP="00E31F83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 предоставление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E31F83" w:rsidRPr="00564659" w:rsidRDefault="00E31F83" w:rsidP="00E31F83">
      <w:pPr>
        <w:ind w:firstLine="708"/>
        <w:jc w:val="both"/>
      </w:pPr>
      <w:r>
        <w:t>5</w:t>
      </w:r>
      <w:r w:rsidRPr="00564659">
        <w:t>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E31F83" w:rsidRPr="00206D02" w:rsidRDefault="00E31F83" w:rsidP="00E31F83">
      <w:pPr>
        <w:jc w:val="both"/>
        <w:rPr>
          <w:color w:val="000000"/>
        </w:rPr>
      </w:pPr>
    </w:p>
    <w:p w:rsidR="00E31F83" w:rsidRPr="00206D02" w:rsidRDefault="00E31F83" w:rsidP="00E31F83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E31F83" w:rsidRPr="00206D02" w:rsidRDefault="00E31F83" w:rsidP="00E31F83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E31F83" w:rsidRPr="00206D02" w:rsidRDefault="00E31F83" w:rsidP="00E31F83">
      <w:pPr>
        <w:jc w:val="both"/>
        <w:rPr>
          <w:b/>
          <w:color w:val="000000"/>
        </w:rPr>
      </w:pPr>
    </w:p>
    <w:p w:rsidR="00E31F83" w:rsidRPr="00CB2D26" w:rsidRDefault="00E31F83" w:rsidP="00E31F83">
      <w:pPr>
        <w:jc w:val="both"/>
      </w:pPr>
      <w:r w:rsidRPr="00CB2D26">
        <w:tab/>
      </w:r>
      <w:r>
        <w:rPr>
          <w:b/>
        </w:rPr>
        <w:t>45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E31F83" w:rsidRDefault="00E31F83" w:rsidP="00E31F83">
      <w:pPr>
        <w:ind w:firstLine="708"/>
        <w:jc w:val="both"/>
      </w:pPr>
      <w:r>
        <w:rPr>
          <w:b/>
        </w:rPr>
        <w:t>46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E31F83" w:rsidRPr="008B0704" w:rsidRDefault="00E31F83" w:rsidP="00E31F83">
      <w:pPr>
        <w:ind w:firstLine="708"/>
        <w:jc w:val="both"/>
        <w:rPr>
          <w:rStyle w:val="blk"/>
          <w:color w:val="000000"/>
        </w:rPr>
      </w:pPr>
      <w:r w:rsidRPr="008B0704">
        <w:rPr>
          <w:rStyle w:val="blk"/>
          <w:color w:val="000000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E31F83" w:rsidRPr="008B0704" w:rsidRDefault="00E31F83" w:rsidP="00E31F83">
      <w:pPr>
        <w:ind w:firstLine="708"/>
        <w:jc w:val="both"/>
        <w:rPr>
          <w:rStyle w:val="blk"/>
          <w:color w:val="000000"/>
        </w:rPr>
      </w:pPr>
      <w:r w:rsidRPr="008B0704">
        <w:rPr>
          <w:rStyle w:val="blk"/>
          <w:color w:val="000000"/>
        </w:rPr>
        <w:t>2) полная реализация выделенных средств из бюджета Удмуртской Республики на частичную компенсацию стоимости путевки в загородные лагеря.</w:t>
      </w:r>
    </w:p>
    <w:p w:rsidR="00E31F83" w:rsidRPr="008B0704" w:rsidRDefault="00E31F83" w:rsidP="00E31F83">
      <w:pPr>
        <w:ind w:firstLine="708"/>
        <w:jc w:val="both"/>
        <w:rPr>
          <w:rStyle w:val="blk"/>
          <w:color w:val="000000"/>
        </w:rPr>
      </w:pPr>
      <w:r w:rsidRPr="008B0704">
        <w:rPr>
          <w:rStyle w:val="blk"/>
          <w:color w:val="000000"/>
        </w:rPr>
        <w:t>3) несоответствие возраста детей к предъявляемым требованиям.</w:t>
      </w:r>
    </w:p>
    <w:p w:rsidR="00E31F83" w:rsidRPr="008B0704" w:rsidRDefault="00E31F83" w:rsidP="00E31F83">
      <w:pPr>
        <w:ind w:firstLine="708"/>
        <w:jc w:val="both"/>
        <w:rPr>
          <w:rStyle w:val="blk"/>
          <w:color w:val="000000"/>
        </w:rPr>
      </w:pPr>
      <w:r w:rsidRPr="008B0704">
        <w:rPr>
          <w:rStyle w:val="blk"/>
          <w:color w:val="000000"/>
        </w:rPr>
        <w:t>(п.3 Административного регламента).</w:t>
      </w:r>
    </w:p>
    <w:p w:rsidR="00E31F83" w:rsidRDefault="00E31F83" w:rsidP="00E31F83">
      <w:pPr>
        <w:ind w:firstLine="708"/>
        <w:jc w:val="both"/>
      </w:pPr>
      <w:r>
        <w:rPr>
          <w:b/>
        </w:rPr>
        <w:t>47</w:t>
      </w:r>
      <w:r w:rsidRPr="00F75B0F">
        <w:rPr>
          <w:b/>
        </w:rPr>
        <w:t>.</w:t>
      </w:r>
      <w:r>
        <w:t xml:space="preserve"> </w:t>
      </w:r>
      <w:r w:rsidRPr="004B0ED3">
        <w:t>Решение об отказе</w:t>
      </w:r>
      <w:r>
        <w:t xml:space="preserve">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</w:t>
      </w:r>
      <w:r w:rsidRPr="0076623A">
        <w:t xml:space="preserve">(Приложение </w:t>
      </w:r>
      <w:r>
        <w:t>№10</w:t>
      </w:r>
      <w:r w:rsidRPr="0076623A">
        <w:t xml:space="preserve"> настоящего Административного регламента)</w:t>
      </w:r>
      <w:r>
        <w:t>.</w:t>
      </w:r>
      <w:r>
        <w:rPr>
          <w:color w:val="0070C0"/>
        </w:rPr>
        <w:t xml:space="preserve"> </w:t>
      </w:r>
    </w:p>
    <w:p w:rsidR="00E31F83" w:rsidRDefault="00E31F83" w:rsidP="00E31F83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E31F83" w:rsidRDefault="00E31F83" w:rsidP="00E31F83">
      <w:pPr>
        <w:ind w:firstLine="708"/>
        <w:jc w:val="both"/>
      </w:pPr>
      <w:r>
        <w:rPr>
          <w:b/>
        </w:rPr>
        <w:t>49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E31F83" w:rsidRPr="00F5496F" w:rsidRDefault="00E31F83" w:rsidP="00E31F83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E31F83" w:rsidRPr="00F5496F" w:rsidRDefault="00E31F83" w:rsidP="00E31F83">
      <w:pPr>
        <w:jc w:val="both"/>
      </w:pPr>
    </w:p>
    <w:p w:rsidR="00E31F83" w:rsidRPr="00F5496F" w:rsidRDefault="00E31F83" w:rsidP="00E31F83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E31F83" w:rsidRPr="00F5496F" w:rsidRDefault="00E31F83" w:rsidP="00E31F83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E31F83" w:rsidRPr="00F5496F" w:rsidRDefault="00E31F83" w:rsidP="00E31F83">
      <w:pPr>
        <w:ind w:firstLine="708"/>
        <w:jc w:val="center"/>
        <w:rPr>
          <w:b/>
        </w:rPr>
      </w:pPr>
    </w:p>
    <w:p w:rsidR="00E31F83" w:rsidRDefault="00E31F83" w:rsidP="00E31F83">
      <w:pPr>
        <w:ind w:firstLine="708"/>
        <w:jc w:val="both"/>
      </w:pPr>
      <w:r>
        <w:rPr>
          <w:b/>
        </w:rPr>
        <w:t>50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E31F83" w:rsidRDefault="00E31F83" w:rsidP="00E31F83">
      <w:pPr>
        <w:ind w:firstLine="708"/>
        <w:jc w:val="both"/>
        <w:rPr>
          <w:b/>
          <w:color w:val="7030A0"/>
        </w:rPr>
      </w:pPr>
    </w:p>
    <w:p w:rsidR="00E31F83" w:rsidRPr="00781854" w:rsidRDefault="00E31F83" w:rsidP="00E31F83">
      <w:pPr>
        <w:ind w:firstLine="708"/>
        <w:jc w:val="both"/>
      </w:pPr>
    </w:p>
    <w:p w:rsidR="00E31F83" w:rsidRPr="00781854" w:rsidRDefault="00E31F83" w:rsidP="00E31F83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E31F83" w:rsidRPr="00781854" w:rsidRDefault="00E31F83" w:rsidP="00E31F83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E31F83" w:rsidRPr="00781854" w:rsidRDefault="00E31F83" w:rsidP="00E31F83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E31F83" w:rsidRPr="00781854" w:rsidRDefault="00E31F83" w:rsidP="00E31F83">
      <w:pPr>
        <w:jc w:val="center"/>
        <w:rPr>
          <w:b/>
        </w:rPr>
      </w:pPr>
    </w:p>
    <w:p w:rsidR="00E31F83" w:rsidRDefault="00E31F83" w:rsidP="00E31F83">
      <w:pPr>
        <w:ind w:firstLine="708"/>
        <w:jc w:val="both"/>
      </w:pPr>
      <w:r>
        <w:rPr>
          <w:b/>
        </w:rPr>
        <w:t>51</w:t>
      </w:r>
      <w:r w:rsidRPr="00D962EF">
        <w:rPr>
          <w:b/>
        </w:rPr>
        <w:t>.</w:t>
      </w:r>
      <w:r w:rsidRPr="00D962EF">
        <w:t xml:space="preserve"> </w:t>
      </w:r>
      <w:r w:rsidRPr="00954796">
        <w:t xml:space="preserve">Оснований взимания платы за предоставление услуг, которые являются необходимыми и обязательными для предоставления </w:t>
      </w:r>
      <w:r>
        <w:t>муниципальной</w:t>
      </w:r>
      <w:r w:rsidRPr="00954796">
        <w:t xml:space="preserve"> услуги, не имеется</w:t>
      </w:r>
      <w:r>
        <w:t>.</w:t>
      </w:r>
    </w:p>
    <w:p w:rsidR="00E31F83" w:rsidRPr="007C6082" w:rsidRDefault="00E31F83" w:rsidP="00E31F83">
      <w:pPr>
        <w:jc w:val="both"/>
      </w:pPr>
    </w:p>
    <w:p w:rsidR="00E31F83" w:rsidRPr="007C6082" w:rsidRDefault="00E31F83" w:rsidP="00E31F83">
      <w:pPr>
        <w:jc w:val="both"/>
      </w:pPr>
    </w:p>
    <w:p w:rsidR="00E31F83" w:rsidRPr="00E973AC" w:rsidRDefault="00E31F83" w:rsidP="00E31F83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E31F83" w:rsidRPr="00E973AC" w:rsidRDefault="00E31F83" w:rsidP="00E31F83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E31F83" w:rsidRPr="007C6082" w:rsidRDefault="00E31F83" w:rsidP="00E31F83">
      <w:pPr>
        <w:jc w:val="center"/>
        <w:rPr>
          <w:b/>
        </w:rPr>
      </w:pPr>
    </w:p>
    <w:p w:rsidR="00E31F83" w:rsidRDefault="00E31F83" w:rsidP="00E31F83">
      <w:pPr>
        <w:ind w:firstLine="708"/>
        <w:jc w:val="both"/>
      </w:pPr>
      <w:r>
        <w:rPr>
          <w:b/>
        </w:rPr>
        <w:t>52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E31F83" w:rsidRDefault="00E31F83" w:rsidP="00E31F83">
      <w:pPr>
        <w:jc w:val="both"/>
      </w:pPr>
    </w:p>
    <w:p w:rsidR="00E31F83" w:rsidRDefault="00E31F83" w:rsidP="00E31F83">
      <w:pPr>
        <w:ind w:hanging="6"/>
        <w:jc w:val="center"/>
      </w:pPr>
    </w:p>
    <w:p w:rsidR="00E31F83" w:rsidRPr="00E973AC" w:rsidRDefault="00E31F83" w:rsidP="00E31F83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31F83" w:rsidRPr="00E973AC" w:rsidRDefault="00E31F83" w:rsidP="00E31F83">
      <w:pPr>
        <w:ind w:firstLine="708"/>
        <w:jc w:val="both"/>
        <w:rPr>
          <w:b/>
        </w:rPr>
      </w:pPr>
    </w:p>
    <w:p w:rsidR="00E31F83" w:rsidRDefault="00E31F83" w:rsidP="00E31F83">
      <w:pPr>
        <w:ind w:firstLine="708"/>
        <w:jc w:val="both"/>
      </w:pPr>
      <w:r>
        <w:rPr>
          <w:b/>
        </w:rPr>
        <w:t>53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E31F83" w:rsidRDefault="00E31F83" w:rsidP="00E31F83">
      <w:pPr>
        <w:ind w:firstLine="708"/>
        <w:jc w:val="both"/>
      </w:pPr>
      <w:r>
        <w:rPr>
          <w:b/>
        </w:rPr>
        <w:t>54</w:t>
      </w:r>
      <w:r w:rsidRPr="00954796">
        <w:rPr>
          <w:b/>
        </w:rPr>
        <w:t>.</w:t>
      </w:r>
      <w:r>
        <w:t xml:space="preserve"> Регистрация заявления осуществляется посредством системы электронного документооборота </w:t>
      </w:r>
      <w:r w:rsidRPr="000D118F">
        <w:t>DIRECTUM (далее</w:t>
      </w:r>
      <w:r>
        <w:t xml:space="preserve"> – СЭД), действующей в Администрации Глазовского района и офисах «Мои документы».</w:t>
      </w:r>
    </w:p>
    <w:p w:rsidR="00E31F83" w:rsidRDefault="00E31F83" w:rsidP="00E31F83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E31F83" w:rsidRDefault="00E31F83" w:rsidP="00E31F83">
      <w:pPr>
        <w:ind w:firstLine="708"/>
        <w:jc w:val="both"/>
      </w:pPr>
      <w:r w:rsidRPr="00A3286F">
        <w:rPr>
          <w:b/>
        </w:rPr>
        <w:t>55.</w:t>
      </w:r>
      <w:r>
        <w:t>Регистрация входящих документов осуществляется специалистом приемной Управления образования.</w:t>
      </w:r>
    </w:p>
    <w:p w:rsidR="00E31F83" w:rsidRPr="000C0253" w:rsidRDefault="00E31F83" w:rsidP="00E31F83">
      <w:pPr>
        <w:ind w:firstLine="708"/>
        <w:jc w:val="both"/>
      </w:pPr>
    </w:p>
    <w:p w:rsidR="00E31F83" w:rsidRPr="000C0253" w:rsidRDefault="00E31F83" w:rsidP="00E31F83">
      <w:pPr>
        <w:ind w:firstLine="708"/>
        <w:jc w:val="both"/>
      </w:pPr>
    </w:p>
    <w:p w:rsidR="00E31F83" w:rsidRPr="000C0253" w:rsidRDefault="00E31F83" w:rsidP="00E31F83">
      <w:pPr>
        <w:jc w:val="center"/>
        <w:rPr>
          <w:b/>
        </w:rPr>
      </w:pPr>
      <w:r w:rsidRPr="000C0253">
        <w:rPr>
          <w:b/>
        </w:rPr>
        <w:t>Требования к помещениям, в которых предоставляются муниципальная</w:t>
      </w:r>
    </w:p>
    <w:p w:rsidR="00E31F83" w:rsidRDefault="00E31F83" w:rsidP="00E31F83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E31F83" w:rsidRDefault="00E31F83" w:rsidP="00E31F83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E31F83" w:rsidRPr="000C0253" w:rsidRDefault="00E31F83" w:rsidP="00E31F83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E31F83" w:rsidRDefault="00E31F83" w:rsidP="00E31F83">
      <w:pPr>
        <w:jc w:val="center"/>
        <w:rPr>
          <w:b/>
        </w:rPr>
      </w:pPr>
    </w:p>
    <w:p w:rsidR="00E31F83" w:rsidRPr="00D1126E" w:rsidRDefault="00E31F83" w:rsidP="00E31F83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6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E31F83" w:rsidRPr="00D1126E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E31F83" w:rsidRPr="00D1126E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E31F83" w:rsidRPr="00821980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E31F83" w:rsidRPr="00821980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E31F83" w:rsidRPr="00821980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E31F83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E31F83" w:rsidRPr="00821980" w:rsidRDefault="00E31F83" w:rsidP="00E31F83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E31F83" w:rsidRPr="00087067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>с помощью должностных лиц учреждения, ассистивных и вспомогательных технологий.</w:t>
      </w:r>
    </w:p>
    <w:p w:rsidR="00E31F83" w:rsidRPr="00087067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 xml:space="preserve"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</w:t>
      </w:r>
      <w:r w:rsidRPr="00087067">
        <w:lastRenderedPageBreak/>
        <w:t>предоставляется муниципальная услуга, с учетом ограничений их жизнедеятельности.</w:t>
      </w:r>
    </w:p>
    <w:p w:rsidR="00E31F83" w:rsidRPr="00D37062" w:rsidRDefault="00E31F83" w:rsidP="00E31F83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>
        <w:rPr>
          <w:b/>
        </w:rPr>
        <w:t>57</w:t>
      </w:r>
      <w:r w:rsidRPr="00F84A32">
        <w:rPr>
          <w:b/>
        </w:rPr>
        <w:t>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E31F83" w:rsidRPr="00D37062" w:rsidRDefault="00E31F83" w:rsidP="00E31F83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E31F83" w:rsidRPr="00D37062" w:rsidRDefault="00E31F83" w:rsidP="00E31F83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E31F83" w:rsidRPr="00087067" w:rsidRDefault="00E31F83" w:rsidP="00E31F83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E31F83" w:rsidRPr="00D37062" w:rsidRDefault="00E31F83" w:rsidP="00E31F83">
      <w:pPr>
        <w:tabs>
          <w:tab w:val="left" w:pos="709"/>
          <w:tab w:val="left" w:pos="969"/>
        </w:tabs>
        <w:jc w:val="both"/>
      </w:pPr>
      <w:r w:rsidRPr="00087067">
        <w:tab/>
        <w:t>4) Офисы «Мои документы» в Глазовском районе должны быть оформлены в едином</w:t>
      </w:r>
      <w:r w:rsidRPr="00D37062">
        <w:t xml:space="preserve"> фирменном стиле «Мои документы».</w:t>
      </w:r>
    </w:p>
    <w:p w:rsidR="00E31F83" w:rsidRPr="00D37062" w:rsidRDefault="00E31F83" w:rsidP="00E31F83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E31F83" w:rsidRPr="00D37062" w:rsidRDefault="00E31F83" w:rsidP="00E31F83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E31F83" w:rsidRPr="00DA4580" w:rsidRDefault="00E31F83" w:rsidP="00E31F83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E31F83" w:rsidRPr="00E82434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E31F83" w:rsidRPr="00E82434" w:rsidRDefault="00E31F83" w:rsidP="00E31F83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E31F83" w:rsidRPr="00E82434" w:rsidRDefault="00E31F83" w:rsidP="00E31F83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E31F83" w:rsidRPr="00E82434" w:rsidRDefault="00E31F83" w:rsidP="00E31F83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E31F83" w:rsidRPr="00E82434" w:rsidRDefault="00E31F83" w:rsidP="00E31F83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E31F83" w:rsidRPr="007F6CF8" w:rsidRDefault="00E31F83" w:rsidP="00E31F83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E31F83" w:rsidRPr="007F6CF8" w:rsidRDefault="00E31F83" w:rsidP="00E31F83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E31F83" w:rsidRPr="007F6CF8" w:rsidRDefault="00E31F83" w:rsidP="00E31F83">
      <w:pPr>
        <w:tabs>
          <w:tab w:val="left" w:pos="709"/>
          <w:tab w:val="left" w:pos="969"/>
        </w:tabs>
        <w:jc w:val="both"/>
      </w:pPr>
      <w:r w:rsidRPr="007F6CF8">
        <w:tab/>
        <w:t>14) В помещения должны быть созданы условия для беспрепятственной работы сурдопереводчика и тифлосурдопереводчика.</w:t>
      </w:r>
    </w:p>
    <w:p w:rsidR="00E31F83" w:rsidRPr="007F6CF8" w:rsidRDefault="00E31F83" w:rsidP="00E31F83">
      <w:pPr>
        <w:tabs>
          <w:tab w:val="left" w:pos="709"/>
          <w:tab w:val="left" w:pos="969"/>
        </w:tabs>
        <w:jc w:val="both"/>
      </w:pPr>
      <w:r w:rsidRPr="007F6CF8"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E31F83" w:rsidRPr="007F6CF8" w:rsidRDefault="00E31F83" w:rsidP="00E31F83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E31F83" w:rsidRDefault="00E31F83" w:rsidP="00E31F83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E31F83" w:rsidRDefault="00E31F83" w:rsidP="00E31F83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E31F83" w:rsidRPr="00DA4580" w:rsidRDefault="00E31F83" w:rsidP="00E31F8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пожаторушения и путей эвакуации посетителей из здания. </w:t>
      </w:r>
    </w:p>
    <w:p w:rsidR="00E31F83" w:rsidRDefault="00E31F83" w:rsidP="00E31F83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E31F83" w:rsidRPr="00087067" w:rsidRDefault="00E31F83" w:rsidP="00E31F83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E31F83" w:rsidRDefault="00E31F83" w:rsidP="00E31F83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</w:r>
      <w:r>
        <w:rPr>
          <w:b/>
        </w:rPr>
        <w:t>58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E31F83" w:rsidRDefault="00E31F83" w:rsidP="00E31F83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E31F83" w:rsidRPr="00DF791A" w:rsidRDefault="00E31F83" w:rsidP="00E31F83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</w:t>
      </w:r>
      <w:r w:rsidRPr="00F07C4B">
        <w:t>Информация о порядке предоставления муниципальной услуги размещается в местах, указанных в пункте 32 настоящего Административного регламента.</w:t>
      </w:r>
    </w:p>
    <w:p w:rsidR="00E31F83" w:rsidRPr="00F07C4B" w:rsidRDefault="00E31F83" w:rsidP="00E31F83">
      <w:pPr>
        <w:widowControl w:val="0"/>
        <w:tabs>
          <w:tab w:val="left" w:pos="709"/>
          <w:tab w:val="left" w:pos="969"/>
        </w:tabs>
        <w:jc w:val="both"/>
        <w:rPr>
          <w:color w:val="000000"/>
        </w:rPr>
      </w:pPr>
      <w:r>
        <w:tab/>
      </w:r>
      <w:r w:rsidRPr="00F07C4B">
        <w:rPr>
          <w:color w:val="000000"/>
        </w:rPr>
        <w:t>3) Размещаемая информация должна отвечать требованиям, указанным в пункте 22 настоящего Административного регламента.</w:t>
      </w:r>
    </w:p>
    <w:p w:rsidR="00E31F83" w:rsidRDefault="00E31F83" w:rsidP="00E31F83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А4</w:t>
      </w:r>
      <w:r w:rsidRPr="003B705A">
        <w:t xml:space="preserve">. </w:t>
      </w:r>
    </w:p>
    <w:p w:rsidR="00E31F83" w:rsidRDefault="00E31F83" w:rsidP="00E31F83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E31F83" w:rsidRDefault="00E31F83" w:rsidP="00E31F8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</w:t>
      </w:r>
      <w:r w:rsidRPr="00F07C4B">
        <w:rPr>
          <w:color w:val="000000"/>
        </w:rPr>
        <w:t xml:space="preserve">пункте 22 настоящего Административного регламента, </w:t>
      </w:r>
      <w:r>
        <w:t>перечень государственных и муниципальных услуг, предоставляемых в Администрации Глазовского района и в офисах «Мои документы» в Глазовском районе, текст настоящего Административного регламента с приложениями.</w:t>
      </w:r>
    </w:p>
    <w:p w:rsidR="00E31F83" w:rsidRPr="00B60E17" w:rsidRDefault="00E31F83" w:rsidP="00E31F83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F07C4B">
        <w:t>в пункте 22 настоящего Административного регламента.</w:t>
      </w:r>
    </w:p>
    <w:p w:rsidR="00E31F83" w:rsidRDefault="00E31F83" w:rsidP="00E31F83">
      <w:pPr>
        <w:widowControl w:val="0"/>
        <w:tabs>
          <w:tab w:val="left" w:pos="709"/>
          <w:tab w:val="left" w:pos="969"/>
        </w:tabs>
        <w:jc w:val="both"/>
      </w:pPr>
    </w:p>
    <w:p w:rsidR="00E31F83" w:rsidRPr="003A5533" w:rsidRDefault="00E31F83" w:rsidP="00E31F83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E31F83" w:rsidRDefault="00E31F83" w:rsidP="00E31F83">
      <w:pPr>
        <w:jc w:val="center"/>
        <w:rPr>
          <w:b/>
        </w:rPr>
      </w:pP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rPr>
          <w:b/>
        </w:rPr>
        <w:t>59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E31F83" w:rsidRPr="006C3EBF" w:rsidRDefault="00E31F83" w:rsidP="00E31F83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B279EF">
        <w:t>(пункт 37 настоящего Административного регламента).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rPr>
          <w:b/>
        </w:rPr>
        <w:t>60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E31F83" w:rsidRPr="006D0094" w:rsidRDefault="00E31F83" w:rsidP="00E31F83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E31F83" w:rsidRPr="00FE10FB" w:rsidRDefault="00E31F83" w:rsidP="00E31F83">
      <w:pPr>
        <w:tabs>
          <w:tab w:val="left" w:pos="993"/>
        </w:tabs>
        <w:ind w:firstLine="567"/>
        <w:jc w:val="both"/>
      </w:pPr>
    </w:p>
    <w:p w:rsidR="00E31F83" w:rsidRDefault="00E31F83" w:rsidP="00E31F83">
      <w:pPr>
        <w:tabs>
          <w:tab w:val="left" w:pos="993"/>
        </w:tabs>
        <w:ind w:firstLine="567"/>
        <w:jc w:val="both"/>
      </w:pPr>
    </w:p>
    <w:p w:rsidR="00E31F83" w:rsidRPr="00FE10FB" w:rsidRDefault="00E31F83" w:rsidP="00E31F83">
      <w:pPr>
        <w:tabs>
          <w:tab w:val="left" w:pos="993"/>
        </w:tabs>
        <w:ind w:firstLine="567"/>
        <w:jc w:val="both"/>
      </w:pPr>
    </w:p>
    <w:p w:rsidR="00E31F83" w:rsidRPr="00FE10FB" w:rsidRDefault="00E31F83" w:rsidP="00E31F83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E31F83" w:rsidRPr="00FE10FB" w:rsidRDefault="00E31F83" w:rsidP="00E31F83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E31F83" w:rsidRPr="00FE10FB" w:rsidRDefault="00E31F83" w:rsidP="00E31F83">
      <w:pPr>
        <w:tabs>
          <w:tab w:val="left" w:pos="993"/>
        </w:tabs>
        <w:jc w:val="center"/>
        <w:rPr>
          <w:b/>
        </w:rPr>
      </w:pPr>
    </w:p>
    <w:p w:rsidR="00E31F83" w:rsidRDefault="00E31F83" w:rsidP="00E31F83">
      <w:pPr>
        <w:ind w:firstLine="547"/>
        <w:jc w:val="both"/>
      </w:pPr>
      <w:r>
        <w:rPr>
          <w:b/>
        </w:rPr>
        <w:t>61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E31F83" w:rsidRPr="006D0094" w:rsidRDefault="00E31F83" w:rsidP="00E31F83">
      <w:pPr>
        <w:ind w:firstLine="547"/>
        <w:jc w:val="both"/>
      </w:pPr>
      <w:r>
        <w:rPr>
          <w:b/>
        </w:rPr>
        <w:t>62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E31F83" w:rsidRPr="00FE10FB" w:rsidRDefault="00E31F83" w:rsidP="00E31F83">
      <w:pPr>
        <w:tabs>
          <w:tab w:val="left" w:pos="993"/>
        </w:tabs>
        <w:ind w:firstLine="567"/>
        <w:jc w:val="both"/>
      </w:pPr>
    </w:p>
    <w:p w:rsidR="00E31F83" w:rsidRPr="00FE10FB" w:rsidRDefault="00E31F83" w:rsidP="00E31F83">
      <w:pPr>
        <w:pStyle w:val="af6"/>
        <w:rPr>
          <w:lang w:eastAsia="ar-SA"/>
        </w:rPr>
      </w:pPr>
    </w:p>
    <w:p w:rsidR="00E31F83" w:rsidRPr="00FE10FB" w:rsidRDefault="00E31F83" w:rsidP="00E31F83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многофункциональном </w:t>
      </w:r>
    </w:p>
    <w:p w:rsidR="00E31F83" w:rsidRPr="00FE10FB" w:rsidRDefault="00E31F83" w:rsidP="00E31F83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центре предоставления государственных и муниципальных услуг</w:t>
      </w:r>
    </w:p>
    <w:p w:rsidR="00E31F83" w:rsidRPr="00FE10FB" w:rsidRDefault="00E31F83" w:rsidP="00E31F83">
      <w:pPr>
        <w:tabs>
          <w:tab w:val="left" w:pos="993"/>
        </w:tabs>
        <w:jc w:val="center"/>
        <w:rPr>
          <w:b/>
        </w:rPr>
      </w:pP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rPr>
          <w:b/>
        </w:rPr>
        <w:t>63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Глазовском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Pr="00B86E87">
        <w:t xml:space="preserve"> </w:t>
      </w:r>
      <w:r>
        <w:t>от 22.10.2015 № 01-32/3-34.</w:t>
      </w:r>
    </w:p>
    <w:p w:rsidR="00E31F83" w:rsidRPr="00FE10FB" w:rsidRDefault="00E31F83" w:rsidP="00E31F83">
      <w:pPr>
        <w:tabs>
          <w:tab w:val="left" w:pos="993"/>
        </w:tabs>
        <w:jc w:val="both"/>
      </w:pPr>
    </w:p>
    <w:p w:rsidR="00E31F83" w:rsidRPr="00FE10FB" w:rsidRDefault="00E31F83" w:rsidP="00E31F83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E31F83" w:rsidRPr="00FE10FB" w:rsidRDefault="00E31F83" w:rsidP="00E31F83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E31F83" w:rsidRPr="00FE10FB" w:rsidRDefault="00E31F83" w:rsidP="00E31F83">
      <w:pPr>
        <w:tabs>
          <w:tab w:val="left" w:pos="993"/>
        </w:tabs>
        <w:jc w:val="center"/>
        <w:rPr>
          <w:b/>
        </w:rPr>
      </w:pPr>
    </w:p>
    <w:p w:rsidR="00E31F83" w:rsidRPr="00235EE5" w:rsidRDefault="00E31F83" w:rsidP="00E31F83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64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B279EF">
        <w:t>с пунктами 12-16 настоящего Административного регламента.</w:t>
      </w:r>
      <w:r w:rsidRPr="00235EE5">
        <w:rPr>
          <w:color w:val="7030A0"/>
        </w:rPr>
        <w:t xml:space="preserve"> </w:t>
      </w:r>
    </w:p>
    <w:p w:rsidR="00E31F83" w:rsidRDefault="00E31F83" w:rsidP="00E31F83">
      <w:pPr>
        <w:tabs>
          <w:tab w:val="left" w:pos="993"/>
        </w:tabs>
        <w:ind w:firstLine="567"/>
        <w:jc w:val="both"/>
      </w:pPr>
      <w:r>
        <w:rPr>
          <w:b/>
        </w:rPr>
        <w:t>65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E31F83" w:rsidRPr="00FE10FB" w:rsidRDefault="00E31F83" w:rsidP="00E31F83">
      <w:pPr>
        <w:widowControl w:val="0"/>
        <w:suppressAutoHyphens w:val="0"/>
        <w:autoSpaceDE w:val="0"/>
        <w:autoSpaceDN w:val="0"/>
        <w:adjustRightInd w:val="0"/>
      </w:pPr>
    </w:p>
    <w:p w:rsidR="00E31F83" w:rsidRPr="00FE10FB" w:rsidRDefault="00E31F83" w:rsidP="00E31F83">
      <w:pPr>
        <w:jc w:val="center"/>
        <w:rPr>
          <w:b/>
        </w:rPr>
      </w:pPr>
      <w:r>
        <w:rPr>
          <w:b/>
        </w:rPr>
        <w:t>Требования,</w:t>
      </w:r>
      <w:r w:rsidRPr="00FE10FB">
        <w:rPr>
          <w:b/>
        </w:rPr>
        <w:t xml:space="preserve">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31F83" w:rsidRPr="00FE10FB" w:rsidRDefault="00E31F83" w:rsidP="00E31F83">
      <w:pPr>
        <w:jc w:val="center"/>
        <w:rPr>
          <w:b/>
        </w:rPr>
      </w:pPr>
    </w:p>
    <w:p w:rsidR="00E31F83" w:rsidRPr="009936B1" w:rsidRDefault="00E31F83" w:rsidP="00E31F83">
      <w:pPr>
        <w:suppressAutoHyphens w:val="0"/>
        <w:ind w:firstLine="708"/>
        <w:jc w:val="both"/>
      </w:pPr>
      <w:r>
        <w:rPr>
          <w:b/>
        </w:rPr>
        <w:t>66</w:t>
      </w:r>
      <w:r w:rsidRPr="00543773">
        <w:rPr>
          <w:b/>
        </w:rPr>
        <w:t>.</w:t>
      </w:r>
      <w:r w:rsidRPr="009936B1">
        <w:t xml:space="preserve"> </w:t>
      </w:r>
      <w:r>
        <w:t>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E31F83" w:rsidRDefault="00E31F83" w:rsidP="00E31F83">
      <w:pPr>
        <w:ind w:firstLine="708"/>
        <w:jc w:val="both"/>
      </w:pPr>
      <w:r>
        <w:rPr>
          <w:b/>
        </w:rPr>
        <w:t>67</w:t>
      </w:r>
      <w:r w:rsidRPr="00543773">
        <w:rPr>
          <w:b/>
        </w:rPr>
        <w:t>.</w:t>
      </w:r>
      <w:r>
        <w:t xml:space="preserve"> </w:t>
      </w:r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</w:t>
      </w:r>
      <w:r>
        <w:t xml:space="preserve">пирования форм заявлений и </w:t>
      </w:r>
      <w:r w:rsidRPr="0050191D">
        <w:t xml:space="preserve">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>Едином и Региональном порталах и информатах</w:t>
      </w:r>
      <w:r w:rsidRPr="0050191D">
        <w:t>.</w:t>
      </w:r>
    </w:p>
    <w:p w:rsidR="00E31F83" w:rsidRDefault="00E31F83" w:rsidP="00E31F83">
      <w:pPr>
        <w:ind w:firstLine="708"/>
        <w:jc w:val="both"/>
      </w:pPr>
      <w:r>
        <w:rPr>
          <w:b/>
        </w:rPr>
        <w:t>68</w:t>
      </w:r>
      <w:r w:rsidRPr="00543773">
        <w:rPr>
          <w:b/>
        </w:rPr>
        <w:t>.</w:t>
      </w:r>
      <w:r>
        <w:t xml:space="preserve"> </w:t>
      </w:r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>ЕПГУ, РПГУ и инфоматы</w:t>
      </w:r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</w:p>
    <w:p w:rsidR="00E31F83" w:rsidRDefault="00E31F83" w:rsidP="00E31F83">
      <w:pPr>
        <w:jc w:val="both"/>
      </w:pPr>
    </w:p>
    <w:p w:rsidR="00E31F83" w:rsidRDefault="00E31F83" w:rsidP="00E31F83">
      <w:pPr>
        <w:jc w:val="both"/>
      </w:pPr>
    </w:p>
    <w:p w:rsidR="00E31F83" w:rsidRDefault="00E31F83" w:rsidP="00E31F83">
      <w:pPr>
        <w:jc w:val="both"/>
      </w:pPr>
    </w:p>
    <w:p w:rsidR="00E31F83" w:rsidRPr="00DB2565" w:rsidRDefault="00E31F83" w:rsidP="00E31F83">
      <w:pPr>
        <w:jc w:val="both"/>
      </w:pPr>
    </w:p>
    <w:p w:rsidR="00E31F83" w:rsidRPr="00DB2565" w:rsidRDefault="00E31F83" w:rsidP="00E31F83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31F83" w:rsidRPr="00DB2565" w:rsidRDefault="00E31F83" w:rsidP="00E31F83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E31F83" w:rsidRPr="00DB2565" w:rsidRDefault="00E31F83" w:rsidP="00E31F83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E31F83" w:rsidRPr="00DB2565" w:rsidRDefault="00E31F83" w:rsidP="00E31F83">
      <w:pPr>
        <w:tabs>
          <w:tab w:val="left" w:pos="1995"/>
        </w:tabs>
        <w:jc w:val="center"/>
      </w:pPr>
    </w:p>
    <w:p w:rsidR="00E31F83" w:rsidRPr="00DB2565" w:rsidRDefault="00E31F83" w:rsidP="00E31F83">
      <w:pPr>
        <w:tabs>
          <w:tab w:val="left" w:pos="1995"/>
        </w:tabs>
        <w:jc w:val="center"/>
      </w:pPr>
    </w:p>
    <w:p w:rsidR="00E31F83" w:rsidRPr="00DB2565" w:rsidRDefault="00E31F83" w:rsidP="00E31F83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E31F83" w:rsidRPr="00DB2565" w:rsidRDefault="00E31F83" w:rsidP="00E31F83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>необходимых для предоставления муниципальной услуги</w:t>
      </w:r>
    </w:p>
    <w:p w:rsidR="00E31F83" w:rsidRPr="00DB2565" w:rsidRDefault="00E31F83" w:rsidP="00E31F83">
      <w:pPr>
        <w:ind w:firstLine="709"/>
        <w:jc w:val="both"/>
      </w:pPr>
    </w:p>
    <w:p w:rsidR="00E31F83" w:rsidRDefault="00E31F83" w:rsidP="00E31F83">
      <w:pPr>
        <w:ind w:firstLine="709"/>
        <w:jc w:val="both"/>
      </w:pPr>
      <w:r>
        <w:rPr>
          <w:b/>
        </w:rPr>
        <w:t>69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E31F83" w:rsidRPr="008E7C1E" w:rsidRDefault="00E31F83" w:rsidP="00E31F8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lastRenderedPageBreak/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E31F83" w:rsidRPr="008E7C1E" w:rsidRDefault="00E31F83" w:rsidP="00E31F8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E31F83" w:rsidRPr="008E7C1E" w:rsidRDefault="00E31F83" w:rsidP="00E31F8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E31F83" w:rsidRPr="008E7C1E" w:rsidRDefault="00E31F83" w:rsidP="00E31F8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E31F83" w:rsidRPr="008E7C1E" w:rsidRDefault="00E31F83" w:rsidP="00E31F8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E31F83" w:rsidRDefault="00E31F83" w:rsidP="00E31F8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6) Направление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E31F83" w:rsidRPr="00A275C5" w:rsidRDefault="00E31F83" w:rsidP="00E31F83">
      <w:pPr>
        <w:autoSpaceDE w:val="0"/>
        <w:autoSpaceDN w:val="0"/>
        <w:adjustRightInd w:val="0"/>
        <w:ind w:firstLine="709"/>
        <w:jc w:val="both"/>
      </w:pPr>
      <w:r>
        <w:rPr>
          <w:b/>
        </w:rPr>
        <w:t>70</w:t>
      </w:r>
      <w:r w:rsidRPr="00A275C5">
        <w:rPr>
          <w:b/>
        </w:rPr>
        <w:t>.</w:t>
      </w:r>
      <w:r w:rsidRPr="00A275C5">
        <w:t xml:space="preserve"> Блок-схема последовательности </w:t>
      </w:r>
      <w:r>
        <w:t>административных процедур</w:t>
      </w:r>
      <w:r w:rsidRPr="00A275C5">
        <w:t xml:space="preserve"> при предоставлении </w:t>
      </w:r>
      <w:r w:rsidRPr="00232E35">
        <w:t>муниципальной услуги приведена в приложении № 13 к настоящему Административному регламенту.</w:t>
      </w:r>
    </w:p>
    <w:p w:rsidR="00E31F83" w:rsidRPr="00DB2565" w:rsidRDefault="00E31F83" w:rsidP="00E31F83">
      <w:pPr>
        <w:jc w:val="both"/>
      </w:pPr>
    </w:p>
    <w:p w:rsidR="00E31F83" w:rsidRPr="00DB2565" w:rsidRDefault="00E31F83" w:rsidP="00E31F83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E31F83" w:rsidRPr="00DB2565" w:rsidRDefault="00E31F83" w:rsidP="00E31F83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E31F83" w:rsidRPr="00DB2565" w:rsidRDefault="00E31F83" w:rsidP="00E31F83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E31F83" w:rsidRPr="00DB2565" w:rsidRDefault="00E31F83" w:rsidP="00E31F83">
      <w:pPr>
        <w:tabs>
          <w:tab w:val="left" w:pos="3660"/>
        </w:tabs>
        <w:jc w:val="center"/>
        <w:rPr>
          <w:b/>
        </w:rPr>
      </w:pPr>
    </w:p>
    <w:p w:rsidR="00E31F83" w:rsidRDefault="00E31F83" w:rsidP="00E31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E31F83" w:rsidRDefault="00E31F83" w:rsidP="00E31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осуществляет работник Управления образования Глазовского района и офисов «Мои документы» в Глазовском районе.</w:t>
      </w:r>
    </w:p>
    <w:p w:rsidR="00E31F83" w:rsidRDefault="00E31F83" w:rsidP="00E31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E31F83" w:rsidRPr="00B279EF" w:rsidRDefault="00E31F83" w:rsidP="00E31F83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79EF"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17-18 настоящего Административного регламента.</w:t>
      </w:r>
    </w:p>
    <w:p w:rsidR="00E31F83" w:rsidRDefault="00E31F83" w:rsidP="00E31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E31F83" w:rsidRDefault="00E31F83" w:rsidP="00E31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E31F83" w:rsidRDefault="00E31F83" w:rsidP="00E31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E31F83" w:rsidRDefault="00E31F83" w:rsidP="00E31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E31F83" w:rsidRDefault="00E31F83" w:rsidP="00E31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E31F83" w:rsidRPr="002C433C" w:rsidRDefault="00E31F83" w:rsidP="00E31F8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62C0C">
        <w:rPr>
          <w:rFonts w:ascii="Times New Roman" w:hAnsi="Times New Roman" w:cs="Times New Roman"/>
          <w:b w:val="0"/>
          <w:color w:val="000000"/>
          <w:sz w:val="24"/>
          <w:szCs w:val="24"/>
        </w:rPr>
        <w:t>4) разъяснение о порядке, месте и сроках получения услуг, которые являются необходимыми и обязательными для предоставления муниципальной услуги.</w:t>
      </w:r>
    </w:p>
    <w:p w:rsidR="00E31F83" w:rsidRDefault="00E31F83" w:rsidP="00E31F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E31F83" w:rsidRPr="00DB2565" w:rsidRDefault="00E31F83" w:rsidP="00E31F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E31F83" w:rsidRPr="00DB2565" w:rsidRDefault="00E31F83" w:rsidP="00E31F8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31F83" w:rsidRPr="00566135" w:rsidRDefault="00E31F83" w:rsidP="00E31F83">
      <w:pPr>
        <w:ind w:firstLine="708"/>
        <w:jc w:val="both"/>
      </w:pPr>
      <w:r>
        <w:rPr>
          <w:b/>
        </w:rPr>
        <w:t>76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B279EF">
        <w:t xml:space="preserve">пунктом 32 настоящего Административного регламента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>
        <w:t xml:space="preserve"> </w:t>
      </w:r>
      <w:r w:rsidRPr="00566135">
        <w:t>в Управление образования Администрации муниципального образования «Глазовский район» или в офисы «Мои документы» в Глазовском районе.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77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3) Проверка полномочий заявителя;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E31F83" w:rsidRPr="000E0BD2" w:rsidRDefault="00E31F83" w:rsidP="00E31F83">
      <w:pPr>
        <w:pStyle w:val="ac"/>
        <w:spacing w:before="0" w:after="0"/>
        <w:ind w:firstLine="708"/>
        <w:jc w:val="both"/>
      </w:pPr>
      <w:r>
        <w:lastRenderedPageBreak/>
        <w:t>8) Определение н</w:t>
      </w:r>
      <w:r w:rsidRPr="000E0BD2">
        <w:t>аличия (либо отсутствия) оснований для отказа в приеме документов, установленных</w:t>
      </w:r>
      <w:r w:rsidRPr="00B279EF">
        <w:t xml:space="preserve"> пунктом 48 настоящего Административного регламента</w:t>
      </w:r>
      <w:r w:rsidRPr="000E0BD2">
        <w:t>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11) Передача зарегистрированного комплекта документов начальнику Управления образования Администрации муниципального образования Глазовского района для рассмотрения.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78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является: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1) Специалист Управления образования Администрации муниципального образования «Глазовский район» – в случае направления заявителем комплекта документов в Управление образования Администрации муниципального образования «Глазовский район» (в том числе в электронной форме).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E31F83" w:rsidRDefault="00E31F83" w:rsidP="00E31F83">
      <w:pPr>
        <w:ind w:firstLine="708"/>
        <w:jc w:val="both"/>
      </w:pPr>
      <w:r>
        <w:rPr>
          <w:b/>
        </w:rPr>
        <w:t>79</w:t>
      </w:r>
      <w:r w:rsidRPr="00254142">
        <w:rPr>
          <w:b/>
        </w:rPr>
        <w:t>.</w:t>
      </w:r>
      <w:r>
        <w:t xml:space="preserve"> В соответствии </w:t>
      </w:r>
      <w:r w:rsidRPr="00B279EF">
        <w:t>с пунктом 36 настоящего Административного регламента</w:t>
      </w:r>
      <w:r>
        <w:t xml:space="preserve"> комплект документов заявителями могут быть представлены:  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E31F83" w:rsidRPr="00DF1ECF" w:rsidRDefault="00E31F83" w:rsidP="00E31F83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E31F83" w:rsidRPr="002E2F21" w:rsidRDefault="00E31F83" w:rsidP="00E31F83">
      <w:pPr>
        <w:pStyle w:val="ac"/>
        <w:spacing w:before="0" w:after="0"/>
        <w:ind w:firstLine="708"/>
        <w:jc w:val="both"/>
        <w:rPr>
          <w:color w:val="FF0000"/>
        </w:rPr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E62C0C">
        <w:t>обеспечено удостоверение верности копий документов в порядке, установленном федеральным законодательством.</w:t>
      </w:r>
      <w:r>
        <w:rPr>
          <w:color w:val="FF0000"/>
        </w:rPr>
        <w:t xml:space="preserve"> 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79</w:t>
      </w:r>
      <w:r w:rsidRPr="00F664AB">
        <w:rPr>
          <w:b/>
        </w:rPr>
        <w:t>.</w:t>
      </w:r>
      <w:r>
        <w:t xml:space="preserve"> Регистрация комплекта документов осуществляется в СЭД должностными лицами, указанными в пункте </w:t>
      </w:r>
      <w:r w:rsidRPr="005176FC">
        <w:rPr>
          <w:color w:val="000000"/>
        </w:rPr>
        <w:t>77 настоящего Административного регламента</w:t>
      </w:r>
      <w:r>
        <w:t>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80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>специалистом Управления образования на экземпляре заявителя проставляется отметка о получении комплекта документов.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 w:rsidRPr="00393D52">
        <w:t xml:space="preserve">Специалисты офисов «Мои документы» оформляют расписку о приеме комплекта документов по </w:t>
      </w:r>
      <w:r w:rsidRPr="00232E35">
        <w:rPr>
          <w:color w:val="000000"/>
        </w:rPr>
        <w:t>установленной форме, приведенной в приложении № 14 к настоящему Административному</w:t>
      </w:r>
      <w:r>
        <w:rPr>
          <w:color w:val="000000"/>
        </w:rPr>
        <w:t xml:space="preserve"> регламенту</w:t>
      </w:r>
      <w:r w:rsidRPr="00232E35">
        <w:rPr>
          <w:color w:val="000000"/>
        </w:rPr>
        <w:t xml:space="preserve"> в двух </w:t>
      </w:r>
      <w:r w:rsidRPr="00393D52">
        <w:t>экземплярах</w:t>
      </w:r>
      <w:r w:rsidRPr="00393D52">
        <w:rPr>
          <w:color w:val="FF0000"/>
        </w:rPr>
        <w:t xml:space="preserve">. </w:t>
      </w:r>
      <w:r>
        <w:t>Первый экземпляр расписки передается заявителю, второй – прикладывается к комплекту документов.</w:t>
      </w:r>
    </w:p>
    <w:p w:rsidR="00E31F83" w:rsidRPr="00A84E71" w:rsidRDefault="00E31F83" w:rsidP="00E31F83">
      <w:pPr>
        <w:pStyle w:val="ac"/>
        <w:spacing w:before="0" w:after="0"/>
        <w:ind w:firstLine="708"/>
        <w:jc w:val="both"/>
        <w:rPr>
          <w:color w:val="FF0000"/>
        </w:rPr>
      </w:pPr>
      <w:r>
        <w:t>В случае направления заявителем комплекта документов в электронном виде посредством ЕПГУ, РПГУ и инфом</w:t>
      </w:r>
      <w:r w:rsidRPr="00811363">
        <w:rPr>
          <w:color w:val="000000"/>
        </w:rPr>
        <w:t xml:space="preserve">аты, специалистами, указанными в пункте 77 настоящего Административного регламента, </w:t>
      </w:r>
      <w:r>
        <w:t>проставляется соответствующая отметка в СЭД.</w:t>
      </w:r>
    </w:p>
    <w:p w:rsidR="00E31F83" w:rsidRDefault="00E31F83" w:rsidP="00E31F83">
      <w:pPr>
        <w:ind w:firstLine="708"/>
        <w:jc w:val="both"/>
      </w:pPr>
      <w:r>
        <w:rPr>
          <w:b/>
        </w:rPr>
        <w:t>81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Глазовского района.</w:t>
      </w:r>
    </w:p>
    <w:p w:rsidR="00E31F83" w:rsidRDefault="00E31F83" w:rsidP="00E31F83">
      <w:pPr>
        <w:ind w:firstLine="708"/>
        <w:jc w:val="both"/>
        <w:rPr>
          <w:color w:val="7030A0"/>
        </w:rPr>
      </w:pPr>
      <w:r>
        <w:t>Комплект документов, поступивший из офисов «Мои документы» в Администрацию Глазовского района подлежит первичной обработке в пор</w:t>
      </w:r>
      <w:r w:rsidRPr="00811363">
        <w:rPr>
          <w:color w:val="000000"/>
        </w:rPr>
        <w:t>ядке, установленном пунктами 7</w:t>
      </w:r>
      <w:r>
        <w:rPr>
          <w:color w:val="000000"/>
        </w:rPr>
        <w:t>5-80</w:t>
      </w:r>
      <w:r w:rsidRPr="00811363">
        <w:rPr>
          <w:color w:val="000000"/>
        </w:rPr>
        <w:t xml:space="preserve"> настоящего Административного регламента.</w:t>
      </w:r>
    </w:p>
    <w:p w:rsidR="00E31F83" w:rsidRPr="006D51AF" w:rsidRDefault="00E31F83" w:rsidP="00E31F83">
      <w:pPr>
        <w:ind w:firstLine="708"/>
        <w:jc w:val="both"/>
        <w:rPr>
          <w:color w:val="7030A0"/>
        </w:rPr>
      </w:pPr>
      <w:r>
        <w:rPr>
          <w:b/>
        </w:rPr>
        <w:t>82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CF160B">
        <w:rPr>
          <w:color w:val="000000"/>
        </w:rPr>
        <w:t>пункта 32 настоящего Административного регламента</w:t>
      </w:r>
      <w:r>
        <w:rPr>
          <w:color w:val="7030A0"/>
        </w:rPr>
        <w:t xml:space="preserve"> </w:t>
      </w:r>
      <w:r w:rsidRPr="006D51AF">
        <w:t>и отсутствие оснований для отказа в приеме документов, установленных</w:t>
      </w:r>
      <w:r w:rsidRPr="006D51AF">
        <w:rPr>
          <w:color w:val="7030A0"/>
        </w:rPr>
        <w:t xml:space="preserve"> </w:t>
      </w:r>
      <w:r w:rsidRPr="00CF160B">
        <w:rPr>
          <w:color w:val="000000"/>
        </w:rPr>
        <w:t>пунктом 48 настоящего Административного регламента.</w:t>
      </w:r>
    </w:p>
    <w:p w:rsidR="00E31F83" w:rsidRDefault="00E31F83" w:rsidP="00E31F83">
      <w:pPr>
        <w:ind w:firstLine="708"/>
        <w:jc w:val="both"/>
      </w:pPr>
      <w:r>
        <w:rPr>
          <w:b/>
        </w:rPr>
        <w:t>83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Глазовского района для рассмотрения.</w:t>
      </w:r>
    </w:p>
    <w:p w:rsidR="00E31F83" w:rsidRDefault="00E31F83" w:rsidP="00E31F83">
      <w:pPr>
        <w:ind w:firstLine="708"/>
        <w:jc w:val="both"/>
      </w:pPr>
      <w:r>
        <w:rPr>
          <w:b/>
        </w:rPr>
        <w:lastRenderedPageBreak/>
        <w:t>84.</w:t>
      </w:r>
      <w:r>
        <w:t xml:space="preserve"> Срок выполнения административных действий, указанных </w:t>
      </w:r>
      <w:r w:rsidRPr="0038735A">
        <w:rPr>
          <w:color w:val="000000"/>
        </w:rPr>
        <w:t>в подпунктах 1-10 пункта 76 настоящего Административного регламента – в день подачи</w:t>
      </w:r>
      <w:r>
        <w:t xml:space="preserve"> заявителем комплекта документов.</w:t>
      </w:r>
    </w:p>
    <w:p w:rsidR="00E31F83" w:rsidRDefault="00E31F83" w:rsidP="00E31F83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начальнику Управления образования Администрации муниципального образования «Глазовский район»</w:t>
      </w:r>
      <w:r w:rsidRPr="00AE6E93">
        <w:t xml:space="preserve"> для рассмотрения </w:t>
      </w:r>
      <w:r w:rsidRPr="0038735A">
        <w:t xml:space="preserve">(подпункт 11 пункта 76настоящего Административного регламента) </w:t>
      </w:r>
      <w:r>
        <w:rPr>
          <w:color w:val="7030A0"/>
        </w:rPr>
        <w:t>–</w:t>
      </w:r>
      <w:r>
        <w:t xml:space="preserve"> </w:t>
      </w:r>
      <w:r w:rsidRPr="0038735A">
        <w:t>не позднее 15 рабочих дней, следующих за днем регистрации</w:t>
      </w:r>
      <w:r>
        <w:rPr>
          <w:color w:val="FF0000"/>
        </w:rPr>
        <w:t xml:space="preserve"> </w:t>
      </w:r>
      <w:r w:rsidRPr="009E5404">
        <w:t>комплекта</w:t>
      </w:r>
      <w:r>
        <w:t xml:space="preserve"> документов в СЭД.</w:t>
      </w:r>
    </w:p>
    <w:p w:rsidR="00E31F83" w:rsidRDefault="00E31F83" w:rsidP="00E31F83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офисов «Мои документы» в Управление образования Администрации муниципального образования «</w:t>
      </w:r>
      <w:r w:rsidRPr="0038735A">
        <w:rPr>
          <w:color w:val="000000"/>
        </w:rPr>
        <w:t>Глазовский район» (пункт 81 настоящего Административного регламента)</w:t>
      </w:r>
      <w:r>
        <w:rPr>
          <w:color w:val="7030A0"/>
        </w:rPr>
        <w:t xml:space="preserve"> </w:t>
      </w:r>
      <w:r w:rsidRPr="0038735A">
        <w:rPr>
          <w:color w:val="000000"/>
        </w:rPr>
        <w:t>– в течение 2-х рабочих дней</w:t>
      </w:r>
      <w:r>
        <w:t xml:space="preserve"> с момента регистрации комплекта документов в СЭД офисов «Мои документы».</w:t>
      </w:r>
    </w:p>
    <w:p w:rsidR="00E31F83" w:rsidRDefault="00E31F83" w:rsidP="00E31F83">
      <w:pPr>
        <w:ind w:firstLine="708"/>
        <w:jc w:val="both"/>
      </w:pPr>
      <w:r>
        <w:rPr>
          <w:b/>
        </w:rPr>
        <w:t>87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рассмотрения.</w:t>
      </w:r>
    </w:p>
    <w:p w:rsidR="00E31F83" w:rsidRDefault="00E31F83" w:rsidP="00E31F83">
      <w:pPr>
        <w:jc w:val="both"/>
        <w:rPr>
          <w:color w:val="FF0000"/>
        </w:rPr>
      </w:pPr>
    </w:p>
    <w:p w:rsidR="00E31F83" w:rsidRPr="00ED4DAB" w:rsidRDefault="00E31F83" w:rsidP="00E31F8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E31F83" w:rsidRPr="00ED4DAB" w:rsidRDefault="00E31F83" w:rsidP="00E31F83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E31F83" w:rsidRPr="00DB2565" w:rsidRDefault="00E31F83" w:rsidP="00E31F8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88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начальнику Управления образования Администрации муниципального образования «Глазовский район» для рассмотрения. 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89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 xml:space="preserve">1) Рассмотрение комплекта документов начальником Управления образования Администрации муниципального образования «Глазовский район»; 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 xml:space="preserve">2) Принятие решения начальником Управления образования Администрации муниципального образования «Глазовский район» по исполнению документов; 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3) Назначение исполнителя, ответственного за исполнение муниципальной услуги.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90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</w:t>
      </w:r>
      <w:r w:rsidRPr="007C7C88">
        <w:t>и принятия решения по нему (подпункты 1-2 пункта 89 настоящего Административного регламента) является</w:t>
      </w:r>
      <w:r>
        <w:t xml:space="preserve"> начальник Управления образования Администрации муниципального образования «Глазовский район».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91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назначению исполнителя </w:t>
      </w:r>
      <w:r w:rsidRPr="007C7C88">
        <w:t xml:space="preserve">(подпункт  пункта 89 настоящего Административного регламента) </w:t>
      </w:r>
      <w:r>
        <w:t>является начальник Управления образования Администрации муниципального образования «Глазовский район».</w:t>
      </w:r>
    </w:p>
    <w:p w:rsidR="00E31F83" w:rsidRPr="00401476" w:rsidRDefault="00E31F83" w:rsidP="00E31F83">
      <w:pPr>
        <w:ind w:firstLine="708"/>
        <w:jc w:val="both"/>
      </w:pPr>
      <w:r>
        <w:rPr>
          <w:b/>
        </w:rPr>
        <w:t>92</w:t>
      </w:r>
      <w:r w:rsidRPr="00401476">
        <w:rPr>
          <w:b/>
        </w:rPr>
        <w:t>.</w:t>
      </w:r>
      <w:r w:rsidRPr="00401476"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положение об организации оздоровительной компании, и должностные обязанности, включенные в должностные инструкции методиста Управления образования.</w:t>
      </w:r>
    </w:p>
    <w:p w:rsidR="00E31F83" w:rsidRPr="00B138BF" w:rsidRDefault="00E31F83" w:rsidP="00E31F83">
      <w:pPr>
        <w:ind w:firstLine="708"/>
        <w:jc w:val="both"/>
      </w:pPr>
      <w:r>
        <w:rPr>
          <w:b/>
        </w:rPr>
        <w:t>93</w:t>
      </w:r>
      <w:r w:rsidRPr="00B138BF">
        <w:rPr>
          <w:b/>
        </w:rPr>
        <w:t>.</w:t>
      </w:r>
      <w:r w:rsidRPr="00B138BF">
        <w:t xml:space="preserve"> Способом фиксации результата выполнения административной процедуры являются отметки в СЭД:</w:t>
      </w:r>
    </w:p>
    <w:p w:rsidR="00E31F83" w:rsidRPr="00B138BF" w:rsidRDefault="00E31F83" w:rsidP="00E31F83">
      <w:pPr>
        <w:ind w:firstLine="708"/>
        <w:jc w:val="both"/>
      </w:pPr>
      <w:r w:rsidRPr="00B138BF">
        <w:t xml:space="preserve">1) </w:t>
      </w:r>
      <w:r>
        <w:t>о рассмотрении комплекта документов начальником Управления образования Администрации муниципального образования «Глазовский район»;</w:t>
      </w:r>
    </w:p>
    <w:p w:rsidR="00E31F83" w:rsidRDefault="00E31F83" w:rsidP="00E31F83">
      <w:pPr>
        <w:ind w:firstLine="708"/>
        <w:jc w:val="both"/>
        <w:rPr>
          <w:color w:val="FF0000"/>
        </w:rPr>
      </w:pPr>
      <w:r>
        <w:t>2</w:t>
      </w:r>
      <w:r w:rsidRPr="00B138BF">
        <w:t>) о направлении документов исполнителю, ответственному за исполнение муниципальной услуги.</w:t>
      </w:r>
    </w:p>
    <w:p w:rsidR="00E31F83" w:rsidRDefault="00E31F83" w:rsidP="00E31F83">
      <w:pPr>
        <w:ind w:firstLine="708"/>
        <w:jc w:val="both"/>
      </w:pPr>
      <w:r>
        <w:rPr>
          <w:b/>
        </w:rPr>
        <w:t>94.</w:t>
      </w:r>
      <w: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E31F83" w:rsidRDefault="00E31F83" w:rsidP="00E31F83">
      <w:pPr>
        <w:ind w:firstLine="708"/>
        <w:jc w:val="both"/>
        <w:rPr>
          <w:color w:val="FF0000"/>
        </w:rPr>
      </w:pPr>
      <w:r>
        <w:rPr>
          <w:b/>
        </w:rPr>
        <w:t>95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методист Управления образования).</w:t>
      </w:r>
    </w:p>
    <w:p w:rsidR="00E31F83" w:rsidRDefault="00E31F83" w:rsidP="00E31F83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E31F83" w:rsidRDefault="00E31F83" w:rsidP="00E31F83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 xml:space="preserve">Формирование и направление </w:t>
      </w:r>
      <w:r w:rsidRPr="00FD0D5B">
        <w:rPr>
          <w:b/>
          <w:szCs w:val="24"/>
        </w:rPr>
        <w:t>межведомственных запросов</w:t>
      </w:r>
      <w:r w:rsidRPr="00D3129C">
        <w:rPr>
          <w:b/>
          <w:szCs w:val="24"/>
        </w:rPr>
        <w:t xml:space="preserve">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E31F83" w:rsidRDefault="00E31F83" w:rsidP="00E31F83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E31F83" w:rsidRPr="00D3129C" w:rsidRDefault="00E31F83" w:rsidP="00E31F83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E31F83" w:rsidRPr="005D2838" w:rsidRDefault="00E31F83" w:rsidP="00E31F83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t>96</w:t>
      </w:r>
      <w:r w:rsidRPr="00FD0D5B">
        <w:rPr>
          <w:b/>
          <w:lang w:eastAsia="ru-RU"/>
        </w:rPr>
        <w:t>.</w:t>
      </w:r>
      <w:r>
        <w:rPr>
          <w:lang w:eastAsia="ru-RU"/>
        </w:rPr>
        <w:t xml:space="preserve"> Основание</w:t>
      </w:r>
      <w:r w:rsidRPr="00FD0D5B">
        <w:rPr>
          <w:lang w:eastAsia="ru-RU"/>
        </w:rPr>
        <w:t xml:space="preserve"> для направления межве</w:t>
      </w:r>
      <w:r>
        <w:rPr>
          <w:lang w:eastAsia="ru-RU"/>
        </w:rPr>
        <w:t>домственных запросов возможно</w:t>
      </w:r>
      <w:r w:rsidRPr="00FD0D5B">
        <w:rPr>
          <w:lang w:eastAsia="ru-RU"/>
        </w:rPr>
        <w:t>.</w:t>
      </w:r>
    </w:p>
    <w:p w:rsidR="00E31F83" w:rsidRDefault="00E31F83" w:rsidP="00E31F83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E31F83" w:rsidRDefault="00E31F83" w:rsidP="00E31F83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E31F83" w:rsidRDefault="00E31F83" w:rsidP="00E31F83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E31F83" w:rsidRDefault="00E31F83" w:rsidP="00E31F83">
      <w:pPr>
        <w:ind w:firstLine="708"/>
        <w:jc w:val="both"/>
        <w:rPr>
          <w:b/>
        </w:rPr>
      </w:pPr>
    </w:p>
    <w:p w:rsidR="00E31F83" w:rsidRPr="005D2838" w:rsidRDefault="00E31F83" w:rsidP="00E31F83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lastRenderedPageBreak/>
        <w:t>97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 w:rsidRPr="00FD0D5B">
        <w:rPr>
          <w:color w:val="000000"/>
          <w:lang w:eastAsia="ru-RU"/>
        </w:rPr>
        <w:t>документов, необходимых для предоставления муниципальной услуги, предусмотренных пунктами 32 и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E31F83" w:rsidRDefault="00E31F83" w:rsidP="00E31F83">
      <w:pPr>
        <w:pStyle w:val="ac"/>
        <w:spacing w:before="0" w:after="0"/>
        <w:ind w:firstLine="709"/>
        <w:jc w:val="both"/>
      </w:pPr>
      <w:r>
        <w:rPr>
          <w:b/>
        </w:rPr>
        <w:t>98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E31F83" w:rsidRDefault="00E31F83" w:rsidP="00E31F83">
      <w:pPr>
        <w:pStyle w:val="ac"/>
        <w:spacing w:before="0" w:after="0"/>
        <w:ind w:firstLine="709"/>
        <w:jc w:val="both"/>
      </w:pPr>
      <w:r>
        <w:t xml:space="preserve">1) Анализ сформированного пакета документов с целью исключения оснований </w:t>
      </w:r>
      <w:r w:rsidRPr="00FD0D5B">
        <w:rPr>
          <w:color w:val="000000"/>
        </w:rPr>
        <w:t xml:space="preserve">для приостановления или отказа в предоставлении муниципальной услуги, указанных в пункте </w:t>
      </w:r>
      <w:r>
        <w:rPr>
          <w:color w:val="000000"/>
        </w:rPr>
        <w:t>46</w:t>
      </w:r>
      <w:r w:rsidRPr="00FD0D5B">
        <w:rPr>
          <w:color w:val="000000"/>
        </w:rPr>
        <w:t xml:space="preserve"> настоящего Административного регламента</w:t>
      </w:r>
      <w:r>
        <w:t>;</w:t>
      </w:r>
    </w:p>
    <w:p w:rsidR="00E31F83" w:rsidRDefault="00E31F83" w:rsidP="00E31F83">
      <w:pPr>
        <w:pStyle w:val="ac"/>
        <w:spacing w:before="0" w:after="0"/>
        <w:ind w:firstLine="709"/>
        <w:jc w:val="both"/>
      </w:pPr>
      <w:r>
        <w:t>2) Подготовка пакета документов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E31F83" w:rsidRDefault="00E31F83" w:rsidP="00E31F83">
      <w:pPr>
        <w:pStyle w:val="ac"/>
        <w:spacing w:before="0" w:after="0"/>
        <w:ind w:firstLine="709"/>
        <w:jc w:val="both"/>
      </w:pPr>
      <w:r>
        <w:t>3) Согласование пакета документов с результатом предоставления муниципальной услуги;</w:t>
      </w:r>
    </w:p>
    <w:p w:rsidR="00E31F83" w:rsidRDefault="00E31F83" w:rsidP="00E31F83">
      <w:pPr>
        <w:pStyle w:val="ac"/>
        <w:spacing w:before="0" w:after="0"/>
        <w:ind w:firstLine="709"/>
        <w:jc w:val="both"/>
      </w:pPr>
      <w:r>
        <w:t>4) Доработка пакета документов с результатом</w:t>
      </w:r>
      <w:r w:rsidRPr="00656AFE">
        <w:t xml:space="preserve"> </w:t>
      </w:r>
      <w:r>
        <w:t>предоставления муниципальной услуги( при необходимости);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5) Направление пакета документов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начальнику Управления образования Администрации муниципального образования «Глазовский район» на подпись;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6) Подписание начальником Управления образования комплекта документов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7) Передача подписанного пакета документов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начальником Управления образования </w:t>
      </w:r>
      <w:r>
        <w:rPr>
          <w:bCs/>
        </w:rPr>
        <w:t xml:space="preserve">специалисту </w:t>
      </w:r>
      <w:r w:rsidRPr="00E21C69">
        <w:rPr>
          <w:bCs/>
        </w:rPr>
        <w:t>Управления образования  Администрации муниципального образования «Гдазовский район»</w:t>
      </w:r>
      <w:r>
        <w:t>;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t>8) Регистрация подписанного пакета документов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99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подпунктах 1-5, </w:t>
      </w:r>
      <w:r w:rsidRPr="00456C52">
        <w:t>99 настоящего Административного регламента</w:t>
      </w:r>
      <w:r>
        <w:t xml:space="preserve"> является специалист, </w:t>
      </w:r>
      <w:r w:rsidRPr="00E94B17">
        <w:rPr>
          <w:color w:val="000000" w:themeColor="text1"/>
        </w:rPr>
        <w:t>ответственный за рассмотрение обращений</w:t>
      </w:r>
      <w:r>
        <w:t xml:space="preserve"> Управления образования.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100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пакета документов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(подпункт 4</w:t>
      </w:r>
      <w:r w:rsidRPr="00456C52">
        <w:t xml:space="preserve"> пункта 99 настоящего Административного регламента)</w:t>
      </w:r>
      <w:r>
        <w:t xml:space="preserve"> является начальник Управления образования.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>
        <w:rPr>
          <w:b/>
        </w:rPr>
        <w:t>101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>
        <w:rPr>
          <w:color w:val="000000"/>
        </w:rPr>
        <w:t>подпункты 6</w:t>
      </w:r>
      <w:r w:rsidRPr="00456C52">
        <w:rPr>
          <w:color w:val="000000"/>
        </w:rPr>
        <w:t xml:space="preserve"> пункта 99 настоящего Административного регламента)</w:t>
      </w:r>
      <w:r>
        <w:t xml:space="preserve"> является специалист приемной Управления образования.</w:t>
      </w:r>
    </w:p>
    <w:p w:rsidR="00E31F83" w:rsidRDefault="00E31F83" w:rsidP="00E31F83">
      <w:pPr>
        <w:pStyle w:val="ac"/>
        <w:spacing w:before="0" w:after="0"/>
        <w:ind w:firstLine="708"/>
        <w:jc w:val="both"/>
      </w:pPr>
      <w:r w:rsidRPr="00B80633">
        <w:rPr>
          <w:b/>
          <w:color w:val="000000" w:themeColor="text1"/>
        </w:rPr>
        <w:t>102.</w:t>
      </w:r>
      <w:r>
        <w:t xml:space="preserve"> Должностным лицом,</w:t>
      </w:r>
      <w:r w:rsidRPr="00B80633">
        <w:t xml:space="preserve"> </w:t>
      </w:r>
      <w:r>
        <w:t xml:space="preserve">ответственным за исполнение административных действий указанных в подпункте 7, </w:t>
      </w:r>
      <w:r w:rsidRPr="00456C52">
        <w:t>99 настоящего Административного регламента</w:t>
      </w:r>
      <w:r>
        <w:t xml:space="preserve"> является специалист, </w:t>
      </w:r>
      <w:r w:rsidRPr="00E94B17">
        <w:rPr>
          <w:color w:val="000000" w:themeColor="text1"/>
        </w:rPr>
        <w:t>ответственный</w:t>
      </w:r>
      <w:r>
        <w:rPr>
          <w:color w:val="000000" w:themeColor="text1"/>
        </w:rPr>
        <w:t xml:space="preserve"> за оплату компенсации стоимости путевки для детей в загородные детские оздоровительные лагеря.</w:t>
      </w:r>
    </w:p>
    <w:p w:rsidR="00E31F83" w:rsidRDefault="00E31F83" w:rsidP="00E31F83">
      <w:pPr>
        <w:ind w:firstLine="708"/>
        <w:jc w:val="both"/>
      </w:pPr>
      <w:r>
        <w:rPr>
          <w:b/>
        </w:rPr>
        <w:t>103</w:t>
      </w:r>
      <w:r w:rsidRPr="00072259">
        <w:rPr>
          <w:b/>
        </w:rPr>
        <w:t>.</w:t>
      </w:r>
      <w:r>
        <w:t xml:space="preserve"> Специалист, </w:t>
      </w:r>
      <w:r w:rsidRPr="00E94B17">
        <w:rPr>
          <w:color w:val="000000" w:themeColor="text1"/>
        </w:rPr>
        <w:t>ответственный за рассмотрение обращений</w:t>
      </w:r>
      <w:r>
        <w:t xml:space="preserve"> Управления образования  осуществляет подготовку:</w:t>
      </w:r>
    </w:p>
    <w:p w:rsidR="00E31F83" w:rsidRPr="00456C52" w:rsidRDefault="00E31F83" w:rsidP="00E31F83">
      <w:pPr>
        <w:ind w:firstLine="708"/>
        <w:jc w:val="both"/>
      </w:pPr>
      <w:r w:rsidRPr="00456C52">
        <w:t xml:space="preserve">1) проект решения о предоставлении муниципальной услуги.  </w:t>
      </w:r>
    </w:p>
    <w:p w:rsidR="00E31F83" w:rsidRDefault="00E31F83" w:rsidP="00E31F83">
      <w:pPr>
        <w:ind w:firstLine="708"/>
        <w:jc w:val="both"/>
      </w:pPr>
      <w:r w:rsidRPr="00456C52">
        <w:t>2) мотивированного отказа в предоставлении муниципальной услуги.</w:t>
      </w:r>
    </w:p>
    <w:p w:rsidR="00E31F83" w:rsidRPr="004574E1" w:rsidRDefault="00E31F83" w:rsidP="00E31F83">
      <w:pPr>
        <w:ind w:firstLine="708"/>
        <w:jc w:val="both"/>
      </w:pPr>
      <w:r>
        <w:rPr>
          <w:b/>
        </w:rPr>
        <w:t>104</w:t>
      </w:r>
      <w:r w:rsidRPr="00E94B17">
        <w:rPr>
          <w:b/>
        </w:rPr>
        <w:t>.</w:t>
      </w:r>
      <w:r>
        <w:t xml:space="preserve"> Согласование проекта решения о предоставлении муниципальной услуги  осуществляется комиссией по предоставлению компенсации стоимости путевки для детей в загородные детские оздоровительные лагеря, созданной при Управлении образования Администрации муниципального образования «Глазовского района».</w:t>
      </w:r>
    </w:p>
    <w:p w:rsidR="00E31F83" w:rsidRPr="00190211" w:rsidRDefault="00E31F83" w:rsidP="00E31F8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105</w:t>
      </w:r>
      <w:r w:rsidRPr="00190211">
        <w:rPr>
          <w:b/>
        </w:rPr>
        <w:t>.</w:t>
      </w:r>
      <w:r w:rsidRPr="00190211">
        <w:t xml:space="preserve"> В случае наличия оснований для отказа в предоставлении муниципальной услуги, указанных в пункте </w:t>
      </w:r>
      <w:r>
        <w:t>46</w:t>
      </w:r>
      <w:r w:rsidRPr="00190211">
        <w:t xml:space="preserve"> настоящего Административного регламента, разрабатывается</w:t>
      </w:r>
      <w:r>
        <w:t xml:space="preserve"> письмо-уведомление</w:t>
      </w:r>
      <w:r w:rsidRPr="00190211">
        <w:t xml:space="preserve"> об отказе в предоставлении муниципальной услуги</w:t>
      </w:r>
      <w:r>
        <w:t xml:space="preserve"> </w:t>
      </w:r>
      <w:r w:rsidRPr="00190211">
        <w:t>подписанного начальником Управления образования Администрации муниципального образования «Глазовский район», с указанием оснований для отказа в предоставлении муниципальной услуги.</w:t>
      </w:r>
    </w:p>
    <w:p w:rsidR="00E31F83" w:rsidRPr="00190211" w:rsidRDefault="00E31F83" w:rsidP="00E31F83">
      <w:pPr>
        <w:ind w:firstLine="708"/>
        <w:jc w:val="both"/>
      </w:pPr>
      <w:r>
        <w:rPr>
          <w:b/>
        </w:rPr>
        <w:t>106</w:t>
      </w:r>
      <w:r w:rsidRPr="00190211">
        <w:rPr>
          <w:b/>
        </w:rPr>
        <w:t>.</w:t>
      </w:r>
      <w:r w:rsidRPr="00190211">
        <w:t xml:space="preserve"> Критерием принятия решений при выполнении административной процедуры является</w:t>
      </w:r>
      <w:r>
        <w:t xml:space="preserve"> наличие</w:t>
      </w:r>
      <w:r w:rsidRPr="00190211">
        <w:t xml:space="preserve">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E31F83" w:rsidRPr="00190211" w:rsidRDefault="00E31F83" w:rsidP="00E31F83">
      <w:pPr>
        <w:ind w:firstLine="708"/>
        <w:jc w:val="both"/>
      </w:pPr>
      <w:r>
        <w:rPr>
          <w:b/>
        </w:rPr>
        <w:t>107</w:t>
      </w:r>
      <w:r w:rsidRPr="00190211">
        <w:rPr>
          <w:b/>
        </w:rPr>
        <w:t>.</w:t>
      </w:r>
      <w:r w:rsidRPr="00190211">
        <w:t xml:space="preserve"> Способом фиксации результата выполнения административной процедуры являются:</w:t>
      </w:r>
    </w:p>
    <w:p w:rsidR="00E31F83" w:rsidRPr="00190211" w:rsidRDefault="00E31F83" w:rsidP="00E31F83">
      <w:pPr>
        <w:ind w:firstLine="708"/>
        <w:jc w:val="both"/>
      </w:pPr>
      <w:r w:rsidRPr="00190211">
        <w:t xml:space="preserve">1) Регистрация </w:t>
      </w:r>
      <w:r>
        <w:t>подписанного документа с результатом предоставления муниципальной услуги;</w:t>
      </w:r>
    </w:p>
    <w:p w:rsidR="00E31F83" w:rsidRPr="00190211" w:rsidRDefault="00E31F83" w:rsidP="00E31F83">
      <w:pPr>
        <w:ind w:firstLine="708"/>
        <w:jc w:val="both"/>
      </w:pPr>
      <w:r w:rsidRPr="00190211">
        <w:lastRenderedPageBreak/>
        <w:t>2) Регистрация в СЭД письма Администрации Глазовского района об отказе в предоставлении муниципальной услуги (в случае отказа в предоставлении муниципальной услуги).</w:t>
      </w:r>
    </w:p>
    <w:p w:rsidR="00E31F83" w:rsidRPr="00190211" w:rsidRDefault="00E31F83" w:rsidP="00E31F83">
      <w:pPr>
        <w:ind w:firstLine="708"/>
        <w:jc w:val="both"/>
      </w:pPr>
      <w:r>
        <w:rPr>
          <w:b/>
        </w:rPr>
        <w:t>108</w:t>
      </w:r>
      <w:r w:rsidRPr="00190211">
        <w:rPr>
          <w:b/>
        </w:rPr>
        <w:t>.</w:t>
      </w:r>
      <w:r w:rsidRPr="00190211">
        <w:t xml:space="preserve"> Срок выполнения административной процедуры: </w:t>
      </w:r>
      <w:r>
        <w:t>не более 15</w:t>
      </w:r>
      <w:r w:rsidRPr="00190211">
        <w:t xml:space="preserve"> рабочих дней с момента формирования полного комплекта документов, необходимых для предоставления муниципальной услуги.</w:t>
      </w:r>
    </w:p>
    <w:p w:rsidR="00E31F83" w:rsidRDefault="00E31F83" w:rsidP="00E31F83">
      <w:pPr>
        <w:ind w:firstLine="708"/>
        <w:jc w:val="both"/>
        <w:rPr>
          <w:color w:val="FF0000"/>
        </w:rPr>
      </w:pPr>
      <w:r>
        <w:rPr>
          <w:b/>
        </w:rPr>
        <w:t>109</w:t>
      </w:r>
      <w:r w:rsidRPr="00190211">
        <w:rPr>
          <w:b/>
        </w:rPr>
        <w:t>.</w:t>
      </w:r>
      <w:r w:rsidRPr="00190211"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E31F83" w:rsidRDefault="00E31F83" w:rsidP="00E31F83">
      <w:pPr>
        <w:pStyle w:val="11"/>
        <w:tabs>
          <w:tab w:val="left" w:pos="1494"/>
        </w:tabs>
        <w:spacing w:before="0" w:after="0"/>
        <w:rPr>
          <w:b/>
        </w:rPr>
      </w:pPr>
    </w:p>
    <w:p w:rsidR="00E31F83" w:rsidRDefault="00E31F83" w:rsidP="00E31F83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E31F83" w:rsidRPr="00D3129C" w:rsidRDefault="00E31F83" w:rsidP="00E31F83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E31F83" w:rsidRDefault="00E31F83" w:rsidP="00E31F83">
      <w:pPr>
        <w:ind w:firstLine="708"/>
        <w:jc w:val="both"/>
        <w:rPr>
          <w:b/>
        </w:rPr>
      </w:pPr>
    </w:p>
    <w:p w:rsidR="00E31F83" w:rsidRPr="005D2838" w:rsidRDefault="00E31F83" w:rsidP="00E31F83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110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E31F83" w:rsidRDefault="00E31F83" w:rsidP="00E31F83">
      <w:pPr>
        <w:pStyle w:val="ac"/>
        <w:spacing w:before="0" w:after="0"/>
        <w:ind w:firstLine="709"/>
        <w:jc w:val="both"/>
      </w:pPr>
      <w:r>
        <w:rPr>
          <w:b/>
        </w:rPr>
        <w:t>111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E31F83" w:rsidRDefault="00E31F83" w:rsidP="00E31F83">
      <w:pPr>
        <w:ind w:firstLine="708"/>
        <w:jc w:val="both"/>
      </w:pPr>
      <w:r>
        <w:rPr>
          <w:b/>
        </w:rPr>
        <w:t>112</w:t>
      </w:r>
      <w:r w:rsidRPr="00072259">
        <w:rPr>
          <w:b/>
        </w:rPr>
        <w:t>.</w:t>
      </w:r>
      <w:r>
        <w:t xml:space="preserve"> В случае если заявителем был выбран способ получения результата предоставления муниципальной услуги при личной явке в Администрацию Глазовского района, специалист Управления образования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E31F83" w:rsidRDefault="00E31F83" w:rsidP="00E31F83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E31F83" w:rsidRPr="0080230D" w:rsidRDefault="00E31F83" w:rsidP="00E31F83">
      <w:pPr>
        <w:ind w:firstLine="708"/>
        <w:jc w:val="both"/>
      </w:pPr>
      <w:r>
        <w:rPr>
          <w:b/>
        </w:rPr>
        <w:t>113</w:t>
      </w:r>
      <w:r w:rsidRPr="00072259">
        <w:rPr>
          <w:b/>
        </w:rPr>
        <w:t>.</w:t>
      </w:r>
      <w:r>
        <w:t xml:space="preserve"> Передача специалистом Управления образования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E31F83" w:rsidRDefault="00E31F83" w:rsidP="00E31F83">
      <w:pPr>
        <w:ind w:firstLine="708"/>
        <w:jc w:val="both"/>
      </w:pPr>
      <w:r>
        <w:t>1) Проверка специалистом Управления образования, удостоверяющего личность заявителя, наличия соответствующих полномочий на получение результата муниципальной услуги;</w:t>
      </w:r>
    </w:p>
    <w:p w:rsidR="00E31F83" w:rsidRPr="002A785D" w:rsidRDefault="00E31F83" w:rsidP="00E31F83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Управления образования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E31F83" w:rsidRDefault="00E31F83" w:rsidP="00E31F83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E31F83" w:rsidRDefault="00E31F83" w:rsidP="00E31F83">
      <w:pPr>
        <w:ind w:firstLine="708"/>
        <w:jc w:val="both"/>
        <w:rPr>
          <w:color w:val="7030A0"/>
        </w:rPr>
      </w:pPr>
      <w:r>
        <w:rPr>
          <w:b/>
        </w:rPr>
        <w:t>114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363CD6">
        <w:t>в пункте</w:t>
      </w:r>
      <w:r>
        <w:t xml:space="preserve"> 114</w:t>
      </w:r>
      <w:r w:rsidRPr="00363CD6">
        <w:t xml:space="preserve"> настоящего Административного регламента</w:t>
      </w:r>
      <w:r>
        <w:rPr>
          <w:color w:val="7030A0"/>
        </w:rPr>
        <w:t>:</w:t>
      </w:r>
    </w:p>
    <w:p w:rsidR="00E31F83" w:rsidRDefault="00E31F83" w:rsidP="00E31F83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Глазовского района.</w:t>
      </w:r>
    </w:p>
    <w:p w:rsidR="00E31F83" w:rsidRPr="00E75828" w:rsidRDefault="00E31F83" w:rsidP="00E31F83">
      <w:pPr>
        <w:ind w:firstLine="708"/>
        <w:jc w:val="both"/>
      </w:pPr>
      <w:r w:rsidRPr="00E75828"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 либо выполненная лично заявителем на экземпляре документа Управления образования, являющегося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</w:pPr>
      <w:r>
        <w:rPr>
          <w:b/>
        </w:rPr>
        <w:t>115</w:t>
      </w:r>
      <w:r w:rsidRPr="00072259">
        <w:rPr>
          <w:b/>
        </w:rPr>
        <w:t>.</w:t>
      </w:r>
      <w:r>
        <w:t xml:space="preserve"> В случае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имущественных отношений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муниципальной услуги по телефону или посредством отправления сообщения</w:t>
      </w:r>
      <w:r>
        <w:t xml:space="preserve"> в СЭД или на адрес электронной почты</w:t>
      </w:r>
      <w:r w:rsidRPr="00911645">
        <w:t>.</w:t>
      </w:r>
    </w:p>
    <w:p w:rsidR="00E31F83" w:rsidRDefault="00E31F83" w:rsidP="00E31F83">
      <w:pPr>
        <w:ind w:firstLine="708"/>
        <w:jc w:val="both"/>
      </w:pPr>
      <w:r>
        <w:t>Срок выполнения данного административного действия</w:t>
      </w:r>
      <w:r w:rsidRPr="00363CD6">
        <w:t>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E31F83" w:rsidRPr="0080230D" w:rsidRDefault="00E31F83" w:rsidP="00E31F83">
      <w:pPr>
        <w:ind w:firstLine="708"/>
        <w:jc w:val="both"/>
      </w:pPr>
      <w:r>
        <w:rPr>
          <w:b/>
        </w:rPr>
        <w:t>116</w:t>
      </w:r>
      <w:r w:rsidRPr="00072259">
        <w:rPr>
          <w:b/>
        </w:rPr>
        <w:t>.</w:t>
      </w:r>
      <w:r>
        <w:t xml:space="preserve"> Передача специалистом Управления образования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E31F83" w:rsidRPr="0080230D" w:rsidRDefault="00E31F83" w:rsidP="00E31F83">
      <w:pPr>
        <w:ind w:firstLine="708"/>
        <w:jc w:val="both"/>
      </w:pPr>
      <w:r w:rsidRPr="0080230D">
        <w:t xml:space="preserve">1) </w:t>
      </w:r>
      <w:r>
        <w:t>специалист Управления образования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E31F83" w:rsidRPr="0080230D" w:rsidRDefault="00E31F83" w:rsidP="00E31F83">
      <w:pPr>
        <w:ind w:firstLine="708"/>
        <w:jc w:val="both"/>
      </w:pPr>
      <w:r>
        <w:lastRenderedPageBreak/>
        <w:t>2</w:t>
      </w:r>
      <w:r w:rsidRPr="0080230D">
        <w:t>) специалист офиса «Мои документы» делает отметку о получении результата предоставления муниципальной услуги на экземпляре документа Администрации Глазовского района, являющегося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  <w:rPr>
          <w:color w:val="7030A0"/>
        </w:rPr>
      </w:pPr>
      <w:r>
        <w:rPr>
          <w:b/>
        </w:rPr>
        <w:t>117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363CD6">
        <w:t>в пункте 117 настоящего Административного регламента:</w:t>
      </w:r>
    </w:p>
    <w:p w:rsidR="00E31F83" w:rsidRPr="00E75828" w:rsidRDefault="00E31F83" w:rsidP="00E31F83">
      <w:pPr>
        <w:ind w:firstLine="708"/>
        <w:jc w:val="both"/>
      </w:pPr>
      <w:r w:rsidRPr="00E75828">
        <w:t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 либо (выполненная лично специалистом офиса «Мои документы» на экземпляре документа Управления образования, являющегося результатом предоставления муниципальной услуги)</w:t>
      </w:r>
      <w:r>
        <w:t>.</w:t>
      </w:r>
    </w:p>
    <w:p w:rsidR="00E31F83" w:rsidRDefault="00E31F83" w:rsidP="00E31F83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</w:pPr>
      <w:r>
        <w:rPr>
          <w:b/>
        </w:rPr>
        <w:t>118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E31F83" w:rsidRDefault="00E31F83" w:rsidP="00E31F83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E31F83" w:rsidRDefault="00E31F83" w:rsidP="00E31F83">
      <w:pPr>
        <w:ind w:firstLine="708"/>
        <w:jc w:val="both"/>
      </w:pPr>
      <w:r>
        <w:rPr>
          <w:b/>
        </w:rPr>
        <w:t>119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E31F83" w:rsidRDefault="00E31F83" w:rsidP="00E31F83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E31F83" w:rsidRPr="0043592B" w:rsidRDefault="00E31F83" w:rsidP="00E31F83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E31F83" w:rsidRPr="009E4C95" w:rsidRDefault="00E31F83" w:rsidP="00E31F83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E31F83" w:rsidRPr="009E4C95" w:rsidRDefault="00E31F83" w:rsidP="00E31F83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E31F83" w:rsidRDefault="00E31F83" w:rsidP="00E31F83">
      <w:pPr>
        <w:ind w:firstLine="708"/>
        <w:jc w:val="both"/>
        <w:rPr>
          <w:color w:val="7030A0"/>
        </w:rPr>
      </w:pPr>
      <w:r>
        <w:rPr>
          <w:b/>
        </w:rPr>
        <w:t>120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363CD6">
        <w:t>в пункте 120 настоящего Административного регламента:</w:t>
      </w:r>
    </w:p>
    <w:p w:rsidR="00E31F83" w:rsidRDefault="00E31F83" w:rsidP="00E31F83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E31F83" w:rsidRDefault="00E31F83" w:rsidP="00E31F83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</w:t>
      </w:r>
      <w:r w:rsidRPr="00363CD6">
        <w:t>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E31F83" w:rsidRDefault="00E31F83" w:rsidP="00E31F83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</w:pPr>
      <w:r>
        <w:rPr>
          <w:b/>
        </w:rPr>
        <w:t>121</w:t>
      </w:r>
      <w:r w:rsidRPr="00072259">
        <w:rPr>
          <w:b/>
        </w:rPr>
        <w:t>.</w:t>
      </w:r>
      <w:r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отдела имущественных отношений формирует почтовое отправление, оформляе</w:t>
      </w:r>
      <w:r w:rsidRPr="00946A10">
        <w:rPr>
          <w:color w:val="000000"/>
        </w:rPr>
        <w:t xml:space="preserve">т конверт и уведомление о вручении письма, включает его в реестр почтовых отправлений и </w:t>
      </w:r>
      <w:r>
        <w:t>передает сформированный конверт вместе с реестром почтовых отправлений специалисту организационного отдела для отправки.</w:t>
      </w:r>
    </w:p>
    <w:p w:rsidR="00E31F83" w:rsidRDefault="00E31F83" w:rsidP="00E31F83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E31F83" w:rsidRDefault="00E31F83" w:rsidP="00E31F83">
      <w:pPr>
        <w:ind w:firstLine="708"/>
        <w:jc w:val="both"/>
      </w:pPr>
      <w:r>
        <w:t>Срок выполнения данного административного действия</w:t>
      </w:r>
      <w:r w:rsidRPr="00946A10">
        <w:t>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E31F83" w:rsidRDefault="00E31F83" w:rsidP="00E31F83">
      <w:pPr>
        <w:ind w:firstLine="708"/>
        <w:jc w:val="both"/>
      </w:pPr>
      <w:r>
        <w:rPr>
          <w:b/>
        </w:rPr>
        <w:t>122</w:t>
      </w:r>
      <w:r w:rsidRPr="00072259">
        <w:rPr>
          <w:b/>
        </w:rPr>
        <w:t>.</w:t>
      </w:r>
      <w:r>
        <w:t xml:space="preserve"> Специалист организационного отдела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E31F83" w:rsidRDefault="00E31F83" w:rsidP="00E31F83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946A10">
        <w:t>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передачи </w:t>
      </w:r>
      <w:r>
        <w:t>сформированного почтового отправления</w:t>
      </w:r>
      <w:r w:rsidRPr="009853F2">
        <w:t xml:space="preserve"> </w:t>
      </w:r>
      <w:r>
        <w:t xml:space="preserve">специалисту организационного отдела. </w:t>
      </w:r>
    </w:p>
    <w:p w:rsidR="00E31F83" w:rsidRDefault="00E31F83" w:rsidP="00E31F83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Глазовского района и почтовое </w:t>
      </w:r>
      <w:r w:rsidRPr="00711B66">
        <w:t>уведомление о вручении отправления заявителю</w:t>
      </w:r>
      <w:r>
        <w:t>.</w:t>
      </w:r>
    </w:p>
    <w:p w:rsidR="00E31F83" w:rsidRDefault="00E31F83" w:rsidP="00E31F83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E31F83" w:rsidRPr="000A0FAE" w:rsidRDefault="00E31F83" w:rsidP="00E31F83">
      <w:pPr>
        <w:ind w:firstLine="708"/>
        <w:jc w:val="both"/>
        <w:rPr>
          <w:color w:val="000000"/>
        </w:rPr>
      </w:pPr>
      <w:r>
        <w:rPr>
          <w:b/>
          <w:color w:val="000000"/>
        </w:rPr>
        <w:t>123</w:t>
      </w:r>
      <w:r w:rsidRPr="000A0FAE">
        <w:rPr>
          <w:b/>
          <w:color w:val="000000"/>
        </w:rPr>
        <w:t>.</w:t>
      </w:r>
      <w:r w:rsidRPr="000A0FAE">
        <w:rPr>
          <w:color w:val="000000"/>
        </w:rPr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Управления образования Глазовского </w:t>
      </w:r>
      <w:r w:rsidRPr="000A0FAE">
        <w:rPr>
          <w:color w:val="000000"/>
        </w:rPr>
        <w:lastRenderedPageBreak/>
        <w:t>района оформляет электронный образ</w:t>
      </w:r>
      <w:r>
        <w:rPr>
          <w:color w:val="000000"/>
        </w:rPr>
        <w:t>ец</w:t>
      </w:r>
      <w:r w:rsidRPr="000A0FAE">
        <w:rPr>
          <w:color w:val="000000"/>
        </w:rPr>
        <w:t xml:space="preserve"> документа об исполнении муниципальной услуги, подписывает его электронной цифровой подписью и отправляет заявителю.</w:t>
      </w:r>
    </w:p>
    <w:p w:rsidR="00E31F83" w:rsidRPr="000A0FAE" w:rsidRDefault="00E31F83" w:rsidP="00E31F83">
      <w:pPr>
        <w:ind w:firstLine="708"/>
        <w:jc w:val="both"/>
        <w:rPr>
          <w:color w:val="000000"/>
        </w:rPr>
      </w:pPr>
      <w:r w:rsidRPr="000A0FAE">
        <w:rPr>
          <w:color w:val="000000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E31F83" w:rsidRPr="000A0FAE" w:rsidRDefault="00E31F83" w:rsidP="00E31F83">
      <w:pPr>
        <w:ind w:firstLine="708"/>
        <w:jc w:val="both"/>
        <w:rPr>
          <w:color w:val="000000"/>
        </w:rPr>
      </w:pPr>
      <w:r w:rsidRPr="000A0FAE">
        <w:rPr>
          <w:color w:val="000000"/>
        </w:rPr>
        <w:t xml:space="preserve">Срок выполнения данного административного действия: в течение 1-го рабочего дня </w:t>
      </w:r>
      <w:r w:rsidRPr="000A0FAE">
        <w:rPr>
          <w:color w:val="000000"/>
          <w:lang w:eastAsia="ru-RU"/>
        </w:rPr>
        <w:t xml:space="preserve">с момента готовности </w:t>
      </w:r>
      <w:r w:rsidRPr="000A0FAE">
        <w:rPr>
          <w:color w:val="000000"/>
        </w:rPr>
        <w:t>документов, являющихся результатом предоставления муниципальной услуги.</w:t>
      </w:r>
    </w:p>
    <w:p w:rsidR="00E31F83" w:rsidRDefault="00E31F83" w:rsidP="00E31F83">
      <w:pPr>
        <w:ind w:firstLine="708"/>
        <w:jc w:val="both"/>
      </w:pPr>
      <w:r>
        <w:rPr>
          <w:b/>
        </w:rPr>
        <w:t>124</w:t>
      </w:r>
      <w:r w:rsidRPr="0080230D">
        <w:rPr>
          <w:b/>
        </w:rPr>
        <w:t>.</w:t>
      </w:r>
      <w:r>
        <w:t xml:space="preserve"> Невостребованные результаты муниципальной услуги хранятся в Управлении образования Глазовского района или офисах «Мои документы» (в зависимости от места подачи заявления).</w:t>
      </w:r>
    </w:p>
    <w:p w:rsidR="00E31F83" w:rsidRDefault="00E31F83" w:rsidP="00E31F83">
      <w:pPr>
        <w:ind w:firstLine="708"/>
        <w:jc w:val="both"/>
      </w:pPr>
      <w:r>
        <w:t>Срок хранения невостребованных документов:</w:t>
      </w:r>
    </w:p>
    <w:p w:rsidR="00E31F83" w:rsidRDefault="00E31F83" w:rsidP="00E31F83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отдел имущественных отношений для хранения;</w:t>
      </w:r>
    </w:p>
    <w:p w:rsidR="00E31F83" w:rsidRDefault="00E31F83" w:rsidP="00E31F83">
      <w:pPr>
        <w:ind w:firstLine="708"/>
        <w:jc w:val="both"/>
      </w:pPr>
      <w:r>
        <w:t xml:space="preserve">2) В Управлении образования Администрации МО «Глазовский район» – </w:t>
      </w:r>
      <w:r w:rsidRPr="00D06837">
        <w:t>3 года</w:t>
      </w:r>
      <w:r w:rsidRPr="00BD02F2">
        <w:t xml:space="preserve"> </w:t>
      </w:r>
      <w:r>
        <w:t>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E31F83" w:rsidRDefault="00E31F83" w:rsidP="00E31F83">
      <w:pPr>
        <w:ind w:firstLine="708"/>
        <w:jc w:val="both"/>
      </w:pPr>
      <w:r>
        <w:rPr>
          <w:b/>
        </w:rPr>
        <w:t>125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E31F83" w:rsidRDefault="00E31F83" w:rsidP="00E31F83">
      <w:pPr>
        <w:ind w:firstLine="708"/>
        <w:jc w:val="both"/>
      </w:pPr>
      <w:r>
        <w:rPr>
          <w:b/>
        </w:rPr>
        <w:t>126</w:t>
      </w:r>
      <w:r w:rsidRPr="0080230D">
        <w:rPr>
          <w:b/>
        </w:rPr>
        <w:t>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</w:t>
      </w:r>
      <w:r w:rsidRPr="00232E35">
        <w:t>ги (приложение №16 к настоящему Административному регламенту),</w:t>
      </w:r>
      <w:r>
        <w:t xml:space="preserve"> заявителем может быть представлено</w:t>
      </w:r>
      <w:r w:rsidRPr="00523817">
        <w:t xml:space="preserve"> </w:t>
      </w:r>
      <w:r>
        <w:t>в адрес Управления образования или офисов «Мои документы»: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E31F83" w:rsidRPr="00DF1ECF" w:rsidRDefault="00E31F83" w:rsidP="00E31F83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Управления образования и офисов «Мои документы», через интернет-приемную официального портала Глазовского района. 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127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1) Специалист организационного отдела и специалисты офисов «Мои документы» принимают заявление об устранении технических ошибок от заявителя, регистрируют его в СЭД и направляют методисту Управления образования для рассмотрения;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2) Специалист Управления образования рассматривает заявление и принимает меры по его исполнению.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E40D83">
        <w:t>Осуществляются административные действия, указанные в подпунктах 5-9 пункта 99 настоящего Административного регламента.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E31F83" w:rsidRDefault="00E31F83" w:rsidP="00E31F83">
      <w:pPr>
        <w:ind w:firstLine="708"/>
        <w:jc w:val="both"/>
        <w:rPr>
          <w:color w:val="7030A0"/>
        </w:rPr>
      </w:pPr>
      <w:r>
        <w:rPr>
          <w:b/>
        </w:rPr>
        <w:t>128.</w:t>
      </w:r>
      <w:r>
        <w:t xml:space="preserve"> При выполнении </w:t>
      </w:r>
      <w:r w:rsidRPr="00E40D83">
        <w:t>административных действий, указанных в пункте 128 настоящего Административного регламента:</w:t>
      </w:r>
    </w:p>
    <w:p w:rsidR="00E31F83" w:rsidRDefault="00E31F83" w:rsidP="00E31F83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E31F83" w:rsidRDefault="00E31F83" w:rsidP="00E31F83">
      <w:pPr>
        <w:ind w:firstLine="708"/>
        <w:jc w:val="both"/>
      </w:pPr>
      <w:r>
        <w:t xml:space="preserve">2) Срок выполнения административных </w:t>
      </w:r>
      <w:r w:rsidRPr="00E40D83">
        <w:t xml:space="preserve">действий: в течение 5-ти рабочих дней </w:t>
      </w:r>
      <w:r w:rsidRPr="00E40D83">
        <w:rPr>
          <w:lang w:eastAsia="ru-RU"/>
        </w:rPr>
        <w:t>с</w:t>
      </w:r>
      <w:r>
        <w:rPr>
          <w:lang w:eastAsia="ru-RU"/>
        </w:rPr>
        <w:t xml:space="preserve"> момента поступления заявления </w:t>
      </w:r>
      <w:r>
        <w:t xml:space="preserve">об устранении технических ошибок. </w:t>
      </w:r>
    </w:p>
    <w:p w:rsidR="00E31F83" w:rsidRDefault="00E31F83" w:rsidP="00E31F83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E31F83" w:rsidRPr="002C433C" w:rsidRDefault="00E31F83" w:rsidP="00E31F83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129.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E31F83" w:rsidRDefault="00E31F83" w:rsidP="00E31F83">
      <w:pPr>
        <w:autoSpaceDE w:val="0"/>
        <w:jc w:val="center"/>
        <w:rPr>
          <w:b/>
        </w:rPr>
      </w:pPr>
    </w:p>
    <w:p w:rsidR="00E31F83" w:rsidRDefault="00E31F83" w:rsidP="00E31F83">
      <w:pPr>
        <w:autoSpaceDE w:val="0"/>
        <w:jc w:val="center"/>
        <w:rPr>
          <w:b/>
        </w:rPr>
      </w:pPr>
    </w:p>
    <w:p w:rsidR="00E31F83" w:rsidRPr="004F0830" w:rsidRDefault="00E31F83" w:rsidP="00E31F83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E31F83" w:rsidRPr="002C433C" w:rsidRDefault="00E31F83" w:rsidP="00E31F83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E31F83" w:rsidRPr="004F0830" w:rsidRDefault="00E31F83" w:rsidP="00E31F83">
      <w:pPr>
        <w:autoSpaceDE w:val="0"/>
        <w:ind w:firstLine="709"/>
        <w:jc w:val="both"/>
      </w:pPr>
    </w:p>
    <w:p w:rsidR="00E31F83" w:rsidRPr="004F0830" w:rsidRDefault="00E31F83" w:rsidP="00E31F83">
      <w:pPr>
        <w:jc w:val="center"/>
        <w:rPr>
          <w:b/>
        </w:rPr>
      </w:pPr>
      <w:r w:rsidRPr="004F0830"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31F83" w:rsidRDefault="00E31F83" w:rsidP="00E31F83">
      <w:pPr>
        <w:ind w:firstLine="601"/>
        <w:jc w:val="both"/>
      </w:pPr>
    </w:p>
    <w:p w:rsidR="00E31F83" w:rsidRDefault="00E31F83" w:rsidP="00E31F83">
      <w:pPr>
        <w:widowControl w:val="0"/>
        <w:jc w:val="both"/>
        <w:rPr>
          <w:color w:val="FF0000"/>
          <w:szCs w:val="28"/>
        </w:rPr>
      </w:pPr>
      <w:r>
        <w:rPr>
          <w:szCs w:val="28"/>
        </w:rPr>
        <w:tab/>
      </w:r>
      <w:r>
        <w:rPr>
          <w:b/>
          <w:szCs w:val="28"/>
        </w:rPr>
        <w:t>130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</w:t>
      </w:r>
      <w:r>
        <w:rPr>
          <w:szCs w:val="28"/>
        </w:rPr>
        <w:lastRenderedPageBreak/>
        <w:t xml:space="preserve">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D06837">
        <w:rPr>
          <w:color w:val="000000"/>
          <w:szCs w:val="28"/>
        </w:rPr>
        <w:t xml:space="preserve">заместитель главы Администрации муниципального образования </w:t>
      </w:r>
      <w:r>
        <w:rPr>
          <w:color w:val="000000"/>
          <w:szCs w:val="28"/>
        </w:rPr>
        <w:t xml:space="preserve">«Глазовский район» </w:t>
      </w:r>
      <w:r w:rsidRPr="00D06837">
        <w:rPr>
          <w:color w:val="000000"/>
          <w:szCs w:val="28"/>
        </w:rPr>
        <w:t>по социальным вопросам.</w:t>
      </w:r>
      <w:r>
        <w:rPr>
          <w:color w:val="FF0000"/>
          <w:szCs w:val="28"/>
        </w:rPr>
        <w:t xml:space="preserve"> 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  <w:szCs w:val="28"/>
        </w:rPr>
        <w:t>131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E31F83" w:rsidRDefault="00E31F83" w:rsidP="00E31F83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132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E31F83" w:rsidRPr="00937603" w:rsidRDefault="00E31F83" w:rsidP="00E31F83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133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 xml:space="preserve">Для текущего контроля используются сведения, содержащиеся в СЭД, служебной корреспонденции Администрации Глазовского района,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134</w:t>
      </w:r>
      <w:r w:rsidRPr="001F15E8">
        <w:rPr>
          <w:b/>
        </w:rPr>
        <w:t>.</w:t>
      </w:r>
      <w:r w:rsidRPr="001F15E8"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</w:t>
      </w:r>
      <w:r w:rsidRPr="00937603">
        <w:rPr>
          <w:szCs w:val="28"/>
        </w:rPr>
        <w:t xml:space="preserve"> в предоставлении муниципальной услуги</w:t>
      </w:r>
      <w:r>
        <w:t xml:space="preserve">, </w:t>
      </w:r>
      <w:r w:rsidRPr="001F15E8">
        <w:t xml:space="preserve">немедленно информируют </w:t>
      </w:r>
      <w:r>
        <w:t>начальника отдела имущественных отношений</w:t>
      </w:r>
      <w:r w:rsidRPr="001F15E8">
        <w:t>, а также осуществляют срочные меры по устранению нарушений.</w:t>
      </w:r>
      <w:r>
        <w:t xml:space="preserve"> 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135</w:t>
      </w:r>
      <w:r w:rsidRPr="000831F2">
        <w:rPr>
          <w:b/>
        </w:rPr>
        <w:t>.</w:t>
      </w:r>
      <w:r>
        <w:t xml:space="preserve"> По результатам проверок начальник отдела имущественных отношений дает указания по устранению выявленных нарушений и контролирует их исполнение.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136</w:t>
      </w:r>
      <w:r w:rsidRPr="000831F2">
        <w:rPr>
          <w:b/>
        </w:rPr>
        <w:t>.</w:t>
      </w:r>
      <w: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E31F83" w:rsidRDefault="00E31F83" w:rsidP="00E31F83">
      <w:pPr>
        <w:widowControl w:val="0"/>
        <w:ind w:firstLine="708"/>
        <w:jc w:val="both"/>
        <w:rPr>
          <w:szCs w:val="28"/>
        </w:rPr>
      </w:pPr>
    </w:p>
    <w:p w:rsidR="00E31F83" w:rsidRPr="004F0830" w:rsidRDefault="00E31F83" w:rsidP="00E31F83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>порядок и формы контроля за полнотой и качеством предоставления муниципальной услуги</w:t>
      </w:r>
    </w:p>
    <w:p w:rsidR="00E31F83" w:rsidRPr="004F0830" w:rsidRDefault="00E31F83" w:rsidP="00E31F83">
      <w:pPr>
        <w:ind w:firstLine="601"/>
        <w:jc w:val="center"/>
        <w:rPr>
          <w:b/>
        </w:rPr>
      </w:pP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137</w:t>
      </w:r>
      <w:r w:rsidRPr="000831F2">
        <w:rPr>
          <w:b/>
        </w:rPr>
        <w:t>.</w:t>
      </w:r>
      <w:r>
        <w:t xml:space="preserve"> </w:t>
      </w:r>
      <w:r w:rsidRPr="00014480">
        <w:t xml:space="preserve">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</w:t>
      </w:r>
      <w:r>
        <w:t>комиссия по реализации административной реформы в Глазовском районе</w:t>
      </w:r>
      <w:r w:rsidRPr="00014480">
        <w:t xml:space="preserve"> </w:t>
      </w:r>
      <w:r>
        <w:t>проводит</w:t>
      </w:r>
      <w:r w:rsidRPr="00014480">
        <w:t xml:space="preserve"> проверки полноты и качества предоставления </w:t>
      </w:r>
      <w:r>
        <w:t>муниципальной</w:t>
      </w:r>
      <w:r w:rsidRPr="00014480">
        <w:t xml:space="preserve"> услуги (далее </w:t>
      </w:r>
      <w:r>
        <w:t>–</w:t>
      </w:r>
      <w:r w:rsidRPr="00014480">
        <w:t xml:space="preserve"> проверка).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138</w:t>
      </w:r>
      <w:r w:rsidRPr="000831F2">
        <w:rPr>
          <w:b/>
        </w:rPr>
        <w:t>.</w:t>
      </w:r>
      <w:r>
        <w:t xml:space="preserve"> Положение о</w:t>
      </w:r>
      <w:r w:rsidRPr="00C637DB">
        <w:t xml:space="preserve"> </w:t>
      </w:r>
      <w:r>
        <w:t>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139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140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141</w:t>
      </w:r>
      <w:r w:rsidRPr="000831F2">
        <w:rPr>
          <w:b/>
        </w:rPr>
        <w:t>.</w:t>
      </w:r>
      <w:r>
        <w:t xml:space="preserve"> Плановые проверки проводятся не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E31F83" w:rsidRDefault="00E31F83" w:rsidP="00E31F83">
      <w:pPr>
        <w:widowControl w:val="0"/>
        <w:ind w:firstLine="708"/>
        <w:jc w:val="both"/>
        <w:rPr>
          <w:color w:val="000000"/>
        </w:rPr>
      </w:pPr>
      <w:r>
        <w:rPr>
          <w:b/>
        </w:rPr>
        <w:t>142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E31F83" w:rsidRDefault="00E31F83" w:rsidP="00E31F83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E31F83" w:rsidRDefault="00E31F83" w:rsidP="00E31F83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E31F83" w:rsidRDefault="00E31F83" w:rsidP="00E31F83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143</w:t>
      </w:r>
      <w:r w:rsidRPr="000831F2">
        <w:rPr>
          <w:b/>
        </w:rPr>
        <w:t>.</w:t>
      </w:r>
      <w:r>
        <w:t xml:space="preserve"> </w:t>
      </w:r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>услуги (комплексные проверки), или вопросы, связанные с исполнением той</w:t>
      </w:r>
      <w:r>
        <w:t xml:space="preserve"> </w:t>
      </w:r>
      <w:r w:rsidRPr="002460E2">
        <w:t xml:space="preserve">или иной административной процедуры (тематические проверки). 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144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E31F83" w:rsidRDefault="00E31F83" w:rsidP="00E31F83">
      <w:pPr>
        <w:widowControl w:val="0"/>
        <w:ind w:firstLine="708"/>
        <w:jc w:val="both"/>
        <w:rPr>
          <w:color w:val="000000"/>
        </w:rPr>
      </w:pPr>
      <w:r>
        <w:t>1) По поручению Главы муниципального образования «Глазовский район» или заместителя главы по социальным вопросам,</w:t>
      </w:r>
      <w:r w:rsidRPr="00CA3893">
        <w:rPr>
          <w:color w:val="000000"/>
        </w:rPr>
        <w:t xml:space="preserve"> </w:t>
      </w:r>
      <w:r>
        <w:rPr>
          <w:color w:val="000000"/>
        </w:rPr>
        <w:t>а также на основании запросов правоохранительных или иных уполномоченных органов;</w:t>
      </w:r>
    </w:p>
    <w:p w:rsidR="00E31F83" w:rsidRDefault="00E31F83" w:rsidP="00E31F83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E31F83" w:rsidRDefault="00E31F83" w:rsidP="00E31F83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145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один месяц. 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146</w:t>
      </w:r>
      <w:r w:rsidRPr="000831F2">
        <w:rPr>
          <w:b/>
        </w:rPr>
        <w:t>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</w:t>
      </w:r>
      <w:r w:rsidRPr="002714A4">
        <w:t xml:space="preserve"> </w:t>
      </w:r>
      <w:r>
        <w:t xml:space="preserve">муниципального образования «Глазовский район», заместителя главы Администрации по экономике, имущественным отношениям и финансам, представителей организационного отдела, юридического отдела, отдела кадровой работы. </w:t>
      </w:r>
    </w:p>
    <w:p w:rsidR="00E31F83" w:rsidRDefault="00E31F83" w:rsidP="00E31F83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147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>К акту прилагаются копии документов, а также справки, расчеты, объяснения должностных лиц. 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148</w:t>
      </w:r>
      <w:r w:rsidRPr="000253FE">
        <w:rPr>
          <w:b/>
        </w:rPr>
        <w:t>.</w:t>
      </w:r>
      <w:r w:rsidRPr="000253FE">
        <w:t xml:space="preserve"> По результатам проведенных проверок в случае выявления нарушений прав граждан и </w:t>
      </w:r>
      <w:r w:rsidRPr="000253FE">
        <w:lastRenderedPageBreak/>
        <w:t>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E31F83" w:rsidRPr="004F0830" w:rsidRDefault="00E31F83" w:rsidP="00E31F83">
      <w:pPr>
        <w:ind w:firstLine="601"/>
        <w:jc w:val="both"/>
      </w:pPr>
    </w:p>
    <w:p w:rsidR="00E31F83" w:rsidRPr="004F0830" w:rsidRDefault="00E31F83" w:rsidP="00E31F83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E31F83" w:rsidRPr="004F0830" w:rsidRDefault="00E31F83" w:rsidP="00E31F83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E31F83" w:rsidRPr="004F0830" w:rsidRDefault="00E31F83" w:rsidP="00E31F83">
      <w:pPr>
        <w:widowControl w:val="0"/>
        <w:ind w:firstLine="708"/>
        <w:jc w:val="both"/>
        <w:rPr>
          <w:b/>
        </w:rPr>
      </w:pPr>
    </w:p>
    <w:p w:rsidR="00E31F83" w:rsidRPr="005461EF" w:rsidRDefault="00E31F83" w:rsidP="00E31F83">
      <w:pPr>
        <w:ind w:firstLine="709"/>
        <w:jc w:val="both"/>
        <w:rPr>
          <w:b/>
          <w:color w:val="FF0000"/>
        </w:rPr>
      </w:pPr>
      <w:r>
        <w:rPr>
          <w:b/>
        </w:rPr>
        <w:t>149</w:t>
      </w:r>
      <w:r w:rsidRPr="007E602D">
        <w:rPr>
          <w:b/>
        </w:rPr>
        <w:t>.</w:t>
      </w:r>
      <w:r w:rsidRPr="007E602D">
        <w:t xml:space="preserve"> </w:t>
      </w:r>
      <w:r>
        <w:t>Ответственность за качество предоставления муниципальной услуги и соблюдение установленных сроков возлагается на начальника Управления образования Администрации  муниципального образования «Глазовский район».</w:t>
      </w:r>
    </w:p>
    <w:p w:rsidR="00E31F83" w:rsidRDefault="00E31F83" w:rsidP="00E31F83">
      <w:pPr>
        <w:ind w:firstLine="709"/>
        <w:jc w:val="both"/>
        <w:rPr>
          <w:b/>
        </w:rPr>
      </w:pPr>
      <w:r>
        <w:rPr>
          <w:b/>
        </w:rPr>
        <w:t>150</w:t>
      </w:r>
      <w:r w:rsidRPr="000253FE">
        <w:rPr>
          <w:b/>
        </w:rPr>
        <w:t>.</w:t>
      </w:r>
      <w:r w:rsidRPr="000253FE">
        <w:t xml:space="preserve"> </w:t>
      </w:r>
      <w:r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E31F83" w:rsidRDefault="00E31F83" w:rsidP="00E31F83">
      <w:pPr>
        <w:widowControl w:val="0"/>
        <w:ind w:firstLine="708"/>
        <w:jc w:val="both"/>
      </w:pPr>
      <w:r>
        <w:rPr>
          <w:b/>
        </w:rPr>
        <w:t>151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E31F83" w:rsidRPr="007E602D" w:rsidRDefault="00E31F83" w:rsidP="00E31F83">
      <w:pPr>
        <w:widowControl w:val="0"/>
        <w:ind w:firstLine="708"/>
        <w:jc w:val="both"/>
      </w:pPr>
      <w:r>
        <w:rPr>
          <w:b/>
        </w:rPr>
        <w:t>152</w:t>
      </w:r>
      <w:r w:rsidRPr="007E602D">
        <w:rPr>
          <w:b/>
        </w:rPr>
        <w:t>.</w:t>
      </w:r>
      <w:r w:rsidRPr="007E602D">
        <w:t xml:space="preserve"> Должностные лица</w:t>
      </w:r>
      <w:r>
        <w:t xml:space="preserve"> Управления образования Администрации  муниципального образования «Глазовский район»</w:t>
      </w:r>
      <w:r w:rsidRPr="007E602D">
        <w:t xml:space="preserve">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E31F83" w:rsidRDefault="00E31F83" w:rsidP="00E31F83">
      <w:pPr>
        <w:jc w:val="center"/>
        <w:rPr>
          <w:b/>
          <w:color w:val="7030A0"/>
        </w:rPr>
      </w:pPr>
    </w:p>
    <w:p w:rsidR="00E31F83" w:rsidRPr="004F0830" w:rsidRDefault="00E31F83" w:rsidP="00E31F83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E31F83" w:rsidRPr="004F0830" w:rsidRDefault="00E31F83" w:rsidP="00E31F83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E31F83" w:rsidRPr="004F0830" w:rsidRDefault="00E31F83" w:rsidP="00E31F83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E31F83" w:rsidRPr="004F0830" w:rsidRDefault="00E31F83" w:rsidP="00E31F83">
      <w:pPr>
        <w:jc w:val="center"/>
        <w:rPr>
          <w:b/>
        </w:rPr>
      </w:pPr>
    </w:p>
    <w:p w:rsidR="00E31F83" w:rsidRDefault="00E31F83" w:rsidP="00E31F83">
      <w:pPr>
        <w:ind w:firstLine="709"/>
        <w:jc w:val="both"/>
      </w:pPr>
      <w:r>
        <w:rPr>
          <w:b/>
        </w:rPr>
        <w:t>153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>
        <w:t>должностных лиц Администрации Глазовского района, участвующих в предоставлении муниципальной услуги.</w:t>
      </w:r>
    </w:p>
    <w:p w:rsidR="00E31F83" w:rsidRDefault="00E31F83" w:rsidP="00E31F83">
      <w:pPr>
        <w:ind w:firstLine="709"/>
        <w:jc w:val="both"/>
      </w:pPr>
      <w:r>
        <w:rPr>
          <w:b/>
        </w:rPr>
        <w:t>154</w:t>
      </w:r>
      <w:r w:rsidRPr="00D6032C">
        <w:rPr>
          <w:b/>
        </w:rPr>
        <w:t>.</w:t>
      </w:r>
      <w:r w:rsidRPr="00D6032C">
        <w:t xml:space="preserve"> Контроль за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>я (бездействие) должностных лиц Администрации Глазовского района, участвующих в предоставлении муниципальной услуги.</w:t>
      </w:r>
    </w:p>
    <w:p w:rsidR="00E31F83" w:rsidRDefault="00E31F83" w:rsidP="00E31F83">
      <w:pPr>
        <w:ind w:firstLine="709"/>
        <w:jc w:val="both"/>
      </w:pPr>
      <w:r>
        <w:rPr>
          <w:b/>
        </w:rPr>
        <w:t>155</w:t>
      </w:r>
      <w:r w:rsidRPr="00D6032C">
        <w:rPr>
          <w:b/>
        </w:rPr>
        <w:t>.</w:t>
      </w:r>
      <w:r w:rsidRPr="00D6032C">
        <w:t xml:space="preserve"> Контроль за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E31F83" w:rsidRDefault="00E31F83" w:rsidP="00E31F83">
      <w:pPr>
        <w:ind w:firstLine="709"/>
        <w:jc w:val="both"/>
      </w:pPr>
      <w:r>
        <w:t>1) Т</w:t>
      </w:r>
      <w:r w:rsidRPr="00D6032C">
        <w:t>екущий контроль;</w:t>
      </w:r>
    </w:p>
    <w:p w:rsidR="00E31F83" w:rsidRDefault="00E31F83" w:rsidP="00E31F83">
      <w:pPr>
        <w:ind w:firstLine="709"/>
        <w:jc w:val="both"/>
      </w:pPr>
      <w:r>
        <w:t>2) В</w:t>
      </w:r>
      <w:r w:rsidRPr="00D6032C">
        <w:t>нутриведомственный контроль;</w:t>
      </w:r>
    </w:p>
    <w:p w:rsidR="00E31F83" w:rsidRDefault="00E31F83" w:rsidP="00E31F83">
      <w:pPr>
        <w:ind w:firstLine="709"/>
        <w:jc w:val="both"/>
      </w:pPr>
      <w:r>
        <w:t>3) К</w:t>
      </w:r>
      <w:r w:rsidRPr="00D6032C">
        <w:t>онтроль со стороны гражда</w:t>
      </w:r>
      <w:r>
        <w:t>н, их объединений и организаций.</w:t>
      </w:r>
    </w:p>
    <w:p w:rsidR="00E31F83" w:rsidRDefault="00E31F83" w:rsidP="00E31F83">
      <w:pPr>
        <w:ind w:firstLine="709"/>
        <w:jc w:val="both"/>
      </w:pPr>
      <w:r>
        <w:rPr>
          <w:b/>
        </w:rPr>
        <w:t>156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E31F83" w:rsidRDefault="00E31F83" w:rsidP="00E31F83">
      <w:pPr>
        <w:ind w:firstLine="709"/>
        <w:jc w:val="both"/>
      </w:pPr>
      <w:r>
        <w:t>1) О</w:t>
      </w:r>
      <w:r w:rsidRPr="00D6032C">
        <w:t>рганизацию контроля за исполнением административных процедур в сроки, установленные Административным регламентом;</w:t>
      </w:r>
    </w:p>
    <w:p w:rsidR="00E31F83" w:rsidRDefault="00E31F83" w:rsidP="00E31F83">
      <w:pPr>
        <w:ind w:firstLine="709"/>
        <w:jc w:val="both"/>
      </w:pPr>
      <w:r>
        <w:t>2)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E31F83" w:rsidRDefault="00E31F83" w:rsidP="00E31F83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 Глазовского района, участвующих в предоставлении муниципальной услуги.</w:t>
      </w:r>
    </w:p>
    <w:p w:rsidR="00E31F83" w:rsidRDefault="00E31F83" w:rsidP="00E31F83">
      <w:pPr>
        <w:ind w:firstLine="709"/>
        <w:jc w:val="both"/>
      </w:pPr>
      <w:r>
        <w:rPr>
          <w:b/>
        </w:rPr>
        <w:t>157</w:t>
      </w:r>
      <w:r w:rsidRPr="00251828">
        <w:rPr>
          <w:b/>
        </w:rPr>
        <w:t>.</w:t>
      </w:r>
      <w:r w:rsidRPr="006529E4">
        <w:t xml:space="preserve"> Контроль за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31F83" w:rsidRDefault="00E31F83" w:rsidP="00E31F83">
      <w:pPr>
        <w:ind w:firstLine="709"/>
        <w:jc w:val="both"/>
      </w:pPr>
      <w:r w:rsidRPr="006529E4">
        <w:t>Специалист отдела имущественных отношений или, в случае обращения заявителя за предоставлением муниципальной услуги через офисы «Мои 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4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</w:p>
    <w:p w:rsidR="00E31F83" w:rsidRPr="006529E4" w:rsidRDefault="00E31F83" w:rsidP="00E31F83">
      <w:pPr>
        <w:ind w:firstLine="709"/>
        <w:jc w:val="both"/>
      </w:pPr>
      <w:r w:rsidRPr="006529E4">
        <w:t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r>
        <w:t xml:space="preserve"> Данное действие осуществляется при наличии технической возможности в офисах «Мои документы».</w:t>
      </w:r>
    </w:p>
    <w:p w:rsidR="00E31F83" w:rsidRDefault="00E31F83" w:rsidP="00E31F83">
      <w:pPr>
        <w:jc w:val="both"/>
        <w:rPr>
          <w:b/>
        </w:rPr>
      </w:pPr>
    </w:p>
    <w:p w:rsidR="00E31F83" w:rsidRDefault="00E31F83" w:rsidP="00E31F83">
      <w:pPr>
        <w:jc w:val="both"/>
        <w:rPr>
          <w:b/>
        </w:rPr>
      </w:pPr>
    </w:p>
    <w:p w:rsidR="00E31F83" w:rsidRPr="004F0830" w:rsidRDefault="00E31F83" w:rsidP="00E31F83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E31F83" w:rsidRPr="004F0830" w:rsidRDefault="00E31F83" w:rsidP="00E31F83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E31F83" w:rsidRPr="004F0830" w:rsidRDefault="00E31F83" w:rsidP="00E31F83">
      <w:pPr>
        <w:jc w:val="center"/>
        <w:rPr>
          <w:b/>
        </w:rPr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lastRenderedPageBreak/>
        <w:t xml:space="preserve">Информация для заявителей об их праве подать жалобу на решение </w:t>
      </w:r>
    </w:p>
    <w:p w:rsidR="00E31F83" w:rsidRPr="004F0830" w:rsidRDefault="00E31F83" w:rsidP="00E31F83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E31F83" w:rsidRPr="004F0830" w:rsidRDefault="00E31F83" w:rsidP="00E31F83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E31F83" w:rsidRDefault="00E31F83" w:rsidP="00E31F83">
      <w:pPr>
        <w:tabs>
          <w:tab w:val="left" w:pos="567"/>
        </w:tabs>
        <w:jc w:val="center"/>
        <w:rPr>
          <w:b/>
        </w:rPr>
      </w:pPr>
    </w:p>
    <w:p w:rsidR="00E31F83" w:rsidRDefault="00E31F83" w:rsidP="00E31F83">
      <w:pPr>
        <w:tabs>
          <w:tab w:val="left" w:pos="709"/>
        </w:tabs>
        <w:jc w:val="both"/>
      </w:pPr>
      <w:r>
        <w:tab/>
      </w:r>
      <w:r>
        <w:rPr>
          <w:b/>
        </w:rPr>
        <w:t>158</w:t>
      </w:r>
      <w:r w:rsidRPr="00937D1B">
        <w:rPr>
          <w:b/>
        </w:rPr>
        <w:t>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>Администрации Глазовского района,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E31F83" w:rsidRDefault="00E31F83" w:rsidP="00E31F83">
      <w:pPr>
        <w:tabs>
          <w:tab w:val="left" w:pos="567"/>
        </w:tabs>
        <w:jc w:val="center"/>
      </w:pPr>
    </w:p>
    <w:p w:rsidR="00E31F83" w:rsidRDefault="00E31F83" w:rsidP="00E31F83">
      <w:pPr>
        <w:tabs>
          <w:tab w:val="left" w:pos="567"/>
        </w:tabs>
        <w:jc w:val="center"/>
        <w:rPr>
          <w:b/>
          <w:bCs/>
        </w:rPr>
      </w:pPr>
    </w:p>
    <w:p w:rsidR="00E31F83" w:rsidRPr="004F0830" w:rsidRDefault="00E31F83" w:rsidP="00E31F83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E31F83" w:rsidRDefault="00E31F83" w:rsidP="00E31F83">
      <w:pPr>
        <w:tabs>
          <w:tab w:val="left" w:pos="567"/>
        </w:tabs>
        <w:jc w:val="center"/>
        <w:rPr>
          <w:b/>
          <w:bCs/>
        </w:rPr>
      </w:pPr>
    </w:p>
    <w:p w:rsidR="00E31F83" w:rsidRDefault="00E31F83" w:rsidP="00E31F83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159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E31F83" w:rsidRDefault="00E31F83" w:rsidP="00E31F83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E31F83" w:rsidRDefault="00E31F83" w:rsidP="00E31F83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E31F83" w:rsidRDefault="00E31F83" w:rsidP="00E31F83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E31F83" w:rsidRDefault="00E31F83" w:rsidP="00E31F83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E31F83" w:rsidRDefault="00E31F83" w:rsidP="00E31F83">
      <w:pPr>
        <w:tabs>
          <w:tab w:val="left" w:pos="709"/>
        </w:tabs>
        <w:ind w:firstLine="709"/>
        <w:jc w:val="both"/>
      </w:pPr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E31F83" w:rsidRDefault="00E31F83" w:rsidP="00E31F83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E31F83" w:rsidRPr="00937D1B" w:rsidRDefault="00E31F83" w:rsidP="00E31F83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E31F83" w:rsidRDefault="00E31F83" w:rsidP="00E31F83">
      <w:pPr>
        <w:tabs>
          <w:tab w:val="left" w:pos="567"/>
        </w:tabs>
        <w:ind w:firstLine="567"/>
        <w:jc w:val="both"/>
      </w:pPr>
    </w:p>
    <w:p w:rsidR="00E31F83" w:rsidRDefault="00E31F83" w:rsidP="00E31F83">
      <w:pPr>
        <w:tabs>
          <w:tab w:val="left" w:pos="567"/>
        </w:tabs>
        <w:ind w:firstLine="567"/>
        <w:jc w:val="both"/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31F83" w:rsidRPr="004F0830" w:rsidRDefault="00E31F83" w:rsidP="00E31F83">
      <w:pPr>
        <w:tabs>
          <w:tab w:val="left" w:pos="567"/>
        </w:tabs>
        <w:jc w:val="center"/>
      </w:pPr>
    </w:p>
    <w:p w:rsidR="00E31F83" w:rsidRDefault="00E31F83" w:rsidP="00E31F83">
      <w:pPr>
        <w:tabs>
          <w:tab w:val="left" w:pos="709"/>
        </w:tabs>
        <w:ind w:firstLine="709"/>
        <w:jc w:val="both"/>
      </w:pPr>
      <w:r>
        <w:rPr>
          <w:b/>
        </w:rPr>
        <w:t>160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Глазовского района, участвующих в предоставлении муниципальной услуги, могут быть направлены на имя: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1) Начальника Управления образования администрации муниципального образования «Глазовский район»;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2) Заместителя главы Администрации муниципального образования «Глазовский район» по социальным вопросам;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3) Главы муниципального образования «Глазовский район».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E31F83" w:rsidRPr="00947E3A" w:rsidRDefault="00E31F83" w:rsidP="00E31F83">
      <w:pPr>
        <w:tabs>
          <w:tab w:val="left" w:pos="567"/>
        </w:tabs>
        <w:jc w:val="center"/>
      </w:pPr>
    </w:p>
    <w:p w:rsidR="00E31F83" w:rsidRDefault="00E31F83" w:rsidP="00E31F83">
      <w:pPr>
        <w:tabs>
          <w:tab w:val="left" w:pos="709"/>
        </w:tabs>
        <w:ind w:firstLine="709"/>
        <w:jc w:val="both"/>
      </w:pPr>
      <w:r>
        <w:rPr>
          <w:b/>
        </w:rPr>
        <w:t>161</w:t>
      </w:r>
      <w:r w:rsidRPr="004A1BA1">
        <w:rPr>
          <w:b/>
        </w:rPr>
        <w:t>.</w:t>
      </w:r>
      <w:r>
        <w:t xml:space="preserve"> Жалоба может быть подана в устной и письменной форме.</w:t>
      </w:r>
    </w:p>
    <w:p w:rsidR="00E31F83" w:rsidRPr="00C435C9" w:rsidRDefault="00E31F83" w:rsidP="00E31F83">
      <w:pPr>
        <w:tabs>
          <w:tab w:val="left" w:pos="709"/>
        </w:tabs>
        <w:ind w:firstLine="709"/>
        <w:jc w:val="both"/>
      </w:pPr>
      <w:r>
        <w:rPr>
          <w:b/>
        </w:rPr>
        <w:t>162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>а на адреса Администрации Глазовского района и офисов «Мои документы»</w:t>
      </w:r>
      <w:r w:rsidRPr="00C435C9">
        <w:t xml:space="preserve">: </w:t>
      </w:r>
      <w:r>
        <w:t xml:space="preserve"> 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E31F83" w:rsidRPr="00DF1ECF" w:rsidRDefault="00E31F83" w:rsidP="00E31F83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163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Глазовского района и офисов «Мои документы», </w:t>
      </w:r>
      <w:r w:rsidRPr="00715896">
        <w:t>указанным в пунктах 8 и 11 настоящего Административного регламента.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E31F83" w:rsidRPr="00491C8A" w:rsidRDefault="00E31F83" w:rsidP="00E31F8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164</w:t>
      </w:r>
      <w:r w:rsidRPr="004A1BA1">
        <w:rPr>
          <w:b/>
        </w:rPr>
        <w:t>.</w:t>
      </w:r>
      <w:r>
        <w:rPr>
          <w:b/>
        </w:rPr>
        <w:t xml:space="preserve"> </w:t>
      </w:r>
      <w:r w:rsidRPr="00491C8A">
        <w:t>В своей жалобе</w:t>
      </w:r>
      <w:r w:rsidRPr="00232E35">
        <w:t xml:space="preserve"> (приложение № 17 к настоящему Административному регламенту) </w:t>
      </w:r>
      <w:r w:rsidRPr="00491C8A">
        <w:t>заявитель указывает:</w:t>
      </w:r>
      <w:r>
        <w:t xml:space="preserve">  </w:t>
      </w:r>
    </w:p>
    <w:p w:rsidR="00E31F83" w:rsidRDefault="00E31F83" w:rsidP="00E31F83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E31F83" w:rsidRDefault="00E31F83" w:rsidP="00E31F83">
      <w:pPr>
        <w:suppressAutoHyphens w:val="0"/>
        <w:autoSpaceDE w:val="0"/>
        <w:autoSpaceDN w:val="0"/>
        <w:adjustRightInd w:val="0"/>
        <w:ind w:firstLine="708"/>
        <w:jc w:val="both"/>
      </w:pPr>
      <w:r>
        <w:lastRenderedPageBreak/>
        <w:t>2) Ф</w:t>
      </w:r>
      <w:r w:rsidRPr="00333D76">
        <w:t xml:space="preserve">амилию, имя, отчество </w:t>
      </w:r>
      <w:r>
        <w:t xml:space="preserve">должностного лица (или лиц) Администрации Глазовского района, </w:t>
      </w:r>
      <w:r w:rsidRPr="00D06FFF">
        <w:rPr>
          <w:lang w:eastAsia="ru-RU"/>
        </w:rPr>
        <w:t>решения и действия (бездействие) котор</w:t>
      </w:r>
      <w:r>
        <w:rPr>
          <w:lang w:eastAsia="ru-RU"/>
        </w:rPr>
        <w:t>ых</w:t>
      </w:r>
      <w:r w:rsidRPr="00D06FFF">
        <w:rPr>
          <w:lang w:eastAsia="ru-RU"/>
        </w:rPr>
        <w:t xml:space="preserve"> обжалуют</w:t>
      </w:r>
      <w:r>
        <w:rPr>
          <w:lang w:eastAsia="ru-RU"/>
        </w:rPr>
        <w:t>ся</w:t>
      </w:r>
      <w:r>
        <w:t>;</w:t>
      </w:r>
    </w:p>
    <w:p w:rsidR="00E31F83" w:rsidRDefault="00E31F83" w:rsidP="00E31F83">
      <w:pPr>
        <w:tabs>
          <w:tab w:val="left" w:pos="567"/>
        </w:tabs>
        <w:ind w:firstLine="567"/>
        <w:jc w:val="both"/>
      </w:pPr>
      <w:r>
        <w:tab/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E31F83" w:rsidRDefault="00E31F83" w:rsidP="00E31F83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самоуправления, должностного лица</w:t>
      </w:r>
      <w:r w:rsidRPr="00D06FFF">
        <w:rPr>
          <w:lang w:eastAsia="ru-RU"/>
        </w:rPr>
        <w:t>;</w:t>
      </w:r>
    </w:p>
    <w:p w:rsidR="00E31F83" w:rsidRDefault="00E31F83" w:rsidP="00E31F83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 w:rsidRPr="00D06FFF">
        <w:rPr>
          <w:lang w:eastAsia="ru-RU"/>
        </w:rPr>
        <w:t xml:space="preserve">оводы, на основании которых </w:t>
      </w:r>
      <w:r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самоуправления, должностного лица;</w:t>
      </w:r>
    </w:p>
    <w:p w:rsidR="00E31F83" w:rsidRDefault="00E31F83" w:rsidP="00E31F83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E31F83" w:rsidRPr="00333D76" w:rsidRDefault="00E31F83" w:rsidP="00E31F83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E31F83" w:rsidRDefault="00E31F83" w:rsidP="00E31F83">
      <w:pPr>
        <w:ind w:firstLine="690"/>
        <w:jc w:val="both"/>
      </w:pPr>
      <w:r w:rsidRPr="00333D76">
        <w:tab/>
      </w:r>
      <w:r>
        <w:rPr>
          <w:b/>
        </w:rPr>
        <w:t>165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E31F83" w:rsidRDefault="00E31F83" w:rsidP="00E31F83">
      <w:pPr>
        <w:ind w:firstLine="708"/>
        <w:jc w:val="both"/>
      </w:pPr>
      <w:r>
        <w:rPr>
          <w:b/>
        </w:rPr>
        <w:t>166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E31F83" w:rsidRPr="00DA47D5" w:rsidRDefault="00E31F83" w:rsidP="00E31F83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>167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СЭД. Первичную обработку</w:t>
      </w:r>
      <w:r w:rsidRPr="00340AFE">
        <w:t xml:space="preserve"> </w:t>
      </w:r>
      <w:r>
        <w:t xml:space="preserve">жалоб, направление их на рассмотрение осуществляет методист Управления образования </w:t>
      </w:r>
      <w:r w:rsidRPr="00491C8A">
        <w:t xml:space="preserve">в соответствии </w:t>
      </w:r>
      <w:r>
        <w:rPr>
          <w:color w:val="000000"/>
        </w:rPr>
        <w:t xml:space="preserve">с пунктом 178 </w:t>
      </w:r>
      <w:r w:rsidRPr="00A36AD3">
        <w:rPr>
          <w:color w:val="000000"/>
        </w:rPr>
        <w:t>настоящего Административного регламента.</w:t>
      </w:r>
      <w:r w:rsidRPr="00DA47D5">
        <w:rPr>
          <w:color w:val="FF0000"/>
        </w:rPr>
        <w:t xml:space="preserve"> 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168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Глазовского района в соответствии с графиком ее работы, указанным </w:t>
      </w:r>
      <w:r w:rsidRPr="00A36AD3">
        <w:rPr>
          <w:color w:val="000000"/>
        </w:rPr>
        <w:t>в пункте 7 настоящего Административного регламента.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169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следующих должностных лиц  Администрации Глазовского района: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1) Начальника Управления образования Администрации муниципального образования «Глазовский район»;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2) Заместителя главы Администрации муниципального образования «Глазовский район» по социальным вопросам;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t>3) Главы Глазовского района.</w:t>
      </w:r>
    </w:p>
    <w:p w:rsidR="00E31F83" w:rsidRDefault="00E31F83" w:rsidP="00E31F8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170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31F83" w:rsidRDefault="00E31F83" w:rsidP="00E31F83">
      <w:pPr>
        <w:ind w:firstLine="708"/>
        <w:jc w:val="both"/>
      </w:pPr>
      <w:r>
        <w:rPr>
          <w:b/>
        </w:rPr>
        <w:t>171</w:t>
      </w:r>
      <w:r w:rsidRPr="004A1BA1">
        <w:rPr>
          <w:b/>
        </w:rPr>
        <w:t>.</w:t>
      </w:r>
      <w:r>
        <w:t xml:space="preserve"> Должностные лица Администрации Глазовского района, на рассмотрении которых находятся жалобы:</w:t>
      </w:r>
    </w:p>
    <w:p w:rsidR="00E31F83" w:rsidRDefault="00E31F83" w:rsidP="00E31F83">
      <w:pPr>
        <w:ind w:firstLine="708"/>
        <w:jc w:val="both"/>
      </w:pPr>
      <w:r>
        <w:t>1) О</w:t>
      </w:r>
      <w:r w:rsidRPr="001C7F19">
        <w:t>беспечива</w:t>
      </w:r>
      <w:r>
        <w:t>ю</w:t>
      </w:r>
      <w:r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Pr="001C7F19">
        <w:t>аявителя;</w:t>
      </w:r>
    </w:p>
    <w:p w:rsidR="00E31F83" w:rsidRDefault="00E31F83" w:rsidP="00E31F83">
      <w:pPr>
        <w:ind w:firstLine="708"/>
        <w:jc w:val="both"/>
      </w:pPr>
      <w:r>
        <w:t>2) О</w:t>
      </w:r>
      <w:r w:rsidRPr="001C7F19">
        <w:t>пределя</w:t>
      </w:r>
      <w:r>
        <w:t>ю</w:t>
      </w:r>
      <w:r w:rsidRPr="001C7F19">
        <w:t>т должностное лицо, ответственное за рассмотрение жалобы;</w:t>
      </w:r>
    </w:p>
    <w:p w:rsidR="00E31F83" w:rsidRDefault="00E31F83" w:rsidP="00E31F83">
      <w:pPr>
        <w:ind w:firstLine="708"/>
        <w:jc w:val="both"/>
      </w:pPr>
      <w:r>
        <w:t>3) Запрашиваю</w:t>
      </w:r>
      <w:r w:rsidRPr="001C7F19">
        <w:t>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E31F83" w:rsidRPr="001C7F19" w:rsidRDefault="00E31F83" w:rsidP="00E31F83">
      <w:pPr>
        <w:ind w:firstLine="708"/>
        <w:jc w:val="both"/>
      </w:pPr>
      <w:r>
        <w:t>4) П</w:t>
      </w:r>
      <w:r w:rsidRPr="001C7F19">
        <w:t>о результатам рассмотрения жалобы принима</w:t>
      </w:r>
      <w:r>
        <w:t>ю</w:t>
      </w:r>
      <w:r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Pr="001C7F19">
        <w:t>аявителя, да</w:t>
      </w:r>
      <w:r>
        <w:t>ю</w:t>
      </w:r>
      <w:r w:rsidRPr="001C7F19">
        <w:t>т письменный ответ по существу поставленных в жалобе вопросов.</w:t>
      </w:r>
    </w:p>
    <w:p w:rsidR="00E31F83" w:rsidRPr="001C7F19" w:rsidRDefault="00E31F83" w:rsidP="00E31F83">
      <w:pPr>
        <w:jc w:val="both"/>
      </w:pPr>
      <w:r w:rsidRPr="001C7F19">
        <w:t xml:space="preserve">         </w:t>
      </w:r>
      <w:r w:rsidRPr="001C7F19">
        <w:tab/>
      </w:r>
      <w:r>
        <w:rPr>
          <w:b/>
        </w:rPr>
        <w:t>172</w:t>
      </w:r>
      <w:r w:rsidRPr="00725688">
        <w:rPr>
          <w:b/>
        </w:rPr>
        <w:t>.</w:t>
      </w:r>
      <w:r>
        <w:t xml:space="preserve"> </w:t>
      </w:r>
      <w:r w:rsidRPr="001C7F19">
        <w:t xml:space="preserve">Обращения </w:t>
      </w:r>
      <w:r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>
        <w:t>Администрации Глазовского района</w:t>
      </w:r>
      <w:r w:rsidRPr="001C7F19">
        <w:t xml:space="preserve"> не могут направляться этим должностным лицам для рассмотрения и (или) </w:t>
      </w:r>
      <w:r>
        <w:t xml:space="preserve">подготовки </w:t>
      </w:r>
      <w:r w:rsidRPr="001C7F19">
        <w:t>ответа.</w:t>
      </w:r>
      <w:r>
        <w:t xml:space="preserve"> </w:t>
      </w:r>
    </w:p>
    <w:p w:rsidR="00E31F83" w:rsidRDefault="00E31F83" w:rsidP="00E31F83">
      <w:pPr>
        <w:jc w:val="both"/>
      </w:pPr>
    </w:p>
    <w:p w:rsidR="00E31F83" w:rsidRDefault="00E31F83" w:rsidP="00E31F83">
      <w:pPr>
        <w:jc w:val="both"/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E31F83" w:rsidRPr="00947E3A" w:rsidRDefault="00E31F83" w:rsidP="00E31F83">
      <w:pPr>
        <w:tabs>
          <w:tab w:val="left" w:pos="567"/>
        </w:tabs>
        <w:ind w:firstLine="567"/>
        <w:jc w:val="center"/>
        <w:rPr>
          <w:b/>
          <w:bCs/>
        </w:rPr>
      </w:pPr>
    </w:p>
    <w:p w:rsidR="00E31F83" w:rsidRPr="007B47F6" w:rsidRDefault="00E31F83" w:rsidP="00E31F83">
      <w:pPr>
        <w:ind w:firstLine="708"/>
        <w:jc w:val="both"/>
      </w:pPr>
      <w:r>
        <w:rPr>
          <w:b/>
        </w:rPr>
        <w:t>173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E31F83" w:rsidRPr="007B47F6" w:rsidRDefault="00E31F83" w:rsidP="00E31F83">
      <w:pPr>
        <w:jc w:val="both"/>
      </w:pPr>
      <w:r w:rsidRPr="007B47F6">
        <w:tab/>
      </w:r>
      <w:r>
        <w:rPr>
          <w:b/>
        </w:rPr>
        <w:t>174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E31F83" w:rsidRPr="004F0830" w:rsidRDefault="00E31F83" w:rsidP="00E31F83">
      <w:pPr>
        <w:tabs>
          <w:tab w:val="left" w:pos="567"/>
        </w:tabs>
        <w:ind w:firstLine="567"/>
        <w:jc w:val="center"/>
        <w:rPr>
          <w:b/>
          <w:bCs/>
        </w:rPr>
      </w:pPr>
    </w:p>
    <w:p w:rsidR="00E31F83" w:rsidRDefault="00E31F83" w:rsidP="00E31F83">
      <w:pPr>
        <w:jc w:val="both"/>
      </w:pPr>
      <w:r w:rsidRPr="007B47F6">
        <w:tab/>
      </w:r>
      <w:r>
        <w:rPr>
          <w:b/>
        </w:rPr>
        <w:t>175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E31F83" w:rsidRDefault="00E31F83" w:rsidP="00E31F83">
      <w:pPr>
        <w:jc w:val="both"/>
      </w:pPr>
      <w:r w:rsidRPr="007B47F6">
        <w:tab/>
      </w:r>
      <w:r>
        <w:rPr>
          <w:b/>
        </w:rPr>
        <w:t>176</w:t>
      </w:r>
      <w:r w:rsidRPr="00725688">
        <w:rPr>
          <w:b/>
        </w:rPr>
        <w:t>.</w:t>
      </w:r>
      <w:r>
        <w:t xml:space="preserve"> Администрация Глазовского района</w:t>
      </w:r>
      <w:r w:rsidRPr="002B32DE">
        <w:t xml:space="preserve"> отказывает в удовлетворении жалобы в следующих случаях:</w:t>
      </w:r>
    </w:p>
    <w:p w:rsidR="00E31F83" w:rsidRDefault="00E31F83" w:rsidP="00E31F83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E31F83" w:rsidRDefault="00E31F83" w:rsidP="00E31F83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E31F83" w:rsidRDefault="00E31F83" w:rsidP="00E31F83">
      <w:pPr>
        <w:ind w:firstLine="708"/>
        <w:jc w:val="both"/>
      </w:pPr>
      <w:r>
        <w:lastRenderedPageBreak/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E31F83" w:rsidRDefault="00E31F83" w:rsidP="00E31F83">
      <w:pPr>
        <w:ind w:firstLine="708"/>
        <w:jc w:val="both"/>
      </w:pPr>
      <w:r>
        <w:rPr>
          <w:b/>
        </w:rPr>
        <w:t>177</w:t>
      </w:r>
      <w:r w:rsidRPr="00272941">
        <w:rPr>
          <w:b/>
        </w:rPr>
        <w:t>.</w:t>
      </w:r>
      <w:r w:rsidRPr="002B32DE">
        <w:t xml:space="preserve"> </w:t>
      </w:r>
      <w:r>
        <w:t>Администрация Глазовского района</w:t>
      </w:r>
      <w:r w:rsidRPr="002B32DE">
        <w:t xml:space="preserve"> </w:t>
      </w:r>
      <w:r>
        <w:t>оставляет</w:t>
      </w:r>
      <w:r w:rsidRPr="002B32DE">
        <w:t xml:space="preserve"> жалобу без ответа в следующих случаях:</w:t>
      </w:r>
    </w:p>
    <w:p w:rsidR="00E31F83" w:rsidRDefault="00E31F83" w:rsidP="00E31F83">
      <w:pPr>
        <w:ind w:firstLine="708"/>
        <w:jc w:val="both"/>
      </w:pPr>
      <w:r>
        <w:t>1</w:t>
      </w:r>
      <w:r w:rsidRPr="002B32DE">
        <w:t xml:space="preserve">) </w:t>
      </w:r>
      <w:r>
        <w:t>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1F83" w:rsidRPr="002B32DE" w:rsidRDefault="00E31F83" w:rsidP="00E31F83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E31F83" w:rsidRDefault="00E31F83" w:rsidP="00E31F83">
      <w:pPr>
        <w:jc w:val="both"/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E31F83" w:rsidRPr="00947E3A" w:rsidRDefault="00E31F83" w:rsidP="00E31F83">
      <w:pPr>
        <w:tabs>
          <w:tab w:val="left" w:pos="567"/>
        </w:tabs>
        <w:ind w:firstLine="567"/>
        <w:jc w:val="center"/>
        <w:rPr>
          <w:b/>
          <w:bCs/>
        </w:rPr>
      </w:pPr>
    </w:p>
    <w:p w:rsidR="00E31F83" w:rsidRDefault="00E31F83" w:rsidP="00E31F83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178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 w:rsidRPr="00DA30E3">
        <w:t xml:space="preserve">должностное лицо </w:t>
      </w:r>
      <w:r>
        <w:t>Администрации Глазовского района</w:t>
      </w:r>
      <w:r w:rsidRPr="00DA30E3">
        <w:t>, уполномоченное на рассмотрение жалобы, выносит одно из следующих решений:</w:t>
      </w:r>
    </w:p>
    <w:p w:rsidR="00E31F83" w:rsidRPr="00655413" w:rsidRDefault="00E31F83" w:rsidP="00E31F83">
      <w:pPr>
        <w:ind w:firstLine="708"/>
        <w:jc w:val="both"/>
      </w:pPr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Удмуртской Республики</w:t>
      </w:r>
      <w:r w:rsidRPr="00655413">
        <w:t>, а также в иных формах;</w:t>
      </w:r>
    </w:p>
    <w:p w:rsidR="00E31F83" w:rsidRPr="00655413" w:rsidRDefault="00E31F83" w:rsidP="00E31F83">
      <w:pPr>
        <w:ind w:firstLine="709"/>
        <w:jc w:val="both"/>
      </w:pPr>
      <w:r w:rsidRPr="00655413">
        <w:t>2) отказывает в удовлетворении жалобы.</w:t>
      </w:r>
    </w:p>
    <w:p w:rsidR="00E31F83" w:rsidRDefault="00E31F83" w:rsidP="00E31F83">
      <w:pPr>
        <w:ind w:firstLine="709"/>
        <w:jc w:val="both"/>
      </w:pPr>
      <w:r>
        <w:rPr>
          <w:b/>
        </w:rPr>
        <w:t>179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E31F83" w:rsidRDefault="00E31F83" w:rsidP="00E31F83">
      <w:pPr>
        <w:ind w:firstLine="709"/>
        <w:jc w:val="both"/>
      </w:pPr>
      <w:r>
        <w:t>1) Наименование Администрации Глазовского района, должность, фамилия, имя, отчество (при наличии) его должностного лица, принявшего решение по жалобе;</w:t>
      </w:r>
    </w:p>
    <w:p w:rsidR="00E31F83" w:rsidRDefault="00E31F83" w:rsidP="00E31F83">
      <w:pPr>
        <w:ind w:firstLine="709"/>
        <w:jc w:val="both"/>
      </w:pPr>
      <w:r>
        <w:t>2) Номер, дата, сведения о должностном лице Администрации Глазовского района, решение или действие (бездействие) которого обжалуется;</w:t>
      </w:r>
    </w:p>
    <w:p w:rsidR="00E31F83" w:rsidRDefault="00E31F83" w:rsidP="00E31F83">
      <w:pPr>
        <w:ind w:firstLine="709"/>
        <w:jc w:val="both"/>
      </w:pPr>
      <w:r>
        <w:t>3) Сведения о заявителе, подавшем жалобу;</w:t>
      </w:r>
    </w:p>
    <w:p w:rsidR="00E31F83" w:rsidRDefault="00E31F83" w:rsidP="00E31F83">
      <w:pPr>
        <w:ind w:firstLine="709"/>
        <w:jc w:val="both"/>
      </w:pPr>
      <w:r>
        <w:t>4) Основания для принятия решения по жалобе;</w:t>
      </w:r>
    </w:p>
    <w:p w:rsidR="00E31F83" w:rsidRDefault="00E31F83" w:rsidP="00E31F83">
      <w:pPr>
        <w:ind w:firstLine="709"/>
        <w:jc w:val="both"/>
      </w:pPr>
      <w:r>
        <w:t>5) Принятое по жалобе решение;</w:t>
      </w:r>
    </w:p>
    <w:p w:rsidR="00E31F83" w:rsidRDefault="00E31F83" w:rsidP="00E31F83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31F83" w:rsidRDefault="00E31F83" w:rsidP="00E31F83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E31F83" w:rsidRDefault="00E31F83" w:rsidP="00E31F83">
      <w:pPr>
        <w:ind w:firstLine="708"/>
        <w:jc w:val="both"/>
      </w:pPr>
      <w:r>
        <w:rPr>
          <w:b/>
        </w:rPr>
        <w:t>180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E31F83" w:rsidRPr="001C7F19" w:rsidRDefault="00E31F83" w:rsidP="00E31F83">
      <w:pPr>
        <w:ind w:firstLine="708"/>
        <w:jc w:val="both"/>
      </w:pPr>
      <w:r>
        <w:rPr>
          <w:b/>
        </w:rPr>
        <w:t>181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>должностным лицом Администрации Глазовского района, на чье имя поступила жалоба.</w:t>
      </w:r>
    </w:p>
    <w:p w:rsidR="00E31F83" w:rsidRPr="00FE0A8C" w:rsidRDefault="00E31F83" w:rsidP="00E31F83">
      <w:pPr>
        <w:ind w:firstLine="709"/>
        <w:jc w:val="both"/>
      </w:pPr>
      <w:r>
        <w:rPr>
          <w:b/>
        </w:rPr>
        <w:t>182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</w:t>
      </w:r>
      <w:r w:rsidRPr="00C338EE">
        <w:t xml:space="preserve">мотивированный ответ о результатах рассмотрения жалобы </w:t>
      </w:r>
      <w:r w:rsidRPr="00C338EE">
        <w:rPr>
          <w:lang w:eastAsia="ru-RU"/>
        </w:rPr>
        <w:t xml:space="preserve">в порядке, </w:t>
      </w:r>
      <w:r w:rsidRPr="00C338EE">
        <w:t>предусмотренном пунктами 11</w:t>
      </w:r>
      <w:r>
        <w:t>1</w:t>
      </w:r>
      <w:r w:rsidRPr="00C338EE">
        <w:t>-130 настоящего административного регламента.</w:t>
      </w:r>
    </w:p>
    <w:p w:rsidR="00E31F83" w:rsidRDefault="00E31F83" w:rsidP="00E31F83">
      <w:pPr>
        <w:ind w:firstLine="709"/>
        <w:jc w:val="both"/>
      </w:pPr>
      <w:r>
        <w:rPr>
          <w:b/>
        </w:rPr>
        <w:t>183</w:t>
      </w:r>
      <w:r w:rsidRPr="00272941">
        <w:rPr>
          <w:b/>
        </w:rPr>
        <w:t>.</w:t>
      </w:r>
      <w:r w:rsidRPr="002B32DE">
        <w:t xml:space="preserve"> </w:t>
      </w: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Глазовского района,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E31F83" w:rsidRDefault="00E31F83" w:rsidP="00E31F83">
      <w:pPr>
        <w:ind w:firstLine="601"/>
        <w:jc w:val="both"/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E31F83" w:rsidRPr="00947E3A" w:rsidRDefault="00E31F83" w:rsidP="00E31F83">
      <w:pPr>
        <w:tabs>
          <w:tab w:val="left" w:pos="567"/>
        </w:tabs>
        <w:ind w:firstLine="567"/>
        <w:jc w:val="center"/>
        <w:rPr>
          <w:b/>
          <w:bCs/>
        </w:rPr>
      </w:pPr>
    </w:p>
    <w:p w:rsidR="00E31F83" w:rsidRPr="007B47F6" w:rsidRDefault="00E31F83" w:rsidP="00E31F83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184</w:t>
      </w:r>
      <w:r w:rsidRPr="00272941">
        <w:rPr>
          <w:b/>
        </w:rPr>
        <w:t>.</w:t>
      </w:r>
      <w:r w:rsidRPr="002B32DE">
        <w:t xml:space="preserve"> </w:t>
      </w:r>
      <w:r>
        <w:t>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E31F83" w:rsidRDefault="00E31F83" w:rsidP="00E31F83">
      <w:pPr>
        <w:jc w:val="both"/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E31F83" w:rsidRPr="00947E3A" w:rsidRDefault="00E31F83" w:rsidP="00E31F83">
      <w:pPr>
        <w:tabs>
          <w:tab w:val="left" w:pos="567"/>
        </w:tabs>
        <w:ind w:firstLine="567"/>
        <w:jc w:val="center"/>
        <w:rPr>
          <w:b/>
          <w:bCs/>
        </w:rPr>
      </w:pPr>
    </w:p>
    <w:p w:rsidR="00E31F83" w:rsidRPr="009B4D45" w:rsidRDefault="00E31F83" w:rsidP="00E31F83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185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 Глазовского района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E31F83" w:rsidRDefault="00E31F83" w:rsidP="00E31F83">
      <w:pPr>
        <w:jc w:val="both"/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E31F83" w:rsidRPr="00947E3A" w:rsidRDefault="00E31F83" w:rsidP="00E31F83">
      <w:pPr>
        <w:tabs>
          <w:tab w:val="left" w:pos="567"/>
        </w:tabs>
        <w:ind w:firstLine="567"/>
        <w:jc w:val="center"/>
        <w:rPr>
          <w:b/>
          <w:bCs/>
        </w:rPr>
      </w:pPr>
    </w:p>
    <w:p w:rsidR="00E31F83" w:rsidRDefault="00E31F83" w:rsidP="00E31F83">
      <w:pPr>
        <w:ind w:firstLine="708"/>
        <w:jc w:val="both"/>
      </w:pPr>
      <w:r>
        <w:rPr>
          <w:b/>
        </w:rPr>
        <w:t>186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Для подготовки жалобы заявитель вправе запрашивать и получать от Администрации Глазовского района:</w:t>
      </w:r>
    </w:p>
    <w:p w:rsidR="00E31F83" w:rsidRDefault="00E31F83" w:rsidP="00E31F83">
      <w:pPr>
        <w:ind w:firstLine="708"/>
        <w:jc w:val="both"/>
      </w:pPr>
      <w:r>
        <w:t>1) Информацию о ходе предоставления муниципальной услуги;</w:t>
      </w:r>
    </w:p>
    <w:p w:rsidR="00E31F83" w:rsidRDefault="00E31F83" w:rsidP="00E31F83">
      <w:pPr>
        <w:ind w:firstLine="708"/>
        <w:jc w:val="both"/>
      </w:pPr>
      <w:r>
        <w:t>2) Копию обжалуемого решения Администрации Глазовского района об отказе в предоставлении муниципальной услуги;</w:t>
      </w:r>
    </w:p>
    <w:p w:rsidR="00E31F83" w:rsidRDefault="00E31F83" w:rsidP="00E31F83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Глазовского района и (или) ее должностных лиц;</w:t>
      </w:r>
    </w:p>
    <w:p w:rsidR="00E31F83" w:rsidRDefault="00E31F83" w:rsidP="00E31F83">
      <w:pPr>
        <w:ind w:firstLine="708"/>
        <w:jc w:val="both"/>
      </w:pPr>
      <w:r>
        <w:lastRenderedPageBreak/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E31F83" w:rsidRDefault="00E31F83" w:rsidP="00E31F83">
      <w:pPr>
        <w:ind w:firstLine="708"/>
        <w:jc w:val="both"/>
      </w:pPr>
      <w:r>
        <w:rPr>
          <w:b/>
        </w:rPr>
        <w:t>187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Глазовского</w:t>
      </w:r>
      <w:r w:rsidRPr="00B4783C">
        <w:t xml:space="preserve"> района,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E31F83" w:rsidRPr="001C7F19" w:rsidRDefault="00E31F83" w:rsidP="00E31F83">
      <w:pPr>
        <w:ind w:firstLine="708"/>
        <w:jc w:val="both"/>
      </w:pPr>
    </w:p>
    <w:p w:rsidR="00E31F83" w:rsidRPr="004F0830" w:rsidRDefault="00E31F83" w:rsidP="00E31F83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E31F83" w:rsidRDefault="00E31F83" w:rsidP="00E31F83">
      <w:pPr>
        <w:tabs>
          <w:tab w:val="left" w:pos="567"/>
        </w:tabs>
        <w:jc w:val="both"/>
      </w:pPr>
    </w:p>
    <w:p w:rsidR="00E31F83" w:rsidRPr="007B47F6" w:rsidRDefault="00E31F83" w:rsidP="00E31F83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>188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17-22 настоящего административного регламента.</w:t>
      </w:r>
    </w:p>
    <w:p w:rsidR="00E31F83" w:rsidRDefault="00E31F83" w:rsidP="00E31F83">
      <w:pPr>
        <w:rPr>
          <w:b/>
        </w:rPr>
      </w:pPr>
    </w:p>
    <w:p w:rsidR="00E31F83" w:rsidRDefault="00E31F83" w:rsidP="00E31F83">
      <w:pPr>
        <w:pStyle w:val="ConsPlusNormal"/>
        <w:ind w:firstLine="540"/>
        <w:jc w:val="both"/>
      </w:pPr>
      <w:bookmarkStart w:id="2" w:name="P603"/>
      <w:bookmarkEnd w:id="2"/>
    </w:p>
    <w:p w:rsidR="00E31F83" w:rsidRDefault="00E31F83" w:rsidP="00E31F83">
      <w:pPr>
        <w:jc w:val="right"/>
        <w:rPr>
          <w:b/>
          <w:color w:val="000000"/>
          <w:spacing w:val="-6"/>
        </w:rPr>
      </w:pPr>
      <w:bookmarkStart w:id="3" w:name="P624"/>
      <w:bookmarkEnd w:id="3"/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Pr="00F12D13" w:rsidRDefault="00E31F83" w:rsidP="00E31F83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>Приложение № 1</w:t>
      </w:r>
    </w:p>
    <w:p w:rsidR="00E31F83" w:rsidRPr="000C33B5" w:rsidRDefault="00E31F83" w:rsidP="00E31F83">
      <w:pPr>
        <w:jc w:val="center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center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jc w:val="right"/>
        <w:rPr>
          <w:b/>
          <w:color w:val="000000"/>
          <w:szCs w:val="16"/>
        </w:rPr>
      </w:pPr>
    </w:p>
    <w:p w:rsidR="00E31F83" w:rsidRDefault="00E31F83" w:rsidP="00E31F83">
      <w:pPr>
        <w:jc w:val="right"/>
        <w:rPr>
          <w:b/>
          <w:color w:val="000000"/>
          <w:szCs w:val="16"/>
        </w:rPr>
      </w:pPr>
    </w:p>
    <w:p w:rsidR="00E31F83" w:rsidRDefault="00E31F83" w:rsidP="00E31F83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E31F83" w:rsidRDefault="00E31F83" w:rsidP="00E31F83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E31F83" w:rsidRPr="004C6669" w:rsidRDefault="00E31F83" w:rsidP="00E31F83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E31F83" w:rsidRDefault="00E31F83" w:rsidP="00E31F83">
      <w:pPr>
        <w:jc w:val="center"/>
        <w:rPr>
          <w:b/>
        </w:rPr>
      </w:pPr>
    </w:p>
    <w:tbl>
      <w:tblPr>
        <w:tblW w:w="96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E31F83" w:rsidRPr="004C6669" w:rsidTr="00A44B46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1F83" w:rsidRPr="004C6669" w:rsidRDefault="00E31F83" w:rsidP="00A44B46">
            <w:pPr>
              <w:suppressAutoHyphens w:val="0"/>
              <w:jc w:val="center"/>
              <w:rPr>
                <w:b/>
                <w:color w:val="2D2D2D"/>
                <w:lang w:eastAsia="ru-RU"/>
              </w:rPr>
            </w:pPr>
            <w:r w:rsidRPr="004C6669">
              <w:rPr>
                <w:b/>
                <w:color w:val="2D2D2D"/>
                <w:lang w:eastAsia="ru-RU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1F83" w:rsidRPr="004C6669" w:rsidRDefault="00E31F83" w:rsidP="00A44B46">
            <w:pPr>
              <w:suppressAutoHyphens w:val="0"/>
              <w:jc w:val="center"/>
              <w:rPr>
                <w:b/>
                <w:color w:val="2D2D2D"/>
                <w:lang w:eastAsia="ru-RU"/>
              </w:rPr>
            </w:pPr>
            <w:r w:rsidRPr="004C6669">
              <w:rPr>
                <w:b/>
                <w:color w:val="2D2D2D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1F83" w:rsidRPr="004C6669" w:rsidRDefault="00E31F83" w:rsidP="00A44B46">
            <w:pPr>
              <w:suppressAutoHyphens w:val="0"/>
              <w:jc w:val="center"/>
              <w:rPr>
                <w:b/>
                <w:color w:val="2D2D2D"/>
                <w:lang w:eastAsia="ru-RU"/>
              </w:rPr>
            </w:pPr>
            <w:r w:rsidRPr="004C6669">
              <w:rPr>
                <w:b/>
                <w:color w:val="2D2D2D"/>
                <w:lang w:eastAsia="ru-RU"/>
              </w:rPr>
              <w:t>Адрес</w:t>
            </w:r>
          </w:p>
        </w:tc>
      </w:tr>
      <w:tr w:rsidR="00E31F83" w:rsidRPr="00E952CA" w:rsidTr="00A44B46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E31F83" w:rsidRPr="00E952CA" w:rsidTr="00A44B46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Ува, ул. Калинина, 14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Малая Пурга, ул. Кирова, 7</w:t>
            </w:r>
          </w:p>
        </w:tc>
      </w:tr>
      <w:tr w:rsidR="00E31F83" w:rsidRPr="00E952CA" w:rsidTr="00A44B46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Киясово, ул. Красная, 1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E31F83" w:rsidRPr="00E952CA" w:rsidTr="00A44B46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в 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Якшур-Бодья, ул. Пушиной, 69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Шаркан, ул. Советская, 38</w:t>
            </w:r>
          </w:p>
        </w:tc>
      </w:tr>
      <w:tr w:rsidR="00E31F83" w:rsidRPr="00E952CA" w:rsidTr="00A44B46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Кизнер, ул. Карла Маркса, 23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Граховский район, с. Грахово, ул. Ачинцева, 3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Дебесский район, с. Дебесы, ул. Советская, 88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Каракулинский район, с. Каракулино, ул. Каманина, 10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посёлок Кез, ул. Кирова, 5</w:t>
            </w:r>
          </w:p>
        </w:tc>
      </w:tr>
      <w:tr w:rsidR="00E31F83" w:rsidRPr="00E952CA" w:rsidTr="00A44B46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Можгинский район, г. Можга, ул. Можгинская, 59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Можгинский район, г. Можга, ул. Можгинская , 59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Сарапульский район, с. Сигаево, ул. Лермонтова, 30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Селтинский район, п. Селты, ул. Юбилейная, 3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E31F83" w:rsidRPr="00E952CA" w:rsidTr="00A44B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E31F83">
            <w:pPr>
              <w:numPr>
                <w:ilvl w:val="0"/>
                <w:numId w:val="2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83" w:rsidRPr="004C6669" w:rsidRDefault="00E31F83" w:rsidP="00A44B46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Pr="00F12D13" w:rsidRDefault="00E31F83" w:rsidP="00E31F83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2</w:t>
      </w:r>
    </w:p>
    <w:p w:rsidR="00E31F83" w:rsidRPr="000C33B5" w:rsidRDefault="00E31F83" w:rsidP="00E31F83">
      <w:pPr>
        <w:jc w:val="right"/>
        <w:rPr>
          <w:color w:val="000000"/>
        </w:rPr>
      </w:pPr>
      <w:r w:rsidRPr="000C33B5">
        <w:rPr>
          <w:color w:val="000000"/>
        </w:rPr>
        <w:t xml:space="preserve">к административному регламенту предоставления муниципальной услуги </w:t>
      </w:r>
    </w:p>
    <w:p w:rsidR="00E31F83" w:rsidRDefault="00E31F83" w:rsidP="00E31F83">
      <w:pPr>
        <w:jc w:val="right"/>
      </w:pPr>
      <w:r w:rsidRPr="000C33B5">
        <w:rPr>
          <w:b/>
          <w:color w:val="000000"/>
        </w:rPr>
        <w:t>«</w:t>
      </w:r>
      <w:r w:rsidRPr="000C33B5">
        <w:t xml:space="preserve">Предоставление частичного возмещения (компенсации) стоимости путевки для детей 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0C33B5">
        <w:t>в загородные детские оздоровительные лагеря</w:t>
      </w:r>
    </w:p>
    <w:p w:rsidR="00E31F83" w:rsidRPr="000C33B5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  <w:bCs/>
          <w:color w:val="000000"/>
        </w:rPr>
        <w:t xml:space="preserve">,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jc w:val="right"/>
        <w:rPr>
          <w:b/>
          <w:color w:val="000000"/>
          <w:szCs w:val="16"/>
        </w:rPr>
      </w:pPr>
    </w:p>
    <w:p w:rsidR="00E31F83" w:rsidRDefault="00E31F83" w:rsidP="00E31F83">
      <w:pPr>
        <w:jc w:val="right"/>
        <w:rPr>
          <w:b/>
          <w:color w:val="000000"/>
          <w:szCs w:val="16"/>
        </w:rPr>
      </w:pPr>
    </w:p>
    <w:p w:rsidR="00E31F83" w:rsidRDefault="00E31F83" w:rsidP="00E31F83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заявки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E31F83" w:rsidRDefault="00E31F83" w:rsidP="00E31F83">
      <w:pPr>
        <w:jc w:val="center"/>
        <w:rPr>
          <w:b/>
          <w:color w:val="000000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31F83" w:rsidRPr="00F32096" w:rsidTr="00A44B46">
        <w:tc>
          <w:tcPr>
            <w:tcW w:w="4785" w:type="dxa"/>
          </w:tcPr>
          <w:p w:rsidR="00E31F83" w:rsidRPr="00F32096" w:rsidRDefault="00E31F83" w:rsidP="00A44B46">
            <w:pPr>
              <w:spacing w:line="276" w:lineRule="auto"/>
            </w:pPr>
          </w:p>
        </w:tc>
        <w:tc>
          <w:tcPr>
            <w:tcW w:w="4786" w:type="dxa"/>
          </w:tcPr>
          <w:p w:rsidR="00E31F83" w:rsidRPr="00213087" w:rsidRDefault="00E31F83" w:rsidP="00A44B46">
            <w:pPr>
              <w:jc w:val="right"/>
              <w:rPr>
                <w:b/>
              </w:rPr>
            </w:pPr>
            <w:r w:rsidRPr="00213087">
              <w:rPr>
                <w:b/>
              </w:rPr>
              <w:t>Начальнику Управления образования</w:t>
            </w:r>
          </w:p>
          <w:p w:rsidR="00E31F83" w:rsidRDefault="00E31F83" w:rsidP="00A44B46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 w:rsidRPr="00213087">
              <w:rPr>
                <w:b/>
              </w:rPr>
              <w:t>Администрации муниципального образования «Глазовский район»</w:t>
            </w:r>
          </w:p>
          <w:p w:rsidR="00E31F83" w:rsidRPr="00213087" w:rsidRDefault="00E31F83" w:rsidP="00A44B46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E31F83" w:rsidRPr="00213087" w:rsidRDefault="00E31F83" w:rsidP="00A44B46">
            <w:pPr>
              <w:jc w:val="right"/>
            </w:pPr>
            <w:r w:rsidRPr="00213087">
              <w:t>(ф.и.о. начальника)</w:t>
            </w:r>
          </w:p>
          <w:p w:rsidR="00E31F83" w:rsidRPr="00213087" w:rsidRDefault="00E31F83" w:rsidP="00A44B46">
            <w:pPr>
              <w:jc w:val="right"/>
            </w:pPr>
            <w:r w:rsidRPr="00213087">
              <w:t xml:space="preserve">______________________________________ </w:t>
            </w:r>
          </w:p>
          <w:p w:rsidR="00E31F83" w:rsidRPr="00213087" w:rsidRDefault="00E31F83" w:rsidP="00A44B46">
            <w:pPr>
              <w:jc w:val="right"/>
            </w:pPr>
            <w:r w:rsidRPr="00213087">
              <w:t>(ф.и.о. заявителя)</w:t>
            </w:r>
          </w:p>
          <w:p w:rsidR="00E31F83" w:rsidRPr="00213087" w:rsidRDefault="00E31F83" w:rsidP="00A44B46">
            <w:pPr>
              <w:jc w:val="right"/>
            </w:pPr>
            <w:r w:rsidRPr="00213087">
              <w:t xml:space="preserve">______________________________________ </w:t>
            </w:r>
          </w:p>
          <w:p w:rsidR="00E31F83" w:rsidRPr="00213087" w:rsidRDefault="00E31F83" w:rsidP="00A44B46">
            <w:pPr>
              <w:jc w:val="right"/>
            </w:pPr>
            <w:r w:rsidRPr="00213087">
              <w:t>(адрес, номер телефона)</w:t>
            </w:r>
          </w:p>
          <w:p w:rsidR="00E31F83" w:rsidRPr="00F32096" w:rsidRDefault="00E31F83" w:rsidP="00A44B46">
            <w:pPr>
              <w:spacing w:line="276" w:lineRule="auto"/>
            </w:pPr>
            <w:r w:rsidRPr="00213087">
              <w:t>______________________________________</w:t>
            </w:r>
          </w:p>
        </w:tc>
      </w:tr>
    </w:tbl>
    <w:p w:rsidR="00E31F83" w:rsidRPr="00F32096" w:rsidRDefault="00E31F83" w:rsidP="00E31F83">
      <w:pPr>
        <w:spacing w:line="360" w:lineRule="auto"/>
      </w:pPr>
    </w:p>
    <w:p w:rsidR="00E31F83" w:rsidRPr="00983839" w:rsidRDefault="00E31F83" w:rsidP="00E31F83">
      <w:pPr>
        <w:jc w:val="center"/>
      </w:pPr>
      <w:r w:rsidRPr="00983839">
        <w:t>ЗАЯВКА</w:t>
      </w:r>
    </w:p>
    <w:p w:rsidR="00E31F83" w:rsidRPr="00983839" w:rsidRDefault="00E31F83" w:rsidP="00E31F83"/>
    <w:p w:rsidR="00E31F83" w:rsidRDefault="00E31F83" w:rsidP="00E31F83">
      <w:pPr>
        <w:ind w:firstLine="708"/>
        <w:jc w:val="center"/>
        <w:rPr>
          <w:b/>
        </w:rPr>
      </w:pPr>
      <w:r w:rsidRPr="00983839">
        <w:rPr>
          <w:b/>
        </w:rPr>
        <w:t>Заявка на частичное возмещение (компенсацию</w:t>
      </w:r>
      <w:r>
        <w:rPr>
          <w:b/>
        </w:rPr>
        <w:t xml:space="preserve">) стоимости путевки в загородный оздоровительный лагерь для родителя (законного представителя) </w:t>
      </w:r>
    </w:p>
    <w:p w:rsidR="00E31F83" w:rsidRPr="00983839" w:rsidRDefault="00E31F83" w:rsidP="00E31F83">
      <w:pPr>
        <w:ind w:firstLine="708"/>
        <w:jc w:val="center"/>
        <w:rPr>
          <w:b/>
        </w:rPr>
      </w:pPr>
    </w:p>
    <w:p w:rsidR="00E31F83" w:rsidRPr="00190CDF" w:rsidRDefault="00E31F83" w:rsidP="00E31F83">
      <w:pPr>
        <w:jc w:val="both"/>
      </w:pPr>
      <w:r>
        <w:t xml:space="preserve">   </w:t>
      </w:r>
      <w:r w:rsidRPr="00190CDF">
        <w:t>Прошу выделить субсидию из респ</w:t>
      </w:r>
      <w:r>
        <w:t>убликанского бюджета в размере ___</w:t>
      </w:r>
      <w:r w:rsidRPr="00190CDF">
        <w:t>%</w:t>
      </w:r>
    </w:p>
    <w:p w:rsidR="00E31F83" w:rsidRPr="00190CDF" w:rsidRDefault="00E31F83" w:rsidP="00E31F83">
      <w:pPr>
        <w:jc w:val="both"/>
      </w:pPr>
      <w:r w:rsidRPr="00190CDF">
        <w:t>от средней стоимости путевки на приобретение путевки моему сыну (дочери)</w:t>
      </w:r>
    </w:p>
    <w:p w:rsidR="00E31F83" w:rsidRPr="00190CDF" w:rsidRDefault="00E31F83" w:rsidP="00E31F83">
      <w:pPr>
        <w:jc w:val="both"/>
      </w:pPr>
      <w:r w:rsidRPr="00190CDF">
        <w:t>__________________________________________________________________</w:t>
      </w:r>
    </w:p>
    <w:p w:rsidR="00E31F83" w:rsidRPr="00190CDF" w:rsidRDefault="00E31F83" w:rsidP="00E31F83">
      <w:pPr>
        <w:jc w:val="both"/>
      </w:pPr>
      <w:r w:rsidRPr="00190CDF">
        <w:t>в загородный</w:t>
      </w:r>
      <w:r>
        <w:t xml:space="preserve"> детский</w:t>
      </w:r>
      <w:r w:rsidRPr="00190CDF">
        <w:t xml:space="preserve"> оздоровительный лагерь ____________________</w:t>
      </w:r>
    </w:p>
    <w:p w:rsidR="00E31F83" w:rsidRPr="00190CDF" w:rsidRDefault="00E31F83" w:rsidP="00E31F83">
      <w:pPr>
        <w:jc w:val="both"/>
      </w:pPr>
      <w:r w:rsidRPr="00190CDF">
        <w:t>на __________ смену.</w:t>
      </w:r>
    </w:p>
    <w:p w:rsidR="00E31F83" w:rsidRPr="00190CDF" w:rsidRDefault="00E31F83" w:rsidP="00E31F83">
      <w:pPr>
        <w:jc w:val="both"/>
      </w:pPr>
    </w:p>
    <w:p w:rsidR="00E31F83" w:rsidRPr="00190CDF" w:rsidRDefault="00E31F83" w:rsidP="00E31F83">
      <w:pPr>
        <w:jc w:val="both"/>
      </w:pPr>
      <w:r>
        <w:t>«____»____________________201_</w:t>
      </w:r>
      <w:r w:rsidRPr="00190CDF">
        <w:t xml:space="preserve">  г.</w:t>
      </w:r>
      <w:r w:rsidRPr="00190CDF">
        <w:tab/>
      </w:r>
      <w:r w:rsidRPr="00190CDF">
        <w:tab/>
      </w:r>
      <w:r w:rsidRPr="00190CDF">
        <w:tab/>
        <w:t>____________________________</w:t>
      </w:r>
    </w:p>
    <w:p w:rsidR="00E31F83" w:rsidRPr="00190CDF" w:rsidRDefault="00E31F83" w:rsidP="00E31F83">
      <w:pPr>
        <w:jc w:val="both"/>
      </w:pPr>
      <w:r w:rsidRPr="00190CDF">
        <w:t>(подпись)</w:t>
      </w:r>
    </w:p>
    <w:p w:rsidR="00E31F83" w:rsidRPr="00501F95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right"/>
        <w:rPr>
          <w:b/>
        </w:rPr>
      </w:pPr>
    </w:p>
    <w:p w:rsidR="00E31F83" w:rsidRPr="00501F95" w:rsidRDefault="00E31F83" w:rsidP="00E31F83">
      <w:pPr>
        <w:jc w:val="right"/>
        <w:rPr>
          <w:b/>
        </w:rPr>
      </w:pPr>
      <w:r w:rsidRPr="00501F95">
        <w:rPr>
          <w:b/>
        </w:rPr>
        <w:lastRenderedPageBreak/>
        <w:t>Приложение 3</w:t>
      </w:r>
    </w:p>
    <w:p w:rsidR="00E31F83" w:rsidRPr="000C33B5" w:rsidRDefault="00E31F83" w:rsidP="00E31F83">
      <w:pPr>
        <w:jc w:val="right"/>
        <w:rPr>
          <w:color w:val="000000"/>
        </w:rPr>
      </w:pPr>
      <w:r w:rsidRPr="000C33B5">
        <w:rPr>
          <w:color w:val="000000"/>
        </w:rPr>
        <w:t xml:space="preserve">к административному регламенту предоставления муниципальной услуги </w:t>
      </w:r>
    </w:p>
    <w:p w:rsidR="00E31F83" w:rsidRDefault="00E31F83" w:rsidP="00E31F83">
      <w:pPr>
        <w:jc w:val="right"/>
      </w:pPr>
      <w:r w:rsidRPr="000C33B5">
        <w:rPr>
          <w:b/>
          <w:color w:val="000000"/>
        </w:rPr>
        <w:t>«</w:t>
      </w:r>
      <w:r w:rsidRPr="000C33B5">
        <w:t xml:space="preserve">Предоставление частичного возмещения (компенсации) стоимости путевки для детей 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0C33B5">
        <w:t>в загородные детские оздоровительные лагеря</w:t>
      </w:r>
    </w:p>
    <w:p w:rsidR="00E31F83" w:rsidRPr="000C33B5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  <w:bCs/>
          <w:color w:val="000000"/>
        </w:rPr>
        <w:t xml:space="preserve">,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Pr="00F32096" w:rsidRDefault="00E31F83" w:rsidP="00E31F83">
      <w:pPr>
        <w:jc w:val="right"/>
      </w:pPr>
    </w:p>
    <w:tbl>
      <w:tblPr>
        <w:tblW w:w="0" w:type="auto"/>
        <w:tblInd w:w="4922" w:type="dxa"/>
        <w:tblLook w:val="01E0" w:firstRow="1" w:lastRow="1" w:firstColumn="1" w:lastColumn="1" w:noHBand="0" w:noVBand="0"/>
      </w:tblPr>
      <w:tblGrid>
        <w:gridCol w:w="4649"/>
      </w:tblGrid>
      <w:tr w:rsidR="00E31F83" w:rsidRPr="00213087" w:rsidTr="00A44B46">
        <w:trPr>
          <w:trHeight w:val="2274"/>
        </w:trPr>
        <w:tc>
          <w:tcPr>
            <w:tcW w:w="4776" w:type="dxa"/>
          </w:tcPr>
          <w:p w:rsidR="00E31F83" w:rsidRPr="00213087" w:rsidRDefault="00E31F83" w:rsidP="00A44B46">
            <w:pPr>
              <w:jc w:val="right"/>
              <w:rPr>
                <w:b/>
              </w:rPr>
            </w:pPr>
            <w:r w:rsidRPr="00213087">
              <w:rPr>
                <w:b/>
              </w:rPr>
              <w:t>Начальнику Управления образования</w:t>
            </w:r>
          </w:p>
          <w:p w:rsidR="00E31F83" w:rsidRDefault="00E31F83" w:rsidP="00A44B46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 w:rsidRPr="00213087">
              <w:rPr>
                <w:b/>
              </w:rPr>
              <w:t>Администрации муниципального образования «Глазовский район»</w:t>
            </w:r>
          </w:p>
          <w:p w:rsidR="00E31F83" w:rsidRPr="00213087" w:rsidRDefault="00E31F83" w:rsidP="00A44B46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E31F83" w:rsidRPr="00213087" w:rsidRDefault="00E31F83" w:rsidP="00A44B46">
            <w:pPr>
              <w:jc w:val="right"/>
            </w:pPr>
            <w:r w:rsidRPr="00213087">
              <w:t>(ф.и.о. начальника)</w:t>
            </w:r>
          </w:p>
          <w:p w:rsidR="00E31F83" w:rsidRPr="00213087" w:rsidRDefault="00E31F83" w:rsidP="00A44B46">
            <w:pPr>
              <w:jc w:val="right"/>
            </w:pPr>
            <w:r w:rsidRPr="00213087">
              <w:t xml:space="preserve">______________________________________ </w:t>
            </w:r>
          </w:p>
          <w:p w:rsidR="00E31F83" w:rsidRPr="00213087" w:rsidRDefault="00E31F83" w:rsidP="00A44B46">
            <w:pPr>
              <w:jc w:val="right"/>
            </w:pPr>
            <w:r w:rsidRPr="00213087">
              <w:t>(ф.и.о. заявителя)</w:t>
            </w:r>
          </w:p>
          <w:p w:rsidR="00E31F83" w:rsidRPr="00213087" w:rsidRDefault="00E31F83" w:rsidP="00A44B46">
            <w:pPr>
              <w:jc w:val="right"/>
            </w:pPr>
            <w:r w:rsidRPr="00213087">
              <w:t xml:space="preserve">______________________________________ </w:t>
            </w:r>
          </w:p>
          <w:p w:rsidR="00E31F83" w:rsidRPr="00213087" w:rsidRDefault="00E31F83" w:rsidP="00A44B46">
            <w:pPr>
              <w:jc w:val="right"/>
            </w:pPr>
            <w:r w:rsidRPr="00213087">
              <w:t>(адрес, номер телефона)</w:t>
            </w:r>
          </w:p>
          <w:p w:rsidR="00E31F83" w:rsidRPr="00213087" w:rsidRDefault="00E31F83" w:rsidP="00A44B46">
            <w:pPr>
              <w:jc w:val="right"/>
            </w:pPr>
            <w:r w:rsidRPr="00213087">
              <w:t>______________________________________</w:t>
            </w:r>
          </w:p>
        </w:tc>
      </w:tr>
    </w:tbl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jc w:val="center"/>
      </w:pPr>
      <w:r>
        <w:t>з</w:t>
      </w:r>
      <w:r w:rsidRPr="0089164E">
        <w:t>аявление</w:t>
      </w:r>
    </w:p>
    <w:p w:rsidR="00E31F83" w:rsidRPr="00907644" w:rsidRDefault="00E31F83" w:rsidP="00E31F83">
      <w:pPr>
        <w:jc w:val="center"/>
      </w:pPr>
      <w:r w:rsidRPr="00907644">
        <w:t>(на условиях частичной оплаты)</w:t>
      </w:r>
    </w:p>
    <w:p w:rsidR="00E31F83" w:rsidRPr="0089164E" w:rsidRDefault="00E31F83" w:rsidP="00E31F83">
      <w:pPr>
        <w:jc w:val="both"/>
      </w:pPr>
      <w:r w:rsidRPr="0089164E">
        <w:t xml:space="preserve">     Прошу перечислить оставшуюся часть стоимости путевки за ___ смену для моего ребенка</w:t>
      </w:r>
    </w:p>
    <w:p w:rsidR="00E31F83" w:rsidRPr="00FD5B97" w:rsidRDefault="00E31F83" w:rsidP="00E31F83">
      <w:pPr>
        <w:jc w:val="both"/>
      </w:pPr>
      <w:r w:rsidRPr="0089164E">
        <w:t>__</w:t>
      </w:r>
      <w:r>
        <w:t>_____________(</w:t>
      </w:r>
      <w:r w:rsidRPr="0089164E">
        <w:t>Ф.И.О., дата рождения</w:t>
      </w:r>
      <w:r>
        <w:t xml:space="preserve">) </w:t>
      </w:r>
      <w:r w:rsidRPr="0089164E">
        <w:t>на расчетный счет загородного детского  оздоровит</w:t>
      </w:r>
      <w:r>
        <w:t>ельного лагеря (название) ___________</w:t>
      </w:r>
      <w:r w:rsidRPr="0089164E">
        <w:t xml:space="preserve">   в размере _________________________ руб.</w:t>
      </w:r>
    </w:p>
    <w:p w:rsidR="00E31F83" w:rsidRPr="00FD5B97" w:rsidRDefault="00E31F83" w:rsidP="00E31F83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>Паспорт_______________________ (серия, №)</w:t>
      </w:r>
    </w:p>
    <w:p w:rsidR="00E31F83" w:rsidRPr="00FD5B97" w:rsidRDefault="00E31F83" w:rsidP="00E31F83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>Дата выдачи паспорта_____________________</w:t>
      </w:r>
    </w:p>
    <w:p w:rsidR="00E31F83" w:rsidRPr="00FD5B97" w:rsidRDefault="00E31F83" w:rsidP="00E31F83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 xml:space="preserve">      Кем выдан паспорт_______________________</w:t>
      </w:r>
    </w:p>
    <w:p w:rsidR="00E31F83" w:rsidRPr="00FD5B97" w:rsidRDefault="00E31F83" w:rsidP="00E31F83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>ИНН___________________________________</w:t>
      </w:r>
    </w:p>
    <w:p w:rsidR="00E31F83" w:rsidRPr="00FD5B97" w:rsidRDefault="00E31F83" w:rsidP="00E31F83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>СНИЛ</w:t>
      </w:r>
      <w:r w:rsidRPr="00FD5B97">
        <w:rPr>
          <w:color w:val="000000" w:themeColor="text1"/>
          <w:lang w:val="en-US"/>
        </w:rPr>
        <w:t>C</w:t>
      </w:r>
      <w:r w:rsidRPr="00FD5B97">
        <w:rPr>
          <w:color w:val="000000" w:themeColor="text1"/>
        </w:rPr>
        <w:t>________________________________</w:t>
      </w:r>
    </w:p>
    <w:p w:rsidR="00E31F83" w:rsidRDefault="00E31F83" w:rsidP="00E31F83">
      <w:pPr>
        <w:shd w:val="clear" w:color="auto" w:fill="FFFFFF"/>
        <w:ind w:left="4"/>
        <w:jc w:val="center"/>
        <w:rPr>
          <w:color w:val="000000" w:themeColor="text1"/>
        </w:rPr>
      </w:pPr>
      <w:r w:rsidRPr="00FD5B97">
        <w:rPr>
          <w:b/>
          <w:bCs/>
          <w:color w:val="000000" w:themeColor="text1"/>
        </w:rPr>
        <w:t>Согласие на обработку персональных данных.</w:t>
      </w:r>
    </w:p>
    <w:p w:rsidR="00E31F83" w:rsidRPr="00FD5B97" w:rsidRDefault="00E31F83" w:rsidP="00E31F83">
      <w:pPr>
        <w:shd w:val="clear" w:color="auto" w:fill="FFFFFF"/>
        <w:ind w:left="4"/>
        <w:jc w:val="center"/>
        <w:rPr>
          <w:color w:val="000000" w:themeColor="text1"/>
        </w:rPr>
      </w:pPr>
      <w:r w:rsidRPr="00FD5B97">
        <w:rPr>
          <w:b/>
          <w:bCs/>
          <w:color w:val="000000" w:themeColor="text1"/>
          <w:spacing w:val="-14"/>
        </w:rPr>
        <w:t>1.</w:t>
      </w:r>
      <w:r w:rsidRPr="00FD5B97">
        <w:rPr>
          <w:rFonts w:ascii="Arial" w:cs="Arial"/>
          <w:b/>
          <w:bCs/>
          <w:color w:val="000000" w:themeColor="text1"/>
        </w:rPr>
        <w:tab/>
      </w:r>
      <w:r w:rsidRPr="00FD5B97">
        <w:rPr>
          <w:bCs/>
          <w:color w:val="000000" w:themeColor="text1"/>
          <w:spacing w:val="-5"/>
        </w:rPr>
        <w:t>Я, ___________________________________________________________________________________</w:t>
      </w:r>
    </w:p>
    <w:p w:rsidR="00E31F83" w:rsidRPr="00FD5B97" w:rsidRDefault="00E31F83" w:rsidP="00E31F83">
      <w:pPr>
        <w:shd w:val="clear" w:color="auto" w:fill="FFFFFF"/>
        <w:tabs>
          <w:tab w:val="left" w:leader="underscore" w:pos="2261"/>
          <w:tab w:val="left" w:leader="underscore" w:pos="4867"/>
          <w:tab w:val="left" w:leader="underscore" w:pos="6703"/>
          <w:tab w:val="left" w:leader="underscore" w:pos="9360"/>
        </w:tabs>
        <w:spacing w:before="120"/>
        <w:jc w:val="both"/>
        <w:rPr>
          <w:color w:val="000000" w:themeColor="text1"/>
        </w:rPr>
      </w:pPr>
      <w:r w:rsidRPr="00FD5B97">
        <w:rPr>
          <w:color w:val="000000" w:themeColor="text1"/>
        </w:rPr>
        <w:t>паспорт серии</w:t>
      </w:r>
      <w:r w:rsidRPr="00FD5B97">
        <w:rPr>
          <w:color w:val="000000" w:themeColor="text1"/>
        </w:rPr>
        <w:tab/>
      </w:r>
      <w:r w:rsidRPr="00FD5B97">
        <w:rPr>
          <w:color w:val="000000" w:themeColor="text1"/>
          <w:spacing w:val="-4"/>
        </w:rPr>
        <w:t>, номер</w:t>
      </w:r>
      <w:r w:rsidRPr="00FD5B97">
        <w:rPr>
          <w:color w:val="000000" w:themeColor="text1"/>
        </w:rPr>
        <w:tab/>
      </w:r>
      <w:r w:rsidRPr="00FD5B97">
        <w:rPr>
          <w:color w:val="000000" w:themeColor="text1"/>
          <w:spacing w:val="-4"/>
        </w:rPr>
        <w:t>, выданный «</w:t>
      </w:r>
      <w:r w:rsidRPr="00FD5B97">
        <w:rPr>
          <w:color w:val="000000" w:themeColor="text1"/>
        </w:rPr>
        <w:tab/>
        <w:t>»</w:t>
      </w:r>
      <w:r w:rsidRPr="00FD5B97">
        <w:rPr>
          <w:color w:val="000000" w:themeColor="text1"/>
        </w:rPr>
        <w:tab/>
      </w:r>
      <w:r w:rsidRPr="00FD5B97">
        <w:rPr>
          <w:color w:val="000000" w:themeColor="text1"/>
          <w:spacing w:val="-4"/>
        </w:rPr>
        <w:t>года</w:t>
      </w:r>
      <w:r w:rsidRPr="00FD5B97">
        <w:rPr>
          <w:color w:val="000000" w:themeColor="text1"/>
        </w:rPr>
        <w:t xml:space="preserve"> </w:t>
      </w:r>
    </w:p>
    <w:p w:rsidR="00E31F83" w:rsidRPr="00FD5B97" w:rsidRDefault="00E31F83" w:rsidP="00E31F83">
      <w:pPr>
        <w:shd w:val="clear" w:color="auto" w:fill="FFFFFF"/>
        <w:tabs>
          <w:tab w:val="left" w:leader="underscore" w:pos="2261"/>
          <w:tab w:val="left" w:leader="underscore" w:pos="4867"/>
          <w:tab w:val="left" w:leader="underscore" w:pos="6703"/>
          <w:tab w:val="left" w:leader="underscore" w:pos="9360"/>
        </w:tabs>
        <w:spacing w:before="120"/>
        <w:jc w:val="both"/>
        <w:rPr>
          <w:color w:val="000000" w:themeColor="text1"/>
        </w:rPr>
      </w:pPr>
      <w:r w:rsidRPr="00FD5B97">
        <w:rPr>
          <w:color w:val="000000" w:themeColor="text1"/>
        </w:rPr>
        <w:t xml:space="preserve">   В соответствии с Федеральным законом от 27.07.2006 № 152-ФЗ «О персональных данных» даю согласие Управлению образования Администрации муниципального образования «Глазовский район», расположенному по адресу: г. Глазов, ул. М. Гвардии 22 а, на обработку (в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</w:t>
      </w:r>
    </w:p>
    <w:p w:rsidR="00E31F83" w:rsidRPr="00FD5B97" w:rsidRDefault="00E31F83" w:rsidP="00E31F83">
      <w:pPr>
        <w:shd w:val="clear" w:color="auto" w:fill="FFFFFF"/>
        <w:spacing w:before="11"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</w:rPr>
        <w:t>фамилии, имени, отчества, даты и места рождения;</w:t>
      </w:r>
    </w:p>
    <w:p w:rsidR="00E31F83" w:rsidRPr="00FD5B97" w:rsidRDefault="00E31F83" w:rsidP="00E31F83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  <w:spacing w:val="-1"/>
        </w:rPr>
        <w:t>места регистрации и места фактического проживания, номера домашнего телефона;</w:t>
      </w:r>
    </w:p>
    <w:p w:rsidR="00E31F83" w:rsidRPr="00FD5B97" w:rsidRDefault="00E31F83" w:rsidP="00E31F83">
      <w:pPr>
        <w:shd w:val="clear" w:color="auto" w:fill="FFFFFF"/>
        <w:spacing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</w:rPr>
        <w:t>данных паспорта гражданина Российской Федерации;</w:t>
      </w:r>
    </w:p>
    <w:p w:rsidR="00E31F83" w:rsidRPr="00FD5B97" w:rsidRDefault="00E31F83" w:rsidP="00E31F83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  <w:spacing w:val="-5"/>
        </w:rPr>
        <w:t>номера страхового свидетельства обязательного пенсионного страхования;</w:t>
      </w:r>
    </w:p>
    <w:p w:rsidR="00E31F83" w:rsidRPr="00FD5B97" w:rsidRDefault="00E31F83" w:rsidP="00E31F83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  <w:spacing w:val="-1"/>
        </w:rPr>
        <w:t>идентификационного номера налогоплательщика.</w:t>
      </w:r>
    </w:p>
    <w:p w:rsidR="00E31F83" w:rsidRPr="00FD5B97" w:rsidRDefault="00E31F83" w:rsidP="00E31F83">
      <w:pPr>
        <w:shd w:val="clear" w:color="auto" w:fill="FFFFFF"/>
        <w:tabs>
          <w:tab w:val="left" w:pos="426"/>
        </w:tabs>
        <w:spacing w:before="11" w:line="270" w:lineRule="exact"/>
        <w:jc w:val="both"/>
        <w:rPr>
          <w:color w:val="000000" w:themeColor="text1"/>
          <w:sz w:val="22"/>
          <w:szCs w:val="22"/>
        </w:rPr>
      </w:pPr>
      <w:r w:rsidRPr="00FD5B97">
        <w:rPr>
          <w:b/>
          <w:bCs/>
          <w:color w:val="000000" w:themeColor="text1"/>
          <w:spacing w:val="-8"/>
          <w:sz w:val="22"/>
          <w:szCs w:val="22"/>
        </w:rPr>
        <w:t>2.</w:t>
      </w:r>
      <w:r w:rsidRPr="00FD5B97">
        <w:rPr>
          <w:b/>
          <w:bCs/>
          <w:color w:val="000000" w:themeColor="text1"/>
          <w:sz w:val="22"/>
          <w:szCs w:val="22"/>
        </w:rPr>
        <w:tab/>
        <w:t>Цель обработки персональных данных:</w:t>
      </w:r>
    </w:p>
    <w:p w:rsidR="00E31F83" w:rsidRPr="00FD5B97" w:rsidRDefault="00E31F83" w:rsidP="00E31F83">
      <w:pPr>
        <w:shd w:val="clear" w:color="auto" w:fill="FFFFFF"/>
        <w:spacing w:line="270" w:lineRule="exact"/>
        <w:ind w:firstLine="734"/>
        <w:jc w:val="both"/>
        <w:rPr>
          <w:color w:val="000000" w:themeColor="text1"/>
          <w:sz w:val="22"/>
          <w:szCs w:val="22"/>
        </w:rPr>
      </w:pPr>
      <w:r w:rsidRPr="00FD5B97">
        <w:rPr>
          <w:color w:val="000000" w:themeColor="text1"/>
          <w:spacing w:val="-1"/>
          <w:sz w:val="22"/>
          <w:szCs w:val="22"/>
        </w:rPr>
        <w:t xml:space="preserve">передача третьим лицам персональных данных, необходимых для заключения и исполнения договоров (контрактов, соглашений) </w:t>
      </w:r>
      <w:r w:rsidRPr="00FD5B97">
        <w:rPr>
          <w:color w:val="000000" w:themeColor="text1"/>
          <w:sz w:val="22"/>
          <w:szCs w:val="22"/>
        </w:rPr>
        <w:t>Управлению образования Администрации муниципального образования «Глазовский район»</w:t>
      </w:r>
      <w:r w:rsidRPr="00FD5B97">
        <w:rPr>
          <w:color w:val="000000" w:themeColor="text1"/>
          <w:spacing w:val="-1"/>
          <w:sz w:val="22"/>
          <w:szCs w:val="22"/>
        </w:rPr>
        <w:t>;</w:t>
      </w:r>
    </w:p>
    <w:p w:rsidR="00E31F83" w:rsidRPr="00FD5B97" w:rsidRDefault="00E31F83" w:rsidP="00E31F83">
      <w:pPr>
        <w:widowControl w:val="0"/>
        <w:numPr>
          <w:ilvl w:val="0"/>
          <w:numId w:val="36"/>
        </w:numPr>
        <w:shd w:val="clear" w:color="auto" w:fill="FFFFFF"/>
        <w:tabs>
          <w:tab w:val="left" w:pos="896"/>
        </w:tabs>
        <w:suppressAutoHyphens w:val="0"/>
        <w:autoSpaceDE w:val="0"/>
        <w:autoSpaceDN w:val="0"/>
        <w:adjustRightInd w:val="0"/>
        <w:spacing w:line="270" w:lineRule="exact"/>
        <w:jc w:val="both"/>
        <w:rPr>
          <w:color w:val="000000" w:themeColor="text1"/>
          <w:spacing w:val="-13"/>
          <w:sz w:val="22"/>
          <w:szCs w:val="22"/>
        </w:rPr>
      </w:pPr>
      <w:r w:rsidRPr="00FD5B97">
        <w:rPr>
          <w:color w:val="000000" w:themeColor="text1"/>
          <w:sz w:val="22"/>
          <w:szCs w:val="22"/>
        </w:rPr>
        <w:t>Согласие действительно до 31.12.201_г.</w:t>
      </w:r>
    </w:p>
    <w:p w:rsidR="00E31F83" w:rsidRPr="00FD5B97" w:rsidRDefault="00E31F83" w:rsidP="00E31F83">
      <w:pPr>
        <w:widowControl w:val="0"/>
        <w:numPr>
          <w:ilvl w:val="0"/>
          <w:numId w:val="36"/>
        </w:numPr>
        <w:shd w:val="clear" w:color="auto" w:fill="FFFFFF"/>
        <w:tabs>
          <w:tab w:val="left" w:pos="896"/>
        </w:tabs>
        <w:suppressAutoHyphens w:val="0"/>
        <w:autoSpaceDE w:val="0"/>
        <w:autoSpaceDN w:val="0"/>
        <w:adjustRightInd w:val="0"/>
        <w:spacing w:line="270" w:lineRule="exact"/>
        <w:jc w:val="both"/>
        <w:rPr>
          <w:color w:val="000000" w:themeColor="text1"/>
          <w:spacing w:val="-14"/>
          <w:sz w:val="22"/>
          <w:szCs w:val="22"/>
        </w:rPr>
      </w:pPr>
      <w:r w:rsidRPr="00FD5B97">
        <w:rPr>
          <w:color w:val="000000" w:themeColor="text1"/>
          <w:sz w:val="22"/>
          <w:szCs w:val="22"/>
        </w:rPr>
        <w:t xml:space="preserve">Настоящее согласие на обработку персональных данных может быть отозвано путем </w:t>
      </w:r>
      <w:r w:rsidRPr="00FD5B97">
        <w:rPr>
          <w:color w:val="000000" w:themeColor="text1"/>
          <w:spacing w:val="-1"/>
          <w:sz w:val="22"/>
          <w:szCs w:val="22"/>
        </w:rPr>
        <w:t xml:space="preserve">подачи письменного заявления на имя начальника Управления образования </w:t>
      </w:r>
      <w:r w:rsidRPr="00FD5B97">
        <w:rPr>
          <w:color w:val="000000" w:themeColor="text1"/>
          <w:sz w:val="22"/>
          <w:szCs w:val="22"/>
        </w:rPr>
        <w:t>Администрации муниципального образования «Глазовский район».</w:t>
      </w:r>
    </w:p>
    <w:p w:rsidR="00E31F83" w:rsidRPr="00FD5B97" w:rsidRDefault="00E31F83" w:rsidP="00E31F83">
      <w:pPr>
        <w:shd w:val="clear" w:color="auto" w:fill="FFFFFF"/>
        <w:tabs>
          <w:tab w:val="left" w:pos="896"/>
        </w:tabs>
        <w:spacing w:line="270" w:lineRule="exact"/>
        <w:jc w:val="both"/>
        <w:rPr>
          <w:color w:val="000000" w:themeColor="text1"/>
          <w:sz w:val="22"/>
          <w:szCs w:val="22"/>
        </w:rPr>
      </w:pPr>
    </w:p>
    <w:p w:rsidR="00E31F83" w:rsidRDefault="00E31F83" w:rsidP="00E31F83">
      <w:pPr>
        <w:autoSpaceDE w:val="0"/>
        <w:autoSpaceDN w:val="0"/>
        <w:adjustRightInd w:val="0"/>
        <w:rPr>
          <w:bCs/>
        </w:rPr>
      </w:pPr>
      <w:r w:rsidRPr="00FD5B97">
        <w:rPr>
          <w:color w:val="000000" w:themeColor="text1"/>
          <w:sz w:val="22"/>
          <w:szCs w:val="22"/>
        </w:rPr>
        <w:t>«____» ______________ 201_г.</w:t>
      </w:r>
      <w:r w:rsidRPr="00FD5B97">
        <w:rPr>
          <w:color w:val="000000" w:themeColor="text1"/>
          <w:sz w:val="22"/>
          <w:szCs w:val="22"/>
        </w:rPr>
        <w:tab/>
      </w:r>
      <w:r w:rsidRPr="00FD5B97">
        <w:rPr>
          <w:color w:val="000000" w:themeColor="text1"/>
          <w:sz w:val="22"/>
          <w:szCs w:val="22"/>
        </w:rPr>
        <w:tab/>
      </w:r>
      <w:r w:rsidRPr="00FD5B97">
        <w:rPr>
          <w:color w:val="000000" w:themeColor="text1"/>
          <w:sz w:val="22"/>
          <w:szCs w:val="22"/>
        </w:rPr>
        <w:tab/>
        <w:t>__________________/________________</w:t>
      </w:r>
    </w:p>
    <w:p w:rsidR="00E31F83" w:rsidRPr="00F32096" w:rsidRDefault="00E31F83" w:rsidP="00E31F83"/>
    <w:p w:rsidR="00E31F83" w:rsidRDefault="00E31F83" w:rsidP="00E31F83">
      <w:pPr>
        <w:pStyle w:val="ConsPlusNormal"/>
        <w:ind w:firstLine="0"/>
        <w:jc w:val="both"/>
      </w:pPr>
    </w:p>
    <w:tbl>
      <w:tblPr>
        <w:tblW w:w="10122" w:type="dxa"/>
        <w:tblLayout w:type="fixed"/>
        <w:tblLook w:val="01E0" w:firstRow="1" w:lastRow="1" w:firstColumn="1" w:lastColumn="1" w:noHBand="0" w:noVBand="0"/>
      </w:tblPr>
      <w:tblGrid>
        <w:gridCol w:w="1526"/>
        <w:gridCol w:w="8596"/>
      </w:tblGrid>
      <w:tr w:rsidR="00E31F83" w:rsidRPr="00213087" w:rsidTr="00A44B46">
        <w:trPr>
          <w:trHeight w:val="3275"/>
        </w:trPr>
        <w:tc>
          <w:tcPr>
            <w:tcW w:w="1526" w:type="dxa"/>
          </w:tcPr>
          <w:p w:rsidR="00E31F83" w:rsidRDefault="00E31F83" w:rsidP="00A44B46"/>
        </w:tc>
        <w:tc>
          <w:tcPr>
            <w:tcW w:w="8596" w:type="dxa"/>
          </w:tcPr>
          <w:p w:rsidR="00E31F83" w:rsidRPr="004D0C73" w:rsidRDefault="00E31F83" w:rsidP="00A44B46">
            <w:pPr>
              <w:pStyle w:val="Style6"/>
              <w:widowControl/>
              <w:spacing w:line="240" w:lineRule="auto"/>
              <w:jc w:val="right"/>
              <w:rPr>
                <w:b/>
              </w:rPr>
            </w:pPr>
            <w:r w:rsidRPr="004D0C73">
              <w:rPr>
                <w:b/>
              </w:rPr>
              <w:tab/>
              <w:t>Приложение № 4</w:t>
            </w:r>
          </w:p>
          <w:p w:rsidR="00E31F83" w:rsidRPr="000C33B5" w:rsidRDefault="00E31F83" w:rsidP="00A44B46">
            <w:pPr>
              <w:jc w:val="right"/>
              <w:rPr>
                <w:color w:val="000000"/>
              </w:rPr>
            </w:pPr>
            <w:r w:rsidRPr="000C33B5"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</w:p>
          <w:p w:rsidR="00E31F83" w:rsidRDefault="00E31F83" w:rsidP="00A44B46">
            <w:pPr>
              <w:jc w:val="right"/>
            </w:pPr>
            <w:r w:rsidRPr="000C33B5">
              <w:rPr>
                <w:b/>
                <w:color w:val="000000"/>
              </w:rPr>
              <w:t>«</w:t>
            </w:r>
            <w:r w:rsidRPr="000C33B5">
              <w:t xml:space="preserve">Предоставление частичного возмещения (компенсации) стоимости путевки для детей </w:t>
            </w:r>
          </w:p>
          <w:p w:rsidR="00E31F83" w:rsidRPr="000C33B5" w:rsidRDefault="00E31F83" w:rsidP="00A44B46">
            <w:pPr>
              <w:jc w:val="right"/>
              <w:rPr>
                <w:b/>
                <w:vanish/>
                <w:color w:val="000000"/>
              </w:rPr>
            </w:pPr>
            <w:r w:rsidRPr="000C33B5">
              <w:t>в загородные детские оздоровительные лагеря</w:t>
            </w:r>
          </w:p>
          <w:p w:rsidR="00E31F83" w:rsidRPr="000C33B5" w:rsidRDefault="00E31F83" w:rsidP="00A44B46">
            <w:pPr>
              <w:jc w:val="right"/>
              <w:rPr>
                <w:b/>
                <w:bCs/>
                <w:color w:val="000000"/>
              </w:rPr>
            </w:pP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</w:rPr>
              <w:t>»</w:t>
            </w:r>
            <w:r>
              <w:rPr>
                <w:b/>
                <w:bCs/>
                <w:color w:val="000000"/>
              </w:rPr>
              <w:t xml:space="preserve">, </w:t>
            </w:r>
            <w:r w:rsidRPr="00F12D13">
              <w:rPr>
                <w:color w:val="000000"/>
                <w:szCs w:val="16"/>
              </w:rPr>
              <w:t>утвержденный постановлением</w:t>
            </w:r>
            <w:r>
              <w:rPr>
                <w:color w:val="000000"/>
                <w:szCs w:val="16"/>
              </w:rPr>
              <w:t xml:space="preserve"> </w:t>
            </w:r>
            <w:r w:rsidRPr="00F12D13">
              <w:rPr>
                <w:color w:val="000000"/>
                <w:szCs w:val="16"/>
              </w:rPr>
              <w:t xml:space="preserve">Администрации </w:t>
            </w:r>
          </w:p>
          <w:p w:rsidR="00E31F83" w:rsidRDefault="00E31F83" w:rsidP="00A44B46">
            <w:pPr>
              <w:jc w:val="right"/>
              <w:rPr>
                <w:color w:val="000000"/>
                <w:szCs w:val="16"/>
              </w:rPr>
            </w:pPr>
            <w:r w:rsidRPr="00F12D13">
              <w:rPr>
                <w:color w:val="000000"/>
                <w:szCs w:val="16"/>
              </w:rPr>
              <w:t>муниципального образования «Глазовский район»</w:t>
            </w:r>
            <w:r>
              <w:rPr>
                <w:color w:val="000000"/>
                <w:szCs w:val="16"/>
              </w:rPr>
              <w:t>,</w:t>
            </w:r>
          </w:p>
          <w:p w:rsidR="00E31F83" w:rsidRPr="00F12D13" w:rsidRDefault="00E31F83" w:rsidP="00A44B46">
            <w:pPr>
              <w:jc w:val="right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</w:t>
            </w:r>
            <w:r w:rsidRPr="00F12D13">
              <w:rPr>
                <w:color w:val="000000"/>
                <w:szCs w:val="16"/>
              </w:rPr>
              <w:t>от ______________ № ____</w:t>
            </w:r>
          </w:p>
          <w:p w:rsidR="00E31F83" w:rsidRPr="00682B1B" w:rsidRDefault="00E31F83" w:rsidP="00A44B46">
            <w:pPr>
              <w:jc w:val="right"/>
            </w:pPr>
            <w:r w:rsidRPr="00682B1B">
              <w:rPr>
                <w:b/>
              </w:rPr>
              <w:t>Начальнику Управления образования</w:t>
            </w:r>
          </w:p>
          <w:p w:rsidR="00E31F83" w:rsidRPr="00682B1B" w:rsidRDefault="00E31F83" w:rsidP="00A44B46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 w:rsidRPr="00682B1B">
              <w:rPr>
                <w:b/>
              </w:rPr>
              <w:t>Администрации муниципального образования «Глазовский район»</w:t>
            </w:r>
          </w:p>
          <w:p w:rsidR="00E31F83" w:rsidRPr="00682B1B" w:rsidRDefault="00E31F83" w:rsidP="00A44B46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31F83" w:rsidRPr="00682B1B" w:rsidRDefault="00E31F83" w:rsidP="00A44B46">
            <w:pPr>
              <w:jc w:val="right"/>
            </w:pPr>
            <w:r w:rsidRPr="00682B1B">
              <w:t>(ф.и.о. начальника)</w:t>
            </w:r>
          </w:p>
          <w:p w:rsidR="00E31F83" w:rsidRPr="00682B1B" w:rsidRDefault="00E31F83" w:rsidP="00A44B46">
            <w:pPr>
              <w:jc w:val="right"/>
            </w:pPr>
            <w:r w:rsidRPr="00682B1B">
              <w:t xml:space="preserve">______________________________________ </w:t>
            </w:r>
          </w:p>
          <w:p w:rsidR="00E31F83" w:rsidRPr="00682B1B" w:rsidRDefault="00E31F83" w:rsidP="00A44B46">
            <w:pPr>
              <w:jc w:val="right"/>
            </w:pPr>
            <w:r w:rsidRPr="00682B1B">
              <w:t>(ф.и.о. заявителя)</w:t>
            </w:r>
          </w:p>
          <w:p w:rsidR="00E31F83" w:rsidRPr="00682B1B" w:rsidRDefault="00E31F83" w:rsidP="00A44B46">
            <w:pPr>
              <w:jc w:val="right"/>
            </w:pPr>
            <w:r w:rsidRPr="00682B1B">
              <w:t xml:space="preserve">______________________________________ </w:t>
            </w:r>
          </w:p>
          <w:p w:rsidR="00E31F83" w:rsidRPr="00682B1B" w:rsidRDefault="00E31F83" w:rsidP="00A44B46">
            <w:pPr>
              <w:jc w:val="right"/>
            </w:pPr>
            <w:r w:rsidRPr="00682B1B">
              <w:t>(адрес, номер телефона)</w:t>
            </w:r>
          </w:p>
          <w:p w:rsidR="00E31F83" w:rsidRPr="00213087" w:rsidRDefault="00E31F83" w:rsidP="00A44B46">
            <w:pPr>
              <w:jc w:val="right"/>
            </w:pPr>
            <w:r w:rsidRPr="00682B1B">
              <w:t>______________________________________</w:t>
            </w:r>
          </w:p>
        </w:tc>
      </w:tr>
    </w:tbl>
    <w:p w:rsidR="00E31F83" w:rsidRPr="00637579" w:rsidRDefault="00E31F83" w:rsidP="00E31F83">
      <w:pPr>
        <w:rPr>
          <w:b/>
        </w:rPr>
      </w:pPr>
      <w:r>
        <w:t xml:space="preserve">                                                                    </w:t>
      </w:r>
      <w:r w:rsidRPr="00637579">
        <w:t>заявление</w:t>
      </w:r>
      <w:r w:rsidRPr="00637579">
        <w:rPr>
          <w:b/>
        </w:rPr>
        <w:t xml:space="preserve"> </w:t>
      </w:r>
    </w:p>
    <w:p w:rsidR="00E31F83" w:rsidRPr="00637579" w:rsidRDefault="00E31F83" w:rsidP="00E31F83">
      <w:pPr>
        <w:jc w:val="center"/>
      </w:pPr>
      <w:r w:rsidRPr="00637579">
        <w:t>(самостоятельно приобретающие путевки на условиях полной оплаты)</w:t>
      </w:r>
    </w:p>
    <w:p w:rsidR="00E31F83" w:rsidRPr="00637579" w:rsidRDefault="00E31F83" w:rsidP="00E31F83">
      <w:r w:rsidRPr="00637579">
        <w:t xml:space="preserve">    Прошу предоставить компенсацию моей дочери (сыну)  ______________(ФИО, дата рождения)</w:t>
      </w:r>
    </w:p>
    <w:p w:rsidR="00E31F83" w:rsidRPr="00637579" w:rsidRDefault="00E31F83" w:rsidP="00E31F83">
      <w:pPr>
        <w:jc w:val="both"/>
        <w:rPr>
          <w:bCs/>
        </w:rPr>
      </w:pPr>
      <w:r w:rsidRPr="00637579">
        <w:t xml:space="preserve"> в ДОЛ «_____________» в ____ смену, за счет средств бюджета УР в размере 6 300 (шесть тысяч триста) рублей согласно </w:t>
      </w:r>
      <w:r>
        <w:t>Постановлению</w:t>
      </w:r>
      <w:r w:rsidRPr="00637579">
        <w:t xml:space="preserve"> Правительстве УР по организации отдыха, оздоровления и занятости детей, подростков и молодежи</w:t>
      </w:r>
      <w:r>
        <w:t xml:space="preserve"> (дата, номер, название постановления</w:t>
      </w:r>
      <w:r w:rsidRPr="00FD5B97">
        <w:t xml:space="preserve"> </w:t>
      </w:r>
      <w:r>
        <w:t>текущего года),</w:t>
      </w:r>
      <w:r w:rsidRPr="00637579">
        <w:t xml:space="preserve"> что составляет 50 % от средней стоимости путевки. </w:t>
      </w:r>
    </w:p>
    <w:p w:rsidR="00E31F83" w:rsidRPr="00637579" w:rsidRDefault="00E31F83" w:rsidP="00E31F83">
      <w:r w:rsidRPr="00637579">
        <w:t xml:space="preserve">   Прошу перечислить сумму компенсации на лицевой счет: </w:t>
      </w:r>
    </w:p>
    <w:p w:rsidR="00E31F83" w:rsidRPr="00637579" w:rsidRDefault="00E31F83" w:rsidP="00E31F83">
      <w:r w:rsidRPr="00637579">
        <w:t xml:space="preserve">      _____________________________</w:t>
      </w:r>
    </w:p>
    <w:p w:rsidR="00E31F83" w:rsidRPr="00637579" w:rsidRDefault="00E31F83" w:rsidP="00E31F83">
      <w:pPr>
        <w:spacing w:line="360" w:lineRule="auto"/>
        <w:jc w:val="right"/>
      </w:pPr>
      <w:r w:rsidRPr="00637579">
        <w:t>Паспорт_______________________ (серия, №)</w:t>
      </w:r>
    </w:p>
    <w:p w:rsidR="00E31F83" w:rsidRPr="00637579" w:rsidRDefault="00E31F83" w:rsidP="00E31F83">
      <w:pPr>
        <w:spacing w:line="360" w:lineRule="auto"/>
        <w:jc w:val="right"/>
      </w:pPr>
      <w:r w:rsidRPr="00637579">
        <w:t>Дата выдачи паспорта_____________________</w:t>
      </w:r>
    </w:p>
    <w:p w:rsidR="00E31F83" w:rsidRPr="00637579" w:rsidRDefault="00E31F83" w:rsidP="00E31F83">
      <w:pPr>
        <w:spacing w:line="360" w:lineRule="auto"/>
        <w:jc w:val="right"/>
      </w:pPr>
      <w:r w:rsidRPr="00637579">
        <w:t xml:space="preserve">      Кем выдан паспорт_______________________</w:t>
      </w:r>
    </w:p>
    <w:p w:rsidR="00E31F83" w:rsidRPr="00637579" w:rsidRDefault="00E31F83" w:rsidP="00E31F83">
      <w:pPr>
        <w:spacing w:line="360" w:lineRule="auto"/>
        <w:jc w:val="right"/>
      </w:pPr>
      <w:r w:rsidRPr="00637579">
        <w:t>ИНН___________________________________</w:t>
      </w:r>
    </w:p>
    <w:p w:rsidR="00E31F83" w:rsidRPr="00637579" w:rsidRDefault="00E31F83" w:rsidP="00E31F83">
      <w:pPr>
        <w:spacing w:line="360" w:lineRule="auto"/>
        <w:jc w:val="right"/>
      </w:pPr>
      <w:r w:rsidRPr="00637579">
        <w:t>СНИЛ</w:t>
      </w:r>
      <w:r w:rsidRPr="00637579">
        <w:rPr>
          <w:lang w:val="en-US"/>
        </w:rPr>
        <w:t>C</w:t>
      </w:r>
      <w:r w:rsidRPr="00637579">
        <w:t>________________________________</w:t>
      </w:r>
    </w:p>
    <w:p w:rsidR="00E31F83" w:rsidRPr="004F54DD" w:rsidRDefault="00E31F83" w:rsidP="00E31F83">
      <w:pPr>
        <w:shd w:val="clear" w:color="auto" w:fill="FFFFFF"/>
        <w:ind w:left="4"/>
        <w:jc w:val="center"/>
        <w:rPr>
          <w:color w:val="000000" w:themeColor="text1"/>
        </w:rPr>
      </w:pPr>
      <w:r w:rsidRPr="004F54DD">
        <w:rPr>
          <w:b/>
          <w:bCs/>
          <w:color w:val="000000" w:themeColor="text1"/>
        </w:rPr>
        <w:t>Согласие на обработку персональных данных.</w:t>
      </w:r>
    </w:p>
    <w:p w:rsidR="00E31F83" w:rsidRPr="004F54DD" w:rsidRDefault="00E31F83" w:rsidP="00E31F83">
      <w:pPr>
        <w:shd w:val="clear" w:color="auto" w:fill="FFFFFF"/>
        <w:tabs>
          <w:tab w:val="left" w:pos="426"/>
        </w:tabs>
        <w:spacing w:before="281"/>
        <w:jc w:val="both"/>
        <w:rPr>
          <w:color w:val="000000" w:themeColor="text1"/>
        </w:rPr>
      </w:pPr>
      <w:r w:rsidRPr="004F54DD">
        <w:rPr>
          <w:b/>
          <w:bCs/>
          <w:color w:val="000000" w:themeColor="text1"/>
          <w:spacing w:val="-14"/>
        </w:rPr>
        <w:t>1.</w:t>
      </w:r>
      <w:r w:rsidRPr="004F54DD">
        <w:rPr>
          <w:rFonts w:ascii="Arial" w:cs="Arial"/>
          <w:b/>
          <w:bCs/>
          <w:color w:val="000000" w:themeColor="text1"/>
        </w:rPr>
        <w:tab/>
      </w:r>
      <w:r w:rsidRPr="004F54DD">
        <w:rPr>
          <w:bCs/>
          <w:color w:val="000000" w:themeColor="text1"/>
          <w:spacing w:val="-5"/>
        </w:rPr>
        <w:t>Я, ___________________________________________________________________________________</w:t>
      </w:r>
    </w:p>
    <w:p w:rsidR="00E31F83" w:rsidRPr="004F54DD" w:rsidRDefault="00E31F83" w:rsidP="00E31F83">
      <w:pPr>
        <w:shd w:val="clear" w:color="auto" w:fill="FFFFFF"/>
        <w:tabs>
          <w:tab w:val="left" w:leader="underscore" w:pos="2261"/>
          <w:tab w:val="left" w:leader="underscore" w:pos="4867"/>
          <w:tab w:val="left" w:leader="underscore" w:pos="6703"/>
          <w:tab w:val="left" w:leader="underscore" w:pos="9360"/>
        </w:tabs>
        <w:spacing w:before="120"/>
        <w:jc w:val="both"/>
        <w:rPr>
          <w:color w:val="000000" w:themeColor="text1"/>
        </w:rPr>
      </w:pPr>
      <w:r w:rsidRPr="004F54DD">
        <w:rPr>
          <w:color w:val="000000" w:themeColor="text1"/>
        </w:rPr>
        <w:t>паспорт серии</w:t>
      </w:r>
      <w:r w:rsidRPr="004F54DD">
        <w:rPr>
          <w:color w:val="000000" w:themeColor="text1"/>
        </w:rPr>
        <w:tab/>
      </w:r>
      <w:r w:rsidRPr="004F54DD">
        <w:rPr>
          <w:color w:val="000000" w:themeColor="text1"/>
          <w:spacing w:val="-4"/>
        </w:rPr>
        <w:t>, номер</w:t>
      </w:r>
      <w:r w:rsidRPr="004F54DD">
        <w:rPr>
          <w:color w:val="000000" w:themeColor="text1"/>
        </w:rPr>
        <w:tab/>
      </w:r>
      <w:r w:rsidRPr="004F54DD">
        <w:rPr>
          <w:color w:val="000000" w:themeColor="text1"/>
          <w:spacing w:val="-4"/>
        </w:rPr>
        <w:t>, выданный «</w:t>
      </w:r>
      <w:r w:rsidRPr="004F54DD">
        <w:rPr>
          <w:color w:val="000000" w:themeColor="text1"/>
        </w:rPr>
        <w:tab/>
        <w:t>»</w:t>
      </w:r>
      <w:r w:rsidRPr="004F54DD">
        <w:rPr>
          <w:color w:val="000000" w:themeColor="text1"/>
        </w:rPr>
        <w:tab/>
      </w:r>
      <w:r w:rsidRPr="004F54DD">
        <w:rPr>
          <w:color w:val="000000" w:themeColor="text1"/>
          <w:spacing w:val="-4"/>
        </w:rPr>
        <w:t>года</w:t>
      </w:r>
      <w:r w:rsidRPr="004F54DD">
        <w:rPr>
          <w:color w:val="000000" w:themeColor="text1"/>
        </w:rPr>
        <w:t xml:space="preserve"> </w:t>
      </w:r>
    </w:p>
    <w:p w:rsidR="00E31F83" w:rsidRPr="004F54DD" w:rsidRDefault="00E31F83" w:rsidP="00E31F83">
      <w:pPr>
        <w:shd w:val="clear" w:color="auto" w:fill="FFFFFF"/>
        <w:tabs>
          <w:tab w:val="left" w:leader="underscore" w:pos="2261"/>
          <w:tab w:val="left" w:leader="underscore" w:pos="4867"/>
          <w:tab w:val="left" w:leader="underscore" w:pos="6703"/>
          <w:tab w:val="left" w:leader="underscore" w:pos="9360"/>
        </w:tabs>
        <w:spacing w:before="120"/>
        <w:jc w:val="both"/>
        <w:rPr>
          <w:color w:val="000000" w:themeColor="text1"/>
        </w:rPr>
      </w:pPr>
      <w:r w:rsidRPr="004F54DD">
        <w:rPr>
          <w:color w:val="000000" w:themeColor="text1"/>
        </w:rPr>
        <w:t xml:space="preserve">   В соответствии с Федеральным законом от 27.07.2006 № 152-ФЗ «О персональных данных» даю согласие Управлению образования Администрации муниципального образования «Глазовский район», расположенному по адресу: г. Глазов, ул. М. Гвардии 22 а, на обработку (в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</w:t>
      </w:r>
    </w:p>
    <w:p w:rsidR="00E31F83" w:rsidRPr="004F54DD" w:rsidRDefault="00E31F83" w:rsidP="00E31F83">
      <w:pPr>
        <w:shd w:val="clear" w:color="auto" w:fill="FFFFFF"/>
        <w:spacing w:before="11"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</w:rPr>
        <w:t>фамилии, имени, отчества, даты и места рождения;</w:t>
      </w:r>
    </w:p>
    <w:p w:rsidR="00E31F83" w:rsidRPr="004F54DD" w:rsidRDefault="00E31F83" w:rsidP="00E31F83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  <w:spacing w:val="-1"/>
        </w:rPr>
        <w:t>места регистрации и места фактического проживания, номера домашнего телефона;</w:t>
      </w:r>
    </w:p>
    <w:p w:rsidR="00E31F83" w:rsidRPr="004F54DD" w:rsidRDefault="00E31F83" w:rsidP="00E31F83">
      <w:pPr>
        <w:shd w:val="clear" w:color="auto" w:fill="FFFFFF"/>
        <w:spacing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</w:rPr>
        <w:t>данных паспорта гражданина Российской Федерации;</w:t>
      </w:r>
    </w:p>
    <w:p w:rsidR="00E31F83" w:rsidRPr="004F54DD" w:rsidRDefault="00E31F83" w:rsidP="00E31F83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  <w:spacing w:val="-5"/>
        </w:rPr>
        <w:t>номера страхового свидетельства обязательного пенсионного страхования;</w:t>
      </w:r>
    </w:p>
    <w:p w:rsidR="00E31F83" w:rsidRPr="004F54DD" w:rsidRDefault="00E31F83" w:rsidP="00E31F83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  <w:spacing w:val="-1"/>
        </w:rPr>
        <w:t>идентификационного номера налогоплательщика.</w:t>
      </w:r>
    </w:p>
    <w:p w:rsidR="00E31F83" w:rsidRPr="004F54DD" w:rsidRDefault="00E31F83" w:rsidP="00E31F83">
      <w:pPr>
        <w:shd w:val="clear" w:color="auto" w:fill="FFFFFF"/>
        <w:tabs>
          <w:tab w:val="left" w:pos="426"/>
        </w:tabs>
        <w:spacing w:before="11" w:line="270" w:lineRule="exact"/>
        <w:jc w:val="both"/>
        <w:rPr>
          <w:color w:val="000000" w:themeColor="text1"/>
          <w:sz w:val="22"/>
          <w:szCs w:val="22"/>
        </w:rPr>
      </w:pPr>
      <w:r w:rsidRPr="004F54DD">
        <w:rPr>
          <w:b/>
          <w:bCs/>
          <w:color w:val="000000" w:themeColor="text1"/>
          <w:spacing w:val="-8"/>
          <w:sz w:val="22"/>
          <w:szCs w:val="22"/>
        </w:rPr>
        <w:t>2.</w:t>
      </w:r>
      <w:r w:rsidRPr="004F54DD">
        <w:rPr>
          <w:b/>
          <w:bCs/>
          <w:color w:val="000000" w:themeColor="text1"/>
          <w:sz w:val="22"/>
          <w:szCs w:val="22"/>
        </w:rPr>
        <w:tab/>
        <w:t>Цель обработки персональных данных:</w:t>
      </w:r>
    </w:p>
    <w:p w:rsidR="00E31F83" w:rsidRPr="004F54DD" w:rsidRDefault="00E31F83" w:rsidP="00E31F83">
      <w:pPr>
        <w:shd w:val="clear" w:color="auto" w:fill="FFFFFF"/>
        <w:spacing w:line="270" w:lineRule="exact"/>
        <w:ind w:firstLine="734"/>
        <w:jc w:val="both"/>
        <w:rPr>
          <w:color w:val="000000" w:themeColor="text1"/>
          <w:sz w:val="22"/>
          <w:szCs w:val="22"/>
        </w:rPr>
      </w:pPr>
      <w:r w:rsidRPr="004F54DD">
        <w:rPr>
          <w:color w:val="000000" w:themeColor="text1"/>
          <w:spacing w:val="-1"/>
          <w:sz w:val="22"/>
          <w:szCs w:val="22"/>
        </w:rPr>
        <w:t xml:space="preserve">передача третьим лицам персональных данных, необходимых для заключения и исполнения договоров (контрактов, соглашений) </w:t>
      </w:r>
      <w:r w:rsidRPr="004F54DD">
        <w:rPr>
          <w:color w:val="000000" w:themeColor="text1"/>
          <w:sz w:val="22"/>
          <w:szCs w:val="22"/>
        </w:rPr>
        <w:t>Управлению образования Администрации муниципального образования «Глазовский район»</w:t>
      </w:r>
      <w:r w:rsidRPr="004F54DD">
        <w:rPr>
          <w:color w:val="000000" w:themeColor="text1"/>
          <w:spacing w:val="-1"/>
          <w:sz w:val="22"/>
          <w:szCs w:val="22"/>
        </w:rPr>
        <w:t>;</w:t>
      </w:r>
    </w:p>
    <w:p w:rsidR="00E31F83" w:rsidRPr="004F54DD" w:rsidRDefault="00E31F83" w:rsidP="00E31F83">
      <w:pPr>
        <w:widowControl w:val="0"/>
        <w:numPr>
          <w:ilvl w:val="0"/>
          <w:numId w:val="36"/>
        </w:numPr>
        <w:shd w:val="clear" w:color="auto" w:fill="FFFFFF"/>
        <w:tabs>
          <w:tab w:val="left" w:pos="896"/>
        </w:tabs>
        <w:suppressAutoHyphens w:val="0"/>
        <w:autoSpaceDE w:val="0"/>
        <w:autoSpaceDN w:val="0"/>
        <w:adjustRightInd w:val="0"/>
        <w:spacing w:line="270" w:lineRule="exact"/>
        <w:jc w:val="both"/>
        <w:rPr>
          <w:color w:val="000000" w:themeColor="text1"/>
          <w:spacing w:val="-13"/>
          <w:sz w:val="22"/>
          <w:szCs w:val="22"/>
        </w:rPr>
      </w:pPr>
      <w:r w:rsidRPr="004F54DD">
        <w:rPr>
          <w:color w:val="000000" w:themeColor="text1"/>
          <w:sz w:val="22"/>
          <w:szCs w:val="22"/>
        </w:rPr>
        <w:t>Согласие действительно до 31.12.201_г.</w:t>
      </w:r>
    </w:p>
    <w:p w:rsidR="00E31F83" w:rsidRPr="004F54DD" w:rsidRDefault="00E31F83" w:rsidP="00E31F83">
      <w:pPr>
        <w:widowControl w:val="0"/>
        <w:numPr>
          <w:ilvl w:val="0"/>
          <w:numId w:val="36"/>
        </w:numPr>
        <w:shd w:val="clear" w:color="auto" w:fill="FFFFFF"/>
        <w:tabs>
          <w:tab w:val="left" w:pos="896"/>
        </w:tabs>
        <w:suppressAutoHyphens w:val="0"/>
        <w:autoSpaceDE w:val="0"/>
        <w:autoSpaceDN w:val="0"/>
        <w:adjustRightInd w:val="0"/>
        <w:spacing w:line="270" w:lineRule="exact"/>
        <w:jc w:val="both"/>
        <w:rPr>
          <w:color w:val="000000" w:themeColor="text1"/>
          <w:spacing w:val="-14"/>
          <w:sz w:val="22"/>
          <w:szCs w:val="22"/>
        </w:rPr>
      </w:pPr>
      <w:r w:rsidRPr="004F54DD">
        <w:rPr>
          <w:color w:val="000000" w:themeColor="text1"/>
          <w:sz w:val="22"/>
          <w:szCs w:val="22"/>
        </w:rPr>
        <w:t xml:space="preserve">Настоящее согласие на обработку персональных данных может быть отозвано путем </w:t>
      </w:r>
      <w:r w:rsidRPr="004F54DD">
        <w:rPr>
          <w:color w:val="000000" w:themeColor="text1"/>
          <w:spacing w:val="-1"/>
          <w:sz w:val="22"/>
          <w:szCs w:val="22"/>
        </w:rPr>
        <w:t xml:space="preserve">подачи письменного заявления на имя начальника Управления образования </w:t>
      </w:r>
      <w:r w:rsidRPr="004F54DD">
        <w:rPr>
          <w:color w:val="000000" w:themeColor="text1"/>
          <w:sz w:val="22"/>
          <w:szCs w:val="22"/>
        </w:rPr>
        <w:t>Администрации муниципального образования «Глазовский район».</w:t>
      </w:r>
    </w:p>
    <w:p w:rsidR="00E31F83" w:rsidRPr="004F54DD" w:rsidRDefault="00E31F83" w:rsidP="00E31F83">
      <w:pPr>
        <w:shd w:val="clear" w:color="auto" w:fill="FFFFFF"/>
        <w:tabs>
          <w:tab w:val="left" w:pos="896"/>
        </w:tabs>
        <w:spacing w:line="270" w:lineRule="exact"/>
        <w:jc w:val="both"/>
        <w:rPr>
          <w:color w:val="000000" w:themeColor="text1"/>
          <w:sz w:val="22"/>
          <w:szCs w:val="22"/>
        </w:rPr>
      </w:pPr>
    </w:p>
    <w:p w:rsidR="00E31F83" w:rsidRDefault="00E31F83" w:rsidP="00E31F83">
      <w:pPr>
        <w:shd w:val="clear" w:color="auto" w:fill="FFFFFF"/>
        <w:tabs>
          <w:tab w:val="left" w:pos="896"/>
        </w:tabs>
        <w:spacing w:line="270" w:lineRule="exact"/>
        <w:jc w:val="center"/>
        <w:rPr>
          <w:color w:val="000000" w:themeColor="text1"/>
          <w:sz w:val="22"/>
          <w:szCs w:val="22"/>
        </w:rPr>
      </w:pPr>
      <w:r w:rsidRPr="004F54DD">
        <w:rPr>
          <w:color w:val="000000" w:themeColor="text1"/>
          <w:sz w:val="22"/>
          <w:szCs w:val="22"/>
        </w:rPr>
        <w:t>«____» ______________ 201_г.</w:t>
      </w:r>
      <w:r w:rsidRPr="004F54DD">
        <w:rPr>
          <w:color w:val="000000" w:themeColor="text1"/>
          <w:sz w:val="22"/>
          <w:szCs w:val="22"/>
        </w:rPr>
        <w:tab/>
      </w:r>
      <w:r w:rsidRPr="004F54DD">
        <w:rPr>
          <w:color w:val="000000" w:themeColor="text1"/>
          <w:sz w:val="22"/>
          <w:szCs w:val="22"/>
        </w:rPr>
        <w:tab/>
      </w:r>
      <w:r w:rsidRPr="004F54DD">
        <w:rPr>
          <w:color w:val="000000" w:themeColor="text1"/>
          <w:sz w:val="22"/>
          <w:szCs w:val="22"/>
        </w:rPr>
        <w:tab/>
        <w:t>__________________/_________________</w:t>
      </w:r>
    </w:p>
    <w:p w:rsidR="00E31F83" w:rsidRDefault="00E31F83" w:rsidP="00E31F83">
      <w:pPr>
        <w:shd w:val="clear" w:color="auto" w:fill="FFFFFF"/>
        <w:tabs>
          <w:tab w:val="left" w:pos="896"/>
        </w:tabs>
        <w:spacing w:line="270" w:lineRule="exact"/>
        <w:jc w:val="center"/>
        <w:rPr>
          <w:color w:val="000000" w:themeColor="text1"/>
          <w:sz w:val="22"/>
          <w:szCs w:val="22"/>
        </w:rPr>
      </w:pPr>
    </w:p>
    <w:p w:rsidR="00E31F83" w:rsidRDefault="00E31F83" w:rsidP="00E31F83">
      <w:pPr>
        <w:rPr>
          <w:b/>
          <w:color w:val="000000"/>
          <w:spacing w:val="-6"/>
        </w:rPr>
      </w:pPr>
    </w:p>
    <w:p w:rsidR="00E31F83" w:rsidRDefault="00E31F83" w:rsidP="00E31F83">
      <w:pPr>
        <w:rPr>
          <w:b/>
          <w:color w:val="000000"/>
          <w:spacing w:val="-6"/>
        </w:rPr>
      </w:pPr>
    </w:p>
    <w:p w:rsidR="00E31F83" w:rsidRDefault="00E31F83" w:rsidP="00E31F83">
      <w:pPr>
        <w:rPr>
          <w:b/>
          <w:color w:val="000000"/>
          <w:spacing w:val="-6"/>
        </w:rPr>
      </w:pPr>
    </w:p>
    <w:p w:rsidR="00E31F83" w:rsidRDefault="00E31F83" w:rsidP="00E31F83">
      <w:pPr>
        <w:rPr>
          <w:b/>
          <w:color w:val="000000"/>
          <w:spacing w:val="-6"/>
        </w:rPr>
      </w:pPr>
    </w:p>
    <w:p w:rsidR="00E31F83" w:rsidRPr="004D0C73" w:rsidRDefault="00E31F83" w:rsidP="00E31F83">
      <w:pPr>
        <w:jc w:val="right"/>
        <w:rPr>
          <w:b/>
          <w:color w:val="000000"/>
          <w:spacing w:val="-6"/>
        </w:rPr>
      </w:pPr>
      <w:r w:rsidRPr="004D0C73">
        <w:rPr>
          <w:b/>
          <w:color w:val="000000"/>
          <w:spacing w:val="-6"/>
        </w:rPr>
        <w:lastRenderedPageBreak/>
        <w:t>Приложение № 5</w:t>
      </w:r>
    </w:p>
    <w:p w:rsidR="00E31F83" w:rsidRPr="000C33B5" w:rsidRDefault="00E31F83" w:rsidP="00E31F83">
      <w:pPr>
        <w:jc w:val="center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center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Pr="00F32096" w:rsidRDefault="00E31F83" w:rsidP="00E31F83">
      <w:pPr>
        <w:jc w:val="right"/>
      </w:pPr>
    </w:p>
    <w:p w:rsidR="00E31F83" w:rsidRPr="00983839" w:rsidRDefault="00E31F83" w:rsidP="00E31F83">
      <w:pPr>
        <w:jc w:val="right"/>
      </w:pPr>
      <w:r w:rsidRPr="00983839">
        <w:t xml:space="preserve">Начальнику Управления образования </w:t>
      </w:r>
    </w:p>
    <w:p w:rsidR="00E31F83" w:rsidRDefault="00E31F83" w:rsidP="00E31F83">
      <w:pPr>
        <w:jc w:val="right"/>
      </w:pPr>
      <w:r w:rsidRPr="00983839">
        <w:t>Администрации муниципального</w:t>
      </w:r>
    </w:p>
    <w:p w:rsidR="00E31F83" w:rsidRPr="00983839" w:rsidRDefault="00E31F83" w:rsidP="00E31F83">
      <w:pPr>
        <w:jc w:val="right"/>
      </w:pPr>
      <w:r w:rsidRPr="00983839">
        <w:t xml:space="preserve"> образования «Глазовский район»</w:t>
      </w:r>
    </w:p>
    <w:p w:rsidR="00E31F83" w:rsidRDefault="00E31F83" w:rsidP="00E31F83">
      <w:pPr>
        <w:jc w:val="right"/>
      </w:pPr>
      <w:r>
        <w:t>________________________</w:t>
      </w:r>
    </w:p>
    <w:p w:rsidR="00E31F83" w:rsidRPr="00983839" w:rsidRDefault="00E31F83" w:rsidP="00E31F83">
      <w:pPr>
        <w:jc w:val="right"/>
      </w:pPr>
      <w:r w:rsidRPr="00983839">
        <w:t>Наименование предприятия (организации)</w:t>
      </w:r>
    </w:p>
    <w:p w:rsidR="00E31F83" w:rsidRPr="00983839" w:rsidRDefault="00E31F83" w:rsidP="00E31F83">
      <w:pPr>
        <w:jc w:val="center"/>
      </w:pPr>
    </w:p>
    <w:p w:rsidR="00E31F83" w:rsidRPr="00983839" w:rsidRDefault="00E31F83" w:rsidP="00E31F83">
      <w:pPr>
        <w:jc w:val="center"/>
        <w:rPr>
          <w:b/>
        </w:rPr>
      </w:pPr>
      <w:r w:rsidRPr="00983839">
        <w:rPr>
          <w:b/>
        </w:rPr>
        <w:t>Заявка на предоставление субсидии на возмещение части оплаты путевок в загородные лагеря для детей работников организации (предприятия, учреждения)</w:t>
      </w:r>
    </w:p>
    <w:p w:rsidR="00E31F83" w:rsidRPr="00983839" w:rsidRDefault="00E31F83" w:rsidP="00E31F83">
      <w:pPr>
        <w:ind w:firstLine="708"/>
        <w:jc w:val="both"/>
      </w:pPr>
    </w:p>
    <w:p w:rsidR="00E31F83" w:rsidRPr="00983839" w:rsidRDefault="00E31F83" w:rsidP="00E31F83">
      <w:pPr>
        <w:ind w:firstLine="708"/>
        <w:jc w:val="both"/>
      </w:pPr>
    </w:p>
    <w:p w:rsidR="00E31F83" w:rsidRDefault="00E31F83" w:rsidP="00E31F83">
      <w:pPr>
        <w:ind w:firstLine="709"/>
        <w:jc w:val="both"/>
      </w:pPr>
      <w:r w:rsidRPr="00983839">
        <w:t xml:space="preserve">Предприятие, учреждение, некоммерческая организация (наименование), самостоятельно приобретающее путевки в загородные детские оздоровительные лагеря, просит </w:t>
      </w:r>
      <w:r>
        <w:t>компенсировать 50 % от средней</w:t>
      </w:r>
      <w:r w:rsidRPr="00983839">
        <w:t xml:space="preserve"> стоимости путевки  в загородные детские оздоровительные лагеря.</w:t>
      </w:r>
    </w:p>
    <w:p w:rsidR="00E31F83" w:rsidRPr="00983839" w:rsidRDefault="00E31F83" w:rsidP="00E31F83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2"/>
        <w:gridCol w:w="3163"/>
        <w:gridCol w:w="3196"/>
      </w:tblGrid>
      <w:tr w:rsidR="00E31F83" w:rsidTr="00A44B46">
        <w:tc>
          <w:tcPr>
            <w:tcW w:w="3331" w:type="dxa"/>
          </w:tcPr>
          <w:p w:rsidR="00E31F83" w:rsidRDefault="00E31F83" w:rsidP="00A44B46">
            <w:pPr>
              <w:jc w:val="center"/>
            </w:pPr>
            <w:r>
              <w:t>Наименование лагеря</w:t>
            </w:r>
          </w:p>
        </w:tc>
        <w:tc>
          <w:tcPr>
            <w:tcW w:w="3331" w:type="dxa"/>
          </w:tcPr>
          <w:p w:rsidR="00E31F83" w:rsidRDefault="00E31F83" w:rsidP="00A44B46">
            <w:pPr>
              <w:jc w:val="center"/>
            </w:pPr>
            <w:r>
              <w:t>смена</w:t>
            </w:r>
          </w:p>
        </w:tc>
        <w:tc>
          <w:tcPr>
            <w:tcW w:w="3332" w:type="dxa"/>
          </w:tcPr>
          <w:p w:rsidR="00E31F83" w:rsidRDefault="00E31F83" w:rsidP="00A44B46">
            <w:pPr>
              <w:jc w:val="center"/>
            </w:pPr>
            <w:r>
              <w:t>Количество путевок</w:t>
            </w:r>
          </w:p>
        </w:tc>
      </w:tr>
      <w:tr w:rsidR="00E31F83" w:rsidTr="00A44B46">
        <w:tc>
          <w:tcPr>
            <w:tcW w:w="3331" w:type="dxa"/>
          </w:tcPr>
          <w:p w:rsidR="00E31F83" w:rsidRDefault="00E31F83" w:rsidP="00A44B46">
            <w:pPr>
              <w:jc w:val="both"/>
            </w:pPr>
          </w:p>
        </w:tc>
        <w:tc>
          <w:tcPr>
            <w:tcW w:w="3331" w:type="dxa"/>
          </w:tcPr>
          <w:p w:rsidR="00E31F83" w:rsidRDefault="00E31F83" w:rsidP="00A44B46">
            <w:pPr>
              <w:jc w:val="both"/>
            </w:pPr>
          </w:p>
        </w:tc>
        <w:tc>
          <w:tcPr>
            <w:tcW w:w="3332" w:type="dxa"/>
          </w:tcPr>
          <w:p w:rsidR="00E31F83" w:rsidRDefault="00E31F83" w:rsidP="00A44B46">
            <w:pPr>
              <w:jc w:val="both"/>
            </w:pPr>
          </w:p>
        </w:tc>
      </w:tr>
    </w:tbl>
    <w:p w:rsidR="00E31F83" w:rsidRPr="00983839" w:rsidRDefault="00E31F83" w:rsidP="00E31F83">
      <w:pPr>
        <w:ind w:firstLine="708"/>
        <w:jc w:val="both"/>
      </w:pPr>
    </w:p>
    <w:p w:rsidR="00E31F83" w:rsidRPr="00983839" w:rsidRDefault="00E31F83" w:rsidP="00E31F83"/>
    <w:p w:rsidR="00E31F83" w:rsidRPr="00983839" w:rsidRDefault="00E31F83" w:rsidP="00E31F83">
      <w:r w:rsidRPr="00983839">
        <w:t>Руководитель __________________</w:t>
      </w:r>
    </w:p>
    <w:p w:rsidR="00E31F83" w:rsidRPr="00983839" w:rsidRDefault="00E31F83" w:rsidP="00E31F83"/>
    <w:p w:rsidR="00E31F83" w:rsidRPr="00983839" w:rsidRDefault="00E31F83" w:rsidP="00E31F83">
      <w:r w:rsidRPr="00983839">
        <w:t>Главный бухгалтер __________________</w:t>
      </w:r>
    </w:p>
    <w:p w:rsidR="00E31F83" w:rsidRPr="00983839" w:rsidRDefault="00E31F83" w:rsidP="00E31F83"/>
    <w:p w:rsidR="00E31F83" w:rsidRDefault="00E31F83" w:rsidP="00E31F83">
      <w:r w:rsidRPr="00983839">
        <w:t>Председатель профсоюзного комитета _________________</w:t>
      </w: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Pr="004D0C73" w:rsidRDefault="00E31F83" w:rsidP="00E31F83">
      <w:pPr>
        <w:jc w:val="right"/>
        <w:rPr>
          <w:b/>
          <w:color w:val="000000"/>
          <w:spacing w:val="-6"/>
        </w:rPr>
      </w:pPr>
      <w:r w:rsidRPr="004D0C73">
        <w:rPr>
          <w:b/>
          <w:color w:val="000000"/>
          <w:spacing w:val="-6"/>
        </w:rPr>
        <w:lastRenderedPageBreak/>
        <w:t>Приложение № 6</w:t>
      </w:r>
    </w:p>
    <w:p w:rsidR="00E31F83" w:rsidRPr="000C33B5" w:rsidRDefault="00E31F83" w:rsidP="00E31F83">
      <w:pPr>
        <w:jc w:val="both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both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</w:t>
      </w: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</w:p>
    <w:p w:rsidR="00E31F83" w:rsidRPr="001F1578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от ______________ № ____</w:t>
      </w:r>
    </w:p>
    <w:p w:rsidR="00E31F83" w:rsidRPr="00F32096" w:rsidRDefault="00E31F83" w:rsidP="00E31F83"/>
    <w:p w:rsidR="00E31F83" w:rsidRDefault="00E31F83" w:rsidP="00E31F83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E31F83" w:rsidRPr="009955A2" w:rsidRDefault="00E31F83" w:rsidP="00E31F83">
      <w:pPr>
        <w:autoSpaceDE w:val="0"/>
        <w:autoSpaceDN w:val="0"/>
        <w:adjustRightInd w:val="0"/>
        <w:jc w:val="center"/>
        <w:outlineLvl w:val="1"/>
      </w:pPr>
      <w:r w:rsidRPr="009955A2">
        <w:t xml:space="preserve">Соглашение </w:t>
      </w:r>
    </w:p>
    <w:p w:rsidR="00E31F83" w:rsidRPr="00FD5B97" w:rsidRDefault="00E31F83" w:rsidP="00E31F83">
      <w:pPr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FD5B97">
        <w:rPr>
          <w:color w:val="000000" w:themeColor="text1"/>
        </w:rPr>
        <w:t xml:space="preserve">о предоставлении частичного возмещения (компенсации) стоимости путевки для детей в загородные детские оздоровительные лагеря </w:t>
      </w:r>
    </w:p>
    <w:p w:rsidR="00E31F83" w:rsidRPr="009955A2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Pr="009955A2" w:rsidRDefault="00E31F83" w:rsidP="00E31F83">
      <w:pPr>
        <w:autoSpaceDE w:val="0"/>
        <w:autoSpaceDN w:val="0"/>
        <w:adjustRightInd w:val="0"/>
        <w:jc w:val="both"/>
        <w:outlineLvl w:val="1"/>
      </w:pPr>
      <w:r w:rsidRPr="009955A2">
        <w:t>г. Глазов</w:t>
      </w:r>
      <w:r w:rsidRPr="009955A2">
        <w:tab/>
      </w:r>
      <w:r w:rsidRPr="009955A2">
        <w:tab/>
      </w:r>
      <w:r w:rsidRPr="009955A2">
        <w:tab/>
      </w:r>
      <w:r w:rsidRPr="009955A2">
        <w:tab/>
      </w:r>
      <w:r w:rsidRPr="009955A2">
        <w:tab/>
      </w:r>
      <w:r w:rsidRPr="009955A2">
        <w:tab/>
      </w:r>
      <w:r w:rsidRPr="009955A2">
        <w:tab/>
      </w:r>
      <w:r w:rsidRPr="009955A2">
        <w:tab/>
        <w:t xml:space="preserve">    «___» __________ 20__ г.</w:t>
      </w:r>
    </w:p>
    <w:p w:rsidR="00E31F83" w:rsidRPr="009955A2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Управление образования Администрации муниципального образования «Глазовский район», именуемое в дальнейшем «Уполномоченный орган», в лице начальника Русских Татьяны Петровны, действующей на основании Положения, с одной стороны, и ______________________________________________, именуемое в дальнейшем «Получатель субсидии», в лице _____________________________________, действующего на основании _______________________________________________, с другой стороны, совместно именуемые в дальнейшем «Стороны», заключили настоящее соглашение о нижеследующем:</w:t>
      </w:r>
    </w:p>
    <w:p w:rsidR="00E31F83" w:rsidRPr="009955A2" w:rsidRDefault="00E31F83" w:rsidP="00E31F83">
      <w:pPr>
        <w:numPr>
          <w:ilvl w:val="0"/>
          <w:numId w:val="34"/>
        </w:numPr>
        <w:suppressAutoHyphens w:val="0"/>
        <w:autoSpaceDE w:val="0"/>
        <w:autoSpaceDN w:val="0"/>
        <w:adjustRightInd w:val="0"/>
        <w:ind w:left="0"/>
        <w:jc w:val="center"/>
        <w:outlineLvl w:val="1"/>
      </w:pPr>
      <w:r w:rsidRPr="009955A2">
        <w:t>Предмет Соглашения</w:t>
      </w:r>
    </w:p>
    <w:p w:rsidR="00E31F83" w:rsidRPr="009955A2" w:rsidRDefault="00E31F83" w:rsidP="00E31F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vertAlign w:val="subscript"/>
        </w:rPr>
      </w:pPr>
      <w:r w:rsidRPr="009955A2">
        <w:t>1.1.</w:t>
      </w:r>
      <w:r w:rsidRPr="009955A2">
        <w:tab/>
        <w:t>Настоящее Соглашение регламентирует отношения по предоставлению субсидии Получателю субсидии на возмещение части затрат, связанных с приобретением  путевок в загородные детские оздоровительные лагеря для детей работников Получателя субсидии (далее – субсидия) в соответствии с постановлением Правительства Удмуртской Республики от 28.12.2009 года № 382 «Об организации и обеспечении оздоровления и отдыха детей в Удмуртской Республике».</w:t>
      </w:r>
    </w:p>
    <w:p w:rsidR="00E31F83" w:rsidRPr="009955A2" w:rsidRDefault="00E31F83" w:rsidP="00E31F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1.2.</w:t>
      </w:r>
      <w:r w:rsidRPr="009955A2">
        <w:tab/>
        <w:t>Целью предоставления субсидии является возмещение части затрат на приобретение путевок в загородные детские оздоровительные лагеря у получателя субсидии на безвозмездной и безвозвратной основе в соответствии с прилагаемым списком детей, являющимся неотъемлемой частью настоящего соглашения.</w:t>
      </w:r>
    </w:p>
    <w:p w:rsidR="00E31F83" w:rsidRPr="009955A2" w:rsidRDefault="00E31F83" w:rsidP="00E31F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1.3.</w:t>
      </w:r>
      <w:r w:rsidRPr="009955A2">
        <w:tab/>
        <w:t>Предоставляемая субсидия носит целевой характер и не может быть использована на другие цели.</w:t>
      </w:r>
    </w:p>
    <w:p w:rsidR="00E31F83" w:rsidRPr="009955A2" w:rsidRDefault="00E31F83" w:rsidP="00E31F83">
      <w:pPr>
        <w:numPr>
          <w:ilvl w:val="0"/>
          <w:numId w:val="34"/>
        </w:numPr>
        <w:suppressAutoHyphens w:val="0"/>
        <w:autoSpaceDE w:val="0"/>
        <w:autoSpaceDN w:val="0"/>
        <w:adjustRightInd w:val="0"/>
        <w:ind w:left="0"/>
        <w:jc w:val="center"/>
        <w:outlineLvl w:val="1"/>
      </w:pPr>
      <w:r w:rsidRPr="009955A2">
        <w:t>Размер и сроки предоставления субсидии</w:t>
      </w:r>
    </w:p>
    <w:p w:rsidR="00E31F83" w:rsidRDefault="00E31F83" w:rsidP="00E31F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2.1.</w:t>
      </w:r>
      <w:r w:rsidRPr="009955A2">
        <w:tab/>
        <w:t xml:space="preserve">Размер субсидии </w:t>
      </w:r>
      <w:r w:rsidRPr="009955A2">
        <w:rPr>
          <w:b/>
        </w:rPr>
        <w:t>на _____ смену</w:t>
      </w:r>
      <w:r w:rsidRPr="009955A2">
        <w:t xml:space="preserve"> оздоровления и отдыха детей в детском оздоровительном лагере для Получателя субсидии составляет ___________________________ рублей</w:t>
      </w:r>
      <w:r>
        <w:t>.</w:t>
      </w:r>
      <w:r w:rsidRPr="009955A2">
        <w:t xml:space="preserve"> </w:t>
      </w:r>
    </w:p>
    <w:p w:rsidR="00E31F83" w:rsidRPr="009955A2" w:rsidRDefault="00E31F83" w:rsidP="00E31F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2.2.</w:t>
      </w:r>
      <w:r w:rsidRPr="009955A2">
        <w:tab/>
        <w:t>Предоставление субсидии производится путем ее перечисления на расчетный счет Получателя субсидии в течение 10 (десяти) календарных дней с момента подписания настоящего соглашения или в течении 10 (десяти) календарных дней со дня окончания смены в загородном детском оздоровительном лагере, после предоставления пакета документов, подтверждающих факт частичной или полной оплаты стоимости путевки.</w:t>
      </w:r>
    </w:p>
    <w:p w:rsidR="00E31F83" w:rsidRPr="009955A2" w:rsidRDefault="00E31F83" w:rsidP="00E31F83">
      <w:pPr>
        <w:numPr>
          <w:ilvl w:val="0"/>
          <w:numId w:val="34"/>
        </w:numPr>
        <w:suppressAutoHyphens w:val="0"/>
        <w:autoSpaceDE w:val="0"/>
        <w:autoSpaceDN w:val="0"/>
        <w:adjustRightInd w:val="0"/>
        <w:ind w:left="0"/>
        <w:jc w:val="center"/>
        <w:outlineLvl w:val="1"/>
      </w:pPr>
      <w:r w:rsidRPr="009955A2">
        <w:t>Обязанности Получателя субсидии</w:t>
      </w:r>
    </w:p>
    <w:p w:rsidR="00E31F83" w:rsidRPr="009955A2" w:rsidRDefault="00E31F83" w:rsidP="00E31F8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3.1.</w:t>
      </w:r>
      <w:r w:rsidRPr="009955A2">
        <w:tab/>
        <w:t>Обеспечить целевое использование субсидии в соответствии с пунктом 1.2 настоящего соглашения.</w:t>
      </w:r>
    </w:p>
    <w:p w:rsidR="00E31F83" w:rsidRPr="009955A2" w:rsidRDefault="00E31F83" w:rsidP="00E31F8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3.2.</w:t>
      </w:r>
      <w:r w:rsidRPr="009955A2">
        <w:tab/>
        <w:t>При осуществлении Уполномоченным органом проверки выполнения настоящего соглашения:</w:t>
      </w:r>
    </w:p>
    <w:p w:rsidR="00E31F83" w:rsidRPr="009955A2" w:rsidRDefault="00E31F83" w:rsidP="00E31F8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3.2.1.</w:t>
      </w:r>
      <w:r w:rsidRPr="009955A2">
        <w:tab/>
        <w:t>выделить своего представителя;</w:t>
      </w:r>
    </w:p>
    <w:p w:rsidR="00E31F83" w:rsidRPr="009955A2" w:rsidRDefault="00E31F83" w:rsidP="00E31F8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3.2.2.</w:t>
      </w:r>
      <w:r w:rsidRPr="009955A2">
        <w:tab/>
        <w:t>представлять Уполномоченному органу документы, информацию по предмету настоящего соглашения.</w:t>
      </w:r>
    </w:p>
    <w:p w:rsidR="00E31F83" w:rsidRPr="009955A2" w:rsidRDefault="00E31F83" w:rsidP="00E31F8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3.3.</w:t>
      </w:r>
      <w:r w:rsidRPr="009955A2">
        <w:tab/>
        <w:t>Выявленные Уполномоченным органом в ходе проверки документов, представленных Получателем субсидии, на соответствие,  нарушения устранять в течение 10 календарных дней со дня проведения проверки.</w:t>
      </w:r>
    </w:p>
    <w:p w:rsidR="00E31F83" w:rsidRPr="009955A2" w:rsidRDefault="00E31F83" w:rsidP="00E31F8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</w:pPr>
      <w:r w:rsidRPr="009955A2">
        <w:t>3.4.</w:t>
      </w:r>
      <w:r w:rsidRPr="009955A2">
        <w:tab/>
        <w:t>Письменно уведомлять Уполномоченный орган о внесении  изменений в прилагаемый список детей  в течение одного рабочего дня с момента внесения указанных изменений.</w:t>
      </w:r>
    </w:p>
    <w:p w:rsidR="00E31F83" w:rsidRPr="009955A2" w:rsidRDefault="00E31F83" w:rsidP="00E31F8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9955A2">
        <w:t>3.5.</w:t>
      </w:r>
      <w:r w:rsidRPr="009955A2">
        <w:tab/>
        <w:t>Представить Уполномоченному органу отчет об использовании субсидии на приобретение путевок в загородные детские оздоровительные лагеря для детей работников  по форме и в сроки, установленные Положением</w:t>
      </w:r>
      <w:r>
        <w:t xml:space="preserve"> </w:t>
      </w:r>
      <w:r w:rsidRPr="00FD5B97">
        <w:t>об организации и обеспечении оздоровления и отдыха детей в муниципальном образовании «Глазовский район»</w:t>
      </w:r>
      <w:r>
        <w:rPr>
          <w:bCs/>
        </w:rPr>
        <w:t>.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3.6.</w:t>
      </w:r>
      <w:r w:rsidRPr="009955A2">
        <w:tab/>
        <w:t>В случае получения требования Уполномоченного органа о возврате субсидии исполнить его в течение 10 (десяти) календарных дней со дня получения указанного требования.</w:t>
      </w:r>
    </w:p>
    <w:p w:rsidR="00E31F83" w:rsidRPr="009955A2" w:rsidRDefault="00E31F83" w:rsidP="00E31F83">
      <w:pPr>
        <w:numPr>
          <w:ilvl w:val="0"/>
          <w:numId w:val="34"/>
        </w:numPr>
        <w:suppressAutoHyphens w:val="0"/>
        <w:autoSpaceDE w:val="0"/>
        <w:autoSpaceDN w:val="0"/>
        <w:adjustRightInd w:val="0"/>
        <w:ind w:left="0"/>
        <w:jc w:val="center"/>
        <w:outlineLvl w:val="1"/>
      </w:pPr>
      <w:r w:rsidRPr="009955A2">
        <w:t>Обязанности Уполномоченного органа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4.1. Перечислить субсидию в соответствии с условиями настоящего соглашения.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4.2. Проводить проверки документов, представленных Получателем субсидии</w:t>
      </w:r>
      <w:r>
        <w:t xml:space="preserve"> с целью</w:t>
      </w:r>
      <w:r w:rsidRPr="009955A2">
        <w:t xml:space="preserve">  целевого использования субсидии Получателем субсидии.</w:t>
      </w:r>
    </w:p>
    <w:p w:rsidR="00E31F83" w:rsidRPr="009955A2" w:rsidRDefault="00E31F83" w:rsidP="00E31F83">
      <w:pPr>
        <w:numPr>
          <w:ilvl w:val="0"/>
          <w:numId w:val="34"/>
        </w:numPr>
        <w:suppressAutoHyphens w:val="0"/>
        <w:autoSpaceDE w:val="0"/>
        <w:autoSpaceDN w:val="0"/>
        <w:adjustRightInd w:val="0"/>
        <w:ind w:left="0"/>
        <w:jc w:val="center"/>
        <w:outlineLvl w:val="1"/>
      </w:pPr>
      <w:r w:rsidRPr="009955A2">
        <w:t>Ответственность Сторон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5.1. Получатель субсидии несет ответственность за: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lastRenderedPageBreak/>
        <w:t>5.1.1. нецелевое использование предоставленной субсидии;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5.1.2. достоверность отчетности, документов, информации, представляемой в соответствии с условиями настоящего Соглашения.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5.2.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и настоящим соглашением.</w:t>
      </w:r>
    </w:p>
    <w:p w:rsidR="00E31F83" w:rsidRPr="009955A2" w:rsidRDefault="00E31F83" w:rsidP="00E31F83">
      <w:pPr>
        <w:pStyle w:val="af9"/>
        <w:numPr>
          <w:ilvl w:val="0"/>
          <w:numId w:val="34"/>
        </w:numPr>
        <w:autoSpaceDE w:val="0"/>
        <w:autoSpaceDN w:val="0"/>
        <w:adjustRightInd w:val="0"/>
        <w:outlineLvl w:val="1"/>
      </w:pPr>
      <w:r w:rsidRPr="009955A2">
        <w:t>Основания и порядок возврата субсидии</w:t>
      </w:r>
    </w:p>
    <w:p w:rsidR="00E31F83" w:rsidRPr="009955A2" w:rsidRDefault="00E31F83" w:rsidP="00E31F83">
      <w:pPr>
        <w:autoSpaceDE w:val="0"/>
        <w:autoSpaceDN w:val="0"/>
        <w:adjustRightInd w:val="0"/>
        <w:ind w:firstLine="720"/>
        <w:jc w:val="both"/>
      </w:pPr>
      <w:r w:rsidRPr="009955A2">
        <w:t xml:space="preserve">6.1. Субсидия подлежит возврату в бюджет муниципального образования </w:t>
      </w:r>
      <w:r>
        <w:t>«Глазовский район»</w:t>
      </w:r>
      <w:r w:rsidRPr="009955A2">
        <w:t xml:space="preserve"> в случае выявления факта нецелевого использования субсидии Получателем субсидии  в части суммы, использованной не по целевому назначению.</w:t>
      </w:r>
    </w:p>
    <w:p w:rsidR="00E31F83" w:rsidRPr="009955A2" w:rsidRDefault="00E31F83" w:rsidP="00E31F83">
      <w:pPr>
        <w:autoSpaceDE w:val="0"/>
        <w:autoSpaceDN w:val="0"/>
        <w:adjustRightInd w:val="0"/>
        <w:ind w:firstLine="720"/>
        <w:jc w:val="both"/>
      </w:pPr>
      <w:r w:rsidRPr="009955A2">
        <w:t>6.2. В случае превышения в отчете об использовании субсидии на приобретение путевок в загородные детские оздоровительные лагеря для детей работников суммы субсидии, перечисленной Получателю, фактическим расходам Получателя, излишне перечисленная Получателю  подлежит возврат</w:t>
      </w:r>
      <w:r>
        <w:t>у в бюджет муниципального образования «Глазовский район»</w:t>
      </w:r>
      <w:r w:rsidRPr="009955A2">
        <w:t xml:space="preserve">. </w:t>
      </w:r>
    </w:p>
    <w:p w:rsidR="00E31F83" w:rsidRPr="00FD5B97" w:rsidRDefault="00E31F83" w:rsidP="00E31F83">
      <w:pPr>
        <w:jc w:val="both"/>
        <w:rPr>
          <w:b/>
        </w:rPr>
      </w:pPr>
      <w:r w:rsidRPr="009955A2">
        <w:t>6.3. Уполномоченный орган в течение 10 (десяти) календарных дней со дня выявления случаев, указанных в пунктах 6.1 и 6.2 настоящего Соглашения, а также нарушения условий предоставления субсидии, установленных  Положением</w:t>
      </w:r>
      <w:r w:rsidRPr="00FD5B97">
        <w:t xml:space="preserve"> об организации и обеспечении оздоровления и отдыха детей в муниципальном образовании «Глазовский район» </w:t>
      </w:r>
      <w:r w:rsidRPr="009955A2">
        <w:t>направляет Получателю субсидии требование о возврате субсидии.</w:t>
      </w:r>
    </w:p>
    <w:p w:rsidR="00E31F83" w:rsidRPr="009955A2" w:rsidRDefault="00E31F83" w:rsidP="00E31F83">
      <w:pPr>
        <w:autoSpaceDE w:val="0"/>
        <w:autoSpaceDN w:val="0"/>
        <w:adjustRightInd w:val="0"/>
        <w:ind w:firstLine="720"/>
        <w:jc w:val="both"/>
      </w:pPr>
      <w:r w:rsidRPr="009955A2">
        <w:t>6.4. Требование о возврате субсидии должно быть исполнено Получателем субсидии в течение 10 (десяти) календарных дней со дня получения указанного требования.</w:t>
      </w:r>
    </w:p>
    <w:p w:rsidR="00E31F83" w:rsidRPr="009955A2" w:rsidRDefault="00E31F83" w:rsidP="00E31F83">
      <w:pPr>
        <w:autoSpaceDE w:val="0"/>
        <w:autoSpaceDN w:val="0"/>
        <w:adjustRightInd w:val="0"/>
        <w:ind w:firstLine="720"/>
        <w:jc w:val="both"/>
      </w:pPr>
      <w:r w:rsidRPr="009955A2">
        <w:t>6.5. В случае невыполнения Получателем субсидии в установленный срок требования, о возврате субсидии Уполномоченный орган, предоставивший субсидию, обеспечивает взыскание данной субсидии в судебном  порядке.</w:t>
      </w:r>
    </w:p>
    <w:p w:rsidR="00E31F83" w:rsidRPr="009955A2" w:rsidRDefault="00E31F83" w:rsidP="00E31F83">
      <w:pPr>
        <w:numPr>
          <w:ilvl w:val="0"/>
          <w:numId w:val="34"/>
        </w:numPr>
        <w:suppressAutoHyphens w:val="0"/>
        <w:autoSpaceDE w:val="0"/>
        <w:autoSpaceDN w:val="0"/>
        <w:adjustRightInd w:val="0"/>
        <w:ind w:left="0"/>
        <w:jc w:val="center"/>
        <w:outlineLvl w:val="1"/>
      </w:pPr>
      <w:r w:rsidRPr="009955A2">
        <w:t>Срок действия и иные условия соглашения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7.1. Настоящее соглашение вступает в силу с момента подписания его Сторонам</w:t>
      </w:r>
      <w:r>
        <w:t>и и действует до 31 декабря 201_</w:t>
      </w:r>
      <w:r w:rsidRPr="009955A2">
        <w:t xml:space="preserve"> года.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7.2.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7.3. Взаимоотношения, не урегулированные настоящим соглашением, регулируются действующим законодательством Российской Федерации.</w:t>
      </w:r>
    </w:p>
    <w:p w:rsidR="00E31F83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  <w:r w:rsidRPr="009955A2">
        <w:t>7.4. Соглашение составлено в двух экземплярах, имеющих равную юридическую силу, по одному экземпляру для каждой из Сторон</w:t>
      </w:r>
      <w:r>
        <w:t>.</w:t>
      </w:r>
    </w:p>
    <w:p w:rsidR="00E31F83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</w:p>
    <w:p w:rsidR="00E31F83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</w:p>
    <w:p w:rsidR="00E31F83" w:rsidRPr="009955A2" w:rsidRDefault="00E31F83" w:rsidP="00E31F83">
      <w:pPr>
        <w:autoSpaceDE w:val="0"/>
        <w:autoSpaceDN w:val="0"/>
        <w:adjustRightInd w:val="0"/>
        <w:ind w:firstLine="709"/>
        <w:jc w:val="both"/>
        <w:outlineLvl w:val="1"/>
      </w:pPr>
    </w:p>
    <w:p w:rsidR="00E31F83" w:rsidRPr="009955A2" w:rsidRDefault="00E31F83" w:rsidP="00E31F83">
      <w:pPr>
        <w:autoSpaceDE w:val="0"/>
        <w:autoSpaceDN w:val="0"/>
        <w:adjustRightInd w:val="0"/>
        <w:jc w:val="center"/>
        <w:outlineLvl w:val="1"/>
      </w:pPr>
      <w:r w:rsidRPr="009955A2">
        <w:t>8.Адреса, реквизиты и подписи Сторон</w:t>
      </w:r>
    </w:p>
    <w:p w:rsidR="00E31F83" w:rsidRPr="00983839" w:rsidRDefault="00E31F83" w:rsidP="00E31F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90"/>
        <w:gridCol w:w="5299"/>
      </w:tblGrid>
      <w:tr w:rsidR="00E31F83" w:rsidRPr="00983839" w:rsidTr="00A44B46">
        <w:trPr>
          <w:trHeight w:val="284"/>
        </w:trPr>
        <w:tc>
          <w:tcPr>
            <w:tcW w:w="4590" w:type="dxa"/>
            <w:hideMark/>
          </w:tcPr>
          <w:p w:rsidR="00E31F83" w:rsidRPr="00983839" w:rsidRDefault="00E31F83" w:rsidP="00A44B46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t>Уполномоченный орган:</w:t>
            </w:r>
          </w:p>
        </w:tc>
        <w:tc>
          <w:tcPr>
            <w:tcW w:w="5299" w:type="dxa"/>
            <w:hideMark/>
          </w:tcPr>
          <w:p w:rsidR="00E31F83" w:rsidRPr="00983839" w:rsidRDefault="00E31F83" w:rsidP="00A44B46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t>Получатель субсидии:</w:t>
            </w:r>
          </w:p>
        </w:tc>
      </w:tr>
      <w:tr w:rsidR="00E31F83" w:rsidRPr="00983839" w:rsidTr="00A44B46">
        <w:tc>
          <w:tcPr>
            <w:tcW w:w="4590" w:type="dxa"/>
          </w:tcPr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Управление образования Администрации муниципального образования «Глазовский район», юридический адрес: 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427621, Удмуртская Республика, 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г. Глазов, ул. Молодой Гвардии, дом 22а, 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>тел., факс (34141) 5-88-94;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ОГРН 1111837000692, 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ИНН/КПП 1837008624/183701001, </w:t>
            </w:r>
          </w:p>
          <w:p w:rsidR="00E31F83" w:rsidRPr="00E31F83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>ОКПО</w:t>
            </w:r>
            <w:r w:rsidRPr="00E31F83">
              <w:t xml:space="preserve"> 90095613, </w:t>
            </w:r>
          </w:p>
          <w:p w:rsidR="00E31F83" w:rsidRPr="00E31F83" w:rsidRDefault="00E31F83" w:rsidP="00A44B46">
            <w:pPr>
              <w:autoSpaceDE w:val="0"/>
              <w:autoSpaceDN w:val="0"/>
              <w:adjustRightInd w:val="0"/>
              <w:outlineLvl w:val="1"/>
              <w:rPr>
                <w:color w:val="0000FF"/>
              </w:rPr>
            </w:pPr>
            <w:r w:rsidRPr="00983839">
              <w:rPr>
                <w:lang w:val="en-US"/>
              </w:rPr>
              <w:t>E</w:t>
            </w:r>
            <w:r w:rsidRPr="00E31F83">
              <w:t>-</w:t>
            </w:r>
            <w:r w:rsidRPr="00983839">
              <w:rPr>
                <w:lang w:val="en-US"/>
              </w:rPr>
              <w:t>mail</w:t>
            </w:r>
            <w:r w:rsidRPr="00E31F83">
              <w:t xml:space="preserve">: </w:t>
            </w:r>
            <w:hyperlink r:id="rId25" w:history="1">
              <w:r w:rsidRPr="00983839">
                <w:rPr>
                  <w:rStyle w:val="aa"/>
                  <w:lang w:val="en-US"/>
                </w:rPr>
                <w:t>glzv</w:t>
              </w:r>
              <w:r w:rsidRPr="00E31F83">
                <w:rPr>
                  <w:rStyle w:val="aa"/>
                </w:rPr>
                <w:t>-</w:t>
              </w:r>
              <w:r w:rsidRPr="00983839">
                <w:rPr>
                  <w:rStyle w:val="aa"/>
                  <w:lang w:val="en-US"/>
                </w:rPr>
                <w:t>ruo</w:t>
              </w:r>
              <w:r w:rsidRPr="00E31F83">
                <w:rPr>
                  <w:rStyle w:val="aa"/>
                </w:rPr>
                <w:t>@</w:t>
              </w:r>
              <w:r w:rsidRPr="00983839">
                <w:rPr>
                  <w:rStyle w:val="aa"/>
                  <w:lang w:val="en-US"/>
                </w:rPr>
                <w:t>mail</w:t>
              </w:r>
              <w:r w:rsidRPr="00E31F83">
                <w:rPr>
                  <w:rStyle w:val="aa"/>
                </w:rPr>
                <w:t>.</w:t>
              </w:r>
              <w:r w:rsidRPr="00983839">
                <w:rPr>
                  <w:rStyle w:val="aa"/>
                  <w:lang w:val="en-US"/>
                </w:rPr>
                <w:t>ru</w:t>
              </w:r>
            </w:hyperlink>
            <w:r w:rsidRPr="00E31F83">
              <w:rPr>
                <w:color w:val="0000FF"/>
              </w:rPr>
              <w:t xml:space="preserve">, 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>р/счет 4020481040000000000 в ГРКЦ НБ УР Банка России г. Ижевска,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>БИК 049401001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>Начальник: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rPr>
                <w:u w:val="single"/>
              </w:rPr>
              <w:t>______________________</w:t>
            </w:r>
            <w:r w:rsidRPr="00983839">
              <w:t xml:space="preserve"> / Т.П. Русских/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  <w:r w:rsidRPr="00983839">
              <w:t>М.П.</w:t>
            </w:r>
          </w:p>
        </w:tc>
        <w:tc>
          <w:tcPr>
            <w:tcW w:w="5299" w:type="dxa"/>
          </w:tcPr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outlineLvl w:val="1"/>
            </w:pPr>
            <w:r w:rsidRPr="00983839">
              <w:t>__________________: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rPr>
                <w:u w:val="single"/>
              </w:rPr>
              <w:t>______________________</w:t>
            </w:r>
            <w:r w:rsidRPr="00983839">
              <w:t xml:space="preserve"> / Ф.И.О. руководителя/</w:t>
            </w:r>
          </w:p>
          <w:p w:rsidR="00E31F83" w:rsidRPr="00983839" w:rsidRDefault="00E31F83" w:rsidP="00A44B46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t>М.П.</w:t>
            </w:r>
          </w:p>
        </w:tc>
      </w:tr>
    </w:tbl>
    <w:p w:rsidR="00E31F83" w:rsidRDefault="00E31F83" w:rsidP="00E31F83">
      <w:pPr>
        <w:autoSpaceDE w:val="0"/>
        <w:autoSpaceDN w:val="0"/>
        <w:adjustRightInd w:val="0"/>
        <w:jc w:val="both"/>
        <w:outlineLvl w:val="1"/>
      </w:pPr>
      <w:r>
        <w:tab/>
      </w:r>
    </w:p>
    <w:p w:rsidR="00E31F83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Pr="00230208" w:rsidRDefault="00E31F83" w:rsidP="00E31F83">
      <w:pPr>
        <w:autoSpaceDE w:val="0"/>
        <w:autoSpaceDN w:val="0"/>
        <w:adjustRightInd w:val="0"/>
        <w:jc w:val="both"/>
        <w:outlineLvl w:val="1"/>
      </w:pPr>
    </w:p>
    <w:p w:rsidR="00E31F83" w:rsidRDefault="00E31F83" w:rsidP="00E31F83">
      <w:pPr>
        <w:pStyle w:val="ConsPlusNormal"/>
        <w:ind w:firstLine="540"/>
        <w:jc w:val="both"/>
      </w:pPr>
    </w:p>
    <w:p w:rsidR="00E31F83" w:rsidRPr="00F12D13" w:rsidRDefault="00E31F83" w:rsidP="00E31F83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>Приложение № 7</w:t>
      </w:r>
    </w:p>
    <w:p w:rsidR="00E31F83" w:rsidRPr="000C33B5" w:rsidRDefault="00E31F83" w:rsidP="00E31F83">
      <w:pPr>
        <w:jc w:val="center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center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spacing w:line="360" w:lineRule="auto"/>
        <w:jc w:val="right"/>
      </w:pPr>
    </w:p>
    <w:p w:rsidR="00E31F83" w:rsidRDefault="00E31F83" w:rsidP="00E31F83">
      <w:pPr>
        <w:jc w:val="center"/>
        <w:rPr>
          <w:b/>
        </w:rPr>
      </w:pPr>
      <w:r>
        <w:rPr>
          <w:b/>
        </w:rPr>
        <w:t>ОТЧЕТ</w:t>
      </w:r>
    </w:p>
    <w:p w:rsidR="00E31F83" w:rsidRDefault="00E31F83" w:rsidP="00E31F83">
      <w:pPr>
        <w:jc w:val="center"/>
      </w:pPr>
      <w:r>
        <w:t>Об использовании средств бюджета муниципального образования «Глазовский район», бюджета Удмуртской Республики</w:t>
      </w:r>
    </w:p>
    <w:p w:rsidR="00E31F83" w:rsidRDefault="00E31F83" w:rsidP="00E31F83">
      <w:pPr>
        <w:jc w:val="center"/>
        <w:rPr>
          <w:u w:val="single"/>
        </w:rPr>
      </w:pPr>
    </w:p>
    <w:tbl>
      <w:tblPr>
        <w:tblW w:w="1087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134"/>
        <w:gridCol w:w="1274"/>
        <w:gridCol w:w="1136"/>
        <w:gridCol w:w="992"/>
        <w:gridCol w:w="1134"/>
        <w:gridCol w:w="1039"/>
        <w:gridCol w:w="1046"/>
        <w:gridCol w:w="1320"/>
      </w:tblGrid>
      <w:tr w:rsidR="00E31F83" w:rsidTr="00A44B46">
        <w:trPr>
          <w:trHeight w:val="715"/>
        </w:trPr>
        <w:tc>
          <w:tcPr>
            <w:tcW w:w="1800" w:type="dxa"/>
          </w:tcPr>
          <w:p w:rsidR="00E31F83" w:rsidRDefault="00E31F83" w:rsidP="00A44B46">
            <w:pPr>
              <w:spacing w:line="360" w:lineRule="auto"/>
              <w:jc w:val="center"/>
            </w:pPr>
            <w:r>
              <w:t>наименование</w:t>
            </w:r>
          </w:p>
        </w:tc>
        <w:tc>
          <w:tcPr>
            <w:tcW w:w="6709" w:type="dxa"/>
            <w:gridSpan w:val="6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  <w:r>
              <w:t>Использовано средств за отчетный период по самостоятельно приобретенным путевкам</w:t>
            </w:r>
          </w:p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2366" w:type="dxa"/>
            <w:gridSpan w:val="2"/>
          </w:tcPr>
          <w:p w:rsidR="00E31F83" w:rsidRDefault="00E31F83" w:rsidP="00A44B46">
            <w:pPr>
              <w:spacing w:line="360" w:lineRule="auto"/>
              <w:jc w:val="center"/>
            </w:pPr>
            <w:r>
              <w:t>Ожидаемое исполнение за ___ год</w:t>
            </w:r>
          </w:p>
        </w:tc>
      </w:tr>
      <w:tr w:rsidR="00E31F83" w:rsidTr="00A44B46">
        <w:trPr>
          <w:trHeight w:val="1196"/>
        </w:trPr>
        <w:tc>
          <w:tcPr>
            <w:tcW w:w="1800" w:type="dxa"/>
          </w:tcPr>
          <w:p w:rsidR="00E31F83" w:rsidRDefault="00E31F83" w:rsidP="00A44B46">
            <w:r>
              <w:t>ДОЛ</w:t>
            </w:r>
          </w:p>
        </w:tc>
        <w:tc>
          <w:tcPr>
            <w:tcW w:w="1134" w:type="dxa"/>
          </w:tcPr>
          <w:p w:rsidR="00E31F83" w:rsidRDefault="00E31F83" w:rsidP="00A44B46">
            <w:pPr>
              <w:jc w:val="center"/>
            </w:pPr>
            <w:r>
              <w:t>Срок пребывания</w:t>
            </w:r>
          </w:p>
        </w:tc>
        <w:tc>
          <w:tcPr>
            <w:tcW w:w="1274" w:type="dxa"/>
          </w:tcPr>
          <w:p w:rsidR="00E31F83" w:rsidRDefault="00E31F83" w:rsidP="00A44B46">
            <w:pPr>
              <w:jc w:val="center"/>
            </w:pPr>
            <w:r>
              <w:t>Кол-во путевок</w:t>
            </w:r>
          </w:p>
        </w:tc>
        <w:tc>
          <w:tcPr>
            <w:tcW w:w="1136" w:type="dxa"/>
          </w:tcPr>
          <w:p w:rsidR="00E31F83" w:rsidRDefault="00E31F83" w:rsidP="00A44B46">
            <w:pPr>
              <w:jc w:val="center"/>
            </w:pPr>
            <w:r>
              <w:t>Полная стоим. 1 путевки</w:t>
            </w:r>
          </w:p>
        </w:tc>
        <w:tc>
          <w:tcPr>
            <w:tcW w:w="992" w:type="dxa"/>
          </w:tcPr>
          <w:p w:rsidR="00E31F83" w:rsidRDefault="00E31F83" w:rsidP="00A44B46">
            <w:pPr>
              <w:jc w:val="center"/>
            </w:pPr>
            <w:r>
              <w:t>Сумма за счет субсидий</w:t>
            </w:r>
          </w:p>
        </w:tc>
        <w:tc>
          <w:tcPr>
            <w:tcW w:w="1134" w:type="dxa"/>
          </w:tcPr>
          <w:p w:rsidR="00E31F83" w:rsidRDefault="00E31F83" w:rsidP="00A44B46">
            <w:pPr>
              <w:jc w:val="center"/>
            </w:pPr>
            <w:r>
              <w:t>Сумма предприятия</w:t>
            </w:r>
          </w:p>
        </w:tc>
        <w:tc>
          <w:tcPr>
            <w:tcW w:w="1039" w:type="dxa"/>
          </w:tcPr>
          <w:p w:rsidR="00E31F83" w:rsidRDefault="00E31F83" w:rsidP="00A44B46">
            <w:pPr>
              <w:jc w:val="center"/>
            </w:pPr>
            <w:r>
              <w:t>Сумма</w:t>
            </w:r>
          </w:p>
          <w:p w:rsidR="00E31F83" w:rsidRDefault="00E31F83" w:rsidP="00A44B46">
            <w:pPr>
              <w:jc w:val="center"/>
            </w:pPr>
            <w:r>
              <w:t>средств родителей</w:t>
            </w:r>
          </w:p>
        </w:tc>
        <w:tc>
          <w:tcPr>
            <w:tcW w:w="1046" w:type="dxa"/>
          </w:tcPr>
          <w:p w:rsidR="00E31F83" w:rsidRDefault="00E31F83" w:rsidP="00A44B46">
            <w:pPr>
              <w:jc w:val="center"/>
            </w:pPr>
            <w:r>
              <w:t>Кол-во путевок</w:t>
            </w:r>
          </w:p>
        </w:tc>
        <w:tc>
          <w:tcPr>
            <w:tcW w:w="1320" w:type="dxa"/>
          </w:tcPr>
          <w:p w:rsidR="00E31F83" w:rsidRDefault="00E31F83" w:rsidP="00A44B46">
            <w:pPr>
              <w:jc w:val="center"/>
            </w:pPr>
            <w:r>
              <w:t>Общая сумма средств</w:t>
            </w:r>
          </w:p>
        </w:tc>
      </w:tr>
      <w:tr w:rsidR="00E31F83" w:rsidTr="00A44B46">
        <w:trPr>
          <w:trHeight w:val="243"/>
        </w:trPr>
        <w:tc>
          <w:tcPr>
            <w:tcW w:w="1800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134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274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136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992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134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039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046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320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</w:tr>
      <w:tr w:rsidR="00E31F83" w:rsidTr="00A44B46">
        <w:trPr>
          <w:trHeight w:val="243"/>
        </w:trPr>
        <w:tc>
          <w:tcPr>
            <w:tcW w:w="1800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134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274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136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992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134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039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046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  <w:tc>
          <w:tcPr>
            <w:tcW w:w="1320" w:type="dxa"/>
          </w:tcPr>
          <w:p w:rsidR="00E31F83" w:rsidRDefault="00E31F83" w:rsidP="00A44B46">
            <w:pPr>
              <w:spacing w:line="360" w:lineRule="auto"/>
              <w:ind w:firstLine="691"/>
              <w:jc w:val="center"/>
            </w:pPr>
          </w:p>
        </w:tc>
      </w:tr>
    </w:tbl>
    <w:p w:rsidR="00E31F83" w:rsidRDefault="00E31F83" w:rsidP="00E31F83">
      <w:pPr>
        <w:spacing w:line="360" w:lineRule="auto"/>
        <w:contextualSpacing/>
      </w:pPr>
    </w:p>
    <w:p w:rsidR="00E31F83" w:rsidRDefault="00E31F83" w:rsidP="00E31F83">
      <w:pPr>
        <w:tabs>
          <w:tab w:val="left" w:pos="7215"/>
        </w:tabs>
        <w:spacing w:line="360" w:lineRule="auto"/>
        <w:contextualSpacing/>
      </w:pPr>
      <w:r>
        <w:t>Руководитель                           _________________</w:t>
      </w:r>
      <w:r>
        <w:tab/>
      </w:r>
    </w:p>
    <w:p w:rsidR="00E31F83" w:rsidRDefault="00E31F83" w:rsidP="00E31F83">
      <w:pPr>
        <w:tabs>
          <w:tab w:val="left" w:pos="7275"/>
        </w:tabs>
        <w:spacing w:line="360" w:lineRule="auto"/>
        <w:contextualSpacing/>
      </w:pPr>
      <w:r>
        <w:t>Главный бухгалтер                  _________________</w:t>
      </w:r>
    </w:p>
    <w:p w:rsidR="00E31F83" w:rsidRDefault="00E31F83" w:rsidP="00E31F83">
      <w:pPr>
        <w:rPr>
          <w:b/>
        </w:rPr>
      </w:pPr>
    </w:p>
    <w:p w:rsidR="00E31F83" w:rsidRDefault="00E31F83" w:rsidP="00E31F83">
      <w:pPr>
        <w:pStyle w:val="ConsPlusNormal"/>
        <w:ind w:firstLine="540"/>
        <w:jc w:val="both"/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Pr="00F12D13" w:rsidRDefault="00E31F83" w:rsidP="00E31F83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Приложение № 8</w:t>
      </w:r>
    </w:p>
    <w:p w:rsidR="00E31F83" w:rsidRPr="000C33B5" w:rsidRDefault="00E31F83" w:rsidP="00E31F83">
      <w:pPr>
        <w:jc w:val="center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center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jc w:val="right"/>
        <w:rPr>
          <w:b/>
        </w:rPr>
      </w:pPr>
    </w:p>
    <w:p w:rsidR="00E31F83" w:rsidRDefault="00E31F83" w:rsidP="00E31F83">
      <w:pPr>
        <w:rPr>
          <w:b/>
        </w:rPr>
      </w:pPr>
      <w:r>
        <w:rPr>
          <w:b/>
        </w:rPr>
        <w:t>Реестр детей, отдохнувших в _____ смену по договору № ___ от «___»________201__ г.</w:t>
      </w:r>
    </w:p>
    <w:p w:rsidR="00E31F83" w:rsidRDefault="00E31F83" w:rsidP="00E31F83"/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5"/>
        <w:gridCol w:w="1042"/>
        <w:gridCol w:w="1294"/>
        <w:gridCol w:w="1196"/>
        <w:gridCol w:w="1603"/>
        <w:gridCol w:w="1143"/>
        <w:gridCol w:w="1499"/>
        <w:gridCol w:w="1715"/>
      </w:tblGrid>
      <w:tr w:rsidR="00E31F83" w:rsidTr="00A44B46">
        <w:tc>
          <w:tcPr>
            <w:tcW w:w="545" w:type="dxa"/>
          </w:tcPr>
          <w:p w:rsidR="00E31F83" w:rsidRDefault="00E31F83" w:rsidP="00A44B46">
            <w:r>
              <w:t>№</w:t>
            </w:r>
          </w:p>
          <w:p w:rsidR="00E31F83" w:rsidRDefault="00E31F83" w:rsidP="00A44B46">
            <w:r>
              <w:t>п/п</w:t>
            </w:r>
          </w:p>
        </w:tc>
        <w:tc>
          <w:tcPr>
            <w:tcW w:w="1042" w:type="dxa"/>
          </w:tcPr>
          <w:p w:rsidR="00E31F83" w:rsidRDefault="00E31F83" w:rsidP="00A44B46">
            <w:r>
              <w:t xml:space="preserve">Номер путевки </w:t>
            </w:r>
          </w:p>
        </w:tc>
        <w:tc>
          <w:tcPr>
            <w:tcW w:w="1294" w:type="dxa"/>
          </w:tcPr>
          <w:p w:rsidR="00E31F83" w:rsidRDefault="00E31F83" w:rsidP="00A44B46">
            <w:r>
              <w:t>Ф.И.О. родителя</w:t>
            </w:r>
          </w:p>
        </w:tc>
        <w:tc>
          <w:tcPr>
            <w:tcW w:w="1196" w:type="dxa"/>
          </w:tcPr>
          <w:p w:rsidR="00E31F83" w:rsidRDefault="00E31F83" w:rsidP="00A44B46">
            <w:r>
              <w:t>Место жительства</w:t>
            </w:r>
          </w:p>
        </w:tc>
        <w:tc>
          <w:tcPr>
            <w:tcW w:w="1603" w:type="dxa"/>
          </w:tcPr>
          <w:p w:rsidR="00E31F83" w:rsidRDefault="00E31F83" w:rsidP="00A44B46">
            <w:r>
              <w:t>Ф.И.О. ребенка</w:t>
            </w:r>
          </w:p>
          <w:p w:rsidR="00E31F83" w:rsidRDefault="00E31F83" w:rsidP="00A44B46">
            <w:r>
              <w:t xml:space="preserve">(полностью) </w:t>
            </w:r>
          </w:p>
        </w:tc>
        <w:tc>
          <w:tcPr>
            <w:tcW w:w="1143" w:type="dxa"/>
          </w:tcPr>
          <w:p w:rsidR="00E31F83" w:rsidRDefault="00E31F83" w:rsidP="00A44B46">
            <w:r>
              <w:t>Место учебы ребенка, класс</w:t>
            </w:r>
          </w:p>
        </w:tc>
        <w:tc>
          <w:tcPr>
            <w:tcW w:w="1499" w:type="dxa"/>
          </w:tcPr>
          <w:p w:rsidR="00E31F83" w:rsidRDefault="00E31F83" w:rsidP="00A44B46">
            <w:r>
              <w:t xml:space="preserve">Дата рождения </w:t>
            </w:r>
          </w:p>
          <w:p w:rsidR="00E31F83" w:rsidRDefault="00E31F83" w:rsidP="00A44B46">
            <w:r>
              <w:t>(полностью)</w:t>
            </w:r>
          </w:p>
        </w:tc>
        <w:tc>
          <w:tcPr>
            <w:tcW w:w="1715" w:type="dxa"/>
          </w:tcPr>
          <w:p w:rsidR="00E31F83" w:rsidRDefault="00E31F83" w:rsidP="00A44B46">
            <w:r>
              <w:t>Наименование лагеря</w:t>
            </w:r>
          </w:p>
        </w:tc>
      </w:tr>
      <w:tr w:rsidR="00E31F83" w:rsidTr="00A44B46">
        <w:tc>
          <w:tcPr>
            <w:tcW w:w="545" w:type="dxa"/>
          </w:tcPr>
          <w:p w:rsidR="00E31F83" w:rsidRDefault="00E31F83" w:rsidP="00A44B46">
            <w:pPr>
              <w:jc w:val="center"/>
            </w:pPr>
            <w:r>
              <w:t>1</w:t>
            </w:r>
          </w:p>
        </w:tc>
        <w:tc>
          <w:tcPr>
            <w:tcW w:w="1042" w:type="dxa"/>
          </w:tcPr>
          <w:p w:rsidR="00E31F83" w:rsidRDefault="00E31F83" w:rsidP="00A44B46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E31F83" w:rsidRDefault="00E31F83" w:rsidP="00A44B46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E31F83" w:rsidRDefault="00E31F83" w:rsidP="00A44B46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E31F83" w:rsidRDefault="00E31F83" w:rsidP="00A44B46">
            <w:pPr>
              <w:jc w:val="center"/>
            </w:pPr>
            <w:r>
              <w:t>5</w:t>
            </w:r>
          </w:p>
        </w:tc>
        <w:tc>
          <w:tcPr>
            <w:tcW w:w="1143" w:type="dxa"/>
          </w:tcPr>
          <w:p w:rsidR="00E31F83" w:rsidRDefault="00E31F83" w:rsidP="00A44B46">
            <w:pPr>
              <w:jc w:val="center"/>
            </w:pPr>
            <w:r>
              <w:t>6</w:t>
            </w:r>
          </w:p>
        </w:tc>
        <w:tc>
          <w:tcPr>
            <w:tcW w:w="1499" w:type="dxa"/>
          </w:tcPr>
          <w:p w:rsidR="00E31F83" w:rsidRDefault="00E31F83" w:rsidP="00A44B46">
            <w:pPr>
              <w:jc w:val="center"/>
            </w:pPr>
            <w:r>
              <w:t>7</w:t>
            </w:r>
          </w:p>
        </w:tc>
        <w:tc>
          <w:tcPr>
            <w:tcW w:w="1715" w:type="dxa"/>
          </w:tcPr>
          <w:p w:rsidR="00E31F83" w:rsidRDefault="00E31F83" w:rsidP="00A44B46">
            <w:pPr>
              <w:jc w:val="center"/>
            </w:pPr>
            <w:r>
              <w:t>8</w:t>
            </w:r>
          </w:p>
        </w:tc>
      </w:tr>
      <w:tr w:rsidR="00E31F83" w:rsidTr="00A44B46">
        <w:tc>
          <w:tcPr>
            <w:tcW w:w="545" w:type="dxa"/>
          </w:tcPr>
          <w:p w:rsidR="00E31F83" w:rsidRDefault="00E31F83" w:rsidP="00A44B46"/>
        </w:tc>
        <w:tc>
          <w:tcPr>
            <w:tcW w:w="1042" w:type="dxa"/>
          </w:tcPr>
          <w:p w:rsidR="00E31F83" w:rsidRDefault="00E31F83" w:rsidP="00A44B46"/>
        </w:tc>
        <w:tc>
          <w:tcPr>
            <w:tcW w:w="1294" w:type="dxa"/>
          </w:tcPr>
          <w:p w:rsidR="00E31F83" w:rsidRDefault="00E31F83" w:rsidP="00A44B46"/>
        </w:tc>
        <w:tc>
          <w:tcPr>
            <w:tcW w:w="1196" w:type="dxa"/>
          </w:tcPr>
          <w:p w:rsidR="00E31F83" w:rsidRDefault="00E31F83" w:rsidP="00A44B46"/>
        </w:tc>
        <w:tc>
          <w:tcPr>
            <w:tcW w:w="1603" w:type="dxa"/>
          </w:tcPr>
          <w:p w:rsidR="00E31F83" w:rsidRDefault="00E31F83" w:rsidP="00A44B46"/>
        </w:tc>
        <w:tc>
          <w:tcPr>
            <w:tcW w:w="1143" w:type="dxa"/>
          </w:tcPr>
          <w:p w:rsidR="00E31F83" w:rsidRDefault="00E31F83" w:rsidP="00A44B46"/>
        </w:tc>
        <w:tc>
          <w:tcPr>
            <w:tcW w:w="1499" w:type="dxa"/>
          </w:tcPr>
          <w:p w:rsidR="00E31F83" w:rsidRDefault="00E31F83" w:rsidP="00A44B46"/>
        </w:tc>
        <w:tc>
          <w:tcPr>
            <w:tcW w:w="1715" w:type="dxa"/>
          </w:tcPr>
          <w:p w:rsidR="00E31F83" w:rsidRDefault="00E31F83" w:rsidP="00A44B46"/>
        </w:tc>
      </w:tr>
      <w:tr w:rsidR="00E31F83" w:rsidTr="00A44B46">
        <w:tc>
          <w:tcPr>
            <w:tcW w:w="545" w:type="dxa"/>
          </w:tcPr>
          <w:p w:rsidR="00E31F83" w:rsidRDefault="00E31F83" w:rsidP="00A44B46"/>
        </w:tc>
        <w:tc>
          <w:tcPr>
            <w:tcW w:w="1042" w:type="dxa"/>
          </w:tcPr>
          <w:p w:rsidR="00E31F83" w:rsidRDefault="00E31F83" w:rsidP="00A44B46"/>
        </w:tc>
        <w:tc>
          <w:tcPr>
            <w:tcW w:w="1294" w:type="dxa"/>
          </w:tcPr>
          <w:p w:rsidR="00E31F83" w:rsidRDefault="00E31F83" w:rsidP="00A44B46"/>
        </w:tc>
        <w:tc>
          <w:tcPr>
            <w:tcW w:w="1196" w:type="dxa"/>
          </w:tcPr>
          <w:p w:rsidR="00E31F83" w:rsidRDefault="00E31F83" w:rsidP="00A44B46"/>
        </w:tc>
        <w:tc>
          <w:tcPr>
            <w:tcW w:w="1603" w:type="dxa"/>
          </w:tcPr>
          <w:p w:rsidR="00E31F83" w:rsidRDefault="00E31F83" w:rsidP="00A44B46"/>
        </w:tc>
        <w:tc>
          <w:tcPr>
            <w:tcW w:w="1143" w:type="dxa"/>
          </w:tcPr>
          <w:p w:rsidR="00E31F83" w:rsidRDefault="00E31F83" w:rsidP="00A44B46"/>
        </w:tc>
        <w:tc>
          <w:tcPr>
            <w:tcW w:w="1499" w:type="dxa"/>
          </w:tcPr>
          <w:p w:rsidR="00E31F83" w:rsidRDefault="00E31F83" w:rsidP="00A44B46"/>
        </w:tc>
        <w:tc>
          <w:tcPr>
            <w:tcW w:w="1715" w:type="dxa"/>
          </w:tcPr>
          <w:p w:rsidR="00E31F83" w:rsidRDefault="00E31F83" w:rsidP="00A44B46"/>
        </w:tc>
      </w:tr>
    </w:tbl>
    <w:p w:rsidR="00E31F83" w:rsidRDefault="00E31F83" w:rsidP="00E31F83"/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Default="00E31F83" w:rsidP="00E31F83">
      <w:pPr>
        <w:autoSpaceDE w:val="0"/>
        <w:autoSpaceDN w:val="0"/>
        <w:adjustRightInd w:val="0"/>
        <w:rPr>
          <w:sz w:val="18"/>
          <w:szCs w:val="18"/>
        </w:rPr>
      </w:pPr>
    </w:p>
    <w:p w:rsidR="00E31F83" w:rsidRPr="00836036" w:rsidRDefault="00E31F83" w:rsidP="00E31F83">
      <w:pPr>
        <w:jc w:val="right"/>
        <w:rPr>
          <w:b/>
        </w:rPr>
      </w:pPr>
      <w:r w:rsidRPr="00836036">
        <w:rPr>
          <w:b/>
        </w:rPr>
        <w:lastRenderedPageBreak/>
        <w:t xml:space="preserve">Приложение </w:t>
      </w:r>
      <w:r>
        <w:rPr>
          <w:b/>
        </w:rPr>
        <w:t>9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/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jc w:val="right"/>
        <w:rPr>
          <w:b/>
          <w:color w:val="000000"/>
          <w:szCs w:val="16"/>
        </w:rPr>
      </w:pPr>
    </w:p>
    <w:p w:rsidR="00E31F83" w:rsidRPr="00EF7AE3" w:rsidRDefault="00E31F83" w:rsidP="00E31F83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</w:r>
    </w:p>
    <w:p w:rsidR="00E31F83" w:rsidRDefault="00E31F83" w:rsidP="00E31F83">
      <w:pPr>
        <w:jc w:val="right"/>
        <w:rPr>
          <w:b/>
          <w:color w:val="000000"/>
          <w:szCs w:val="16"/>
        </w:rPr>
      </w:pPr>
    </w:p>
    <w:p w:rsidR="00E31F83" w:rsidRDefault="00E31F83" w:rsidP="00E31F83">
      <w:pPr>
        <w:jc w:val="right"/>
        <w:rPr>
          <w:b/>
          <w:color w:val="000000"/>
          <w:szCs w:val="16"/>
        </w:rPr>
      </w:pPr>
    </w:p>
    <w:p w:rsidR="00E31F83" w:rsidRDefault="00E31F83" w:rsidP="00E31F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1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F83" w:rsidRDefault="00E31F83" w:rsidP="00E31F83">
      <w:pPr>
        <w:pStyle w:val="a5"/>
        <w:ind w:left="-540" w:firstLine="540"/>
        <w:jc w:val="center"/>
        <w:rPr>
          <w:b/>
          <w:bCs/>
          <w:sz w:val="22"/>
          <w:szCs w:val="22"/>
        </w:rPr>
      </w:pPr>
    </w:p>
    <w:p w:rsidR="00E31F83" w:rsidRPr="00CA0D24" w:rsidRDefault="00E31F83" w:rsidP="00E31F83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E31F83" w:rsidRPr="00CA0D24" w:rsidRDefault="00E31F83" w:rsidP="00E31F83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E31F83" w:rsidRPr="00CA0D24" w:rsidRDefault="00E31F83" w:rsidP="00E31F83">
      <w:pPr>
        <w:pStyle w:val="a5"/>
        <w:ind w:left="-540" w:firstLine="540"/>
        <w:jc w:val="center"/>
        <w:rPr>
          <w:b/>
          <w:bCs/>
          <w:sz w:val="20"/>
        </w:rPr>
      </w:pPr>
    </w:p>
    <w:p w:rsidR="00E31F83" w:rsidRPr="00CA0D24" w:rsidRDefault="00E31F83" w:rsidP="00E31F83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(АДМИНИСТРАЦИЯ ГЛАЗОВСКОГО РАЙОНА)</w:t>
      </w:r>
    </w:p>
    <w:p w:rsidR="00E31F83" w:rsidRPr="00CA0D24" w:rsidRDefault="00E31F83" w:rsidP="00E31F83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(ГЛАЗ ЁРОСЛЭН АДМИНИСТРАЦИЕЗ)</w:t>
      </w:r>
    </w:p>
    <w:p w:rsidR="00E31F83" w:rsidRPr="00CA0D24" w:rsidRDefault="00E31F83" w:rsidP="00E31F83"/>
    <w:p w:rsidR="00E31F83" w:rsidRPr="001C4A7D" w:rsidRDefault="00E31F83" w:rsidP="00E31F83">
      <w:pPr>
        <w:pStyle w:val="3"/>
        <w:numPr>
          <w:ilvl w:val="2"/>
          <w:numId w:val="2"/>
        </w:numPr>
        <w:tabs>
          <w:tab w:val="left" w:pos="0"/>
        </w:tabs>
        <w:jc w:val="center"/>
        <w:rPr>
          <w:spacing w:val="-20"/>
          <w:sz w:val="32"/>
          <w:szCs w:val="28"/>
        </w:rPr>
      </w:pPr>
      <w:r w:rsidRPr="00CA0D24">
        <w:rPr>
          <w:spacing w:val="-20"/>
          <w:sz w:val="32"/>
          <w:szCs w:val="28"/>
        </w:rPr>
        <w:t>ПОСТАНОВЛЕНИЕ</w:t>
      </w:r>
    </w:p>
    <w:p w:rsidR="00E31F83" w:rsidRPr="00B73705" w:rsidRDefault="00E31F83" w:rsidP="00E31F83">
      <w:pPr>
        <w:rPr>
          <w:b/>
        </w:rPr>
      </w:pPr>
    </w:p>
    <w:p w:rsidR="00E31F83" w:rsidRPr="00B73705" w:rsidRDefault="00E31F83" w:rsidP="00E31F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31F83" w:rsidRPr="00B73705" w:rsidTr="00A44B46">
        <w:tc>
          <w:tcPr>
            <w:tcW w:w="4785" w:type="dxa"/>
            <w:hideMark/>
          </w:tcPr>
          <w:p w:rsidR="00E31F83" w:rsidRPr="00B73705" w:rsidRDefault="00E31F83" w:rsidP="00A44B46">
            <w:pPr>
              <w:snapToGrid w:val="0"/>
              <w:rPr>
                <w:b/>
              </w:rPr>
            </w:pPr>
            <w:r>
              <w:rPr>
                <w:b/>
              </w:rPr>
              <w:t>14</w:t>
            </w:r>
            <w:r w:rsidRPr="00B73705">
              <w:rPr>
                <w:b/>
              </w:rPr>
              <w:t xml:space="preserve"> </w:t>
            </w:r>
            <w:r>
              <w:rPr>
                <w:b/>
              </w:rPr>
              <w:t xml:space="preserve"> апреля</w:t>
            </w:r>
            <w:r w:rsidRPr="00B73705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B73705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E31F83" w:rsidRPr="00B73705" w:rsidRDefault="00E31F83" w:rsidP="00A44B46">
            <w:pPr>
              <w:snapToGrid w:val="0"/>
              <w:jc w:val="center"/>
              <w:rPr>
                <w:b/>
              </w:rPr>
            </w:pPr>
            <w:r w:rsidRPr="00B73705">
              <w:rPr>
                <w:b/>
              </w:rPr>
              <w:t xml:space="preserve">                                             № </w:t>
            </w:r>
            <w:r>
              <w:rPr>
                <w:b/>
              </w:rPr>
              <w:t>66</w:t>
            </w:r>
          </w:p>
        </w:tc>
      </w:tr>
    </w:tbl>
    <w:p w:rsidR="00E31F83" w:rsidRPr="00B73705" w:rsidRDefault="00E31F83" w:rsidP="00E31F83">
      <w:pPr>
        <w:jc w:val="center"/>
        <w:rPr>
          <w:b/>
          <w:bCs/>
        </w:rPr>
      </w:pPr>
      <w:r w:rsidRPr="00B73705">
        <w:rPr>
          <w:b/>
          <w:bCs/>
        </w:rPr>
        <w:t>город Глазов</w:t>
      </w:r>
    </w:p>
    <w:p w:rsidR="00E31F83" w:rsidRPr="00B73705" w:rsidRDefault="00E31F83" w:rsidP="00E31F83">
      <w:pPr>
        <w:rPr>
          <w:b/>
        </w:rPr>
      </w:pPr>
    </w:p>
    <w:p w:rsidR="00E31F83" w:rsidRPr="00B73705" w:rsidRDefault="00E31F83" w:rsidP="00E31F83">
      <w:pPr>
        <w:rPr>
          <w:b/>
        </w:rPr>
      </w:pPr>
      <w:r w:rsidRPr="00B73705">
        <w:rPr>
          <w:b/>
        </w:rPr>
        <w:t>Об организации оздоровительной кампании детей</w:t>
      </w:r>
    </w:p>
    <w:p w:rsidR="00E31F83" w:rsidRPr="00B73705" w:rsidRDefault="00E31F83" w:rsidP="00E31F83">
      <w:pPr>
        <w:rPr>
          <w:b/>
        </w:rPr>
      </w:pPr>
      <w:r w:rsidRPr="00B73705">
        <w:rPr>
          <w:b/>
        </w:rPr>
        <w:t>в муниципальном образовании «Глазовский район» на 201</w:t>
      </w:r>
      <w:r>
        <w:rPr>
          <w:b/>
        </w:rPr>
        <w:t>7</w:t>
      </w:r>
      <w:r w:rsidRPr="00B73705">
        <w:rPr>
          <w:b/>
        </w:rPr>
        <w:t xml:space="preserve"> год.</w:t>
      </w:r>
    </w:p>
    <w:p w:rsidR="00E31F83" w:rsidRPr="00B73705" w:rsidRDefault="00E31F83" w:rsidP="00E31F83"/>
    <w:p w:rsidR="00E31F83" w:rsidRPr="001C4A7D" w:rsidRDefault="00E31F83" w:rsidP="00E31F83">
      <w:pPr>
        <w:pStyle w:val="a9"/>
        <w:ind w:firstLine="567"/>
        <w:jc w:val="both"/>
        <w:rPr>
          <w:bCs/>
          <w:sz w:val="24"/>
          <w:szCs w:val="24"/>
        </w:rPr>
      </w:pPr>
      <w:r w:rsidRPr="001C4A7D">
        <w:rPr>
          <w:sz w:val="24"/>
          <w:szCs w:val="24"/>
        </w:rPr>
        <w:t xml:space="preserve">В целях организации отдыха и оздоровления детей в муниципальном образовании «Глазовский район» и руководствуясь ст. 12 Федерального Закона от 24 июля 1998 года № 124-ФЗ «Об основных гарантиях прав ребенка в Российской Федерации», п.11. ч.1. ст.15 Федерального Закона от 06.10.2013 № 131-ФЗ «Об общих принципах организации местного самоуправления в Российской Федерации», Постановлением Правительства Удмуртской Республики от 11 апреля 2016 года № 151 «О внесении </w:t>
      </w:r>
      <w:r w:rsidRPr="001C4A7D">
        <w:rPr>
          <w:bCs/>
          <w:sz w:val="24"/>
          <w:szCs w:val="24"/>
        </w:rPr>
        <w:t>изменений в Постановление Правительства Удмуртской Республики от 28 декабря 2009 г. № 382 «Об организации и обеспечении оздоровления и отдыха детей в Удмуртской республике», Постановлением Правительства Удмуртской Республики от 27 марта 2017 года № 100 «Об организации оздоровительной кампании детей в 2017 году», Протоколом Межведомственной комиссии при Правительстве Удмуртской Республики по организации отдыха, оздоровления и занятости детей, подростков и молодежи от 7 апреля 2017 года «О подготовке распределении средств на организацию детской оздоровительной кампании 2017 года».</w:t>
      </w:r>
    </w:p>
    <w:p w:rsidR="00E31F83" w:rsidRPr="00B73705" w:rsidRDefault="00E31F83" w:rsidP="00E31F83">
      <w:pPr>
        <w:pStyle w:val="1"/>
        <w:rPr>
          <w:b w:val="0"/>
        </w:rPr>
      </w:pPr>
      <w:r w:rsidRPr="00B73705">
        <w:t>Администрация муниципального образования «Глазовский район» ПОСТАНОВЛЯЕТ:</w:t>
      </w:r>
    </w:p>
    <w:p w:rsidR="00E31F83" w:rsidRPr="00B73705" w:rsidRDefault="00E31F83" w:rsidP="00E31F83">
      <w:pPr>
        <w:ind w:firstLine="567"/>
        <w:jc w:val="both"/>
        <w:rPr>
          <w:b/>
        </w:rPr>
      </w:pP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t>1.Утвердить Положение об организации отдыха и оздоровления детей в каникулярное время в муниципальном образовании «Глазовский район» (Приложение № 1</w:t>
      </w:r>
      <w:r w:rsidRPr="004937E2">
        <w:t xml:space="preserve"> </w:t>
      </w:r>
      <w:r w:rsidRPr="00B73705">
        <w:t>к наст</w:t>
      </w:r>
      <w:r>
        <w:t>оящему постановлению</w:t>
      </w:r>
      <w:r w:rsidRPr="00B73705">
        <w:t>).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  <w:rPr>
          <w:b/>
          <w:bCs/>
        </w:rPr>
      </w:pPr>
      <w:r w:rsidRPr="00B73705">
        <w:rPr>
          <w:bCs/>
        </w:rPr>
        <w:t>2.</w:t>
      </w:r>
      <w:r w:rsidRPr="00B73705">
        <w:t>Поручить межведомственной комиссии по организации отдыха, оздоровления,  занятости детей и подростков в муниципальном образовании «Глазовский район» решение вопросов организации, контроля и подведения итогов отдыха и оздоровления детей в 201</w:t>
      </w:r>
      <w:r>
        <w:t>7</w:t>
      </w:r>
      <w:r w:rsidRPr="00B73705">
        <w:t xml:space="preserve"> году.</w:t>
      </w:r>
    </w:p>
    <w:p w:rsidR="00E31F83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3.</w:t>
      </w:r>
      <w:r w:rsidRPr="00B73705">
        <w:t>Начальнику Управления образования Администрации муниципального образования «</w:t>
      </w:r>
      <w:r>
        <w:t>Глазовский район» Русских Т.П.,</w:t>
      </w:r>
      <w:r w:rsidRPr="00B73705">
        <w:t xml:space="preserve"> начальнику отдела культуры и молодежной политики Администрации </w:t>
      </w:r>
      <w:r w:rsidRPr="00B73705">
        <w:lastRenderedPageBreak/>
        <w:t xml:space="preserve">муниципального образования «Глазовский район» Коротаевой С.В., руководителям общеобразовательных учреждений </w:t>
      </w:r>
      <w:r>
        <w:t xml:space="preserve">муницпального образования «Глазовский район» </w:t>
      </w:r>
      <w:r w:rsidRPr="00B73705">
        <w:t>обеспечить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t xml:space="preserve"> организацию отдыха и оздоровления детей в муниципальном образовании «Глазовский район» на 201</w:t>
      </w:r>
      <w:r>
        <w:t>7</w:t>
      </w:r>
      <w:r w:rsidRPr="00B73705">
        <w:t xml:space="preserve"> год в соответствии с нормативными документами Российской Федерации и Удмуртской Республики и решениями межведомственной комиссии при Правительстве Удмуртской Республики по организации отдыха, оздоровления и занятости детей, подростков и молодежи.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t>4.Начальнику отдела социальной защиты населения в Глазовском районе Урванцевой Т. А. рекомендовать обеспечить организацию отдыха и оздоровления детей в муниципальном образовании «Глазовский район» на 201</w:t>
      </w:r>
      <w:r>
        <w:t>7</w:t>
      </w:r>
      <w:r w:rsidRPr="00B73705">
        <w:t xml:space="preserve"> год в соответствии с нормативными документами Российской Федерации и Удмуртской Республики и решениями межведомственной комиссии при Правительстве Удмуртской Республики по организации отдыха, оздоровления и занятости детей, подростков и молодежи.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t>5.Создать комиссию по приему оздоровительных лагерей с дневным пребыванием в составе: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485"/>
        <w:gridCol w:w="7085"/>
      </w:tblGrid>
      <w:tr w:rsidR="00E31F83" w:rsidRPr="00B73705" w:rsidTr="00A44B46">
        <w:tc>
          <w:tcPr>
            <w:tcW w:w="2485" w:type="dxa"/>
            <w:hideMark/>
          </w:tcPr>
          <w:p w:rsidR="00E31F83" w:rsidRPr="00B73705" w:rsidRDefault="00E31F83" w:rsidP="00A44B46">
            <w:pPr>
              <w:snapToGrid w:val="0"/>
            </w:pPr>
            <w:r w:rsidRPr="00B73705">
              <w:t xml:space="preserve">    Попова Е.А.</w:t>
            </w:r>
          </w:p>
        </w:tc>
        <w:tc>
          <w:tcPr>
            <w:tcW w:w="7087" w:type="dxa"/>
            <w:hideMark/>
          </w:tcPr>
          <w:p w:rsidR="00E31F83" w:rsidRPr="00B73705" w:rsidRDefault="00E31F83" w:rsidP="00A44B46">
            <w:pPr>
              <w:snapToGrid w:val="0"/>
              <w:jc w:val="both"/>
            </w:pPr>
            <w:r w:rsidRPr="00B73705">
              <w:t>- заместитель главы Администрации муниципального образования «Глазовский район» по социальным вопросам, председатель комиссии;</w:t>
            </w:r>
          </w:p>
        </w:tc>
      </w:tr>
      <w:tr w:rsidR="00E31F83" w:rsidRPr="00B73705" w:rsidTr="00A44B46">
        <w:tc>
          <w:tcPr>
            <w:tcW w:w="2485" w:type="dxa"/>
            <w:hideMark/>
          </w:tcPr>
          <w:p w:rsidR="00E31F83" w:rsidRPr="00B73705" w:rsidRDefault="00E31F83" w:rsidP="00A44B46">
            <w:pPr>
              <w:snapToGrid w:val="0"/>
            </w:pPr>
            <w:r w:rsidRPr="00B73705">
              <w:t xml:space="preserve">   Русских Т.П.</w:t>
            </w:r>
          </w:p>
        </w:tc>
        <w:tc>
          <w:tcPr>
            <w:tcW w:w="7087" w:type="dxa"/>
            <w:hideMark/>
          </w:tcPr>
          <w:p w:rsidR="00E31F83" w:rsidRPr="00B73705" w:rsidRDefault="00E31F83" w:rsidP="00A44B46">
            <w:pPr>
              <w:snapToGrid w:val="0"/>
              <w:jc w:val="both"/>
            </w:pPr>
            <w:r w:rsidRPr="00B73705">
              <w:t>-начальник Управления образования муниципального образования «Глазовский район», заместитель председателя комиссии;</w:t>
            </w:r>
          </w:p>
        </w:tc>
      </w:tr>
      <w:tr w:rsidR="00E31F83" w:rsidRPr="00B73705" w:rsidTr="00A44B46">
        <w:tc>
          <w:tcPr>
            <w:tcW w:w="2485" w:type="dxa"/>
            <w:hideMark/>
          </w:tcPr>
          <w:p w:rsidR="00E31F83" w:rsidRPr="00B73705" w:rsidRDefault="00E31F83" w:rsidP="00A44B46">
            <w:pPr>
              <w:snapToGrid w:val="0"/>
            </w:pPr>
            <w:r w:rsidRPr="00B73705">
              <w:t xml:space="preserve">   </w:t>
            </w:r>
            <w:r>
              <w:t>Ившина И.А.</w:t>
            </w:r>
          </w:p>
        </w:tc>
        <w:tc>
          <w:tcPr>
            <w:tcW w:w="7087" w:type="dxa"/>
            <w:hideMark/>
          </w:tcPr>
          <w:p w:rsidR="00E31F83" w:rsidRPr="00B73705" w:rsidRDefault="00E31F83" w:rsidP="00A44B46">
            <w:pPr>
              <w:snapToGrid w:val="0"/>
              <w:jc w:val="both"/>
            </w:pPr>
            <w:r w:rsidRPr="00B73705">
              <w:t>- методист</w:t>
            </w:r>
            <w:r>
              <w:t xml:space="preserve"> </w:t>
            </w:r>
            <w:r w:rsidRPr="00B73705">
              <w:t xml:space="preserve"> </w:t>
            </w:r>
            <w:r>
              <w:t>Муниципального учреждения «Центр комплексного обеспечения образования</w:t>
            </w:r>
            <w:r w:rsidRPr="00B73705">
              <w:t xml:space="preserve"> муниципального образования «Глазовский район».</w:t>
            </w:r>
          </w:p>
          <w:p w:rsidR="00E31F83" w:rsidRPr="00B73705" w:rsidRDefault="00E31F83" w:rsidP="00A44B46">
            <w:pPr>
              <w:snapToGrid w:val="0"/>
              <w:jc w:val="both"/>
            </w:pPr>
          </w:p>
        </w:tc>
      </w:tr>
    </w:tbl>
    <w:p w:rsidR="00E31F83" w:rsidRPr="00B73705" w:rsidRDefault="00E31F83" w:rsidP="00E31F83">
      <w:pPr>
        <w:tabs>
          <w:tab w:val="left" w:pos="720"/>
          <w:tab w:val="left" w:pos="1080"/>
        </w:tabs>
        <w:ind w:firstLine="567"/>
        <w:jc w:val="both"/>
      </w:pPr>
      <w:r w:rsidRPr="00B73705">
        <w:rPr>
          <w:bCs/>
        </w:rPr>
        <w:t>6.</w:t>
      </w:r>
      <w:r>
        <w:t>Рекомендовать</w:t>
      </w:r>
      <w:r w:rsidRPr="00B73705">
        <w:t xml:space="preserve"> главному </w:t>
      </w:r>
      <w:r>
        <w:t xml:space="preserve">врачу БУЗ УР </w:t>
      </w:r>
      <w:r w:rsidRPr="00B73705">
        <w:t xml:space="preserve"> «Гла</w:t>
      </w:r>
      <w:r>
        <w:t>зовская межрайонная больница Министерства здравоохранения Удмуртской Республики</w:t>
      </w:r>
      <w:r w:rsidRPr="00B73705">
        <w:t>»</w:t>
      </w:r>
      <w:r>
        <w:t xml:space="preserve">  Ворончихиной Е.М</w:t>
      </w:r>
      <w:r w:rsidRPr="00B73705">
        <w:t>.: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6.1.</w:t>
      </w:r>
      <w:r w:rsidRPr="00B73705">
        <w:t>Обеспечить прохождение профилактических медицинских осмотров граждан, направляемых на работу в  учреждения, занимающиеся организацией  оздоровления, отдыха и занятости детей и подростков, а также несовершеннолетних граждан при оформлении ими временной занятости.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6.2.Обеспечить медицинское обслуживание в оздоровительных лагерях всех типов, расположенных в муниципальном образовании «Глазовский район».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t>6.3.Обеспечить проведение мероприятий  по определению эффективности оздоровления детей в оздоровительных лагерях всех типов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  <w:rPr>
          <w:b/>
        </w:rPr>
      </w:pPr>
      <w:r w:rsidRPr="00B73705">
        <w:t>6.4.Обеспечить отдых детей</w:t>
      </w:r>
      <w:r w:rsidRPr="00B73705">
        <w:rPr>
          <w:b/>
        </w:rPr>
        <w:t xml:space="preserve">  </w:t>
      </w:r>
      <w:r w:rsidRPr="00B73705">
        <w:t>в детских санаториях и санаторно-оздоровительных лагерях круглогодичного действия по предоставляемым квотам.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  <w:rPr>
          <w:b/>
        </w:rPr>
      </w:pPr>
      <w:r w:rsidRPr="00B73705">
        <w:t>7.</w:t>
      </w:r>
      <w:r>
        <w:t>Рекомендовать</w:t>
      </w:r>
      <w:r w:rsidRPr="00B73705">
        <w:t xml:space="preserve"> главному врачу филиала ФГУЗ «Центр гигиены и эпидемиологии в Удмуртской Республике в г. Глазове» Голышеву С.Д.: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7.1.</w:t>
      </w:r>
      <w:r w:rsidRPr="00B73705">
        <w:t>Обеспечить гигиеническую аттестацию сотрудников лагерей всех типов и видов.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7.2.</w:t>
      </w:r>
      <w:r w:rsidRPr="00B73705">
        <w:t>Обеспечить бесплатное оформление и выдачу справок детям, отъезжающим в оздоровительные учреждения.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8.</w:t>
      </w:r>
      <w:r w:rsidRPr="00B73705">
        <w:t>Рекомендовать руководителям муниципальных учреждений</w:t>
      </w:r>
      <w:r>
        <w:t xml:space="preserve"> МО «Глазовский район»</w:t>
      </w:r>
      <w:r w:rsidRPr="00B73705">
        <w:t>, руководителям организаций всех форм собственности</w:t>
      </w:r>
      <w:r w:rsidRPr="00B73705">
        <w:rPr>
          <w:b/>
        </w:rPr>
        <w:t xml:space="preserve"> </w:t>
      </w:r>
      <w:r w:rsidRPr="004937E2">
        <w:t>на территории</w:t>
      </w:r>
      <w:r>
        <w:t xml:space="preserve"> МО «Глазовский район» </w:t>
      </w:r>
      <w:r w:rsidRPr="004937E2">
        <w:t>создать</w:t>
      </w:r>
      <w:r w:rsidRPr="00B73705">
        <w:t xml:space="preserve"> временные рабочие места для подростков в каникулярное время. 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t>9.Руководителям общеобразовательных организаций и учреждений культуры</w:t>
      </w:r>
      <w:r>
        <w:t xml:space="preserve"> МО «Глазовский район»</w:t>
      </w:r>
      <w:r w:rsidRPr="00B73705">
        <w:t>: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  <w:rPr>
          <w:b/>
          <w:bCs/>
        </w:rPr>
      </w:pPr>
      <w:r w:rsidRPr="00B73705">
        <w:rPr>
          <w:bCs/>
        </w:rPr>
        <w:t>9.1.</w:t>
      </w:r>
      <w:r w:rsidRPr="00B73705">
        <w:t>Внедрить малозатратные формы организации отдыха и оздоровления детей (сводные отряды, спортивно-досуговые и детские площадки, дворовые команды, клубы) по месту жительства в период каникул на базе сельских клубов и библиотек  района.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9.2.</w:t>
      </w:r>
      <w:r w:rsidRPr="00B73705">
        <w:t>Принять исчерпывающие меры по  предупреждению детского травматизма, гибели детей на воде, в дорожно-транспортных происшествиях, отравлений.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9.3.</w:t>
      </w:r>
      <w:r w:rsidRPr="00B73705">
        <w:t>Осуществлять проведение организованных походов с  учащимися с учетом требований органов ГО, ЧС и мобилизационной работы Администрации муниципального образования «Глазовский район» и ТОУ Роспотребнадзора.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9.4.</w:t>
      </w:r>
      <w:r w:rsidRPr="00B73705">
        <w:t>Обратить особое внимание на организацию отдыха и оздоровления детей, оставшихся без попечения родителей, опекаемых детей, детей-сирот и детей с девиантным поведением.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9.5.</w:t>
      </w:r>
      <w:r w:rsidRPr="00B73705">
        <w:t>Не допускать купания  детей в водоемах</w:t>
      </w:r>
      <w:r>
        <w:t>, не имеющих</w:t>
      </w:r>
      <w:r w:rsidRPr="00B73705">
        <w:t xml:space="preserve"> санитарно</w:t>
      </w:r>
      <w:r>
        <w:t>-эпидемиологического заключения.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>
        <w:t>9.6</w:t>
      </w:r>
      <w:r w:rsidRPr="00B73705">
        <w:t xml:space="preserve">.Обеспечить страхование детей </w:t>
      </w:r>
      <w:r>
        <w:t>до начала открытия лагерей с дневным пребыванием на базе общеобразовательных учреждений МО «Глазовский район»</w:t>
      </w:r>
      <w:r w:rsidRPr="00B73705">
        <w:t>.</w:t>
      </w:r>
    </w:p>
    <w:p w:rsidR="00E31F83" w:rsidRDefault="00E31F83" w:rsidP="00E31F83">
      <w:pPr>
        <w:tabs>
          <w:tab w:val="left" w:pos="1080"/>
        </w:tabs>
        <w:ind w:firstLine="567"/>
        <w:jc w:val="both"/>
      </w:pPr>
      <w:r>
        <w:t>9.7</w:t>
      </w:r>
      <w:r w:rsidRPr="00B73705">
        <w:t>.Обеспечить организацию временной занятости несовершеннолетних через республиканскую молодежную биржу труда.</w:t>
      </w:r>
    </w:p>
    <w:p w:rsidR="00E31F83" w:rsidRDefault="00E31F83" w:rsidP="00E31F83">
      <w:pPr>
        <w:tabs>
          <w:tab w:val="left" w:pos="1080"/>
        </w:tabs>
        <w:jc w:val="both"/>
        <w:rPr>
          <w:color w:val="000000"/>
        </w:rPr>
      </w:pPr>
      <w:r>
        <w:t xml:space="preserve">         9.8.</w:t>
      </w:r>
      <w:r>
        <w:rPr>
          <w:bCs/>
        </w:rPr>
        <w:t xml:space="preserve"> </w:t>
      </w:r>
      <w:r>
        <w:t>Организовать</w:t>
      </w:r>
      <w:r w:rsidRPr="00B73705">
        <w:t xml:space="preserve"> руководителям</w:t>
      </w:r>
      <w:r>
        <w:t xml:space="preserve"> </w:t>
      </w:r>
      <w:r w:rsidRPr="00B73705">
        <w:t xml:space="preserve">общеобразовательных </w:t>
      </w:r>
      <w:r>
        <w:t>учреждений</w:t>
      </w:r>
      <w:r w:rsidRPr="00B73705">
        <w:t xml:space="preserve"> </w:t>
      </w:r>
      <w:r>
        <w:t>МО «Глазовский район» дератизационную</w:t>
      </w:r>
      <w:r w:rsidRPr="00B73705">
        <w:t xml:space="preserve"> </w:t>
      </w:r>
      <w:r>
        <w:rPr>
          <w:color w:val="000000"/>
        </w:rPr>
        <w:t>обработку</w:t>
      </w:r>
      <w:r w:rsidRPr="00B73705">
        <w:rPr>
          <w:color w:val="000000"/>
        </w:rPr>
        <w:t xml:space="preserve"> зданий, сооружений и </w:t>
      </w:r>
      <w:r>
        <w:rPr>
          <w:color w:val="000000"/>
        </w:rPr>
        <w:t>акарицидную обработку приле</w:t>
      </w:r>
      <w:r w:rsidRPr="00B73705">
        <w:rPr>
          <w:color w:val="000000"/>
        </w:rPr>
        <w:t>гающих к ним территорий в установленные действующим законодательством Российской Федерации сроки.</w:t>
      </w:r>
    </w:p>
    <w:p w:rsidR="00E31F83" w:rsidRDefault="00E31F83" w:rsidP="00E31F83">
      <w:pP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 xml:space="preserve">        9.9. В целях формирования у детей навыков безопасного  поведения на дорогах, пропаганды правил дорожного движения, рассмотреть вопрос об использовании автоплощадок на территории общеобразовательных учреждений муниципального образования «Глазовский район».</w:t>
      </w:r>
    </w:p>
    <w:p w:rsidR="00E31F83" w:rsidRPr="005E769D" w:rsidRDefault="00E31F83" w:rsidP="00E31F83">
      <w:pP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B73705">
        <w:rPr>
          <w:bCs/>
        </w:rPr>
        <w:t>10.</w:t>
      </w:r>
      <w:r w:rsidRPr="00B73705">
        <w:t>Рекомендовать главам сельских поселений муниципального образования «Глазовский район» организовать работу по отведению и обустройству мест для купания детей и оборудованию их согласно санитарным требованиям и техники безопасности.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lastRenderedPageBreak/>
        <w:t>11.Рук</w:t>
      </w:r>
      <w:r>
        <w:t xml:space="preserve">оводителям учреждений и организаций </w:t>
      </w:r>
      <w:r w:rsidRPr="00B73705">
        <w:t>Администрации МО «Глазовский район», ответственных за организацию и обеспечение каникулярного труда и отды</w:t>
      </w:r>
      <w:r>
        <w:t>ха детей, подростков и молодежи: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11.1.</w:t>
      </w:r>
      <w:r w:rsidRPr="00B73705">
        <w:t xml:space="preserve">Представить план по организации  </w:t>
      </w:r>
      <w:r>
        <w:t xml:space="preserve">отдыха и оздоровления детей в Управление образования </w:t>
      </w:r>
      <w:r w:rsidRPr="00B73705">
        <w:t xml:space="preserve">Администрации МО «Глазовский район», </w:t>
      </w:r>
      <w:r>
        <w:t>к 12</w:t>
      </w:r>
      <w:r w:rsidRPr="00B73705">
        <w:t>.05.201</w:t>
      </w:r>
      <w:r>
        <w:t>7 года</w:t>
      </w:r>
      <w:r w:rsidRPr="00B73705">
        <w:t xml:space="preserve"> </w:t>
      </w:r>
      <w:r>
        <w:t>(отдел</w:t>
      </w:r>
      <w:r w:rsidRPr="00B73705">
        <w:t xml:space="preserve"> культуры и молодежной политики Администрации муниципального образования «Глазовский район»</w:t>
      </w:r>
      <w:r>
        <w:t>, отдел</w:t>
      </w:r>
      <w:r w:rsidRPr="00B73705">
        <w:t xml:space="preserve"> социальной защиты населения в Глазовском районе</w:t>
      </w:r>
      <w:r>
        <w:t>).</w:t>
      </w:r>
    </w:p>
    <w:p w:rsidR="00E31F83" w:rsidRDefault="00E31F83" w:rsidP="00E31F83">
      <w:pPr>
        <w:tabs>
          <w:tab w:val="left" w:pos="1080"/>
        </w:tabs>
        <w:ind w:firstLine="567"/>
        <w:jc w:val="both"/>
      </w:pPr>
      <w:r w:rsidRPr="00B73705">
        <w:rPr>
          <w:bCs/>
        </w:rPr>
        <w:t>11.2.</w:t>
      </w:r>
      <w:r w:rsidRPr="00B73705">
        <w:t xml:space="preserve">Представлять статистическую информацию по организации отдыха и оздоровления детей в Управление образования Администрации муниципального образования «Глазовский район» в сроки с </w:t>
      </w:r>
      <w:r>
        <w:t xml:space="preserve"> 09</w:t>
      </w:r>
      <w:r w:rsidRPr="00B73705">
        <w:t>.06.201</w:t>
      </w:r>
      <w:r>
        <w:t>7</w:t>
      </w:r>
      <w:r w:rsidRPr="00B73705">
        <w:t xml:space="preserve"> года по </w:t>
      </w:r>
      <w:r>
        <w:t>09</w:t>
      </w:r>
      <w:r w:rsidRPr="00B73705">
        <w:t>.09.201</w:t>
      </w:r>
      <w:r>
        <w:t>7</w:t>
      </w:r>
      <w:r w:rsidRPr="00B73705">
        <w:t xml:space="preserve"> года</w:t>
      </w:r>
      <w:r w:rsidRPr="004A5B8B">
        <w:t xml:space="preserve"> </w:t>
      </w:r>
      <w:r>
        <w:t>(отдел</w:t>
      </w:r>
      <w:r w:rsidRPr="00B73705">
        <w:t xml:space="preserve"> культуры и молодежной политики Администрации муниципального образования «Глазовский район»</w:t>
      </w:r>
      <w:r>
        <w:t>, отдел</w:t>
      </w:r>
      <w:r w:rsidRPr="00B73705">
        <w:t xml:space="preserve"> социальной защиты населения в Глазовском районе</w:t>
      </w:r>
      <w:r>
        <w:t>)</w:t>
      </w:r>
      <w:r w:rsidRPr="00B73705">
        <w:t xml:space="preserve">. </w:t>
      </w:r>
    </w:p>
    <w:p w:rsidR="00E31F83" w:rsidRPr="005E769D" w:rsidRDefault="00E31F83" w:rsidP="00E31F83">
      <w:pPr>
        <w:tabs>
          <w:tab w:val="left" w:pos="1080"/>
        </w:tabs>
        <w:jc w:val="both"/>
      </w:pPr>
      <w:r>
        <w:rPr>
          <w:bCs/>
        </w:rPr>
        <w:t xml:space="preserve"> </w:t>
      </w:r>
      <w:r>
        <w:t xml:space="preserve">       </w:t>
      </w:r>
      <w:r w:rsidRPr="00B73705">
        <w:rPr>
          <w:bCs/>
        </w:rPr>
        <w:t>12.</w:t>
      </w:r>
      <w:r>
        <w:rPr>
          <w:bCs/>
        </w:rPr>
        <w:t>Рекомендовать</w:t>
      </w:r>
      <w:r w:rsidRPr="00B73705">
        <w:rPr>
          <w:bCs/>
        </w:rPr>
        <w:t xml:space="preserve"> Отделу социальной защиты населения в Глазовском районе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  <w:rPr>
          <w:bCs/>
        </w:rPr>
      </w:pPr>
      <w:r w:rsidRPr="00B73705">
        <w:rPr>
          <w:bCs/>
        </w:rPr>
        <w:t>обеспечить отдых детей, находящихся в трудной жизненной ситуации, в загородных лагерях по предоставляемым квотам.</w:t>
      </w:r>
    </w:p>
    <w:p w:rsidR="00E31F83" w:rsidRDefault="00E31F83" w:rsidP="00E31F83">
      <w:pPr>
        <w:tabs>
          <w:tab w:val="left" w:pos="1080"/>
        </w:tabs>
        <w:ind w:firstLine="567"/>
        <w:jc w:val="both"/>
        <w:rPr>
          <w:bCs/>
        </w:rPr>
      </w:pPr>
      <w:r w:rsidRPr="00B73705">
        <w:rPr>
          <w:bCs/>
        </w:rPr>
        <w:t>13.</w:t>
      </w:r>
      <w:r>
        <w:rPr>
          <w:bCs/>
        </w:rPr>
        <w:t>Рекомендовать</w:t>
      </w:r>
      <w:r w:rsidRPr="00B73705">
        <w:rPr>
          <w:bCs/>
        </w:rPr>
        <w:t xml:space="preserve"> Межмуниципальному отделу МВД России «Глазовский»</w:t>
      </w:r>
      <w:r w:rsidRPr="00B73705">
        <w:rPr>
          <w:b/>
          <w:bCs/>
        </w:rPr>
        <w:t xml:space="preserve"> </w:t>
      </w:r>
      <w:r w:rsidRPr="00B73705">
        <w:rPr>
          <w:bCs/>
        </w:rPr>
        <w:t>обеспечить</w:t>
      </w:r>
      <w:r>
        <w:rPr>
          <w:bCs/>
        </w:rPr>
        <w:t>:</w:t>
      </w:r>
    </w:p>
    <w:p w:rsidR="00E31F83" w:rsidRPr="00B73705" w:rsidRDefault="00E31F83" w:rsidP="00E31F83">
      <w:pPr>
        <w:tabs>
          <w:tab w:val="left" w:pos="1080"/>
        </w:tabs>
        <w:jc w:val="both"/>
        <w:rPr>
          <w:bCs/>
        </w:rPr>
      </w:pPr>
      <w:r>
        <w:rPr>
          <w:bCs/>
        </w:rPr>
        <w:t>-</w:t>
      </w:r>
      <w:r w:rsidRPr="00B73705">
        <w:rPr>
          <w:bCs/>
        </w:rPr>
        <w:t xml:space="preserve"> охрану общественного порядка в местах дислокации лагерей;</w:t>
      </w:r>
    </w:p>
    <w:p w:rsidR="00E31F83" w:rsidRPr="00B73705" w:rsidRDefault="00E31F83" w:rsidP="00E31F83">
      <w:pPr>
        <w:tabs>
          <w:tab w:val="left" w:pos="1080"/>
        </w:tabs>
        <w:jc w:val="both"/>
        <w:rPr>
          <w:bCs/>
        </w:rPr>
      </w:pPr>
      <w:r>
        <w:rPr>
          <w:bCs/>
        </w:rPr>
        <w:t xml:space="preserve">- </w:t>
      </w:r>
      <w:r w:rsidRPr="00B73705">
        <w:rPr>
          <w:bCs/>
        </w:rPr>
        <w:t xml:space="preserve">безопасность перевозок детей к местам отдыха и </w:t>
      </w:r>
      <w:r>
        <w:rPr>
          <w:bCs/>
        </w:rPr>
        <w:t xml:space="preserve">обратно (по мере необходимости);                - </w:t>
      </w:r>
      <w:r w:rsidRPr="00B73705">
        <w:rPr>
          <w:bCs/>
        </w:rPr>
        <w:t>проведение информационно-профилактических мероприятий  по безопасности дорожного движения, профилактике правонарушений в оздоровительных лагерях с дневным пребыванием.</w:t>
      </w:r>
    </w:p>
    <w:p w:rsidR="00E31F83" w:rsidRPr="00B73705" w:rsidRDefault="00E31F83" w:rsidP="00E31F83">
      <w:pPr>
        <w:snapToGrid w:val="0"/>
        <w:jc w:val="both"/>
        <w:rPr>
          <w:rFonts w:eastAsiaTheme="minorHAnsi"/>
          <w:bCs/>
          <w:lang w:eastAsia="en-US"/>
        </w:rPr>
      </w:pPr>
      <w:r w:rsidRPr="00B73705">
        <w:rPr>
          <w:bCs/>
        </w:rPr>
        <w:t xml:space="preserve">          14.</w:t>
      </w:r>
      <w:r>
        <w:rPr>
          <w:bCs/>
        </w:rPr>
        <w:t>Рекомендовать</w:t>
      </w:r>
      <w:r w:rsidRPr="00B73705">
        <w:rPr>
          <w:bCs/>
        </w:rPr>
        <w:t xml:space="preserve"> Отделу надзорной деятельности</w:t>
      </w:r>
      <w:r w:rsidRPr="00B73705">
        <w:rPr>
          <w:rFonts w:eastAsiaTheme="minorHAnsi"/>
          <w:bCs/>
          <w:lang w:eastAsia="en-US"/>
        </w:rPr>
        <w:t xml:space="preserve"> </w:t>
      </w:r>
      <w:r w:rsidRPr="00B73705">
        <w:rPr>
          <w:bCs/>
        </w:rPr>
        <w:t>г.Глазова, Глазовского, Юкаменского и Ярского  районов по пожарному надзору</w:t>
      </w:r>
      <w:r w:rsidRPr="00B73705">
        <w:rPr>
          <w:b/>
          <w:bCs/>
        </w:rPr>
        <w:t xml:space="preserve"> </w:t>
      </w:r>
      <w:r w:rsidRPr="00B73705">
        <w:rPr>
          <w:bCs/>
        </w:rPr>
        <w:t>запланировать проведение информационно-профилактических мероприятий  по пожарной безопасности.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  <w:rPr>
          <w:color w:val="000000"/>
        </w:rPr>
      </w:pPr>
      <w:r>
        <w:rPr>
          <w:color w:val="000000"/>
        </w:rPr>
        <w:t>15</w:t>
      </w:r>
      <w:r w:rsidRPr="00B73705">
        <w:rPr>
          <w:color w:val="000000"/>
        </w:rPr>
        <w:t>.</w:t>
      </w:r>
      <w:r w:rsidRPr="00B73705">
        <w:rPr>
          <w:b/>
          <w:color w:val="000000"/>
        </w:rPr>
        <w:tab/>
      </w:r>
      <w:r w:rsidRPr="00B73705">
        <w:rPr>
          <w:color w:val="000000"/>
        </w:rPr>
        <w:t>Признать утратившими силу:</w:t>
      </w:r>
    </w:p>
    <w:p w:rsidR="00E31F83" w:rsidRPr="00B73705" w:rsidRDefault="00E31F83" w:rsidP="00E31F83">
      <w:pPr>
        <w:numPr>
          <w:ilvl w:val="0"/>
          <w:numId w:val="35"/>
        </w:numPr>
        <w:tabs>
          <w:tab w:val="left" w:pos="1080"/>
        </w:tabs>
        <w:suppressAutoHyphens w:val="0"/>
        <w:ind w:left="0" w:firstLine="567"/>
        <w:jc w:val="both"/>
        <w:rPr>
          <w:color w:val="000000"/>
        </w:rPr>
      </w:pPr>
      <w:r w:rsidRPr="00B73705">
        <w:rPr>
          <w:color w:val="000000"/>
        </w:rPr>
        <w:t xml:space="preserve">постановление Администрации муниципального образования «Глазовский район» от </w:t>
      </w:r>
      <w:r>
        <w:rPr>
          <w:color w:val="000000"/>
        </w:rPr>
        <w:t xml:space="preserve">22 </w:t>
      </w:r>
      <w:r w:rsidRPr="00B73705">
        <w:rPr>
          <w:color w:val="000000"/>
        </w:rPr>
        <w:t xml:space="preserve"> апреля  201</w:t>
      </w:r>
      <w:r>
        <w:rPr>
          <w:color w:val="000000"/>
        </w:rPr>
        <w:t>6</w:t>
      </w:r>
      <w:r w:rsidRPr="00B73705">
        <w:rPr>
          <w:color w:val="000000"/>
        </w:rPr>
        <w:t xml:space="preserve">  года № 4</w:t>
      </w:r>
      <w:r>
        <w:rPr>
          <w:color w:val="000000"/>
        </w:rPr>
        <w:t>8.1</w:t>
      </w:r>
      <w:r w:rsidRPr="00B73705">
        <w:rPr>
          <w:color w:val="000000"/>
        </w:rPr>
        <w:t xml:space="preserve"> «Об организации оздоровительной кампании </w:t>
      </w:r>
      <w:r>
        <w:rPr>
          <w:color w:val="000000"/>
        </w:rPr>
        <w:t>детей в муниципальном образовании «Глазовский район» на</w:t>
      </w:r>
      <w:r w:rsidRPr="00B73705">
        <w:rPr>
          <w:color w:val="000000"/>
        </w:rPr>
        <w:t xml:space="preserve"> 201</w:t>
      </w:r>
      <w:r>
        <w:rPr>
          <w:color w:val="000000"/>
        </w:rPr>
        <w:t>6 год</w:t>
      </w:r>
      <w:r w:rsidRPr="00B73705">
        <w:rPr>
          <w:color w:val="000000"/>
        </w:rPr>
        <w:t>»;</w:t>
      </w:r>
    </w:p>
    <w:p w:rsidR="00E31F83" w:rsidRPr="00B73705" w:rsidRDefault="00E31F83" w:rsidP="00E31F83">
      <w:pPr>
        <w:tabs>
          <w:tab w:val="left" w:pos="1080"/>
        </w:tabs>
        <w:ind w:firstLine="567"/>
        <w:jc w:val="both"/>
      </w:pPr>
      <w:r>
        <w:t>16</w:t>
      </w:r>
      <w:r w:rsidRPr="00B73705">
        <w:t>.</w:t>
      </w:r>
      <w:r w:rsidRPr="00B73705">
        <w:rPr>
          <w:b/>
        </w:rPr>
        <w:t xml:space="preserve"> </w:t>
      </w:r>
      <w:r w:rsidRPr="00B73705">
        <w:rPr>
          <w:color w:val="000000"/>
        </w:rPr>
        <w:t xml:space="preserve">Контроль за исполнением настоящего постановления возложить на заместителя главы Администрации </w:t>
      </w:r>
      <w:r w:rsidRPr="00B73705">
        <w:t xml:space="preserve">муниципального образования </w:t>
      </w:r>
      <w:r w:rsidRPr="00B73705">
        <w:rPr>
          <w:color w:val="000000"/>
        </w:rPr>
        <w:t>«Глазовский район» по социальным вопросам Попову Е.А.</w:t>
      </w:r>
    </w:p>
    <w:p w:rsidR="00E31F83" w:rsidRPr="00B73705" w:rsidRDefault="00E31F83" w:rsidP="00E31F83"/>
    <w:p w:rsidR="00E31F83" w:rsidRPr="00B73705" w:rsidRDefault="00E31F83" w:rsidP="00E31F83"/>
    <w:p w:rsidR="00E31F83" w:rsidRPr="00B73705" w:rsidRDefault="00E31F83" w:rsidP="00E31F83"/>
    <w:p w:rsidR="00E31F83" w:rsidRPr="00B73705" w:rsidRDefault="00E31F83" w:rsidP="00E31F83">
      <w:pPr>
        <w:pStyle w:val="a3"/>
        <w:rPr>
          <w:b/>
          <w:bCs/>
        </w:rPr>
      </w:pPr>
      <w:r>
        <w:rPr>
          <w:b/>
          <w:bCs/>
        </w:rPr>
        <w:t>Г</w:t>
      </w:r>
      <w:r w:rsidRPr="00B73705">
        <w:rPr>
          <w:b/>
          <w:bCs/>
        </w:rPr>
        <w:t xml:space="preserve">лава </w:t>
      </w:r>
    </w:p>
    <w:p w:rsidR="00E31F83" w:rsidRPr="00B73705" w:rsidRDefault="00E31F83" w:rsidP="00E31F83">
      <w:pPr>
        <w:pStyle w:val="a3"/>
        <w:rPr>
          <w:b/>
          <w:bCs/>
        </w:rPr>
      </w:pPr>
      <w:r w:rsidRPr="00B73705">
        <w:rPr>
          <w:b/>
          <w:bCs/>
        </w:rPr>
        <w:t>муниципального образования «Глазовский район</w:t>
      </w:r>
      <w:r>
        <w:rPr>
          <w:b/>
          <w:bCs/>
        </w:rPr>
        <w:t xml:space="preserve">»                                  </w:t>
      </w:r>
      <w:r w:rsidRPr="00B73705">
        <w:rPr>
          <w:b/>
          <w:bCs/>
        </w:rPr>
        <w:t xml:space="preserve"> </w:t>
      </w:r>
      <w:r>
        <w:rPr>
          <w:b/>
          <w:bCs/>
        </w:rPr>
        <w:t>В.В. Сабреков</w:t>
      </w:r>
    </w:p>
    <w:p w:rsidR="00E31F83" w:rsidRPr="00B73705" w:rsidRDefault="00E31F83" w:rsidP="00E31F83">
      <w:pPr>
        <w:pStyle w:val="a3"/>
        <w:rPr>
          <w:b/>
          <w:bCs/>
        </w:rPr>
      </w:pPr>
      <w:r w:rsidRPr="00B73705">
        <w:rPr>
          <w:b/>
          <w:bCs/>
        </w:rPr>
        <w:t xml:space="preserve"> </w:t>
      </w:r>
    </w:p>
    <w:p w:rsidR="00E31F83" w:rsidRPr="00B73705" w:rsidRDefault="00E31F83" w:rsidP="00E31F83">
      <w:pPr>
        <w:pStyle w:val="a3"/>
        <w:rPr>
          <w:b/>
          <w:bCs/>
        </w:rPr>
      </w:pPr>
      <w:r w:rsidRPr="00B73705">
        <w:rPr>
          <w:b/>
          <w:bCs/>
        </w:rPr>
        <w:t xml:space="preserve">        </w:t>
      </w:r>
    </w:p>
    <w:p w:rsidR="00E31F83" w:rsidRPr="00B73705" w:rsidRDefault="00E31F83" w:rsidP="00E31F83">
      <w:pPr>
        <w:pStyle w:val="a3"/>
        <w:rPr>
          <w:b/>
          <w:bCs/>
        </w:rPr>
      </w:pPr>
    </w:p>
    <w:p w:rsidR="00E31F83" w:rsidRPr="00B73705" w:rsidRDefault="00E31F83" w:rsidP="00E31F83">
      <w:pPr>
        <w:pStyle w:val="a3"/>
        <w:rPr>
          <w:b/>
          <w:bCs/>
        </w:rPr>
      </w:pPr>
    </w:p>
    <w:p w:rsidR="00E31F83" w:rsidRPr="00B73705" w:rsidRDefault="00E31F83" w:rsidP="00E31F83">
      <w:pPr>
        <w:pStyle w:val="a3"/>
        <w:rPr>
          <w:b/>
          <w:bCs/>
        </w:rPr>
      </w:pPr>
    </w:p>
    <w:p w:rsidR="00E31F83" w:rsidRPr="00B73705" w:rsidRDefault="00E31F83" w:rsidP="00E31F83">
      <w:pPr>
        <w:pStyle w:val="a3"/>
        <w:rPr>
          <w:b/>
          <w:bCs/>
        </w:rPr>
      </w:pPr>
    </w:p>
    <w:p w:rsidR="00E31F83" w:rsidRPr="00B73705" w:rsidRDefault="00E31F83" w:rsidP="00E31F83">
      <w:pPr>
        <w:pStyle w:val="a3"/>
        <w:rPr>
          <w:b/>
          <w:bCs/>
        </w:rPr>
      </w:pPr>
    </w:p>
    <w:p w:rsidR="00E31F83" w:rsidRPr="00B73705" w:rsidRDefault="00E31F83" w:rsidP="00E31F83">
      <w:pPr>
        <w:pStyle w:val="Iauiue"/>
        <w:rPr>
          <w:sz w:val="24"/>
          <w:szCs w:val="24"/>
          <w:lang w:val="ru-RU"/>
        </w:rPr>
      </w:pPr>
    </w:p>
    <w:p w:rsidR="00E31F83" w:rsidRPr="00B73705" w:rsidRDefault="00E31F83" w:rsidP="00E31F83">
      <w:pPr>
        <w:pStyle w:val="Iauiue"/>
        <w:rPr>
          <w:sz w:val="24"/>
          <w:szCs w:val="24"/>
          <w:lang w:val="ru-RU"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Pr="004D0C73" w:rsidRDefault="00E31F83" w:rsidP="00E31F83">
      <w:pPr>
        <w:jc w:val="right"/>
        <w:rPr>
          <w:b/>
        </w:rPr>
      </w:pPr>
      <w:r w:rsidRPr="004D0C73">
        <w:rPr>
          <w:b/>
        </w:rPr>
        <w:lastRenderedPageBreak/>
        <w:t xml:space="preserve">Приложение 10 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</w:t>
      </w:r>
      <w:r>
        <w:t xml:space="preserve">пенсации) стоимости путевки для </w:t>
      </w:r>
      <w:r w:rsidRPr="000C33B5">
        <w:t>детей в заг</w:t>
      </w:r>
      <w:r>
        <w:t xml:space="preserve">ородные детские оздоровительные </w:t>
      </w:r>
      <w:r w:rsidRPr="000C33B5">
        <w:t>лагеря</w:t>
      </w:r>
    </w:p>
    <w:p w:rsidR="00E31F83" w:rsidRPr="002858DF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Администрации муниципального образования «Глазовский район»</w:t>
      </w:r>
    </w:p>
    <w:p w:rsidR="00E31F83" w:rsidRPr="001C4A7D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tabs>
          <w:tab w:val="left" w:pos="1260"/>
        </w:tabs>
        <w:jc w:val="center"/>
        <w:rPr>
          <w:b/>
        </w:rPr>
      </w:pPr>
    </w:p>
    <w:p w:rsidR="00E31F83" w:rsidRPr="006E55A4" w:rsidRDefault="00E31F83" w:rsidP="00E31F83">
      <w:pPr>
        <w:tabs>
          <w:tab w:val="left" w:pos="1260"/>
        </w:tabs>
        <w:jc w:val="center"/>
        <w:rPr>
          <w:b/>
        </w:rPr>
      </w:pPr>
      <w:r w:rsidRPr="006E55A4">
        <w:rPr>
          <w:b/>
        </w:rPr>
        <w:t>Образец письма Администрации муниципального образования «Глазовский район», содержащего решение об отказе в предоставлении муниципальной услуги</w:t>
      </w:r>
    </w:p>
    <w:p w:rsidR="00E31F83" w:rsidRPr="006E55A4" w:rsidRDefault="00E31F83" w:rsidP="00E31F83">
      <w:pPr>
        <w:jc w:val="right"/>
        <w:rPr>
          <w:b/>
          <w:color w:val="000000"/>
        </w:rPr>
      </w:pPr>
    </w:p>
    <w:p w:rsidR="00E31F83" w:rsidRPr="006E55A4" w:rsidRDefault="00E31F83" w:rsidP="00E31F83">
      <w:pPr>
        <w:jc w:val="right"/>
        <w:rPr>
          <w:b/>
          <w:color w:val="000000"/>
        </w:rPr>
      </w:pPr>
    </w:p>
    <w:p w:rsidR="00E31F83" w:rsidRPr="006E55A4" w:rsidRDefault="00E31F83" w:rsidP="00E31F83">
      <w:pPr>
        <w:pStyle w:val="afa"/>
        <w:spacing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1F83" w:rsidRPr="006E55A4" w:rsidRDefault="00E31F83" w:rsidP="00E31F83">
      <w:pPr>
        <w:pStyle w:val="a5"/>
        <w:ind w:left="-180"/>
        <w:rPr>
          <w:b/>
          <w:bCs/>
          <w:sz w:val="20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7166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4030" cy="684530"/>
            <wp:effectExtent l="19050" t="0" r="1270" b="0"/>
            <wp:wrapTopAndBottom/>
            <wp:docPr id="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6E55A4">
        <w:rPr>
          <w:b/>
          <w:bCs/>
          <w:sz w:val="20"/>
        </w:rPr>
        <w:t>Администрация муниципального                                                             «Глаз ёрос» муниципал                                       образования «Глазовский район»                                                       кылдытэтлэн Администрациез</w:t>
      </w:r>
    </w:p>
    <w:p w:rsidR="00E31F83" w:rsidRPr="006E55A4" w:rsidRDefault="00E31F83" w:rsidP="00E31F83">
      <w:pPr>
        <w:pStyle w:val="a5"/>
        <w:rPr>
          <w:b/>
          <w:bCs/>
          <w:sz w:val="20"/>
        </w:rPr>
      </w:pPr>
      <w:r w:rsidRPr="006E55A4">
        <w:rPr>
          <w:b/>
          <w:bCs/>
          <w:sz w:val="20"/>
        </w:rPr>
        <w:t>(Администрация Глазовского района)                                     (Глаз ёрослэн Администрациез)</w:t>
      </w:r>
    </w:p>
    <w:p w:rsidR="00E31F83" w:rsidRPr="006E55A4" w:rsidRDefault="00E31F83" w:rsidP="00E31F83"/>
    <w:p w:rsidR="00E31F83" w:rsidRPr="006E55A4" w:rsidRDefault="00E31F83" w:rsidP="00E31F83">
      <w:pPr>
        <w:ind w:left="-540"/>
        <w:jc w:val="center"/>
      </w:pPr>
      <w:r w:rsidRPr="006E55A4">
        <w:t>Молодой Гвардии ул., д. 22а, г.Глазов, Удмуртская Республика, 427621</w:t>
      </w:r>
    </w:p>
    <w:p w:rsidR="00E31F83" w:rsidRPr="006E55A4" w:rsidRDefault="00E31F83" w:rsidP="00E31F83">
      <w:pPr>
        <w:ind w:left="-540"/>
        <w:jc w:val="center"/>
      </w:pPr>
      <w:r w:rsidRPr="006E55A4">
        <w:t xml:space="preserve">тел./факс (341-41) 2-25-75, </w:t>
      </w:r>
      <w:r w:rsidRPr="006E55A4">
        <w:rPr>
          <w:lang w:val="en-US"/>
        </w:rPr>
        <w:t>e</w:t>
      </w:r>
      <w:r w:rsidRPr="006E55A4">
        <w:t>-</w:t>
      </w:r>
      <w:r w:rsidRPr="006E55A4">
        <w:rPr>
          <w:lang w:val="en-US"/>
        </w:rPr>
        <w:t>mail</w:t>
      </w:r>
      <w:r w:rsidRPr="006E55A4">
        <w:t xml:space="preserve">: </w:t>
      </w:r>
      <w:hyperlink r:id="rId28" w:history="1">
        <w:r w:rsidRPr="006E55A4">
          <w:rPr>
            <w:rStyle w:val="aa"/>
          </w:rPr>
          <w:t>glazrayon@mail.ru</w:t>
        </w:r>
      </w:hyperlink>
    </w:p>
    <w:p w:rsidR="00E31F83" w:rsidRPr="006E55A4" w:rsidRDefault="00E31F83" w:rsidP="00E31F83">
      <w:pPr>
        <w:ind w:left="-540"/>
        <w:jc w:val="center"/>
      </w:pPr>
      <w:r w:rsidRPr="006E55A4">
        <w:t>ОКПО  04049807, ОГРН 1021800589920,</w:t>
      </w:r>
    </w:p>
    <w:p w:rsidR="00E31F83" w:rsidRPr="006E55A4" w:rsidRDefault="00E31F83" w:rsidP="00E31F83">
      <w:pPr>
        <w:ind w:left="-540"/>
        <w:jc w:val="center"/>
      </w:pPr>
      <w:r w:rsidRPr="006E55A4">
        <w:t>ИНН/КПП 1805004049/180501001,</w:t>
      </w:r>
    </w:p>
    <w:p w:rsidR="00E31F83" w:rsidRPr="006E55A4" w:rsidRDefault="00E31F83" w:rsidP="00E31F83">
      <w:pPr>
        <w:pStyle w:val="a3"/>
        <w:rPr>
          <w:sz w:val="20"/>
        </w:rPr>
      </w:pPr>
      <w:r w:rsidRPr="006E55A4">
        <w:rPr>
          <w:sz w:val="20"/>
        </w:rPr>
        <w:t xml:space="preserve">                                                       р. л/счет 03211140281, БИК 049401001</w:t>
      </w:r>
    </w:p>
    <w:p w:rsidR="00E31F83" w:rsidRPr="006E55A4" w:rsidRDefault="00E31F83" w:rsidP="00E31F83">
      <w:pPr>
        <w:pStyle w:val="a3"/>
        <w:rPr>
          <w:sz w:val="20"/>
          <w:lang w:eastAsia="hi-IN" w:bidi="hi-IN"/>
        </w:rPr>
      </w:pPr>
    </w:p>
    <w:tbl>
      <w:tblPr>
        <w:tblW w:w="8651" w:type="dxa"/>
        <w:tblInd w:w="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9"/>
        <w:gridCol w:w="891"/>
        <w:gridCol w:w="256"/>
        <w:gridCol w:w="259"/>
        <w:gridCol w:w="134"/>
        <w:gridCol w:w="1271"/>
        <w:gridCol w:w="1149"/>
        <w:gridCol w:w="3932"/>
      </w:tblGrid>
      <w:tr w:rsidR="00E31F83" w:rsidRPr="006E55A4" w:rsidTr="00A44B46">
        <w:trPr>
          <w:cantSplit/>
          <w:trHeight w:hRule="exact" w:val="240"/>
        </w:trPr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1F83" w:rsidRPr="006E55A4" w:rsidRDefault="00E31F83" w:rsidP="00A44B46">
            <w:pPr>
              <w:snapToGrid w:val="0"/>
              <w:rPr>
                <w:bCs/>
                <w:spacing w:val="30"/>
                <w:lang w:eastAsia="en-US"/>
              </w:rPr>
            </w:pPr>
          </w:p>
        </w:tc>
        <w:tc>
          <w:tcPr>
            <w:tcW w:w="515" w:type="dxa"/>
            <w:gridSpan w:val="2"/>
          </w:tcPr>
          <w:p w:rsidR="00E31F83" w:rsidRPr="006E55A4" w:rsidRDefault="00E31F83" w:rsidP="00A44B46">
            <w:pPr>
              <w:snapToGrid w:val="0"/>
              <w:jc w:val="center"/>
              <w:rPr>
                <w:bCs/>
                <w:spacing w:val="30"/>
                <w:lang w:eastAsia="en-US"/>
              </w:rPr>
            </w:pPr>
            <w:r w:rsidRPr="006E55A4">
              <w:rPr>
                <w:bCs/>
                <w:spacing w:val="30"/>
              </w:rPr>
              <w:t>№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1F83" w:rsidRPr="006E55A4" w:rsidRDefault="00E31F83" w:rsidP="00A44B46">
            <w:pPr>
              <w:snapToGrid w:val="0"/>
              <w:rPr>
                <w:bCs/>
                <w:spacing w:val="30"/>
                <w:lang w:eastAsia="en-US"/>
              </w:rPr>
            </w:pPr>
          </w:p>
        </w:tc>
        <w:tc>
          <w:tcPr>
            <w:tcW w:w="1149" w:type="dxa"/>
            <w:vMerge w:val="restart"/>
          </w:tcPr>
          <w:p w:rsidR="00E31F83" w:rsidRPr="006E55A4" w:rsidRDefault="00E31F83" w:rsidP="00A44B46">
            <w:pPr>
              <w:snapToGrid w:val="0"/>
              <w:rPr>
                <w:b/>
                <w:spacing w:val="30"/>
                <w:lang w:eastAsia="en-US"/>
              </w:rPr>
            </w:pPr>
          </w:p>
        </w:tc>
        <w:tc>
          <w:tcPr>
            <w:tcW w:w="3932" w:type="dxa"/>
            <w:vMerge w:val="restart"/>
          </w:tcPr>
          <w:p w:rsidR="00E31F83" w:rsidRPr="006E55A4" w:rsidRDefault="00E31F83" w:rsidP="00A44B46">
            <w:pPr>
              <w:snapToGrid w:val="0"/>
              <w:rPr>
                <w:b/>
                <w:bCs/>
              </w:rPr>
            </w:pPr>
          </w:p>
          <w:p w:rsidR="00E31F83" w:rsidRPr="006E55A4" w:rsidRDefault="00E31F83" w:rsidP="00A44B46">
            <w:pPr>
              <w:snapToGrid w:val="0"/>
              <w:rPr>
                <w:b/>
                <w:bCs/>
                <w:lang w:eastAsia="en-US"/>
              </w:rPr>
            </w:pPr>
          </w:p>
        </w:tc>
      </w:tr>
      <w:tr w:rsidR="00E31F83" w:rsidRPr="006E55A4" w:rsidTr="00A44B46">
        <w:trPr>
          <w:cantSplit/>
          <w:trHeight w:val="240"/>
        </w:trPr>
        <w:tc>
          <w:tcPr>
            <w:tcW w:w="3570" w:type="dxa"/>
            <w:gridSpan w:val="6"/>
          </w:tcPr>
          <w:p w:rsidR="00E31F83" w:rsidRPr="006E55A4" w:rsidRDefault="00E31F83" w:rsidP="00A44B46">
            <w:pPr>
              <w:snapToGrid w:val="0"/>
              <w:jc w:val="center"/>
              <w:rPr>
                <w:b/>
                <w:spacing w:val="30"/>
                <w:lang w:eastAsia="en-US"/>
              </w:rPr>
            </w:pPr>
          </w:p>
        </w:tc>
        <w:tc>
          <w:tcPr>
            <w:tcW w:w="1149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spacing w:val="30"/>
                <w:lang w:eastAsia="en-US"/>
              </w:rPr>
            </w:pPr>
          </w:p>
        </w:tc>
        <w:tc>
          <w:tcPr>
            <w:tcW w:w="3932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bCs/>
                <w:lang w:eastAsia="en-US"/>
              </w:rPr>
            </w:pPr>
          </w:p>
        </w:tc>
      </w:tr>
      <w:tr w:rsidR="00E31F83" w:rsidRPr="006E55A4" w:rsidTr="00A44B46">
        <w:trPr>
          <w:cantSplit/>
          <w:trHeight w:hRule="exact" w:val="300"/>
        </w:trPr>
        <w:tc>
          <w:tcPr>
            <w:tcW w:w="759" w:type="dxa"/>
          </w:tcPr>
          <w:p w:rsidR="00E31F83" w:rsidRPr="006E55A4" w:rsidRDefault="00E31F83" w:rsidP="00A44B46">
            <w:pPr>
              <w:snapToGrid w:val="0"/>
              <w:rPr>
                <w:bCs/>
                <w:spacing w:val="20"/>
                <w:lang w:eastAsia="en-US"/>
              </w:rPr>
            </w:pPr>
            <w:r w:rsidRPr="006E55A4">
              <w:rPr>
                <w:bCs/>
                <w:spacing w:val="20"/>
              </w:rPr>
              <w:t>на №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83" w:rsidRPr="006E55A4" w:rsidRDefault="00E31F83" w:rsidP="00A44B46">
            <w:pPr>
              <w:snapToGrid w:val="0"/>
              <w:jc w:val="center"/>
              <w:rPr>
                <w:bCs/>
                <w:spacing w:val="20"/>
                <w:lang w:eastAsia="en-US"/>
              </w:rPr>
            </w:pPr>
          </w:p>
        </w:tc>
        <w:tc>
          <w:tcPr>
            <w:tcW w:w="393" w:type="dxa"/>
            <w:gridSpan w:val="2"/>
          </w:tcPr>
          <w:p w:rsidR="00E31F83" w:rsidRPr="006E55A4" w:rsidRDefault="00E31F83" w:rsidP="00A44B46">
            <w:pPr>
              <w:snapToGrid w:val="0"/>
              <w:jc w:val="center"/>
              <w:rPr>
                <w:bCs/>
                <w:spacing w:val="20"/>
                <w:lang w:eastAsia="en-US"/>
              </w:rPr>
            </w:pPr>
            <w:r w:rsidRPr="006E55A4">
              <w:rPr>
                <w:bCs/>
                <w:spacing w:val="20"/>
              </w:rPr>
              <w:t>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83" w:rsidRPr="006E55A4" w:rsidRDefault="00E31F83" w:rsidP="00A44B46">
            <w:pPr>
              <w:snapToGrid w:val="0"/>
              <w:jc w:val="center"/>
              <w:rPr>
                <w:bCs/>
                <w:spacing w:val="20"/>
                <w:lang w:eastAsia="en-US"/>
              </w:rPr>
            </w:pPr>
          </w:p>
        </w:tc>
        <w:tc>
          <w:tcPr>
            <w:tcW w:w="1149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spacing w:val="30"/>
                <w:lang w:eastAsia="en-US"/>
              </w:rPr>
            </w:pPr>
          </w:p>
        </w:tc>
        <w:tc>
          <w:tcPr>
            <w:tcW w:w="3932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bCs/>
                <w:lang w:eastAsia="en-US"/>
              </w:rPr>
            </w:pPr>
          </w:p>
        </w:tc>
      </w:tr>
      <w:tr w:rsidR="00E31F83" w:rsidRPr="006E55A4" w:rsidTr="00A44B46">
        <w:trPr>
          <w:cantSplit/>
          <w:trHeight w:val="240"/>
        </w:trPr>
        <w:tc>
          <w:tcPr>
            <w:tcW w:w="3570" w:type="dxa"/>
            <w:gridSpan w:val="6"/>
          </w:tcPr>
          <w:p w:rsidR="00E31F83" w:rsidRPr="006E55A4" w:rsidRDefault="00E31F83" w:rsidP="00A44B46">
            <w:pPr>
              <w:snapToGrid w:val="0"/>
              <w:jc w:val="center"/>
              <w:rPr>
                <w:b/>
                <w:spacing w:val="30"/>
                <w:lang w:eastAsia="en-US"/>
              </w:rPr>
            </w:pPr>
          </w:p>
        </w:tc>
        <w:tc>
          <w:tcPr>
            <w:tcW w:w="1149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spacing w:val="30"/>
                <w:lang w:eastAsia="en-US"/>
              </w:rPr>
            </w:pPr>
          </w:p>
        </w:tc>
        <w:tc>
          <w:tcPr>
            <w:tcW w:w="3932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bCs/>
                <w:lang w:eastAsia="en-US"/>
              </w:rPr>
            </w:pPr>
          </w:p>
        </w:tc>
      </w:tr>
    </w:tbl>
    <w:p w:rsidR="00E31F83" w:rsidRDefault="00E31F83" w:rsidP="00E31F83">
      <w:pPr>
        <w:rPr>
          <w:b/>
          <w:color w:val="000000"/>
          <w:spacing w:val="-6"/>
        </w:rPr>
      </w:pPr>
    </w:p>
    <w:p w:rsidR="00E31F83" w:rsidRPr="002E782C" w:rsidRDefault="00E31F83" w:rsidP="00E31F83">
      <w:pPr>
        <w:rPr>
          <w:b/>
          <w:szCs w:val="28"/>
        </w:rPr>
      </w:pPr>
      <w:r>
        <w:rPr>
          <w:szCs w:val="28"/>
        </w:rPr>
        <w:t xml:space="preserve">                                       </w:t>
      </w:r>
      <w:r w:rsidRPr="002E782C">
        <w:rPr>
          <w:b/>
          <w:szCs w:val="28"/>
        </w:rPr>
        <w:t>Уважаемый</w:t>
      </w:r>
      <w:r>
        <w:rPr>
          <w:b/>
          <w:szCs w:val="28"/>
        </w:rPr>
        <w:t>(ая)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E31F83" w:rsidRDefault="00E31F83" w:rsidP="00E31F83">
      <w:pPr>
        <w:jc w:val="both"/>
        <w:rPr>
          <w:b/>
          <w:szCs w:val="28"/>
        </w:rPr>
      </w:pPr>
    </w:p>
    <w:p w:rsidR="00E31F83" w:rsidRDefault="00E31F83" w:rsidP="00E31F83">
      <w:pPr>
        <w:jc w:val="both"/>
        <w:rPr>
          <w:szCs w:val="28"/>
        </w:rPr>
      </w:pPr>
      <w:r>
        <w:rPr>
          <w:szCs w:val="28"/>
        </w:rPr>
        <w:t xml:space="preserve">    В ответ на Ваш запрос от _____(дата, месяц, год) №__ Управление образования Администрации муниципального образования «Глазовский район» уведомляет Вас об отказе в предоставлении муниципальной услуги в полной мере.</w:t>
      </w:r>
    </w:p>
    <w:p w:rsidR="00E31F83" w:rsidRPr="002E782C" w:rsidRDefault="00E31F83" w:rsidP="00E31F83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B32ADC">
        <w:rPr>
          <w:szCs w:val="28"/>
        </w:rPr>
        <w:t xml:space="preserve"> </w:t>
      </w:r>
      <w:r>
        <w:rPr>
          <w:szCs w:val="28"/>
        </w:rPr>
        <w:t xml:space="preserve">  Управление образования Администрации муниципального образования «Глазовский район» окажет вам содействие в получении частичной компенсации расходов на две путевки по факту остатка денежных средств из субсидии выделенной бюджетом Удмуртской Республики, согласно Постановлению Правительства УР от_________(дата, месяц, год) №___. Сумма остатка составляет_____________</w:t>
      </w:r>
    </w:p>
    <w:p w:rsidR="00E31F83" w:rsidRDefault="00E31F83" w:rsidP="00E31F83">
      <w:pPr>
        <w:jc w:val="both"/>
        <w:rPr>
          <w:szCs w:val="26"/>
        </w:rPr>
      </w:pPr>
    </w:p>
    <w:p w:rsidR="00E31F83" w:rsidRDefault="00E31F83" w:rsidP="00E31F83">
      <w:pPr>
        <w:jc w:val="both"/>
        <w:rPr>
          <w:szCs w:val="26"/>
        </w:rPr>
      </w:pPr>
    </w:p>
    <w:p w:rsidR="00E31F83" w:rsidRDefault="00E31F83" w:rsidP="00E31F83">
      <w:pPr>
        <w:pStyle w:val="a3"/>
        <w:rPr>
          <w:b/>
        </w:rPr>
      </w:pPr>
      <w:r>
        <w:rPr>
          <w:b/>
        </w:rPr>
        <w:t xml:space="preserve">Начальник Управления образования </w:t>
      </w:r>
    </w:p>
    <w:p w:rsidR="00E31F83" w:rsidRDefault="00E31F83" w:rsidP="00E31F83">
      <w:pPr>
        <w:pStyle w:val="a3"/>
        <w:rPr>
          <w:b/>
        </w:rPr>
      </w:pPr>
      <w:r>
        <w:rPr>
          <w:b/>
        </w:rPr>
        <w:t>Администрации</w:t>
      </w:r>
      <w:r w:rsidRPr="008B087D">
        <w:rPr>
          <w:b/>
        </w:rPr>
        <w:t xml:space="preserve"> муниципального 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E31F83" w:rsidRPr="008B087D" w:rsidRDefault="00E31F83" w:rsidP="00E31F83">
      <w:pPr>
        <w:pStyle w:val="a3"/>
        <w:rPr>
          <w:b/>
        </w:rPr>
      </w:pPr>
    </w:p>
    <w:p w:rsidR="00E31F83" w:rsidRDefault="00E31F83" w:rsidP="00E31F83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</w:t>
      </w:r>
      <w:r w:rsidRPr="00B53003">
        <w:rPr>
          <w:color w:val="000000"/>
          <w:szCs w:val="16"/>
        </w:rPr>
        <w:t>ФИО</w:t>
      </w:r>
    </w:p>
    <w:p w:rsidR="00E31F83" w:rsidRDefault="00E31F83" w:rsidP="00E31F83">
      <w:pPr>
        <w:jc w:val="center"/>
        <w:rPr>
          <w:color w:val="000000"/>
          <w:szCs w:val="16"/>
        </w:rPr>
      </w:pPr>
    </w:p>
    <w:p w:rsidR="00E31F83" w:rsidRDefault="00E31F83" w:rsidP="00E31F83">
      <w:pPr>
        <w:jc w:val="center"/>
        <w:rPr>
          <w:color w:val="000000"/>
          <w:szCs w:val="16"/>
        </w:rPr>
      </w:pPr>
    </w:p>
    <w:p w:rsidR="00E31F83" w:rsidRDefault="00E31F83" w:rsidP="00E31F83">
      <w:pPr>
        <w:jc w:val="center"/>
        <w:rPr>
          <w:color w:val="000000"/>
          <w:szCs w:val="16"/>
        </w:rPr>
      </w:pPr>
    </w:p>
    <w:p w:rsidR="00E31F83" w:rsidRDefault="00E31F83" w:rsidP="00E31F83">
      <w:pPr>
        <w:jc w:val="center"/>
        <w:rPr>
          <w:color w:val="000000"/>
          <w:szCs w:val="16"/>
        </w:rPr>
      </w:pPr>
    </w:p>
    <w:p w:rsidR="00E31F83" w:rsidRDefault="00E31F83" w:rsidP="00E31F83">
      <w:pPr>
        <w:jc w:val="center"/>
        <w:rPr>
          <w:color w:val="000000"/>
          <w:szCs w:val="16"/>
        </w:rPr>
      </w:pPr>
    </w:p>
    <w:p w:rsidR="00E31F83" w:rsidRPr="00156C01" w:rsidRDefault="00E31F83" w:rsidP="00E31F83">
      <w:pPr>
        <w:jc w:val="center"/>
        <w:rPr>
          <w:color w:val="000000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111"/>
        <w:gridCol w:w="5244"/>
      </w:tblGrid>
      <w:tr w:rsidR="00E31F83" w:rsidRPr="00983839" w:rsidTr="00A44B46">
        <w:trPr>
          <w:trHeight w:val="2651"/>
        </w:trPr>
        <w:tc>
          <w:tcPr>
            <w:tcW w:w="4111" w:type="dxa"/>
          </w:tcPr>
          <w:p w:rsidR="00E31F83" w:rsidRPr="00983839" w:rsidRDefault="00E31F83" w:rsidP="00A44B46">
            <w:pPr>
              <w:pStyle w:val="af"/>
              <w:snapToGrid w:val="0"/>
              <w:spacing w:line="276" w:lineRule="auto"/>
            </w:pPr>
          </w:p>
          <w:p w:rsidR="00E31F83" w:rsidRDefault="00E31F83" w:rsidP="00A44B46">
            <w:pPr>
              <w:pStyle w:val="af"/>
              <w:snapToGrid w:val="0"/>
              <w:spacing w:line="276" w:lineRule="auto"/>
            </w:pPr>
          </w:p>
          <w:p w:rsidR="00E31F83" w:rsidRDefault="00E31F83" w:rsidP="00A44B46">
            <w:pPr>
              <w:pStyle w:val="af"/>
              <w:snapToGrid w:val="0"/>
              <w:spacing w:line="276" w:lineRule="auto"/>
            </w:pPr>
          </w:p>
          <w:p w:rsidR="00E31F83" w:rsidRDefault="00E31F83" w:rsidP="00A44B46">
            <w:pPr>
              <w:pStyle w:val="af"/>
              <w:snapToGrid w:val="0"/>
              <w:spacing w:line="276" w:lineRule="auto"/>
            </w:pPr>
          </w:p>
          <w:p w:rsidR="00E31F83" w:rsidRDefault="00E31F83" w:rsidP="00A44B46">
            <w:pPr>
              <w:pStyle w:val="af"/>
              <w:snapToGrid w:val="0"/>
              <w:spacing w:line="276" w:lineRule="auto"/>
            </w:pPr>
          </w:p>
          <w:p w:rsidR="00E31F83" w:rsidRDefault="00E31F83" w:rsidP="00A44B46">
            <w:pPr>
              <w:pStyle w:val="af"/>
              <w:snapToGrid w:val="0"/>
              <w:spacing w:line="276" w:lineRule="auto"/>
            </w:pPr>
          </w:p>
          <w:p w:rsidR="00E31F83" w:rsidRDefault="00E31F83" w:rsidP="00A44B46">
            <w:pPr>
              <w:pStyle w:val="af"/>
              <w:snapToGrid w:val="0"/>
              <w:spacing w:line="276" w:lineRule="auto"/>
            </w:pPr>
          </w:p>
          <w:p w:rsidR="00E31F83" w:rsidRPr="00983839" w:rsidRDefault="00E31F83" w:rsidP="00A44B46">
            <w:pPr>
              <w:pStyle w:val="af"/>
              <w:snapToGrid w:val="0"/>
              <w:spacing w:line="276" w:lineRule="auto"/>
            </w:pPr>
          </w:p>
          <w:p w:rsidR="00E31F83" w:rsidRPr="00983839" w:rsidRDefault="00E31F83" w:rsidP="00A44B46">
            <w:pPr>
              <w:pStyle w:val="af"/>
              <w:snapToGrid w:val="0"/>
              <w:spacing w:line="276" w:lineRule="auto"/>
            </w:pPr>
          </w:p>
        </w:tc>
        <w:tc>
          <w:tcPr>
            <w:tcW w:w="5244" w:type="dxa"/>
          </w:tcPr>
          <w:p w:rsidR="00E31F83" w:rsidRDefault="00E31F83" w:rsidP="00A44B46">
            <w:pPr>
              <w:rPr>
                <w:b/>
              </w:rPr>
            </w:pPr>
          </w:p>
          <w:p w:rsidR="00E31F83" w:rsidRPr="004D0C73" w:rsidRDefault="00E31F83" w:rsidP="00A44B46">
            <w:pPr>
              <w:jc w:val="right"/>
              <w:rPr>
                <w:b/>
              </w:rPr>
            </w:pPr>
            <w:r w:rsidRPr="004D0C73">
              <w:rPr>
                <w:b/>
              </w:rPr>
              <w:t xml:space="preserve">Приложение 11 </w:t>
            </w:r>
          </w:p>
          <w:p w:rsidR="00E31F83" w:rsidRPr="000C33B5" w:rsidRDefault="00E31F83" w:rsidP="00A44B46">
            <w:pPr>
              <w:jc w:val="both"/>
              <w:rPr>
                <w:b/>
                <w:vanish/>
                <w:color w:val="000000"/>
              </w:rPr>
            </w:pPr>
            <w:r w:rsidRPr="00F12D13">
              <w:rPr>
                <w:color w:val="000000"/>
                <w:szCs w:val="16"/>
              </w:rPr>
              <w:t>к административному регламенту предоставления</w:t>
            </w:r>
            <w:r>
              <w:rPr>
                <w:color w:val="000000"/>
                <w:szCs w:val="16"/>
              </w:rPr>
              <w:t xml:space="preserve"> </w:t>
            </w:r>
            <w:r w:rsidRPr="00F12D13">
              <w:rPr>
                <w:color w:val="000000"/>
                <w:szCs w:val="16"/>
              </w:rPr>
              <w:t xml:space="preserve">муниципальной услуги </w:t>
            </w:r>
            <w:r w:rsidRPr="000C33B5">
              <w:rPr>
                <w:b/>
                <w:color w:val="000000"/>
              </w:rPr>
              <w:t>«</w:t>
            </w:r>
            <w:r w:rsidRPr="000C33B5">
              <w:t>Предоставление частичного возмещения (ком</w:t>
            </w:r>
            <w:r>
              <w:t xml:space="preserve">пенсации) стоимости путевки для </w:t>
            </w:r>
            <w:r w:rsidRPr="000C33B5">
              <w:t>детей в заг</w:t>
            </w:r>
            <w:r>
              <w:t xml:space="preserve">ородные детские оздоровительные </w:t>
            </w:r>
            <w:r w:rsidRPr="000C33B5">
              <w:t>лагеря</w:t>
            </w:r>
          </w:p>
          <w:p w:rsidR="00E31F83" w:rsidRPr="002858DF" w:rsidRDefault="00E31F83" w:rsidP="00A44B46">
            <w:pPr>
              <w:jc w:val="both"/>
              <w:rPr>
                <w:b/>
                <w:bCs/>
                <w:color w:val="000000"/>
              </w:rPr>
            </w:pP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  <w:vanish/>
                <w:color w:val="000000"/>
              </w:rPr>
              <w:pgNum/>
            </w:r>
            <w:r w:rsidRPr="000C33B5">
              <w:rPr>
                <w:b/>
              </w:rPr>
              <w:t>»</w:t>
            </w:r>
            <w:r>
              <w:rPr>
                <w:b/>
              </w:rPr>
              <w:t>,</w:t>
            </w:r>
            <w:r>
              <w:rPr>
                <w:color w:val="000000"/>
                <w:szCs w:val="16"/>
              </w:rPr>
              <w:t xml:space="preserve"> </w:t>
            </w:r>
            <w:r w:rsidRPr="00F12D13">
              <w:rPr>
                <w:color w:val="000000"/>
                <w:szCs w:val="16"/>
              </w:rPr>
              <w:t>утвержденный постановлением</w:t>
            </w:r>
            <w:r>
              <w:rPr>
                <w:color w:val="000000"/>
                <w:szCs w:val="16"/>
              </w:rPr>
              <w:t xml:space="preserve"> </w:t>
            </w:r>
            <w:r w:rsidRPr="00F12D13">
              <w:rPr>
                <w:color w:val="000000"/>
                <w:szCs w:val="16"/>
              </w:rPr>
              <w:t>Администрации муниципального образования «Глазовский район»</w:t>
            </w:r>
          </w:p>
          <w:p w:rsidR="00E31F83" w:rsidRPr="00F12D13" w:rsidRDefault="00E31F83" w:rsidP="00A44B46">
            <w:pPr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</w:t>
            </w:r>
            <w:r w:rsidRPr="00F12D13">
              <w:rPr>
                <w:color w:val="000000"/>
                <w:szCs w:val="16"/>
              </w:rPr>
              <w:t>от ______________ № ____</w:t>
            </w:r>
          </w:p>
          <w:p w:rsidR="00E31F83" w:rsidRDefault="00E31F83" w:rsidP="00A44B46">
            <w:pPr>
              <w:pStyle w:val="af"/>
              <w:snapToGrid w:val="0"/>
              <w:spacing w:line="276" w:lineRule="auto"/>
              <w:rPr>
                <w:b/>
                <w:bCs/>
              </w:rPr>
            </w:pPr>
          </w:p>
          <w:p w:rsidR="00E31F83" w:rsidRDefault="00E31F83" w:rsidP="00A44B46">
            <w:pPr>
              <w:pStyle w:val="af"/>
              <w:snapToGrid w:val="0"/>
              <w:spacing w:line="276" w:lineRule="auto"/>
              <w:rPr>
                <w:b/>
                <w:bCs/>
              </w:rPr>
            </w:pPr>
          </w:p>
          <w:p w:rsidR="00E31F83" w:rsidRPr="00983839" w:rsidRDefault="00E31F83" w:rsidP="00A44B46">
            <w:pPr>
              <w:pStyle w:val="af"/>
              <w:spacing w:line="276" w:lineRule="auto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E31F83" w:rsidRPr="006E55A4" w:rsidRDefault="00E31F83" w:rsidP="00E31F83">
      <w:pPr>
        <w:tabs>
          <w:tab w:val="left" w:pos="1260"/>
        </w:tabs>
        <w:jc w:val="center"/>
        <w:rPr>
          <w:b/>
        </w:rPr>
      </w:pPr>
      <w:r w:rsidRPr="006E55A4">
        <w:rPr>
          <w:b/>
        </w:rPr>
        <w:t>Образец письма Администрации муниципального образования «Глазовский район», содержащего решение о</w:t>
      </w:r>
      <w:r>
        <w:rPr>
          <w:b/>
        </w:rPr>
        <w:t xml:space="preserve"> принятии решения  в</w:t>
      </w:r>
      <w:r w:rsidRPr="006E55A4">
        <w:rPr>
          <w:b/>
        </w:rPr>
        <w:t xml:space="preserve"> предоставлении муниципальной услуги</w:t>
      </w:r>
    </w:p>
    <w:p w:rsidR="00E31F83" w:rsidRPr="006E55A4" w:rsidRDefault="00E31F83" w:rsidP="00E31F83">
      <w:pPr>
        <w:jc w:val="right"/>
        <w:rPr>
          <w:b/>
          <w:color w:val="000000"/>
        </w:rPr>
      </w:pPr>
    </w:p>
    <w:p w:rsidR="00E31F83" w:rsidRPr="006E55A4" w:rsidRDefault="00E31F83" w:rsidP="00E31F83">
      <w:pPr>
        <w:jc w:val="right"/>
        <w:rPr>
          <w:b/>
          <w:color w:val="000000"/>
        </w:rPr>
      </w:pPr>
    </w:p>
    <w:p w:rsidR="00E31F83" w:rsidRPr="006E55A4" w:rsidRDefault="00E31F83" w:rsidP="00E31F83">
      <w:pPr>
        <w:pStyle w:val="afa"/>
        <w:spacing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1F83" w:rsidRPr="006E55A4" w:rsidRDefault="00E31F83" w:rsidP="00E31F83">
      <w:pPr>
        <w:pStyle w:val="a5"/>
        <w:ind w:left="-180"/>
        <w:rPr>
          <w:b/>
          <w:bCs/>
          <w:sz w:val="20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7176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4030" cy="684530"/>
            <wp:effectExtent l="19050" t="0" r="1270" b="0"/>
            <wp:wrapTopAndBottom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6E55A4">
        <w:rPr>
          <w:b/>
          <w:bCs/>
          <w:sz w:val="20"/>
        </w:rPr>
        <w:t>Администрация муниципал</w:t>
      </w:r>
      <w:r>
        <w:rPr>
          <w:b/>
          <w:bCs/>
          <w:sz w:val="20"/>
        </w:rPr>
        <w:t xml:space="preserve">ьного                              </w:t>
      </w:r>
      <w:r w:rsidRPr="006E55A4">
        <w:rPr>
          <w:b/>
          <w:bCs/>
          <w:sz w:val="20"/>
        </w:rPr>
        <w:t xml:space="preserve">  «Глаз ёрос» муниципал                                       образования «Глазовский район»                                                       кылдытэтлэн Администрациез</w:t>
      </w:r>
    </w:p>
    <w:p w:rsidR="00E31F83" w:rsidRPr="006E55A4" w:rsidRDefault="00E31F83" w:rsidP="00E31F83">
      <w:pPr>
        <w:pStyle w:val="a5"/>
        <w:rPr>
          <w:b/>
          <w:bCs/>
          <w:sz w:val="20"/>
        </w:rPr>
      </w:pPr>
      <w:r w:rsidRPr="006E55A4">
        <w:rPr>
          <w:b/>
          <w:bCs/>
          <w:sz w:val="20"/>
        </w:rPr>
        <w:t>(Администрация Глазовского района)                                     (Глаз ёрослэн Администрациез)</w:t>
      </w:r>
    </w:p>
    <w:p w:rsidR="00E31F83" w:rsidRPr="006E55A4" w:rsidRDefault="00E31F83" w:rsidP="00E31F83"/>
    <w:p w:rsidR="00E31F83" w:rsidRPr="006E55A4" w:rsidRDefault="00E31F83" w:rsidP="00E31F83">
      <w:pPr>
        <w:ind w:left="-540"/>
        <w:jc w:val="center"/>
      </w:pPr>
      <w:r w:rsidRPr="006E55A4">
        <w:t>Молодой Гвардии ул., д. 22а, г.Глазов, Удмуртская Республика, 427621</w:t>
      </w:r>
    </w:p>
    <w:p w:rsidR="00E31F83" w:rsidRPr="006E55A4" w:rsidRDefault="00E31F83" w:rsidP="00E31F83">
      <w:pPr>
        <w:ind w:left="-540"/>
        <w:jc w:val="center"/>
      </w:pPr>
      <w:r w:rsidRPr="006E55A4">
        <w:t xml:space="preserve">тел./факс (341-41) 2-25-75, </w:t>
      </w:r>
      <w:r w:rsidRPr="006E55A4">
        <w:rPr>
          <w:lang w:val="en-US"/>
        </w:rPr>
        <w:t>e</w:t>
      </w:r>
      <w:r w:rsidRPr="006E55A4">
        <w:t>-</w:t>
      </w:r>
      <w:r w:rsidRPr="006E55A4">
        <w:rPr>
          <w:lang w:val="en-US"/>
        </w:rPr>
        <w:t>mail</w:t>
      </w:r>
      <w:r w:rsidRPr="006E55A4">
        <w:t xml:space="preserve">: </w:t>
      </w:r>
      <w:hyperlink r:id="rId29" w:history="1">
        <w:r w:rsidRPr="006E55A4">
          <w:rPr>
            <w:rStyle w:val="aa"/>
          </w:rPr>
          <w:t>glazrayon@mail.ru</w:t>
        </w:r>
      </w:hyperlink>
    </w:p>
    <w:p w:rsidR="00E31F83" w:rsidRPr="006E55A4" w:rsidRDefault="00E31F83" w:rsidP="00E31F83">
      <w:pPr>
        <w:ind w:left="-540"/>
        <w:jc w:val="center"/>
      </w:pPr>
      <w:r w:rsidRPr="006E55A4">
        <w:t>ОКПО  04049807, ОГРН 1021800589920,</w:t>
      </w:r>
    </w:p>
    <w:p w:rsidR="00E31F83" w:rsidRPr="006E55A4" w:rsidRDefault="00E31F83" w:rsidP="00E31F83">
      <w:pPr>
        <w:ind w:left="-540"/>
        <w:jc w:val="center"/>
      </w:pPr>
      <w:r w:rsidRPr="006E55A4">
        <w:t>ИНН/КПП 1805004049/180501001,</w:t>
      </w:r>
    </w:p>
    <w:p w:rsidR="00E31F83" w:rsidRPr="006E55A4" w:rsidRDefault="00E31F83" w:rsidP="00E31F83">
      <w:pPr>
        <w:pStyle w:val="a3"/>
        <w:rPr>
          <w:sz w:val="20"/>
        </w:rPr>
      </w:pPr>
      <w:r w:rsidRPr="006E55A4">
        <w:rPr>
          <w:sz w:val="20"/>
        </w:rPr>
        <w:t xml:space="preserve">                                                       р. л/счет 03211140281, БИК 049401001</w:t>
      </w:r>
    </w:p>
    <w:p w:rsidR="00E31F83" w:rsidRPr="006E55A4" w:rsidRDefault="00E31F83" w:rsidP="00E31F83">
      <w:pPr>
        <w:pStyle w:val="a3"/>
        <w:rPr>
          <w:sz w:val="20"/>
          <w:lang w:eastAsia="hi-IN" w:bidi="hi-IN"/>
        </w:rPr>
      </w:pPr>
    </w:p>
    <w:tbl>
      <w:tblPr>
        <w:tblW w:w="8651" w:type="dxa"/>
        <w:tblInd w:w="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9"/>
        <w:gridCol w:w="891"/>
        <w:gridCol w:w="256"/>
        <w:gridCol w:w="259"/>
        <w:gridCol w:w="134"/>
        <w:gridCol w:w="1271"/>
        <w:gridCol w:w="1149"/>
        <w:gridCol w:w="3932"/>
      </w:tblGrid>
      <w:tr w:rsidR="00E31F83" w:rsidRPr="006E55A4" w:rsidTr="00A44B46">
        <w:trPr>
          <w:cantSplit/>
          <w:trHeight w:hRule="exact" w:val="240"/>
        </w:trPr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1F83" w:rsidRPr="006E55A4" w:rsidRDefault="00E31F83" w:rsidP="00A44B46">
            <w:pPr>
              <w:snapToGrid w:val="0"/>
              <w:rPr>
                <w:bCs/>
                <w:spacing w:val="30"/>
                <w:lang w:eastAsia="en-US"/>
              </w:rPr>
            </w:pPr>
          </w:p>
        </w:tc>
        <w:tc>
          <w:tcPr>
            <w:tcW w:w="515" w:type="dxa"/>
            <w:gridSpan w:val="2"/>
          </w:tcPr>
          <w:p w:rsidR="00E31F83" w:rsidRPr="006E55A4" w:rsidRDefault="00E31F83" w:rsidP="00A44B46">
            <w:pPr>
              <w:snapToGrid w:val="0"/>
              <w:jc w:val="center"/>
              <w:rPr>
                <w:bCs/>
                <w:spacing w:val="30"/>
                <w:lang w:eastAsia="en-US"/>
              </w:rPr>
            </w:pPr>
            <w:r w:rsidRPr="006E55A4">
              <w:rPr>
                <w:bCs/>
                <w:spacing w:val="30"/>
              </w:rPr>
              <w:t>№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1F83" w:rsidRPr="006E55A4" w:rsidRDefault="00E31F83" w:rsidP="00A44B46">
            <w:pPr>
              <w:snapToGrid w:val="0"/>
              <w:rPr>
                <w:bCs/>
                <w:spacing w:val="30"/>
                <w:lang w:eastAsia="en-US"/>
              </w:rPr>
            </w:pPr>
          </w:p>
        </w:tc>
        <w:tc>
          <w:tcPr>
            <w:tcW w:w="1149" w:type="dxa"/>
            <w:vMerge w:val="restart"/>
          </w:tcPr>
          <w:p w:rsidR="00E31F83" w:rsidRPr="006E55A4" w:rsidRDefault="00E31F83" w:rsidP="00A44B46">
            <w:pPr>
              <w:snapToGrid w:val="0"/>
              <w:rPr>
                <w:b/>
                <w:spacing w:val="30"/>
                <w:lang w:eastAsia="en-US"/>
              </w:rPr>
            </w:pPr>
          </w:p>
        </w:tc>
        <w:tc>
          <w:tcPr>
            <w:tcW w:w="3932" w:type="dxa"/>
            <w:vMerge w:val="restart"/>
          </w:tcPr>
          <w:p w:rsidR="00E31F83" w:rsidRPr="006E55A4" w:rsidRDefault="00E31F83" w:rsidP="00A44B46">
            <w:pPr>
              <w:snapToGrid w:val="0"/>
              <w:rPr>
                <w:b/>
                <w:bCs/>
              </w:rPr>
            </w:pPr>
          </w:p>
          <w:p w:rsidR="00E31F83" w:rsidRPr="006E55A4" w:rsidRDefault="00E31F83" w:rsidP="00A44B46">
            <w:pPr>
              <w:snapToGrid w:val="0"/>
              <w:rPr>
                <w:b/>
                <w:bCs/>
                <w:lang w:eastAsia="en-US"/>
              </w:rPr>
            </w:pPr>
          </w:p>
        </w:tc>
      </w:tr>
      <w:tr w:rsidR="00E31F83" w:rsidRPr="006E55A4" w:rsidTr="00A44B46">
        <w:trPr>
          <w:cantSplit/>
          <w:trHeight w:val="240"/>
        </w:trPr>
        <w:tc>
          <w:tcPr>
            <w:tcW w:w="3570" w:type="dxa"/>
            <w:gridSpan w:val="6"/>
          </w:tcPr>
          <w:p w:rsidR="00E31F83" w:rsidRPr="006E55A4" w:rsidRDefault="00E31F83" w:rsidP="00A44B46">
            <w:pPr>
              <w:snapToGrid w:val="0"/>
              <w:jc w:val="center"/>
              <w:rPr>
                <w:b/>
                <w:spacing w:val="30"/>
                <w:lang w:eastAsia="en-US"/>
              </w:rPr>
            </w:pPr>
          </w:p>
        </w:tc>
        <w:tc>
          <w:tcPr>
            <w:tcW w:w="1149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spacing w:val="30"/>
                <w:lang w:eastAsia="en-US"/>
              </w:rPr>
            </w:pPr>
          </w:p>
        </w:tc>
        <w:tc>
          <w:tcPr>
            <w:tcW w:w="3932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bCs/>
                <w:lang w:eastAsia="en-US"/>
              </w:rPr>
            </w:pPr>
          </w:p>
        </w:tc>
      </w:tr>
      <w:tr w:rsidR="00E31F83" w:rsidRPr="006E55A4" w:rsidTr="00A44B46">
        <w:trPr>
          <w:cantSplit/>
          <w:trHeight w:hRule="exact" w:val="300"/>
        </w:trPr>
        <w:tc>
          <w:tcPr>
            <w:tcW w:w="759" w:type="dxa"/>
          </w:tcPr>
          <w:p w:rsidR="00E31F83" w:rsidRPr="006E55A4" w:rsidRDefault="00E31F83" w:rsidP="00A44B46">
            <w:pPr>
              <w:snapToGrid w:val="0"/>
              <w:rPr>
                <w:bCs/>
                <w:spacing w:val="20"/>
                <w:lang w:eastAsia="en-US"/>
              </w:rPr>
            </w:pPr>
            <w:r w:rsidRPr="006E55A4">
              <w:rPr>
                <w:bCs/>
                <w:spacing w:val="20"/>
              </w:rPr>
              <w:t>на №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83" w:rsidRPr="006E55A4" w:rsidRDefault="00E31F83" w:rsidP="00A44B46">
            <w:pPr>
              <w:snapToGrid w:val="0"/>
              <w:jc w:val="center"/>
              <w:rPr>
                <w:bCs/>
                <w:spacing w:val="20"/>
                <w:lang w:eastAsia="en-US"/>
              </w:rPr>
            </w:pPr>
          </w:p>
        </w:tc>
        <w:tc>
          <w:tcPr>
            <w:tcW w:w="393" w:type="dxa"/>
            <w:gridSpan w:val="2"/>
          </w:tcPr>
          <w:p w:rsidR="00E31F83" w:rsidRPr="006E55A4" w:rsidRDefault="00E31F83" w:rsidP="00A44B46">
            <w:pPr>
              <w:snapToGrid w:val="0"/>
              <w:jc w:val="center"/>
              <w:rPr>
                <w:bCs/>
                <w:spacing w:val="20"/>
                <w:lang w:eastAsia="en-US"/>
              </w:rPr>
            </w:pPr>
            <w:r w:rsidRPr="006E55A4">
              <w:rPr>
                <w:bCs/>
                <w:spacing w:val="20"/>
              </w:rPr>
              <w:t>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83" w:rsidRPr="006E55A4" w:rsidRDefault="00E31F83" w:rsidP="00A44B46">
            <w:pPr>
              <w:snapToGrid w:val="0"/>
              <w:jc w:val="center"/>
              <w:rPr>
                <w:bCs/>
                <w:spacing w:val="20"/>
                <w:lang w:eastAsia="en-US"/>
              </w:rPr>
            </w:pPr>
          </w:p>
        </w:tc>
        <w:tc>
          <w:tcPr>
            <w:tcW w:w="1149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spacing w:val="30"/>
                <w:lang w:eastAsia="en-US"/>
              </w:rPr>
            </w:pPr>
          </w:p>
        </w:tc>
        <w:tc>
          <w:tcPr>
            <w:tcW w:w="3932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bCs/>
                <w:lang w:eastAsia="en-US"/>
              </w:rPr>
            </w:pPr>
          </w:p>
        </w:tc>
      </w:tr>
      <w:tr w:rsidR="00E31F83" w:rsidRPr="006E55A4" w:rsidTr="00A44B46">
        <w:trPr>
          <w:cantSplit/>
          <w:trHeight w:val="240"/>
        </w:trPr>
        <w:tc>
          <w:tcPr>
            <w:tcW w:w="3570" w:type="dxa"/>
            <w:gridSpan w:val="6"/>
          </w:tcPr>
          <w:p w:rsidR="00E31F83" w:rsidRPr="006E55A4" w:rsidRDefault="00E31F83" w:rsidP="00A44B46">
            <w:pPr>
              <w:snapToGrid w:val="0"/>
              <w:jc w:val="center"/>
              <w:rPr>
                <w:b/>
                <w:spacing w:val="30"/>
                <w:lang w:eastAsia="en-US"/>
              </w:rPr>
            </w:pPr>
          </w:p>
        </w:tc>
        <w:tc>
          <w:tcPr>
            <w:tcW w:w="1149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spacing w:val="30"/>
                <w:lang w:eastAsia="en-US"/>
              </w:rPr>
            </w:pPr>
          </w:p>
        </w:tc>
        <w:tc>
          <w:tcPr>
            <w:tcW w:w="3932" w:type="dxa"/>
            <w:vMerge/>
            <w:vAlign w:val="center"/>
          </w:tcPr>
          <w:p w:rsidR="00E31F83" w:rsidRPr="006E55A4" w:rsidRDefault="00E31F83" w:rsidP="00A44B46">
            <w:pPr>
              <w:rPr>
                <w:b/>
                <w:bCs/>
                <w:lang w:eastAsia="en-US"/>
              </w:rPr>
            </w:pPr>
          </w:p>
        </w:tc>
      </w:tr>
    </w:tbl>
    <w:p w:rsidR="00E31F83" w:rsidRPr="006E55A4" w:rsidRDefault="00E31F83" w:rsidP="00E31F83">
      <w:pPr>
        <w:jc w:val="right"/>
        <w:rPr>
          <w:b/>
          <w:color w:val="000000"/>
        </w:rPr>
      </w:pPr>
    </w:p>
    <w:p w:rsidR="00E31F83" w:rsidRPr="006E55A4" w:rsidRDefault="00E31F83" w:rsidP="00E31F83">
      <w:pPr>
        <w:jc w:val="right"/>
        <w:rPr>
          <w:b/>
          <w:color w:val="000000"/>
        </w:rPr>
      </w:pPr>
    </w:p>
    <w:p w:rsidR="00E31F83" w:rsidRPr="002E782C" w:rsidRDefault="00E31F83" w:rsidP="00E31F83">
      <w:pPr>
        <w:rPr>
          <w:b/>
          <w:szCs w:val="28"/>
        </w:rPr>
      </w:pPr>
      <w:r>
        <w:rPr>
          <w:szCs w:val="28"/>
        </w:rPr>
        <w:t xml:space="preserve">                                       </w:t>
      </w:r>
      <w:r w:rsidRPr="002E782C">
        <w:rPr>
          <w:b/>
          <w:szCs w:val="28"/>
        </w:rPr>
        <w:t>Уважаемый</w:t>
      </w:r>
      <w:r>
        <w:rPr>
          <w:b/>
          <w:szCs w:val="28"/>
        </w:rPr>
        <w:t>(ая)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E31F83" w:rsidRDefault="00E31F83" w:rsidP="00E31F83">
      <w:pPr>
        <w:jc w:val="both"/>
        <w:rPr>
          <w:b/>
          <w:szCs w:val="28"/>
        </w:rPr>
      </w:pPr>
    </w:p>
    <w:p w:rsidR="00E31F83" w:rsidRPr="00080BD0" w:rsidRDefault="00E31F83" w:rsidP="00E31F83">
      <w:pPr>
        <w:jc w:val="both"/>
        <w:rPr>
          <w:b/>
          <w:bCs/>
        </w:rPr>
      </w:pPr>
      <w:r>
        <w:rPr>
          <w:szCs w:val="28"/>
        </w:rPr>
        <w:t xml:space="preserve">    В ответ на Вашу заявку от _____(дата, месяц, год)№___ Управление образования Администрации муниципального образования «Глазовский район» уведомляет о положительном принятии решения в предоставлении муниципальной услуги согласно Положению </w:t>
      </w:r>
      <w:r w:rsidRPr="00621930">
        <w:rPr>
          <w:szCs w:val="28"/>
        </w:rPr>
        <w:t>«</w:t>
      </w:r>
      <w:r w:rsidRPr="00621930">
        <w:t>Об организации оздоровительной кампании детей</w:t>
      </w:r>
      <w:r w:rsidRPr="00621930">
        <w:rPr>
          <w:bCs/>
        </w:rPr>
        <w:t xml:space="preserve"> </w:t>
      </w:r>
      <w:r w:rsidRPr="00621930">
        <w:t>в муниципальном образовании «Глазовский район»»</w:t>
      </w:r>
      <w:r w:rsidRPr="00983839">
        <w:rPr>
          <w:b/>
        </w:rPr>
        <w:t xml:space="preserve"> </w:t>
      </w:r>
      <w:r w:rsidRPr="00080BD0">
        <w:t>утвержденное</w:t>
      </w:r>
      <w:r>
        <w:rPr>
          <w:b/>
        </w:rPr>
        <w:t xml:space="preserve"> </w:t>
      </w:r>
      <w:r w:rsidRPr="00080BD0">
        <w:t>Постановлением Администрации муниципального образования «Глазовский район» от _________(дата, месяц),_____года №_____.</w:t>
      </w:r>
    </w:p>
    <w:p w:rsidR="00E31F83" w:rsidRDefault="00E31F83" w:rsidP="00E31F83">
      <w:pPr>
        <w:jc w:val="both"/>
        <w:rPr>
          <w:szCs w:val="26"/>
        </w:rPr>
      </w:pPr>
    </w:p>
    <w:p w:rsidR="00E31F83" w:rsidRDefault="00E31F83" w:rsidP="00E31F83">
      <w:pPr>
        <w:pStyle w:val="a3"/>
        <w:rPr>
          <w:b/>
        </w:rPr>
      </w:pPr>
      <w:r>
        <w:rPr>
          <w:b/>
        </w:rPr>
        <w:t xml:space="preserve">Начальник Управления образования </w:t>
      </w:r>
    </w:p>
    <w:p w:rsidR="00E31F83" w:rsidRPr="008B087D" w:rsidRDefault="00E31F83" w:rsidP="00E31F83">
      <w:pPr>
        <w:pStyle w:val="a3"/>
        <w:rPr>
          <w:b/>
        </w:rPr>
      </w:pPr>
      <w:r>
        <w:rPr>
          <w:b/>
        </w:rPr>
        <w:t>Администрации</w:t>
      </w:r>
      <w:r w:rsidRPr="008B087D">
        <w:rPr>
          <w:b/>
        </w:rPr>
        <w:t xml:space="preserve"> муниципального </w:t>
      </w:r>
    </w:p>
    <w:p w:rsidR="00E31F83" w:rsidRPr="008B087D" w:rsidRDefault="00E31F83" w:rsidP="00E31F83">
      <w:pPr>
        <w:pStyle w:val="a3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E31F83" w:rsidRPr="002C433C" w:rsidRDefault="00E31F83" w:rsidP="00E31F83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Pr="004D0C73" w:rsidRDefault="00E31F83" w:rsidP="00E31F83">
      <w:pPr>
        <w:jc w:val="right"/>
        <w:rPr>
          <w:b/>
          <w:color w:val="000000"/>
          <w:spacing w:val="-6"/>
        </w:rPr>
      </w:pPr>
      <w:r w:rsidRPr="004D0C73">
        <w:rPr>
          <w:b/>
          <w:color w:val="000000"/>
          <w:spacing w:val="-6"/>
        </w:rPr>
        <w:lastRenderedPageBreak/>
        <w:t>Приложение № 12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jc w:val="right"/>
        <w:rPr>
          <w:b/>
          <w:color w:val="000000"/>
          <w:szCs w:val="16"/>
        </w:rPr>
      </w:pPr>
    </w:p>
    <w:p w:rsidR="00E31F83" w:rsidRDefault="00E31F83" w:rsidP="00E31F83">
      <w:pPr>
        <w:tabs>
          <w:tab w:val="left" w:pos="851"/>
        </w:tabs>
        <w:rPr>
          <w:b/>
          <w:color w:val="000000"/>
          <w:szCs w:val="16"/>
        </w:rPr>
      </w:pPr>
    </w:p>
    <w:p w:rsidR="00E31F83" w:rsidRDefault="00E31F83" w:rsidP="00E31F83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E31F83" w:rsidRDefault="00E31F83" w:rsidP="00E31F83">
      <w:pPr>
        <w:jc w:val="center"/>
        <w:rPr>
          <w:b/>
          <w:color w:val="000000"/>
          <w:szCs w:val="16"/>
        </w:rPr>
      </w:pPr>
    </w:p>
    <w:p w:rsidR="00E31F83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Управления образования </w:t>
      </w:r>
    </w:p>
    <w:p w:rsidR="00E31F83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</w:p>
    <w:p w:rsidR="00E31F83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«Глазовский район»</w:t>
      </w:r>
    </w:p>
    <w:p w:rsidR="00E31F83" w:rsidRPr="00F305AD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E31F83" w:rsidRPr="00F305AD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31F83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E31F83" w:rsidRPr="00FD3B00" w:rsidRDefault="00E31F83" w:rsidP="00E31F83">
      <w:pPr>
        <w:pStyle w:val="a9"/>
        <w:tabs>
          <w:tab w:val="left" w:pos="4452"/>
        </w:tabs>
        <w:jc w:val="right"/>
        <w:rPr>
          <w:sz w:val="24"/>
          <w:szCs w:val="24"/>
        </w:rPr>
      </w:pPr>
      <w:r w:rsidRPr="00FD3B00">
        <w:rPr>
          <w:sz w:val="24"/>
          <w:szCs w:val="24"/>
        </w:rPr>
        <w:t>От __________________________________________</w:t>
      </w:r>
    </w:p>
    <w:p w:rsidR="00E31F83" w:rsidRPr="00FD3B00" w:rsidRDefault="00E31F83" w:rsidP="00E31F83">
      <w:pPr>
        <w:pStyle w:val="a9"/>
        <w:tabs>
          <w:tab w:val="left" w:pos="4452"/>
        </w:tabs>
        <w:jc w:val="center"/>
      </w:pPr>
      <w:r w:rsidRPr="00FD3B00">
        <w:t xml:space="preserve">                                                                                    (ФИО)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>_____________________________________________________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>_____________________________________________________</w:t>
      </w:r>
    </w:p>
    <w:p w:rsidR="00E31F83" w:rsidRPr="00FD3B00" w:rsidRDefault="00E31F83" w:rsidP="00E31F83">
      <w:pPr>
        <w:pStyle w:val="a9"/>
        <w:tabs>
          <w:tab w:val="left" w:pos="4452"/>
        </w:tabs>
        <w:jc w:val="center"/>
      </w:pPr>
      <w:r w:rsidRPr="00FD3B00">
        <w:t xml:space="preserve">                                                                                       реквизиты документа, удостоверяющего личность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 xml:space="preserve">_____________________________________________________ </w:t>
      </w:r>
    </w:p>
    <w:p w:rsidR="00E31F83" w:rsidRPr="00FD3B00" w:rsidRDefault="00E31F83" w:rsidP="00E31F83">
      <w:pPr>
        <w:pStyle w:val="a9"/>
        <w:tabs>
          <w:tab w:val="left" w:pos="4452"/>
        </w:tabs>
        <w:jc w:val="center"/>
      </w:pPr>
      <w:r w:rsidRPr="00FD3B00">
        <w:tab/>
        <w:t>(Адрес места жительства)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>_____________________________________________________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>_____________________________________________________</w:t>
      </w:r>
    </w:p>
    <w:p w:rsidR="00E31F83" w:rsidRPr="00FD3B00" w:rsidRDefault="00E31F83" w:rsidP="00E31F83">
      <w:pPr>
        <w:pStyle w:val="a9"/>
        <w:ind w:left="4248" w:firstLine="708"/>
        <w:jc w:val="center"/>
        <w:rPr>
          <w:b/>
          <w:sz w:val="24"/>
          <w:szCs w:val="24"/>
        </w:rPr>
      </w:pPr>
      <w:r w:rsidRPr="00FD3B00">
        <w:t xml:space="preserve">(контактный телефон, </w:t>
      </w:r>
      <w:r w:rsidRPr="00FD3B00">
        <w:rPr>
          <w:lang w:val="en-US"/>
        </w:rPr>
        <w:t>e</w:t>
      </w:r>
      <w:r w:rsidRPr="00FD3B00">
        <w:t>-</w:t>
      </w:r>
      <w:r w:rsidRPr="00FD3B00">
        <w:rPr>
          <w:lang w:val="en-US"/>
        </w:rPr>
        <w:t>mail</w:t>
      </w:r>
      <w:r w:rsidRPr="00FD3B00">
        <w:t>)</w:t>
      </w:r>
    </w:p>
    <w:p w:rsidR="00E31F83" w:rsidRDefault="00E31F83" w:rsidP="00E31F83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E31F83" w:rsidRPr="00A61D84" w:rsidRDefault="00E31F83" w:rsidP="00E31F83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E31F83" w:rsidRDefault="00E31F83" w:rsidP="00E31F83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31F83" w:rsidRDefault="00E31F83" w:rsidP="00E31F83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1F83" w:rsidRPr="00437BCE" w:rsidRDefault="00E31F83" w:rsidP="00E31F83">
      <w:pPr>
        <w:jc w:val="both"/>
        <w:rPr>
          <w:b/>
          <w:vanish/>
          <w:color w:val="000000"/>
        </w:rPr>
      </w:pPr>
      <w:r>
        <w:rPr>
          <w:snapToGrid w:val="0"/>
        </w:rPr>
        <w:t xml:space="preserve">      </w:t>
      </w:r>
      <w:r w:rsidRPr="000A6E7F">
        <w:rPr>
          <w:snapToGrid w:val="0"/>
        </w:rPr>
        <w:t>Прошу отозвать мое заявление от ____________ на пред</w:t>
      </w:r>
      <w:r>
        <w:rPr>
          <w:snapToGrid w:val="0"/>
        </w:rPr>
        <w:t xml:space="preserve">оставление муниципальной услуги </w:t>
      </w:r>
      <w:r w:rsidRPr="00437BCE">
        <w:rPr>
          <w:b/>
          <w:color w:val="000000"/>
        </w:rPr>
        <w:t>«</w:t>
      </w:r>
      <w:r w:rsidRPr="00437BCE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437BCE" w:rsidRDefault="00E31F83" w:rsidP="00E31F83">
      <w:pPr>
        <w:jc w:val="both"/>
        <w:rPr>
          <w:b/>
          <w:bCs/>
          <w:color w:val="000000"/>
        </w:rPr>
      </w:pP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  <w:vanish/>
          <w:color w:val="000000"/>
        </w:rPr>
        <w:pgNum/>
      </w:r>
      <w:r w:rsidRPr="00437BCE">
        <w:rPr>
          <w:b/>
        </w:rPr>
        <w:t>»,</w:t>
      </w:r>
    </w:p>
    <w:p w:rsidR="00E31F83" w:rsidRDefault="00E31F83" w:rsidP="00E31F83">
      <w:pPr>
        <w:pStyle w:val="2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E31F83" w:rsidRDefault="00E31F83" w:rsidP="00E31F8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E31F83" w:rsidRDefault="00E31F83" w:rsidP="00E31F8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E31F83" w:rsidRDefault="00E31F83" w:rsidP="00E31F8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E31F83" w:rsidRDefault="00E31F83" w:rsidP="00E31F8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1F83" w:rsidRDefault="00E31F83" w:rsidP="00E31F83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E31F83" w:rsidRPr="00643484" w:rsidRDefault="00E31F83" w:rsidP="00E31F83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E31F83" w:rsidRDefault="00E31F83" w:rsidP="00E31F83">
      <w:pPr>
        <w:rPr>
          <w:snapToGrid w:val="0"/>
        </w:rPr>
      </w:pPr>
    </w:p>
    <w:p w:rsidR="00E31F83" w:rsidRDefault="00E31F83" w:rsidP="00E31F83">
      <w:pPr>
        <w:jc w:val="center"/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Default="00E31F83" w:rsidP="00E31F83">
      <w:pPr>
        <w:rPr>
          <w:b/>
          <w:color w:val="000000"/>
          <w:szCs w:val="16"/>
        </w:rPr>
      </w:pPr>
    </w:p>
    <w:p w:rsidR="00E31F83" w:rsidRPr="004D0C73" w:rsidRDefault="00E31F83" w:rsidP="00E31F83">
      <w:pPr>
        <w:jc w:val="right"/>
        <w:rPr>
          <w:b/>
          <w:color w:val="000000"/>
        </w:rPr>
      </w:pPr>
      <w:r w:rsidRPr="004D0C73">
        <w:rPr>
          <w:b/>
          <w:color w:val="000000"/>
        </w:rPr>
        <w:lastRenderedPageBreak/>
        <w:t>Приложение 13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</w:p>
    <w:p w:rsidR="00E31F83" w:rsidRPr="00156C01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pStyle w:val="a3"/>
        <w:widowControl w:val="0"/>
        <w:rPr>
          <w:b/>
        </w:rPr>
      </w:pPr>
      <w:r>
        <w:rPr>
          <w:b/>
          <w:color w:val="000000"/>
          <w:szCs w:val="16"/>
        </w:rPr>
        <w:t xml:space="preserve">                         </w:t>
      </w: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E31F83" w:rsidRPr="00F042A4" w:rsidRDefault="00B61E5C" w:rsidP="00E31F83">
      <w:pPr>
        <w:pStyle w:val="a3"/>
        <w:widowControl w:val="0"/>
        <w:jc w:val="center"/>
        <w:rPr>
          <w:b/>
        </w:rPr>
      </w:pPr>
      <w:r>
        <w:rPr>
          <w:noProof/>
          <w:lang w:eastAsia="ru-RU"/>
        </w:rPr>
        <w:pict>
          <v:rect id="_x0000_s1060" style="position:absolute;left:0;text-align:left;margin-left:441.45pt;margin-top:12.9pt;width:41.65pt;height:18.55pt;z-index:251695104" fillcolor="#d8d8d8">
            <v:textbox style="mso-next-textbox:#_x0000_s1060">
              <w:txbxContent>
                <w:p w:rsidR="00E31F83" w:rsidRPr="00851C55" w:rsidRDefault="00E31F83" w:rsidP="00E31F83">
                  <w:pPr>
                    <w:jc w:val="center"/>
                  </w:pPr>
                  <w:r>
                    <w:t>2 дня</w:t>
                  </w:r>
                </w:p>
              </w:txbxContent>
            </v:textbox>
          </v:rect>
        </w:pict>
      </w:r>
      <w:r w:rsidR="00E31F83" w:rsidRPr="00017A5A">
        <w:rPr>
          <w:b/>
        </w:rPr>
        <w:t>при предоставлении муниципальной услуги</w:t>
      </w:r>
    </w:p>
    <w:p w:rsidR="00E31F83" w:rsidRDefault="00B61E5C" w:rsidP="00E31F83">
      <w:pPr>
        <w:pStyle w:val="a3"/>
        <w:widowControl w:val="0"/>
        <w:jc w:val="center"/>
      </w:pPr>
      <w:r>
        <w:rPr>
          <w:noProof/>
          <w:lang w:eastAsia="ru-RU"/>
        </w:rPr>
        <w:pict>
          <v:rect id="_x0000_s1028" style="position:absolute;left:0;text-align:left;margin-left:56.8pt;margin-top:3.9pt;width:90.9pt;height:23.4pt;z-index:251662336">
            <v:textbox>
              <w:txbxContent>
                <w:p w:rsidR="00E31F83" w:rsidRDefault="00E31F83" w:rsidP="00E31F83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left:0;text-align:left;margin-left:155.55pt;margin-top:3.9pt;width:276.9pt;height:39.95pt;z-index:251705344">
            <v:textbox style="mso-next-textbox:#_x0000_s1070">
              <w:txbxContent>
                <w:p w:rsidR="00E31F83" w:rsidRDefault="00E31F83" w:rsidP="00E31F83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12.7pt;margin-top:11.1pt;width:24.75pt;height:252.7pt;z-index:251694080" fillcolor="#d8d8d8">
            <v:textbox style="layout-flow:vertical;mso-layout-flow-alt:bottom-to-top;mso-next-textbox:#_x0000_s1059">
              <w:txbxContent>
                <w:p w:rsidR="00E31F83" w:rsidRPr="00851C55" w:rsidRDefault="00E31F83" w:rsidP="00E31F83">
                  <w:pPr>
                    <w:jc w:val="center"/>
                  </w:pPr>
                  <w:r>
                    <w:t>1 день</w:t>
                  </w:r>
                </w:p>
              </w:txbxContent>
            </v:textbox>
          </v:rect>
        </w:pict>
      </w:r>
    </w:p>
    <w:p w:rsidR="00E31F83" w:rsidRDefault="00B61E5C" w:rsidP="00E31F83">
      <w:pPr>
        <w:pStyle w:val="a3"/>
        <w:widowControl w:val="0"/>
        <w:jc w:val="center"/>
      </w:pPr>
      <w:r>
        <w:rPr>
          <w:noProof/>
          <w:lang w:eastAsia="ru-RU"/>
        </w:rPr>
        <w:pict>
          <v:line id="_x0000_s1068" style="position:absolute;left:0;text-align:left;z-index:251703296" from="98.7pt,13.5pt" to="98.7pt,43.35pt">
            <v:stroke endarrow="block"/>
          </v:line>
        </w:pict>
      </w:r>
      <w:r>
        <w:rPr>
          <w:noProof/>
          <w:lang w:eastAsia="ru-RU"/>
        </w:rPr>
        <w:pict>
          <v:line id="_x0000_s1069" style="position:absolute;left:0;text-align:left;flip:x;z-index:251704320" from="483.1pt,10.05pt" to="483.5pt,190.8pt"/>
        </w:pict>
      </w:r>
      <w:r>
        <w:rPr>
          <w:noProof/>
          <w:lang w:eastAsia="ru-RU"/>
        </w:rPr>
        <w:pict>
          <v:line id="_x0000_s1072" style="position:absolute;left:0;text-align:left;flip:x y;z-index:251707392" from="428.3pt,10.5pt" to="483.1pt,10.5pt">
            <v:stroke endarrow="block"/>
          </v:line>
        </w:pict>
      </w:r>
    </w:p>
    <w:p w:rsidR="00E31F83" w:rsidRPr="00086E73" w:rsidRDefault="00E31F83" w:rsidP="00E31F83">
      <w:pPr>
        <w:pStyle w:val="a3"/>
        <w:widowControl w:val="0"/>
        <w:jc w:val="center"/>
      </w:pPr>
    </w:p>
    <w:p w:rsidR="00E31F83" w:rsidRPr="008E31D9" w:rsidRDefault="00B61E5C" w:rsidP="00E31F83">
      <w:pPr>
        <w:jc w:val="right"/>
        <w:rPr>
          <w:b/>
          <w:color w:val="FF0000"/>
          <w:szCs w:val="16"/>
        </w:rPr>
      </w:pPr>
      <w:r>
        <w:rPr>
          <w:noProof/>
          <w:szCs w:val="24"/>
          <w:lang w:eastAsia="ru-RU"/>
        </w:rPr>
        <w:pict>
          <v:line id="_x0000_s1071" style="position:absolute;left:0;text-align:left;z-index:251706368" from="298.95pt,3.55pt" to="298.95pt,16.85pt">
            <v:stroke endarrow="block"/>
          </v:line>
        </w:pict>
      </w:r>
    </w:p>
    <w:p w:rsidR="00E31F83" w:rsidRPr="008E31D9" w:rsidRDefault="00B61E5C" w:rsidP="00E31F83">
      <w:pPr>
        <w:jc w:val="right"/>
        <w:rPr>
          <w:b/>
          <w:color w:val="FF0000"/>
          <w:szCs w:val="16"/>
        </w:rPr>
      </w:pPr>
      <w:r>
        <w:rPr>
          <w:noProof/>
          <w:szCs w:val="24"/>
          <w:lang w:eastAsia="ru-RU"/>
        </w:rPr>
        <w:pict>
          <v:rect id="_x0000_s1029" style="position:absolute;left:0;text-align:left;margin-left:49.5pt;margin-top:3.05pt;width:386.7pt;height:23.1pt;z-index:251663360">
            <v:textbox style="mso-next-textbox:#_x0000_s1029">
              <w:txbxContent>
                <w:p w:rsidR="00E31F83" w:rsidRDefault="00E31F83" w:rsidP="00E31F83">
                  <w:pPr>
                    <w:jc w:val="center"/>
                  </w:pPr>
                  <w:r>
                    <w:t>Прием и первичная обработка заявления,</w:t>
                  </w:r>
                  <w:r w:rsidRPr="001575A5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73" style="position:absolute;left:0;text-align:left;flip:x;z-index:251708416" from="223.05pt,10.35pt" to="223.05pt,24.15pt"/>
        </w:pict>
      </w:r>
      <w:r>
        <w:rPr>
          <w:noProof/>
          <w:lang w:eastAsia="ru-RU"/>
        </w:rPr>
        <w:pict>
          <v:line id="_x0000_s1041" style="position:absolute;left:0;text-align:left;z-index:251675648" from="170.7pt,12.35pt" to="170.7pt,55.55pt"/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033" style="position:absolute;left:0;text-align:left;margin-left:349.95pt;margin-top:10.35pt;width:91.5pt;height:40.65pt;z-index:251667456">
            <v:textbox style="mso-next-textbox:#_x0000_s1033">
              <w:txbxContent>
                <w:p w:rsidR="00E31F83" w:rsidRDefault="00E31F83" w:rsidP="00E31F83">
                  <w:pPr>
                    <w:jc w:val="center"/>
                  </w:pPr>
                  <w:r>
                    <w:t>ЕПГУ, РПГУ, инфоматов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271pt;margin-top:7.5pt;width:73.7pt;height:48.6pt;z-index:251668480">
            <v:textbox style="mso-next-textbox:#_x0000_s1034">
              <w:txbxContent>
                <w:p w:rsidR="00E31F83" w:rsidRDefault="00E31F83" w:rsidP="00E31F83">
                  <w:pPr>
                    <w:jc w:val="center"/>
                  </w:pPr>
                  <w:r>
                    <w:t>портала Глазовско-го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192.8pt;margin-top:10.35pt;width:69pt;height:33.6pt;z-index:251666432">
            <v:textbox style="mso-next-textbox:#_x0000_s1032">
              <w:txbxContent>
                <w:p w:rsidR="00E31F83" w:rsidRDefault="00E31F83" w:rsidP="00E31F83">
                  <w:pPr>
                    <w:jc w:val="center"/>
                  </w:pPr>
                  <w:r>
                    <w:t>электрон-ной 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left:0;text-align:left;margin-left:111.95pt;margin-top:6pt;width:49.6pt;height:23.1pt;z-index:251685888">
            <v:textbox style="mso-next-textbox:#_x0000_s1051">
              <w:txbxContent>
                <w:p w:rsidR="00E31F83" w:rsidRDefault="00E31F83" w:rsidP="00E31F83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52.35pt;margin-top:10.35pt;width:53.6pt;height:60.6pt;z-index:251664384">
            <v:textbox style="mso-next-textbox:#_x0000_s1030">
              <w:txbxContent>
                <w:p w:rsidR="00E31F83" w:rsidRDefault="00E31F83" w:rsidP="00E31F83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44" style="position:absolute;left:0;text-align:left;z-index:251678720" from="298.95pt,5.4pt" to="298.95pt,19.8pt"/>
        </w:pict>
      </w:r>
      <w:r>
        <w:rPr>
          <w:noProof/>
          <w:lang w:eastAsia="ru-RU"/>
        </w:rPr>
        <w:pict>
          <v:line id="_x0000_s1043" style="position:absolute;left:0;text-align:left;flip:x;z-index:251677696" from="387.45pt,5.4pt" to="387.45pt,19.8pt"/>
        </w:pict>
      </w:r>
      <w:r>
        <w:rPr>
          <w:noProof/>
          <w:lang w:eastAsia="ru-RU"/>
        </w:rPr>
        <w:pict>
          <v:line id="_x0000_s1039" style="position:absolute;left:0;text-align:left;flip:x;z-index:251673600" from="78.45pt,4.65pt" to="78.45pt,18.3pt"/>
        </w:pict>
      </w:r>
      <w:r>
        <w:rPr>
          <w:noProof/>
          <w:lang w:eastAsia="ru-RU"/>
        </w:rPr>
        <w:pict>
          <v:line id="_x0000_s1040" style="position:absolute;left:0;text-align:left;z-index:251674624" from="136.2pt,4.65pt" to="136.2pt,18.3pt"/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36" style="position:absolute;left:0;text-align:left;z-index:251670528" from="121.2pt,11.8pt" to="121.2pt,84.85pt">
            <v:stroke endarrow="block"/>
          </v:line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031" style="position:absolute;left:0;text-align:left;margin-left:126.95pt;margin-top:2.7pt;width:58.75pt;height:23.1pt;z-index:251665408">
            <v:textbox style="mso-next-textbox:#_x0000_s1031">
              <w:txbxContent>
                <w:p w:rsidR="00E31F83" w:rsidRDefault="00E31F83" w:rsidP="00E31F83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38" style="position:absolute;left:0;text-align:left;flip:x;z-index:251672576" from="271pt,9.6pt" to="398.1pt,59.9pt">
            <v:stroke endarrow="block"/>
          </v:line>
        </w:pict>
      </w:r>
      <w:r>
        <w:rPr>
          <w:noProof/>
          <w:lang w:eastAsia="ru-RU"/>
        </w:rPr>
        <w:pict>
          <v:line id="_x0000_s1047" style="position:absolute;left:0;text-align:left;z-index:251681792" from="223.05pt,2.55pt" to="224.7pt,19.05pt">
            <v:stroke endarrow="block"/>
          </v:line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37" style="position:absolute;left:0;text-align:left;flip:x;z-index:251671552" from="265.4pt,.9pt" to="306.35pt,33pt">
            <v:stroke endarrow="block"/>
          </v:line>
        </w:pict>
      </w:r>
      <w:r>
        <w:rPr>
          <w:noProof/>
          <w:lang w:eastAsia="ru-RU"/>
        </w:rPr>
        <w:pict>
          <v:rect id="_x0000_s1035" style="position:absolute;left:0;text-align:left;margin-left:189.2pt;margin-top:5.25pt;width:72.6pt;height:23.1pt;z-index:251669504">
            <v:textbox style="mso-next-textbox:#_x0000_s1035">
              <w:txbxContent>
                <w:p w:rsidR="00E31F83" w:rsidRDefault="00E31F83" w:rsidP="00E31F83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56" style="position:absolute;left:0;text-align:left;z-index:251691008" from="170.7pt,.9pt" to="170.7pt,40.6pt">
            <v:stroke endarrow="block"/>
          </v:line>
        </w:pict>
      </w:r>
      <w:r>
        <w:rPr>
          <w:noProof/>
          <w:lang w:eastAsia="ru-RU"/>
        </w:rPr>
        <w:pict>
          <v:line id="_x0000_s1055" style="position:absolute;left:0;text-align:left;z-index:251689984" from="78.45pt,8.15pt" to="78.45pt,43.95pt">
            <v:stroke endarrow="block"/>
          </v:line>
        </w:pict>
      </w: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57" style="position:absolute;left:0;text-align:left;z-index:251692032" from="226.35pt,.8pt" to="226.35pt,21.45pt">
            <v:stroke endarrow="block"/>
          </v:line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045" style="position:absolute;left:0;text-align:left;margin-left:52.35pt;margin-top:7.65pt;width:397.95pt;height:21.7pt;z-index:251679744">
            <v:textbox style="mso-next-textbox:#_x0000_s1045">
              <w:txbxContent>
                <w:p w:rsidR="00E31F83" w:rsidRDefault="00E31F83" w:rsidP="00E31F83">
                  <w:pPr>
                    <w:jc w:val="center"/>
                  </w:pPr>
                  <w:r>
                    <w:t>Регистрация обращения в СЭД, выдача расписки о получении документов</w:t>
                  </w:r>
                </w:p>
              </w:txbxContent>
            </v:textbox>
          </v:rect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42" style="position:absolute;left:0;text-align:left;z-index:251676672" from="450.3pt,11.45pt" to="483.1pt,11.45pt"/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067" style="position:absolute;left:0;text-align:left;margin-left:49.5pt;margin-top:13.15pt;width:397.95pt;height:55.75pt;z-index:251702272">
            <v:textbox style="mso-next-textbox:#_x0000_s1067">
              <w:txbxContent>
                <w:p w:rsidR="00E31F83" w:rsidRPr="005D6C15" w:rsidRDefault="00E31F83" w:rsidP="00E31F83">
                  <w:pPr>
                    <w:jc w:val="both"/>
                  </w:pPr>
                  <w:r w:rsidRPr="005D6C15">
                    <w:t>Передача заявления Начальнику Управления образования Администрации муниципального образования «Глазовский район» для рассмотрения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48" style="position:absolute;left:0;text-align:left;z-index:251682816" from="239.4pt,1.75pt" to="239.4pt,13.15pt">
            <v:stroke endarrow="block"/>
          </v:line>
        </w:pict>
      </w: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49" style="position:absolute;left:0;text-align:left;z-index:251683840" from="239.4pt,4.8pt" to="239.4pt,16.85pt">
            <v:stroke endarrow="block"/>
          </v:line>
        </w:pict>
      </w:r>
      <w:r>
        <w:rPr>
          <w:noProof/>
          <w:lang w:eastAsia="ru-RU"/>
        </w:rPr>
        <w:pict>
          <v:rect id="_x0000_s1061" style="position:absolute;left:0;text-align:left;margin-left:12.7pt;margin-top:-.1pt;width:24.75pt;height:63pt;z-index:251696128" fillcolor="#d8d8d8">
            <v:textbox style="layout-flow:vertical;mso-layout-flow-alt:bottom-to-top;mso-next-textbox:#_x0000_s1061">
              <w:txbxContent>
                <w:p w:rsidR="00E31F83" w:rsidRPr="00851C55" w:rsidRDefault="00E31F83" w:rsidP="00E31F83">
                  <w:pPr>
                    <w:jc w:val="center"/>
                  </w:pPr>
                  <w:r>
                    <w:t>4 дня</w:t>
                  </w:r>
                </w:p>
              </w:txbxContent>
            </v:textbox>
          </v:rect>
        </w:pict>
      </w:r>
    </w:p>
    <w:p w:rsidR="00E31F83" w:rsidRPr="00823297" w:rsidRDefault="00B61E5C" w:rsidP="00E31F83">
      <w:pPr>
        <w:rPr>
          <w:spacing w:val="-6"/>
        </w:rPr>
      </w:pPr>
      <w:r>
        <w:rPr>
          <w:noProof/>
          <w:lang w:eastAsia="ru-RU"/>
        </w:rPr>
        <w:pict>
          <v:rect id="_x0000_s1050" style="position:absolute;margin-left:52.35pt;margin-top:3.05pt;width:398.35pt;height:46.05pt;z-index:251684864">
            <v:textbox style="mso-next-textbox:#_x0000_s1050">
              <w:txbxContent>
                <w:p w:rsidR="00E31F83" w:rsidRDefault="00E31F83" w:rsidP="00E31F83">
                  <w:pPr>
                    <w:jc w:val="center"/>
                  </w:pPr>
                  <w:r>
                    <w:t>Назначение  исполнителя, ответственного за исполнение муниципальной услуги</w:t>
                  </w:r>
                </w:p>
              </w:txbxContent>
            </v:textbox>
          </v:rect>
        </w:pict>
      </w:r>
      <w:r w:rsidR="00E31F83" w:rsidRPr="00823297">
        <w:rPr>
          <w:spacing w:val="-6"/>
        </w:rPr>
        <w:tab/>
      </w:r>
      <w:r w:rsidR="00E31F83" w:rsidRPr="00823297">
        <w:rPr>
          <w:spacing w:val="-6"/>
        </w:rPr>
        <w:tab/>
      </w:r>
      <w:r w:rsidR="00E31F83" w:rsidRPr="00823297">
        <w:rPr>
          <w:spacing w:val="-6"/>
        </w:rPr>
        <w:tab/>
      </w:r>
      <w:r w:rsidR="00E31F83" w:rsidRPr="00823297">
        <w:rPr>
          <w:spacing w:val="-6"/>
        </w:rPr>
        <w:tab/>
      </w:r>
      <w:r w:rsidR="00E31F83" w:rsidRPr="00823297">
        <w:rPr>
          <w:spacing w:val="-6"/>
        </w:rPr>
        <w:tab/>
      </w:r>
      <w:r w:rsidR="00E31F83" w:rsidRPr="00823297">
        <w:rPr>
          <w:spacing w:val="-6"/>
        </w:rPr>
        <w:tab/>
      </w:r>
      <w:r w:rsidR="00E31F83" w:rsidRPr="00823297">
        <w:rPr>
          <w:spacing w:val="-6"/>
        </w:rPr>
        <w:tab/>
      </w:r>
      <w:r w:rsidR="00E31F83" w:rsidRPr="00823297">
        <w:rPr>
          <w:spacing w:val="-6"/>
        </w:rPr>
        <w:tab/>
        <w:t xml:space="preserve">       </w:t>
      </w:r>
      <w:r w:rsidR="00E31F83">
        <w:rPr>
          <w:spacing w:val="-6"/>
        </w:rPr>
        <w:t xml:space="preserve">             </w:t>
      </w: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74" style="position:absolute;left:0;text-align:left;z-index:251709440" from="239.4pt,7.7pt" to="239.4pt,19.7pt">
            <v:stroke endarrow="block"/>
          </v:line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075" style="position:absolute;left:0;text-align:left;margin-left:12.7pt;margin-top:5.9pt;width:24.75pt;height:52.05pt;z-index:251710464" fillcolor="#d8d8d8">
            <v:textbox style="layout-flow:vertical;mso-layout-flow-alt:bottom-to-top;mso-next-textbox:#_x0000_s1075">
              <w:txbxContent>
                <w:p w:rsidR="00E31F83" w:rsidRPr="00851C55" w:rsidRDefault="00E31F83" w:rsidP="00E31F83">
                  <w:pPr>
                    <w:jc w:val="center"/>
                  </w:pPr>
                  <w:r>
                    <w:t>5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left:0;text-align:left;margin-left:52.35pt;margin-top:5.9pt;width:397.95pt;height:52.05pt;z-index:251680768">
            <v:textbox style="mso-next-textbox:#_x0000_s1046">
              <w:txbxContent>
                <w:p w:rsidR="00E31F83" w:rsidRDefault="00E31F83" w:rsidP="00E31F83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B61E5C" w:rsidP="00E31F83">
      <w:pPr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58" style="position:absolute;flip:x;z-index:251693056" from="239.4pt,2.75pt" to="239.4pt,15.5pt">
            <v:stroke endarrow="block"/>
          </v:line>
        </w:pict>
      </w:r>
      <w:r w:rsidR="00E31F83">
        <w:rPr>
          <w:spacing w:val="-6"/>
        </w:rPr>
        <w:tab/>
      </w:r>
      <w:r w:rsidR="00E31F83">
        <w:rPr>
          <w:spacing w:val="-6"/>
        </w:rPr>
        <w:tab/>
      </w:r>
      <w:r w:rsidR="00E31F83">
        <w:rPr>
          <w:spacing w:val="-6"/>
        </w:rPr>
        <w:tab/>
      </w:r>
      <w:r w:rsidR="00E31F83">
        <w:rPr>
          <w:spacing w:val="-6"/>
        </w:rPr>
        <w:tab/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062" style="position:absolute;left:0;text-align:left;margin-left:12.7pt;margin-top:1.7pt;width:24.75pt;height:66pt;z-index:251697152" fillcolor="#d8d8d8">
            <v:textbox style="layout-flow:vertical;mso-layout-flow-alt:bottom-to-top;mso-next-textbox:#_x0000_s1062">
              <w:txbxContent>
                <w:p w:rsidR="00E31F83" w:rsidRPr="00851C55" w:rsidRDefault="00E31F83" w:rsidP="00E31F83">
                  <w:pPr>
                    <w:jc w:val="center"/>
                  </w:pPr>
                  <w:r>
                    <w:t>10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left:0;text-align:left;margin-left:51.95pt;margin-top:1.7pt;width:397.55pt;height:66pt;z-index:251687936">
            <v:textbox style="mso-next-textbox:#_x0000_s1053">
              <w:txbxContent>
                <w:p w:rsidR="00E31F83" w:rsidRDefault="00E31F83" w:rsidP="00E31F83">
                  <w:pPr>
                    <w:jc w:val="center"/>
                  </w:pPr>
                  <w:r>
                    <w:t xml:space="preserve">Подготовка проекта документа, являющего результатом предоставления муниципальной услуги, согласование, подписание начальником Управления образования </w:t>
                  </w:r>
                  <w:r w:rsidRPr="005D6C15">
                    <w:t>Администрации муниципального образования «Глазовский район»</w:t>
                  </w:r>
                  <w:r>
                    <w:t>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78" style="position:absolute;left:0;text-align:left;flip:x;z-index:251713536" from="339.1pt,12.5pt" to="339.1pt,29.1pt">
            <v:stroke endarrow="block"/>
          </v:line>
        </w:pict>
      </w:r>
      <w:r>
        <w:rPr>
          <w:noProof/>
          <w:lang w:eastAsia="ru-RU"/>
        </w:rPr>
        <w:pict>
          <v:line id="_x0000_s1077" style="position:absolute;left:0;text-align:left;z-index:251712512" from="121.2pt,12.5pt" to="121.2pt,27.95pt">
            <v:stroke endarrow="block"/>
          </v:line>
        </w:pict>
      </w: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063" style="position:absolute;left:0;text-align:left;margin-left:12.7pt;margin-top:1.5pt;width:24.75pt;height:61.8pt;z-index:251698176" fillcolor="#d8d8d8">
            <v:textbox style="layout-flow:vertical;mso-layout-flow-alt:bottom-to-top;mso-next-textbox:#_x0000_s1063">
              <w:txbxContent>
                <w:p w:rsidR="00E31F83" w:rsidRPr="00851C55" w:rsidRDefault="00E31F83" w:rsidP="00E31F83">
                  <w:pPr>
                    <w:jc w:val="center"/>
                  </w:pPr>
                  <w:r>
                    <w:t>2 дня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left:0;text-align:left;margin-left:223.05pt;margin-top:1.5pt;width:227.25pt;height:61.8pt;z-index:251711488">
            <v:textbox style="mso-next-textbox:#_x0000_s1076">
              <w:txbxContent>
                <w:p w:rsidR="00E31F83" w:rsidRDefault="00E31F83" w:rsidP="00E31F83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left:0;text-align:left;margin-left:51.95pt;margin-top:1.5pt;width:162.45pt;height:61.8pt;z-index:251686912">
            <v:textbox style="mso-next-textbox:#_x0000_s1052">
              <w:txbxContent>
                <w:p w:rsidR="00E31F83" w:rsidRDefault="00E31F83" w:rsidP="00E31F83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E31F83" w:rsidP="00E31F83">
      <w:pPr>
        <w:jc w:val="right"/>
        <w:rPr>
          <w:b/>
          <w:color w:val="FF0000"/>
          <w:spacing w:val="-6"/>
        </w:rPr>
      </w:pP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_x0000_s1054" style="position:absolute;left:0;text-align:left;z-index:251688960" from="339.1pt,9.9pt" to="339.1pt,25.35pt">
            <v:stroke endarrow="block"/>
          </v:line>
        </w:pict>
      </w:r>
    </w:p>
    <w:p w:rsidR="00E31F83" w:rsidRDefault="00B61E5C" w:rsidP="00E31F8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_x0000_s1080" style="position:absolute;left:0;text-align:left;margin-left:12.7pt;margin-top:11.55pt;width:24.75pt;height:49.05pt;z-index:251715584" fillcolor="#d8d8d8">
            <v:textbox style="layout-flow:vertical;mso-layout-flow-alt:bottom-to-top;mso-next-textbox:#_x0000_s1080">
              <w:txbxContent>
                <w:p w:rsidR="00E31F83" w:rsidRPr="00851C55" w:rsidRDefault="00E31F83" w:rsidP="00E31F83">
                  <w:pPr>
                    <w:jc w:val="center"/>
                  </w:pPr>
                  <w:r>
                    <w:t>2 дня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left:0;text-align:left;margin-left:224.7pt;margin-top:11.55pt;width:225.6pt;height:49.05pt;z-index:251714560">
            <v:textbox style="mso-next-textbox:#_x0000_s1079">
              <w:txbxContent>
                <w:p w:rsidR="00E31F83" w:rsidRDefault="00E31F83" w:rsidP="00E31F83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E31F83" w:rsidRDefault="00E31F83" w:rsidP="00E31F83">
      <w:pPr>
        <w:rPr>
          <w:b/>
          <w:color w:val="FF0000"/>
          <w:spacing w:val="-6"/>
        </w:rPr>
      </w:pPr>
    </w:p>
    <w:p w:rsidR="00E31F83" w:rsidRDefault="00E31F83" w:rsidP="00E31F83">
      <w:pPr>
        <w:rPr>
          <w:b/>
          <w:color w:val="FF0000"/>
          <w:spacing w:val="-6"/>
        </w:rPr>
      </w:pPr>
    </w:p>
    <w:p w:rsidR="00E31F83" w:rsidRDefault="00E31F83" w:rsidP="00E31F83">
      <w:pPr>
        <w:rPr>
          <w:b/>
          <w:color w:val="FF0000"/>
          <w:spacing w:val="-6"/>
        </w:rPr>
      </w:pPr>
    </w:p>
    <w:p w:rsidR="00E31F83" w:rsidRDefault="00E31F83" w:rsidP="00E31F83">
      <w:pPr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Pr="004D0C73" w:rsidRDefault="00E31F83" w:rsidP="00E31F83">
      <w:pPr>
        <w:jc w:val="right"/>
        <w:rPr>
          <w:b/>
          <w:color w:val="000000"/>
          <w:spacing w:val="-6"/>
        </w:rPr>
      </w:pPr>
      <w:r w:rsidRPr="004D0C73">
        <w:rPr>
          <w:b/>
          <w:color w:val="000000"/>
          <w:spacing w:val="-6"/>
        </w:rPr>
        <w:lastRenderedPageBreak/>
        <w:t>Приложение № 14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</w:p>
    <w:p w:rsidR="00E31F83" w:rsidRPr="004D0C7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Pr="003B4055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pStyle w:val="ac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E31F83" w:rsidRPr="000E4515" w:rsidRDefault="00E31F83" w:rsidP="00E31F83">
      <w:pPr>
        <w:pStyle w:val="ac"/>
        <w:spacing w:before="0" w:after="0"/>
        <w:jc w:val="center"/>
        <w:rPr>
          <w:b/>
        </w:rPr>
      </w:pPr>
      <w:r w:rsidRPr="000E4515">
        <w:rPr>
          <w:b/>
        </w:rPr>
        <w:t>муниципальной услуги, выдаваемая офисами «Мои документы»</w:t>
      </w:r>
    </w:p>
    <w:p w:rsidR="00E31F83" w:rsidRDefault="00E31F83" w:rsidP="00E31F83">
      <w:pPr>
        <w:rPr>
          <w:b/>
          <w:color w:val="000000"/>
          <w:spacing w:val="-6"/>
        </w:rPr>
      </w:pPr>
    </w:p>
    <w:p w:rsidR="00E31F83" w:rsidRDefault="00E31F83" w:rsidP="00E31F8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E31F83" w:rsidRDefault="00E31F83" w:rsidP="00E31F83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0"/>
          <w:b/>
          <w:bCs/>
          <w:color w:val="000000"/>
        </w:rPr>
        <w:t>Глазовском  районе</w:t>
      </w:r>
    </w:p>
    <w:p w:rsidR="00E31F83" w:rsidRDefault="00E31F83" w:rsidP="00E31F83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(д. Гулеково, ул. Центральная 15)</w:t>
      </w:r>
    </w:p>
    <w:p w:rsidR="00E31F83" w:rsidRPr="00EE3F61" w:rsidRDefault="00E31F83" w:rsidP="00E31F83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E31F83" w:rsidRPr="00EE3F61" w:rsidRDefault="00E31F83" w:rsidP="00E31F83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EE3F61">
        <w:rPr>
          <w:rStyle w:val="s10"/>
          <w:b/>
          <w:bCs/>
          <w:color w:val="000000"/>
          <w:szCs w:val="28"/>
        </w:rPr>
        <w:t>Р а с п и с к а</w:t>
      </w:r>
    </w:p>
    <w:p w:rsidR="00E31F83" w:rsidRPr="00EE3F61" w:rsidRDefault="00E31F83" w:rsidP="00E31F8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E31F83" w:rsidRPr="00EE3F61" w:rsidRDefault="00E31F83" w:rsidP="00E31F8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E31F83" w:rsidRPr="00156C01" w:rsidRDefault="00E31F83" w:rsidP="00E31F8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6C01">
        <w:rPr>
          <w:color w:val="000000"/>
        </w:rPr>
        <w:t xml:space="preserve">Вид государственной (муниципальной) услуги: </w:t>
      </w:r>
    </w:p>
    <w:p w:rsidR="00E31F83" w:rsidRPr="00156C01" w:rsidRDefault="00E31F83" w:rsidP="00E31F8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1F83" w:rsidRPr="00156C01" w:rsidRDefault="00E31F83" w:rsidP="00E31F8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6C01">
        <w:rPr>
          <w:color w:val="000000"/>
        </w:rPr>
        <w:t xml:space="preserve">Срок предоставления государственной (муниципальной) услуги: </w:t>
      </w:r>
    </w:p>
    <w:p w:rsidR="00E31F83" w:rsidRPr="00156C01" w:rsidRDefault="00E31F83" w:rsidP="00E31F8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6C01">
        <w:rPr>
          <w:color w:val="000000"/>
        </w:rPr>
        <w:t xml:space="preserve">Заявитель: </w:t>
      </w:r>
    </w:p>
    <w:p w:rsidR="00E31F83" w:rsidRPr="00156C01" w:rsidRDefault="00E31F83" w:rsidP="00E31F8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6C01">
        <w:rPr>
          <w:color w:val="000000"/>
        </w:rPr>
        <w:t>Представлены следующие документы: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E31F83" w:rsidRPr="00156C01" w:rsidTr="00A44B46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6"/>
              <w:spacing w:before="0" w:beforeAutospacing="0" w:after="0" w:afterAutospacing="0"/>
            </w:pPr>
            <w:r w:rsidRPr="00156C01">
              <w:t>№</w:t>
            </w:r>
          </w:p>
          <w:p w:rsidR="00E31F83" w:rsidRPr="00156C01" w:rsidRDefault="00E31F83" w:rsidP="00A44B46">
            <w:pPr>
              <w:pStyle w:val="p6"/>
              <w:spacing w:before="0" w:beforeAutospacing="0" w:after="0" w:afterAutospacing="0"/>
            </w:pPr>
            <w:r w:rsidRPr="00156C01"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Количество</w:t>
            </w:r>
          </w:p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Отметка о выдаче документов заявителю</w:t>
            </w:r>
          </w:p>
        </w:tc>
      </w:tr>
      <w:tr w:rsidR="00E31F83" w:rsidRPr="00156C01" w:rsidTr="00A4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F83" w:rsidRPr="00156C01" w:rsidRDefault="00E31F83" w:rsidP="00A44B4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F83" w:rsidRPr="00156C01" w:rsidRDefault="00E31F83" w:rsidP="00A44B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1"/>
              <w:spacing w:before="0" w:beforeAutospacing="0" w:after="0" w:afterAutospacing="0"/>
              <w:jc w:val="center"/>
            </w:pPr>
            <w:r w:rsidRPr="00156C01">
              <w:t>копии</w:t>
            </w:r>
          </w:p>
        </w:tc>
      </w:tr>
      <w:tr w:rsidR="00E31F83" w:rsidRPr="00156C01" w:rsidTr="00A44B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</w:tr>
      <w:tr w:rsidR="00E31F83" w:rsidRPr="00156C01" w:rsidTr="00A44B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</w:tr>
      <w:tr w:rsidR="00E31F83" w:rsidRPr="00156C01" w:rsidTr="00A44B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</w:tr>
      <w:tr w:rsidR="00E31F83" w:rsidRPr="00156C01" w:rsidTr="00A44B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</w:tr>
      <w:tr w:rsidR="00E31F83" w:rsidRPr="00156C01" w:rsidTr="00A44B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F83" w:rsidRPr="00156C01" w:rsidRDefault="00E31F83" w:rsidP="00A44B46"/>
        </w:tc>
      </w:tr>
    </w:tbl>
    <w:p w:rsidR="00E31F83" w:rsidRPr="00156C01" w:rsidRDefault="00E31F83" w:rsidP="00E31F83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 w:rsidRPr="00156C01"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E31F83" w:rsidRPr="00156C01" w:rsidRDefault="00E31F83" w:rsidP="00E31F83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</w:rPr>
      </w:pPr>
      <w:r w:rsidRPr="00156C01">
        <w:rPr>
          <w:color w:val="000000"/>
        </w:rPr>
        <w:t xml:space="preserve">Заявитель                                                                            </w:t>
      </w:r>
      <w:r w:rsidRPr="00156C01">
        <w:rPr>
          <w:rStyle w:val="s2"/>
          <w:color w:val="000000"/>
        </w:rPr>
        <w:t xml:space="preserve"> подпись</w:t>
      </w:r>
    </w:p>
    <w:p w:rsidR="00E31F83" w:rsidRPr="00156C01" w:rsidRDefault="00E31F83" w:rsidP="00E31F83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56C01">
        <w:rPr>
          <w:color w:val="000000"/>
        </w:rPr>
        <w:t xml:space="preserve">Контактный телефон: </w:t>
      </w:r>
    </w:p>
    <w:p w:rsidR="00E31F83" w:rsidRPr="00156C01" w:rsidRDefault="00E31F83" w:rsidP="00E31F8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156C01">
        <w:rPr>
          <w:color w:val="000000"/>
        </w:rPr>
        <w:t xml:space="preserve">Ведущий документовед :  </w:t>
      </w:r>
    </w:p>
    <w:p w:rsidR="00E31F83" w:rsidRPr="00156C01" w:rsidRDefault="00E31F83" w:rsidP="00E31F8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156C01">
        <w:rPr>
          <w:color w:val="000000"/>
        </w:rPr>
        <w:t>Дата выдачи расписки:</w:t>
      </w:r>
      <w:r w:rsidRPr="00156C01">
        <w:rPr>
          <w:rStyle w:val="apple-converted-space"/>
          <w:color w:val="000000"/>
        </w:rPr>
        <w:t xml:space="preserve"> </w:t>
      </w:r>
    </w:p>
    <w:p w:rsidR="00E31F83" w:rsidRPr="00156C01" w:rsidRDefault="00E31F83" w:rsidP="00E31F8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156C01">
        <w:rPr>
          <w:color w:val="000000"/>
        </w:rPr>
        <w:t>Дата получения результата государственной (муниципальной) услуги:</w:t>
      </w:r>
      <w:r w:rsidRPr="00156C01">
        <w:rPr>
          <w:rStyle w:val="apple-converted-space"/>
          <w:b/>
          <w:bCs/>
          <w:color w:val="000000"/>
        </w:rPr>
        <w:t xml:space="preserve"> </w:t>
      </w:r>
    </w:p>
    <w:p w:rsidR="00E31F83" w:rsidRPr="00156C01" w:rsidRDefault="00E31F83" w:rsidP="00E31F8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156C01">
        <w:rPr>
          <w:color w:val="000000"/>
        </w:rPr>
        <w:t>Способ получения результата услуги:</w:t>
      </w:r>
    </w:p>
    <w:p w:rsidR="00E31F83" w:rsidRPr="00156C01" w:rsidRDefault="00E31F83" w:rsidP="00E31F83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156C01">
        <w:rPr>
          <w:rStyle w:val="s4"/>
          <w:color w:val="000000"/>
        </w:rPr>
        <w:t>1.</w:t>
      </w:r>
      <w:r w:rsidRPr="00156C01">
        <w:rPr>
          <w:rStyle w:val="s4"/>
          <w:rFonts w:ascii="Cambria Math" w:hAnsi="Cambria Math" w:cs="Cambria Math"/>
          <w:color w:val="000000"/>
        </w:rPr>
        <w:t>​</w:t>
      </w:r>
      <w:r w:rsidRPr="00156C01">
        <w:rPr>
          <w:rStyle w:val="s4"/>
          <w:color w:val="000000"/>
        </w:rPr>
        <w:t> </w:t>
      </w:r>
      <w:r w:rsidRPr="00156C01">
        <w:rPr>
          <w:color w:val="000000"/>
        </w:rPr>
        <w:t>В ТОСП многофункционального центра лично _______________________</w:t>
      </w:r>
    </w:p>
    <w:p w:rsidR="00E31F83" w:rsidRPr="00156C01" w:rsidRDefault="00E31F83" w:rsidP="00E31F83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156C01">
        <w:rPr>
          <w:rStyle w:val="s4"/>
          <w:color w:val="000000"/>
        </w:rPr>
        <w:t>2.​ </w:t>
      </w:r>
      <w:r w:rsidRPr="00156C01">
        <w:rPr>
          <w:color w:val="000000"/>
        </w:rPr>
        <w:t>Отправить на почтовый адрес: ________________________________________</w:t>
      </w:r>
    </w:p>
    <w:p w:rsidR="00E31F83" w:rsidRPr="00156C01" w:rsidRDefault="00E31F83" w:rsidP="00E31F83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156C01">
        <w:rPr>
          <w:rStyle w:val="s4"/>
          <w:color w:val="000000"/>
        </w:rPr>
        <w:t>3.​ </w:t>
      </w:r>
      <w:r w:rsidRPr="00156C01">
        <w:rPr>
          <w:color w:val="000000"/>
        </w:rPr>
        <w:t>Отправить на электронный адрес: ________________________________________</w:t>
      </w:r>
    </w:p>
    <w:p w:rsidR="00E31F83" w:rsidRPr="00156C01" w:rsidRDefault="00E31F83" w:rsidP="00E31F83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rStyle w:val="s10"/>
          <w:color w:val="000000"/>
        </w:rPr>
      </w:pPr>
      <w:r w:rsidRPr="00156C01">
        <w:rPr>
          <w:rStyle w:val="s4"/>
          <w:color w:val="000000"/>
        </w:rPr>
        <w:t>4.</w:t>
      </w:r>
      <w:r w:rsidRPr="00156C01">
        <w:rPr>
          <w:rStyle w:val="s4"/>
          <w:rFonts w:ascii="Cambria Math" w:hAnsi="Cambria Math" w:cs="Cambria Math"/>
          <w:color w:val="000000"/>
        </w:rPr>
        <w:t>​</w:t>
      </w:r>
      <w:r w:rsidRPr="00156C01">
        <w:rPr>
          <w:rStyle w:val="s4"/>
          <w:color w:val="000000"/>
        </w:rPr>
        <w:t> </w:t>
      </w:r>
      <w:r w:rsidRPr="00156C01">
        <w:rPr>
          <w:color w:val="000000"/>
        </w:rPr>
        <w:t xml:space="preserve">Иной     УФМС г.Глазова </w:t>
      </w:r>
    </w:p>
    <w:p w:rsidR="00E31F83" w:rsidRDefault="00E31F83" w:rsidP="00E31F83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E31F83" w:rsidRDefault="00E31F83" w:rsidP="00E31F8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E31F83" w:rsidRDefault="00E31F83" w:rsidP="00E31F8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E31F83" w:rsidRDefault="00E31F83" w:rsidP="00E31F8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E31F83" w:rsidRDefault="00E31F83" w:rsidP="00E31F8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E31F83" w:rsidRDefault="00E31F83" w:rsidP="00E31F8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E31F83" w:rsidRDefault="00E31F83" w:rsidP="00E31F83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Pr="004D0C73" w:rsidRDefault="00E31F83" w:rsidP="00E31F83">
      <w:pPr>
        <w:jc w:val="right"/>
        <w:rPr>
          <w:b/>
          <w:color w:val="000000"/>
          <w:spacing w:val="-6"/>
        </w:rPr>
      </w:pPr>
      <w:r w:rsidRPr="004D0C73">
        <w:rPr>
          <w:b/>
          <w:color w:val="000000"/>
          <w:spacing w:val="-6"/>
        </w:rPr>
        <w:lastRenderedPageBreak/>
        <w:t>Приложение № 15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Форма межведомственного запроса, направляемого в </w:t>
      </w:r>
      <w:r w:rsidRPr="00B8053C">
        <w:rPr>
          <w:b/>
        </w:rPr>
        <w:t xml:space="preserve">организации, </w:t>
      </w:r>
    </w:p>
    <w:p w:rsidR="00E31F83" w:rsidRPr="00B8053C" w:rsidRDefault="00E31F83" w:rsidP="00E31F83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участвующие</w:t>
      </w:r>
      <w:r w:rsidRPr="00B8053C">
        <w:rPr>
          <w:b/>
        </w:rPr>
        <w:t xml:space="preserve"> в предоставлении муниципальной услуги </w:t>
      </w:r>
    </w:p>
    <w:p w:rsidR="00E31F83" w:rsidRPr="00F73976" w:rsidRDefault="00E31F83" w:rsidP="00E31F8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E31F83" w:rsidRPr="00F73976" w:rsidRDefault="00E31F83" w:rsidP="00E31F83">
      <w:pPr>
        <w:rPr>
          <w:color w:val="000000"/>
          <w:spacing w:val="-6"/>
        </w:rPr>
      </w:pPr>
    </w:p>
    <w:p w:rsidR="00E31F83" w:rsidRPr="00E84329" w:rsidRDefault="00E31F83" w:rsidP="00E31F83">
      <w:pPr>
        <w:pStyle w:val="afa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29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</w:t>
      </w:r>
    </w:p>
    <w:p w:rsidR="00E31F83" w:rsidRPr="00E84329" w:rsidRDefault="00E31F83" w:rsidP="00E31F83">
      <w:pPr>
        <w:pStyle w:val="1"/>
        <w:jc w:val="center"/>
        <w:rPr>
          <w:sz w:val="24"/>
          <w:szCs w:val="24"/>
        </w:rPr>
      </w:pPr>
      <w:r w:rsidRPr="00E84329">
        <w:rPr>
          <w:sz w:val="24"/>
          <w:szCs w:val="24"/>
        </w:rPr>
        <w:t>АДМИНИСТРАЦИИ МУНИЦИПАЛЬНОГО ОБРАЗОВАНИЯ</w:t>
      </w:r>
    </w:p>
    <w:p w:rsidR="00E31F83" w:rsidRPr="00E84329" w:rsidRDefault="00E31F83" w:rsidP="00E31F83">
      <w:pPr>
        <w:jc w:val="center"/>
        <w:rPr>
          <w:b/>
        </w:rPr>
      </w:pPr>
      <w:r w:rsidRPr="00E84329">
        <w:rPr>
          <w:b/>
        </w:rPr>
        <w:t>«ГЛАЗОВСКИЙ РАЙОН»</w:t>
      </w:r>
    </w:p>
    <w:p w:rsidR="00E31F83" w:rsidRPr="00E84329" w:rsidRDefault="00E31F83" w:rsidP="00E31F83"/>
    <w:p w:rsidR="00E31F83" w:rsidRPr="00E84329" w:rsidRDefault="00E31F83" w:rsidP="00E31F83">
      <w:pPr>
        <w:jc w:val="center"/>
        <w:rPr>
          <w:b/>
        </w:rPr>
      </w:pPr>
      <w:r w:rsidRPr="00E84329">
        <w:rPr>
          <w:b/>
        </w:rPr>
        <w:t>ДЫШЕТОНЪЯ УПРАВЛЕНИЕЗ</w:t>
      </w:r>
    </w:p>
    <w:p w:rsidR="00E31F83" w:rsidRPr="00E84329" w:rsidRDefault="00E31F83" w:rsidP="00E31F83">
      <w:pPr>
        <w:jc w:val="center"/>
      </w:pPr>
      <w:r w:rsidRPr="00E84329">
        <w:rPr>
          <w:b/>
          <w:bCs/>
        </w:rPr>
        <w:t>«ГЛАЗ ЁРОС» МУНИЦИПАЛ  КЫЛДЫТЭТЛЭН АДМИНИСТРАЦИЕЗ</w:t>
      </w:r>
    </w:p>
    <w:p w:rsidR="00E31F83" w:rsidRPr="00E84329" w:rsidRDefault="00E31F83" w:rsidP="00E31F83"/>
    <w:tbl>
      <w:tblPr>
        <w:tblW w:w="9615" w:type="dxa"/>
        <w:tblInd w:w="132" w:type="dxa"/>
        <w:tblLayout w:type="fixed"/>
        <w:tblLook w:val="00A0" w:firstRow="1" w:lastRow="0" w:firstColumn="1" w:lastColumn="0" w:noHBand="0" w:noVBand="0"/>
      </w:tblPr>
      <w:tblGrid>
        <w:gridCol w:w="9615"/>
      </w:tblGrid>
      <w:tr w:rsidR="00E31F83" w:rsidRPr="00E84329" w:rsidTr="00A44B46">
        <w:tc>
          <w:tcPr>
            <w:tcW w:w="9615" w:type="dxa"/>
          </w:tcPr>
          <w:p w:rsidR="00E31F83" w:rsidRPr="00E84329" w:rsidRDefault="00E31F83" w:rsidP="00A44B46">
            <w:pPr>
              <w:snapToGrid w:val="0"/>
              <w:jc w:val="center"/>
              <w:rPr>
                <w:spacing w:val="20"/>
              </w:rPr>
            </w:pPr>
            <w:r w:rsidRPr="00E84329">
              <w:rPr>
                <w:spacing w:val="20"/>
              </w:rPr>
              <w:t>ул.М.Гвардии, дом 22а, г.Глазов, УР,  427621</w:t>
            </w:r>
          </w:p>
          <w:p w:rsidR="00E31F83" w:rsidRPr="00E84329" w:rsidRDefault="00E31F83" w:rsidP="00A44B46">
            <w:pPr>
              <w:snapToGrid w:val="0"/>
              <w:jc w:val="center"/>
              <w:rPr>
                <w:color w:val="0000FF"/>
                <w:lang w:val="en-US"/>
              </w:rPr>
            </w:pPr>
            <w:r w:rsidRPr="00E84329">
              <w:rPr>
                <w:spacing w:val="20"/>
              </w:rPr>
              <w:t>тел.,факс (34141) 5 88 94</w:t>
            </w:r>
          </w:p>
        </w:tc>
      </w:tr>
      <w:tr w:rsidR="00E31F83" w:rsidRPr="00B61E5C" w:rsidTr="00A44B46">
        <w:tc>
          <w:tcPr>
            <w:tcW w:w="9615" w:type="dxa"/>
          </w:tcPr>
          <w:p w:rsidR="00E31F83" w:rsidRPr="00E84329" w:rsidRDefault="00E31F83" w:rsidP="00A44B46">
            <w:pPr>
              <w:snapToGrid w:val="0"/>
              <w:jc w:val="center"/>
              <w:rPr>
                <w:lang w:val="en-US"/>
              </w:rPr>
            </w:pPr>
            <w:r w:rsidRPr="00E84329">
              <w:rPr>
                <w:lang w:val="en-US"/>
              </w:rPr>
              <w:t xml:space="preserve">E-mail: </w:t>
            </w:r>
            <w:r w:rsidRPr="00E84329">
              <w:rPr>
                <w:color w:val="0000FF"/>
                <w:lang w:val="en-US"/>
              </w:rPr>
              <w:t>glzv-ruo@mail.ru</w:t>
            </w:r>
          </w:p>
        </w:tc>
      </w:tr>
      <w:tr w:rsidR="00E31F83" w:rsidRPr="00E84329" w:rsidTr="00A44B46">
        <w:tc>
          <w:tcPr>
            <w:tcW w:w="9615" w:type="dxa"/>
          </w:tcPr>
          <w:p w:rsidR="00E31F83" w:rsidRPr="00E84329" w:rsidRDefault="00E31F83" w:rsidP="00A44B46">
            <w:pPr>
              <w:snapToGrid w:val="0"/>
              <w:jc w:val="center"/>
              <w:rPr>
                <w:spacing w:val="20"/>
              </w:rPr>
            </w:pPr>
            <w:r w:rsidRPr="00E84329">
              <w:rPr>
                <w:spacing w:val="20"/>
              </w:rPr>
              <w:t xml:space="preserve">ОКПО 90095613, ОГРН </w:t>
            </w:r>
            <w:r w:rsidRPr="00E84329">
              <w:rPr>
                <w:bCs/>
              </w:rPr>
              <w:t>1111837000692</w:t>
            </w:r>
            <w:r w:rsidRPr="00E84329">
              <w:rPr>
                <w:spacing w:val="20"/>
              </w:rPr>
              <w:t xml:space="preserve">, ИНН/КПП </w:t>
            </w:r>
            <w:r w:rsidRPr="00E84329">
              <w:rPr>
                <w:bCs/>
              </w:rPr>
              <w:t>1837008624/183701001</w:t>
            </w:r>
          </w:p>
        </w:tc>
      </w:tr>
    </w:tbl>
    <w:p w:rsidR="00E31F83" w:rsidRPr="00E84329" w:rsidRDefault="00E31F83" w:rsidP="00E31F83"/>
    <w:tbl>
      <w:tblPr>
        <w:tblW w:w="9488" w:type="dxa"/>
        <w:tblInd w:w="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2"/>
        <w:gridCol w:w="977"/>
        <w:gridCol w:w="281"/>
        <w:gridCol w:w="283"/>
        <w:gridCol w:w="147"/>
        <w:gridCol w:w="1394"/>
        <w:gridCol w:w="1260"/>
        <w:gridCol w:w="4314"/>
      </w:tblGrid>
      <w:tr w:rsidR="00E31F83" w:rsidRPr="00E84329" w:rsidTr="00A44B46">
        <w:trPr>
          <w:cantSplit/>
          <w:trHeight w:hRule="exact" w:val="222"/>
        </w:trPr>
        <w:tc>
          <w:tcPr>
            <w:tcW w:w="18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1F83" w:rsidRPr="00E84329" w:rsidRDefault="00E31F83" w:rsidP="00A44B46">
            <w:pPr>
              <w:snapToGrid w:val="0"/>
              <w:jc w:val="center"/>
              <w:rPr>
                <w:bCs/>
                <w:spacing w:val="30"/>
              </w:rPr>
            </w:pPr>
          </w:p>
        </w:tc>
        <w:tc>
          <w:tcPr>
            <w:tcW w:w="564" w:type="dxa"/>
            <w:gridSpan w:val="2"/>
          </w:tcPr>
          <w:p w:rsidR="00E31F83" w:rsidRPr="00E84329" w:rsidRDefault="00E31F83" w:rsidP="00A44B46">
            <w:pPr>
              <w:snapToGrid w:val="0"/>
              <w:jc w:val="center"/>
              <w:rPr>
                <w:bCs/>
                <w:spacing w:val="30"/>
              </w:rPr>
            </w:pPr>
            <w:r w:rsidRPr="00E84329">
              <w:rPr>
                <w:bCs/>
                <w:spacing w:val="30"/>
              </w:rPr>
              <w:t>№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1F83" w:rsidRPr="00E84329" w:rsidRDefault="00E31F83" w:rsidP="00A44B46">
            <w:pPr>
              <w:snapToGrid w:val="0"/>
              <w:rPr>
                <w:bCs/>
                <w:spacing w:val="30"/>
              </w:rPr>
            </w:pPr>
            <w:r w:rsidRPr="00E84329">
              <w:rPr>
                <w:bCs/>
                <w:spacing w:val="3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E31F83" w:rsidRPr="00E84329" w:rsidRDefault="00E31F83" w:rsidP="00A44B46">
            <w:pPr>
              <w:snapToGrid w:val="0"/>
              <w:rPr>
                <w:b/>
                <w:spacing w:val="30"/>
              </w:rPr>
            </w:pPr>
          </w:p>
        </w:tc>
        <w:tc>
          <w:tcPr>
            <w:tcW w:w="4314" w:type="dxa"/>
            <w:vMerge w:val="restart"/>
          </w:tcPr>
          <w:p w:rsidR="00E31F83" w:rsidRPr="00E84329" w:rsidRDefault="00E31F83" w:rsidP="00A44B46">
            <w:pPr>
              <w:ind w:left="284" w:hanging="284"/>
              <w:rPr>
                <w:b/>
              </w:rPr>
            </w:pPr>
            <w:r w:rsidRPr="00E84329">
              <w:rPr>
                <w:b/>
              </w:rPr>
              <w:t xml:space="preserve">    Директору </w:t>
            </w:r>
          </w:p>
          <w:p w:rsidR="00E31F83" w:rsidRPr="00E84329" w:rsidRDefault="00E31F83" w:rsidP="00A44B46">
            <w:pPr>
              <w:ind w:left="284" w:hanging="284"/>
              <w:rPr>
                <w:b/>
              </w:rPr>
            </w:pPr>
            <w:r w:rsidRPr="00E84329">
              <w:rPr>
                <w:b/>
              </w:rPr>
              <w:t xml:space="preserve">    ООО «Прометей-люкс»</w:t>
            </w:r>
          </w:p>
          <w:p w:rsidR="00E31F83" w:rsidRPr="00E84329" w:rsidRDefault="00E31F83" w:rsidP="00A44B46">
            <w:pPr>
              <w:ind w:left="284" w:hanging="284"/>
              <w:jc w:val="right"/>
              <w:rPr>
                <w:b/>
              </w:rPr>
            </w:pPr>
          </w:p>
          <w:p w:rsidR="00E31F83" w:rsidRPr="00E84329" w:rsidRDefault="00E31F83" w:rsidP="00A44B46">
            <w:pPr>
              <w:ind w:left="284" w:hanging="284"/>
              <w:rPr>
                <w:b/>
              </w:rPr>
            </w:pPr>
            <w:r w:rsidRPr="00E84329">
              <w:rPr>
                <w:b/>
              </w:rPr>
              <w:t xml:space="preserve">                                                      </w:t>
            </w:r>
          </w:p>
          <w:p w:rsidR="00E31F83" w:rsidRPr="00E84329" w:rsidRDefault="00E31F83" w:rsidP="00A44B46">
            <w:pPr>
              <w:snapToGrid w:val="0"/>
              <w:rPr>
                <w:b/>
                <w:bCs/>
              </w:rPr>
            </w:pPr>
          </w:p>
        </w:tc>
      </w:tr>
      <w:tr w:rsidR="00E31F83" w:rsidRPr="00E84329" w:rsidTr="00A44B46">
        <w:trPr>
          <w:cantSplit/>
          <w:trHeight w:val="222"/>
        </w:trPr>
        <w:tc>
          <w:tcPr>
            <w:tcW w:w="3914" w:type="dxa"/>
            <w:gridSpan w:val="6"/>
          </w:tcPr>
          <w:p w:rsidR="00E31F83" w:rsidRPr="00E84329" w:rsidRDefault="00E31F83" w:rsidP="00A44B46">
            <w:pPr>
              <w:snapToGrid w:val="0"/>
              <w:jc w:val="center"/>
              <w:rPr>
                <w:b/>
                <w:spacing w:val="30"/>
              </w:rPr>
            </w:pPr>
          </w:p>
        </w:tc>
        <w:tc>
          <w:tcPr>
            <w:tcW w:w="1260" w:type="dxa"/>
            <w:vMerge/>
            <w:vAlign w:val="center"/>
          </w:tcPr>
          <w:p w:rsidR="00E31F83" w:rsidRPr="00E84329" w:rsidRDefault="00E31F83" w:rsidP="00A44B46">
            <w:pPr>
              <w:rPr>
                <w:b/>
                <w:spacing w:val="30"/>
              </w:rPr>
            </w:pPr>
          </w:p>
        </w:tc>
        <w:tc>
          <w:tcPr>
            <w:tcW w:w="4314" w:type="dxa"/>
            <w:vMerge/>
            <w:vAlign w:val="center"/>
          </w:tcPr>
          <w:p w:rsidR="00E31F83" w:rsidRPr="00E84329" w:rsidRDefault="00E31F83" w:rsidP="00A44B46">
            <w:pPr>
              <w:rPr>
                <w:b/>
                <w:bCs/>
              </w:rPr>
            </w:pPr>
          </w:p>
        </w:tc>
      </w:tr>
      <w:tr w:rsidR="00E31F83" w:rsidRPr="00E84329" w:rsidTr="00A44B46">
        <w:trPr>
          <w:cantSplit/>
          <w:trHeight w:hRule="exact" w:val="277"/>
        </w:trPr>
        <w:tc>
          <w:tcPr>
            <w:tcW w:w="832" w:type="dxa"/>
          </w:tcPr>
          <w:p w:rsidR="00E31F83" w:rsidRPr="00E84329" w:rsidRDefault="00E31F83" w:rsidP="00A44B46">
            <w:pPr>
              <w:snapToGrid w:val="0"/>
              <w:rPr>
                <w:bCs/>
                <w:spacing w:val="20"/>
              </w:rPr>
            </w:pPr>
            <w:r w:rsidRPr="00E84329">
              <w:rPr>
                <w:bCs/>
                <w:spacing w:val="20"/>
              </w:rPr>
              <w:t>на №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83" w:rsidRPr="00E84329" w:rsidRDefault="00E31F83" w:rsidP="00A44B46">
            <w:pPr>
              <w:snapToGrid w:val="0"/>
              <w:jc w:val="center"/>
              <w:rPr>
                <w:bCs/>
                <w:spacing w:val="20"/>
              </w:rPr>
            </w:pPr>
          </w:p>
        </w:tc>
        <w:tc>
          <w:tcPr>
            <w:tcW w:w="430" w:type="dxa"/>
            <w:gridSpan w:val="2"/>
          </w:tcPr>
          <w:p w:rsidR="00E31F83" w:rsidRPr="00E84329" w:rsidRDefault="00E31F83" w:rsidP="00A44B46">
            <w:pPr>
              <w:snapToGrid w:val="0"/>
              <w:jc w:val="center"/>
              <w:rPr>
                <w:bCs/>
                <w:spacing w:val="20"/>
              </w:rPr>
            </w:pPr>
            <w:r w:rsidRPr="00E84329">
              <w:rPr>
                <w:bCs/>
                <w:spacing w:val="20"/>
              </w:rPr>
              <w:t>от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83" w:rsidRPr="00E84329" w:rsidRDefault="00E31F83" w:rsidP="00A44B46">
            <w:pPr>
              <w:snapToGrid w:val="0"/>
              <w:jc w:val="center"/>
              <w:rPr>
                <w:bCs/>
                <w:spacing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31F83" w:rsidRPr="00E84329" w:rsidRDefault="00E31F83" w:rsidP="00A44B46">
            <w:pPr>
              <w:rPr>
                <w:b/>
                <w:spacing w:val="30"/>
              </w:rPr>
            </w:pPr>
          </w:p>
        </w:tc>
        <w:tc>
          <w:tcPr>
            <w:tcW w:w="4314" w:type="dxa"/>
            <w:vMerge/>
            <w:vAlign w:val="center"/>
          </w:tcPr>
          <w:p w:rsidR="00E31F83" w:rsidRPr="00E84329" w:rsidRDefault="00E31F83" w:rsidP="00A44B46">
            <w:pPr>
              <w:rPr>
                <w:b/>
                <w:bCs/>
              </w:rPr>
            </w:pPr>
          </w:p>
        </w:tc>
      </w:tr>
      <w:tr w:rsidR="00E31F83" w:rsidRPr="00E84329" w:rsidTr="00A44B46">
        <w:trPr>
          <w:cantSplit/>
          <w:trHeight w:val="379"/>
        </w:trPr>
        <w:tc>
          <w:tcPr>
            <w:tcW w:w="3914" w:type="dxa"/>
            <w:gridSpan w:val="6"/>
          </w:tcPr>
          <w:p w:rsidR="00E31F83" w:rsidRPr="00E84329" w:rsidRDefault="00E31F83" w:rsidP="00A44B46">
            <w:pPr>
              <w:snapToGrid w:val="0"/>
              <w:jc w:val="center"/>
              <w:rPr>
                <w:b/>
                <w:spacing w:val="30"/>
              </w:rPr>
            </w:pPr>
          </w:p>
        </w:tc>
        <w:tc>
          <w:tcPr>
            <w:tcW w:w="1260" w:type="dxa"/>
            <w:vMerge/>
            <w:vAlign w:val="center"/>
          </w:tcPr>
          <w:p w:rsidR="00E31F83" w:rsidRPr="00E84329" w:rsidRDefault="00E31F83" w:rsidP="00A44B46">
            <w:pPr>
              <w:rPr>
                <w:b/>
                <w:spacing w:val="30"/>
              </w:rPr>
            </w:pPr>
          </w:p>
        </w:tc>
        <w:tc>
          <w:tcPr>
            <w:tcW w:w="4314" w:type="dxa"/>
            <w:vMerge/>
            <w:vAlign w:val="center"/>
          </w:tcPr>
          <w:p w:rsidR="00E31F83" w:rsidRPr="00E84329" w:rsidRDefault="00E31F83" w:rsidP="00A44B46">
            <w:pPr>
              <w:rPr>
                <w:b/>
                <w:bCs/>
              </w:rPr>
            </w:pPr>
          </w:p>
        </w:tc>
      </w:tr>
    </w:tbl>
    <w:p w:rsidR="00E31F83" w:rsidRPr="00E84329" w:rsidRDefault="00E31F83" w:rsidP="00E31F83">
      <w:pPr>
        <w:ind w:left="284" w:hanging="284"/>
        <w:jc w:val="right"/>
      </w:pPr>
    </w:p>
    <w:p w:rsidR="00E31F83" w:rsidRPr="00E84329" w:rsidRDefault="00E31F83" w:rsidP="00E31F83">
      <w:pPr>
        <w:ind w:left="284" w:hanging="284"/>
        <w:jc w:val="center"/>
      </w:pPr>
    </w:p>
    <w:p w:rsidR="00E31F83" w:rsidRPr="00E84329" w:rsidRDefault="00E31F83" w:rsidP="00E31F83">
      <w:pPr>
        <w:ind w:left="284" w:hanging="284"/>
        <w:jc w:val="center"/>
      </w:pPr>
      <w:r w:rsidRPr="00E84329">
        <w:t>Уважаем</w:t>
      </w:r>
      <w:r>
        <w:t>(ый)</w:t>
      </w:r>
      <w:r w:rsidRPr="00E84329">
        <w:t xml:space="preserve">ая </w:t>
      </w:r>
      <w:r>
        <w:t>_______________</w:t>
      </w:r>
      <w:r w:rsidRPr="00E84329">
        <w:t>!</w:t>
      </w:r>
    </w:p>
    <w:p w:rsidR="00E31F83" w:rsidRPr="00E84329" w:rsidRDefault="00E31F83" w:rsidP="00E31F83">
      <w:pPr>
        <w:ind w:left="284" w:hanging="284"/>
        <w:jc w:val="right"/>
      </w:pPr>
    </w:p>
    <w:p w:rsidR="00E31F83" w:rsidRPr="00E84329" w:rsidRDefault="00E31F83" w:rsidP="00E31F83">
      <w:pPr>
        <w:ind w:left="284" w:hanging="284"/>
        <w:jc w:val="both"/>
      </w:pPr>
      <w:r w:rsidRPr="00E84329">
        <w:t xml:space="preserve">        Управление образования Администрации МО «Глазовский район» просит выделить путевки в детский оздоровительный лагерь «Оранжевое настроение» на зимние каникулы с 25 по 31 декабря 2016 года в количестве 28 штук.</w:t>
      </w:r>
    </w:p>
    <w:p w:rsidR="00E31F83" w:rsidRPr="00E84329" w:rsidRDefault="00E31F83" w:rsidP="00E31F83">
      <w:pPr>
        <w:ind w:left="284" w:hanging="284"/>
        <w:jc w:val="right"/>
      </w:pPr>
    </w:p>
    <w:p w:rsidR="00E31F83" w:rsidRPr="00E84329" w:rsidRDefault="00E31F83" w:rsidP="00E31F83">
      <w:pPr>
        <w:jc w:val="both"/>
      </w:pPr>
    </w:p>
    <w:p w:rsidR="00E31F83" w:rsidRPr="00E84329" w:rsidRDefault="00E31F83" w:rsidP="00E31F83">
      <w:pPr>
        <w:jc w:val="both"/>
      </w:pPr>
    </w:p>
    <w:p w:rsidR="00E31F83" w:rsidRPr="00E84329" w:rsidRDefault="00E31F83" w:rsidP="00E31F83">
      <w:pPr>
        <w:jc w:val="both"/>
      </w:pPr>
    </w:p>
    <w:p w:rsidR="00E31F83" w:rsidRPr="00E84329" w:rsidRDefault="00E31F83" w:rsidP="00E31F83">
      <w:pPr>
        <w:rPr>
          <w:b/>
        </w:rPr>
      </w:pPr>
      <w:r w:rsidRPr="00E84329">
        <w:rPr>
          <w:b/>
        </w:rPr>
        <w:t xml:space="preserve">Начальник Управления образования     </w:t>
      </w:r>
      <w:r>
        <w:rPr>
          <w:b/>
        </w:rPr>
        <w:t xml:space="preserve">                             </w:t>
      </w:r>
      <w:r w:rsidRPr="00E84329">
        <w:rPr>
          <w:b/>
        </w:rPr>
        <w:t xml:space="preserve">                                    </w:t>
      </w:r>
    </w:p>
    <w:p w:rsidR="00E31F83" w:rsidRPr="00E84329" w:rsidRDefault="00E31F83" w:rsidP="00E31F83">
      <w:pPr>
        <w:jc w:val="both"/>
      </w:pPr>
    </w:p>
    <w:p w:rsidR="00E31F83" w:rsidRPr="00E84329" w:rsidRDefault="00E31F83" w:rsidP="00E31F83">
      <w:pPr>
        <w:ind w:left="284" w:hanging="284"/>
        <w:jc w:val="both"/>
      </w:pPr>
    </w:p>
    <w:p w:rsidR="00E31F83" w:rsidRPr="00E84329" w:rsidRDefault="00E31F83" w:rsidP="00E31F83">
      <w:pPr>
        <w:ind w:left="284" w:hanging="284"/>
        <w:jc w:val="both"/>
      </w:pPr>
    </w:p>
    <w:p w:rsidR="00E31F83" w:rsidRPr="00E84329" w:rsidRDefault="00E31F83" w:rsidP="00E31F83"/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Pr="00E84329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Default="00E31F83" w:rsidP="00E31F83">
      <w:pPr>
        <w:rPr>
          <w:color w:val="000000"/>
          <w:spacing w:val="-6"/>
        </w:rPr>
      </w:pPr>
    </w:p>
    <w:p w:rsidR="00E31F83" w:rsidRPr="00F73976" w:rsidRDefault="00E31F83" w:rsidP="00E31F83">
      <w:pPr>
        <w:rPr>
          <w:color w:val="000000"/>
          <w:spacing w:val="-6"/>
        </w:rPr>
      </w:pPr>
    </w:p>
    <w:p w:rsidR="00E31F83" w:rsidRPr="004D0C73" w:rsidRDefault="00E31F83" w:rsidP="00E31F83">
      <w:pPr>
        <w:jc w:val="right"/>
        <w:rPr>
          <w:b/>
          <w:color w:val="000000"/>
          <w:spacing w:val="-6"/>
        </w:rPr>
      </w:pPr>
      <w:r w:rsidRPr="004D0C73">
        <w:rPr>
          <w:b/>
          <w:color w:val="000000"/>
          <w:spacing w:val="-6"/>
        </w:rPr>
        <w:lastRenderedPageBreak/>
        <w:t>Приложение № 16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E31F83" w:rsidRDefault="00E31F83" w:rsidP="00E31F83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382592"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E31F83" w:rsidRDefault="00E31F83" w:rsidP="00E31F83">
      <w:pPr>
        <w:jc w:val="center"/>
        <w:rPr>
          <w:b/>
          <w:color w:val="000000"/>
          <w:szCs w:val="16"/>
        </w:rPr>
      </w:pPr>
    </w:p>
    <w:p w:rsidR="00E31F83" w:rsidRDefault="00E31F83" w:rsidP="00E31F83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>Начальнику Управления образования</w:t>
      </w:r>
    </w:p>
    <w:p w:rsidR="00E31F83" w:rsidRDefault="00E31F83" w:rsidP="00E31F83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Администрации муниципального образования</w:t>
      </w:r>
    </w:p>
    <w:p w:rsidR="00E31F83" w:rsidRDefault="00E31F83" w:rsidP="00E31F83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«Глазовский район»</w:t>
      </w:r>
    </w:p>
    <w:p w:rsidR="00E31F83" w:rsidRPr="00F305AD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E31F83" w:rsidRPr="00F305AD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31F83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E31F83" w:rsidRPr="00FD3B00" w:rsidRDefault="00E31F83" w:rsidP="00E31F83">
      <w:pPr>
        <w:pStyle w:val="a9"/>
        <w:tabs>
          <w:tab w:val="left" w:pos="4452"/>
        </w:tabs>
        <w:jc w:val="right"/>
        <w:rPr>
          <w:sz w:val="24"/>
          <w:szCs w:val="24"/>
        </w:rPr>
      </w:pPr>
      <w:r w:rsidRPr="00FD3B00">
        <w:rPr>
          <w:sz w:val="24"/>
          <w:szCs w:val="24"/>
        </w:rPr>
        <w:t>От __________________________________________</w:t>
      </w:r>
    </w:p>
    <w:p w:rsidR="00E31F83" w:rsidRPr="00FD3B00" w:rsidRDefault="00E31F83" w:rsidP="00E31F83">
      <w:pPr>
        <w:pStyle w:val="a9"/>
        <w:tabs>
          <w:tab w:val="left" w:pos="4452"/>
        </w:tabs>
        <w:jc w:val="center"/>
      </w:pPr>
      <w:r w:rsidRPr="00FD3B00">
        <w:t xml:space="preserve">                                                                                    (ФИО)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>_____________________________________________________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>_____________________________________________________</w:t>
      </w:r>
    </w:p>
    <w:p w:rsidR="00E31F83" w:rsidRPr="00FD3B00" w:rsidRDefault="00E31F83" w:rsidP="00E31F83">
      <w:pPr>
        <w:pStyle w:val="a9"/>
        <w:tabs>
          <w:tab w:val="left" w:pos="4452"/>
        </w:tabs>
        <w:jc w:val="center"/>
      </w:pPr>
      <w:r w:rsidRPr="00FD3B00">
        <w:t xml:space="preserve">                                                                                       реквизиты документа, удостоверяющего личность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 xml:space="preserve">_____________________________________________________ </w:t>
      </w:r>
    </w:p>
    <w:p w:rsidR="00E31F83" w:rsidRPr="00FD3B00" w:rsidRDefault="00E31F83" w:rsidP="00E31F83">
      <w:pPr>
        <w:pStyle w:val="a9"/>
        <w:tabs>
          <w:tab w:val="left" w:pos="4452"/>
        </w:tabs>
        <w:jc w:val="center"/>
      </w:pPr>
      <w:r w:rsidRPr="00FD3B00">
        <w:tab/>
        <w:t>(Адрес места жительства)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>_____________________________________________________</w:t>
      </w: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</w:p>
    <w:p w:rsidR="00E31F83" w:rsidRPr="00FD3B00" w:rsidRDefault="00E31F83" w:rsidP="00E31F83">
      <w:pPr>
        <w:pStyle w:val="a9"/>
        <w:tabs>
          <w:tab w:val="left" w:pos="4452"/>
        </w:tabs>
        <w:jc w:val="right"/>
      </w:pPr>
      <w:r w:rsidRPr="00FD3B00">
        <w:t>_____________________________________________________</w:t>
      </w:r>
    </w:p>
    <w:p w:rsidR="00E31F83" w:rsidRPr="00FD3B00" w:rsidRDefault="00E31F83" w:rsidP="00E31F83">
      <w:pPr>
        <w:pStyle w:val="a9"/>
        <w:ind w:left="4248" w:firstLine="708"/>
        <w:jc w:val="center"/>
        <w:rPr>
          <w:b/>
          <w:sz w:val="24"/>
          <w:szCs w:val="24"/>
        </w:rPr>
      </w:pPr>
      <w:r w:rsidRPr="00FD3B00">
        <w:t xml:space="preserve">(контактный телефон, </w:t>
      </w:r>
      <w:r w:rsidRPr="00FD3B00">
        <w:rPr>
          <w:lang w:val="en-US"/>
        </w:rPr>
        <w:t>e</w:t>
      </w:r>
      <w:r w:rsidRPr="00FD3B00">
        <w:t>-</w:t>
      </w:r>
      <w:r w:rsidRPr="00FD3B00">
        <w:rPr>
          <w:lang w:val="en-US"/>
        </w:rPr>
        <w:t>mail</w:t>
      </w:r>
      <w:r w:rsidRPr="00FD3B00">
        <w:t>)</w:t>
      </w:r>
    </w:p>
    <w:p w:rsidR="00E31F83" w:rsidRDefault="00E31F83" w:rsidP="00E31F83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E31F83" w:rsidRDefault="00E31F83" w:rsidP="00E31F83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31F83" w:rsidRDefault="00E31F83" w:rsidP="00E31F83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1F83" w:rsidRPr="00836036" w:rsidRDefault="00E31F83" w:rsidP="00E31F83">
      <w:pPr>
        <w:ind w:firstLine="708"/>
        <w:jc w:val="both"/>
        <w:rPr>
          <w:snapToGrid w:val="0"/>
        </w:rPr>
      </w:pPr>
      <w:r w:rsidRPr="00836036">
        <w:rPr>
          <w:snapToGrid w:val="0"/>
        </w:rPr>
        <w:t>Мной получено постановление Администрации муниципального образования «Глазовский район», являющееся результатом предоставление муниципальной услуги от _____________ № ______ «_________________________________________».</w:t>
      </w:r>
    </w:p>
    <w:p w:rsidR="00E31F83" w:rsidRPr="00836036" w:rsidRDefault="00E31F83" w:rsidP="00E31F83">
      <w:pPr>
        <w:ind w:firstLine="708"/>
        <w:jc w:val="both"/>
        <w:rPr>
          <w:snapToGrid w:val="0"/>
        </w:rPr>
      </w:pPr>
      <w:r w:rsidRPr="00836036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E31F83" w:rsidRPr="00836036" w:rsidRDefault="00E31F83" w:rsidP="00E31F83">
      <w:pPr>
        <w:ind w:firstLine="708"/>
        <w:jc w:val="both"/>
        <w:rPr>
          <w:snapToGrid w:val="0"/>
        </w:rPr>
      </w:pPr>
      <w:r w:rsidRPr="00836036">
        <w:rPr>
          <w:snapToGrid w:val="0"/>
        </w:rPr>
        <w:t>1) ________________________________________________________________________</w:t>
      </w:r>
    </w:p>
    <w:p w:rsidR="00E31F83" w:rsidRPr="00836036" w:rsidRDefault="00E31F83" w:rsidP="00E31F83">
      <w:pPr>
        <w:ind w:firstLine="708"/>
        <w:jc w:val="both"/>
        <w:rPr>
          <w:snapToGrid w:val="0"/>
        </w:rPr>
      </w:pPr>
      <w:r w:rsidRPr="00836036">
        <w:rPr>
          <w:snapToGrid w:val="0"/>
        </w:rPr>
        <w:t>2) ________________________________________________________________________</w:t>
      </w:r>
    </w:p>
    <w:p w:rsidR="00E31F83" w:rsidRPr="00836036" w:rsidRDefault="00E31F83" w:rsidP="00E31F83">
      <w:pPr>
        <w:ind w:firstLine="708"/>
        <w:jc w:val="both"/>
        <w:rPr>
          <w:snapToGrid w:val="0"/>
        </w:rPr>
      </w:pPr>
      <w:r w:rsidRPr="00836036">
        <w:rPr>
          <w:snapToGrid w:val="0"/>
        </w:rPr>
        <w:t>3) ________________________________________________________________________</w:t>
      </w:r>
    </w:p>
    <w:p w:rsidR="00E31F83" w:rsidRPr="00836036" w:rsidRDefault="00E31F83" w:rsidP="00E31F83">
      <w:pPr>
        <w:ind w:firstLine="708"/>
        <w:jc w:val="both"/>
        <w:rPr>
          <w:snapToGrid w:val="0"/>
        </w:rPr>
      </w:pPr>
      <w:r w:rsidRPr="00836036">
        <w:rPr>
          <w:snapToGrid w:val="0"/>
        </w:rPr>
        <w:t>4) ________________________________________________________________________</w:t>
      </w:r>
    </w:p>
    <w:p w:rsidR="00E31F83" w:rsidRPr="00836036" w:rsidRDefault="00E31F83" w:rsidP="00E31F83">
      <w:pPr>
        <w:ind w:firstLine="708"/>
        <w:jc w:val="both"/>
        <w:rPr>
          <w:snapToGrid w:val="0"/>
        </w:rPr>
      </w:pPr>
      <w:r w:rsidRPr="00836036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E31F83" w:rsidRPr="00836036" w:rsidRDefault="00E31F83" w:rsidP="00E31F8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E31F83" w:rsidRPr="00836036" w:rsidRDefault="00E31F83" w:rsidP="00E31F83">
      <w:pPr>
        <w:rPr>
          <w:snapToGrid w:val="0"/>
        </w:rPr>
      </w:pPr>
      <w:r w:rsidRPr="00836036">
        <w:rPr>
          <w:snapToGrid w:val="0"/>
        </w:rPr>
        <w:t>Способ получения документа:</w:t>
      </w:r>
    </w:p>
    <w:p w:rsidR="00E31F83" w:rsidRDefault="00B61E5C" w:rsidP="00E31F8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64" style="position:absolute;left:0;text-align:left;margin-left:-5.1pt;margin-top:2.1pt;width:11.35pt;height:11.35pt;z-index:251699200"/>
        </w:pict>
      </w:r>
      <w:r w:rsidR="00E31F83">
        <w:rPr>
          <w:rFonts w:ascii="Times New Roman" w:hAnsi="Times New Roman"/>
          <w:sz w:val="24"/>
          <w:szCs w:val="24"/>
        </w:rPr>
        <w:t xml:space="preserve">- </w:t>
      </w:r>
      <w:r w:rsidR="00E31F83" w:rsidRPr="00DF24DF">
        <w:rPr>
          <w:rFonts w:ascii="Times New Roman" w:hAnsi="Times New Roman"/>
          <w:sz w:val="24"/>
          <w:szCs w:val="24"/>
        </w:rPr>
        <w:t xml:space="preserve">в </w:t>
      </w:r>
      <w:r w:rsidR="00E31F83"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E31F83" w:rsidRDefault="00B61E5C" w:rsidP="00E31F8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65" style="position:absolute;left:0;text-align:left;margin-left:-5.1pt;margin-top:5.6pt;width:11.35pt;height:11.35pt;z-index:251700224"/>
        </w:pict>
      </w:r>
      <w:r w:rsidR="00E31F83">
        <w:rPr>
          <w:rFonts w:ascii="Times New Roman" w:hAnsi="Times New Roman"/>
          <w:sz w:val="24"/>
          <w:szCs w:val="24"/>
        </w:rPr>
        <w:t>- в Управлении образования Администрации муниципального образования               «Глазовский район»______________________________________________</w:t>
      </w:r>
    </w:p>
    <w:p w:rsidR="00E31F83" w:rsidRDefault="00B61E5C" w:rsidP="00E31F8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66" style="position:absolute;left:0;text-align:left;margin-left:-5.1pt;margin-top:1.35pt;width:11.35pt;height:11.35pt;z-index:251701248"/>
        </w:pict>
      </w:r>
      <w:r w:rsidR="00E31F83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E31F83" w:rsidRDefault="00E31F83" w:rsidP="00E31F8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31F83" w:rsidRDefault="00E31F83" w:rsidP="00E31F83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E31F83" w:rsidRDefault="00E31F83" w:rsidP="00E31F83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E31F83" w:rsidRPr="00156C01" w:rsidRDefault="00E31F83" w:rsidP="00E31F83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E31F83" w:rsidRPr="00DF0FDB" w:rsidRDefault="00E31F83" w:rsidP="00E31F83">
      <w:pPr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Pr="004D0C73" w:rsidRDefault="00E31F83" w:rsidP="00E31F83">
      <w:pPr>
        <w:jc w:val="right"/>
        <w:rPr>
          <w:b/>
          <w:color w:val="000000"/>
          <w:spacing w:val="-6"/>
        </w:rPr>
      </w:pPr>
      <w:r w:rsidRPr="004D0C73">
        <w:rPr>
          <w:b/>
          <w:color w:val="000000"/>
          <w:spacing w:val="-6"/>
        </w:rPr>
        <w:lastRenderedPageBreak/>
        <w:t>Приложение № 17</w:t>
      </w:r>
    </w:p>
    <w:p w:rsidR="00E31F83" w:rsidRPr="000C33B5" w:rsidRDefault="00E31F83" w:rsidP="00E31F83">
      <w:pPr>
        <w:jc w:val="right"/>
        <w:rPr>
          <w:b/>
          <w:vanish/>
          <w:color w:val="000000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  <w:r w:rsidRPr="000C33B5">
        <w:rPr>
          <w:b/>
          <w:color w:val="000000"/>
        </w:rPr>
        <w:t>«</w:t>
      </w:r>
      <w:r w:rsidRPr="000C33B5">
        <w:t>Предоставление частичного возмещения (компенсации) стоимости путевки для детей в загородные детские оздоровительные лагеря</w:t>
      </w:r>
    </w:p>
    <w:p w:rsidR="00E31F83" w:rsidRPr="000C33B5" w:rsidRDefault="00E31F83" w:rsidP="00E31F83">
      <w:pPr>
        <w:jc w:val="right"/>
        <w:rPr>
          <w:b/>
          <w:bCs/>
          <w:color w:val="000000"/>
        </w:rPr>
      </w:pP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  <w:vanish/>
          <w:color w:val="000000"/>
        </w:rPr>
        <w:pgNum/>
      </w:r>
      <w:r w:rsidRPr="000C33B5">
        <w:rPr>
          <w:b/>
        </w:rPr>
        <w:t>»</w:t>
      </w:r>
      <w:r>
        <w:rPr>
          <w:b/>
        </w:rPr>
        <w:t>,</w:t>
      </w:r>
    </w:p>
    <w:p w:rsidR="00E31F8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</w:t>
      </w:r>
      <w:r w:rsidRPr="00F12D13">
        <w:rPr>
          <w:color w:val="000000"/>
          <w:szCs w:val="16"/>
        </w:rPr>
        <w:t>утвержденный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E31F83" w:rsidRDefault="00E31F83" w:rsidP="00E31F83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</w:p>
    <w:p w:rsidR="00E31F83" w:rsidRPr="00F12D13" w:rsidRDefault="00E31F83" w:rsidP="00E31F83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 ______________ № ____</w:t>
      </w:r>
    </w:p>
    <w:p w:rsidR="00E31F83" w:rsidRDefault="00E31F83" w:rsidP="00E31F83">
      <w:pPr>
        <w:jc w:val="right"/>
        <w:rPr>
          <w:b/>
          <w:color w:val="000000"/>
          <w:spacing w:val="-6"/>
        </w:rPr>
      </w:pPr>
    </w:p>
    <w:p w:rsidR="00E31F83" w:rsidRDefault="00E31F83" w:rsidP="00E31F83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Глазовского района, 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E31F83" w:rsidRDefault="00E31F83" w:rsidP="00E31F83">
      <w:pPr>
        <w:jc w:val="center"/>
        <w:rPr>
          <w:b/>
          <w:color w:val="000000"/>
          <w:spacing w:val="-6"/>
        </w:rPr>
      </w:pPr>
    </w:p>
    <w:p w:rsidR="00E31F83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E31F83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E31F83" w:rsidRPr="00F305AD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E31F83" w:rsidRPr="00F305AD" w:rsidRDefault="00E31F83" w:rsidP="00E31F8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31F83" w:rsidRPr="00DF0FDB" w:rsidRDefault="00E31F83" w:rsidP="00E31F83">
      <w:pPr>
        <w:jc w:val="right"/>
        <w:rPr>
          <w:b/>
          <w:color w:val="000000"/>
          <w:spacing w:val="-6"/>
        </w:rPr>
      </w:pPr>
    </w:p>
    <w:p w:rsidR="00E31F83" w:rsidRPr="00B660A6" w:rsidRDefault="00E31F83" w:rsidP="00E31F83">
      <w:pPr>
        <w:pStyle w:val="a9"/>
        <w:tabs>
          <w:tab w:val="left" w:pos="4452"/>
        </w:tabs>
        <w:jc w:val="right"/>
        <w:rPr>
          <w:sz w:val="24"/>
          <w:szCs w:val="24"/>
        </w:rPr>
      </w:pPr>
      <w:r w:rsidRPr="00B660A6">
        <w:rPr>
          <w:sz w:val="24"/>
          <w:szCs w:val="24"/>
        </w:rPr>
        <w:t>От __________________________________________</w:t>
      </w:r>
    </w:p>
    <w:p w:rsidR="00E31F83" w:rsidRPr="00B660A6" w:rsidRDefault="00E31F83" w:rsidP="00E31F83">
      <w:pPr>
        <w:pStyle w:val="a9"/>
        <w:tabs>
          <w:tab w:val="left" w:pos="4452"/>
        </w:tabs>
        <w:jc w:val="center"/>
      </w:pPr>
      <w:r w:rsidRPr="00B660A6">
        <w:t xml:space="preserve">                                                                                    (ФИО)</w:t>
      </w:r>
    </w:p>
    <w:p w:rsidR="00E31F83" w:rsidRPr="00B660A6" w:rsidRDefault="00E31F83" w:rsidP="00E31F83">
      <w:pPr>
        <w:pStyle w:val="a9"/>
        <w:tabs>
          <w:tab w:val="left" w:pos="4452"/>
        </w:tabs>
        <w:jc w:val="right"/>
      </w:pPr>
      <w:r w:rsidRPr="00B660A6">
        <w:t>_____________________________________________________</w:t>
      </w:r>
    </w:p>
    <w:p w:rsidR="00E31F83" w:rsidRPr="00B660A6" w:rsidRDefault="00E31F83" w:rsidP="00E31F83">
      <w:pPr>
        <w:pStyle w:val="a9"/>
        <w:tabs>
          <w:tab w:val="left" w:pos="4452"/>
        </w:tabs>
        <w:jc w:val="right"/>
      </w:pPr>
    </w:p>
    <w:p w:rsidR="00E31F83" w:rsidRPr="00B660A6" w:rsidRDefault="00E31F83" w:rsidP="00E31F83">
      <w:pPr>
        <w:pStyle w:val="a9"/>
        <w:tabs>
          <w:tab w:val="left" w:pos="4452"/>
        </w:tabs>
        <w:jc w:val="right"/>
      </w:pPr>
      <w:r w:rsidRPr="00B660A6">
        <w:t>_____________________________________________________</w:t>
      </w:r>
    </w:p>
    <w:p w:rsidR="00E31F83" w:rsidRPr="00B660A6" w:rsidRDefault="00E31F83" w:rsidP="00E31F83">
      <w:pPr>
        <w:pStyle w:val="a9"/>
        <w:tabs>
          <w:tab w:val="left" w:pos="4452"/>
        </w:tabs>
        <w:jc w:val="center"/>
      </w:pPr>
      <w:r w:rsidRPr="00B660A6">
        <w:t xml:space="preserve">                                                                                       реквизиты документа, удостоверяющего личность</w:t>
      </w:r>
    </w:p>
    <w:p w:rsidR="00E31F83" w:rsidRPr="00B660A6" w:rsidRDefault="00E31F83" w:rsidP="00E31F83">
      <w:pPr>
        <w:pStyle w:val="a9"/>
        <w:tabs>
          <w:tab w:val="left" w:pos="4452"/>
        </w:tabs>
        <w:jc w:val="right"/>
      </w:pPr>
    </w:p>
    <w:p w:rsidR="00E31F83" w:rsidRPr="00B660A6" w:rsidRDefault="00E31F83" w:rsidP="00E31F83">
      <w:pPr>
        <w:pStyle w:val="a9"/>
        <w:tabs>
          <w:tab w:val="left" w:pos="4452"/>
        </w:tabs>
        <w:jc w:val="right"/>
      </w:pPr>
      <w:r w:rsidRPr="00B660A6">
        <w:t xml:space="preserve">_____________________________________________________ </w:t>
      </w:r>
    </w:p>
    <w:p w:rsidR="00E31F83" w:rsidRPr="00B660A6" w:rsidRDefault="00E31F83" w:rsidP="00E31F83">
      <w:pPr>
        <w:pStyle w:val="a9"/>
        <w:tabs>
          <w:tab w:val="left" w:pos="4452"/>
        </w:tabs>
        <w:jc w:val="center"/>
      </w:pPr>
      <w:r w:rsidRPr="00B660A6">
        <w:tab/>
        <w:t>(Адрес места жительства)</w:t>
      </w:r>
    </w:p>
    <w:p w:rsidR="00E31F83" w:rsidRPr="00B660A6" w:rsidRDefault="00E31F83" w:rsidP="00E31F83">
      <w:pPr>
        <w:pStyle w:val="a9"/>
        <w:tabs>
          <w:tab w:val="left" w:pos="4452"/>
        </w:tabs>
        <w:jc w:val="right"/>
      </w:pPr>
      <w:r w:rsidRPr="00B660A6">
        <w:t>_____________________________________________________</w:t>
      </w:r>
    </w:p>
    <w:p w:rsidR="00E31F83" w:rsidRPr="00B660A6" w:rsidRDefault="00E31F83" w:rsidP="00E31F83">
      <w:pPr>
        <w:pStyle w:val="a9"/>
        <w:tabs>
          <w:tab w:val="left" w:pos="4452"/>
        </w:tabs>
        <w:jc w:val="right"/>
      </w:pPr>
    </w:p>
    <w:p w:rsidR="00E31F83" w:rsidRPr="00B660A6" w:rsidRDefault="00E31F83" w:rsidP="00E31F83">
      <w:pPr>
        <w:pStyle w:val="a9"/>
        <w:tabs>
          <w:tab w:val="left" w:pos="4452"/>
        </w:tabs>
        <w:jc w:val="right"/>
      </w:pPr>
      <w:r w:rsidRPr="00B660A6">
        <w:t>_____________________________________________________</w:t>
      </w:r>
    </w:p>
    <w:p w:rsidR="00E31F83" w:rsidRPr="00B660A6" w:rsidRDefault="00E31F83" w:rsidP="00E31F83">
      <w:pPr>
        <w:pStyle w:val="a9"/>
        <w:ind w:left="4248" w:firstLine="708"/>
        <w:jc w:val="center"/>
        <w:rPr>
          <w:b/>
          <w:sz w:val="24"/>
          <w:szCs w:val="24"/>
        </w:rPr>
      </w:pPr>
      <w:r w:rsidRPr="00B660A6">
        <w:t xml:space="preserve">(контактный телефон, </w:t>
      </w:r>
      <w:r w:rsidRPr="00B660A6">
        <w:rPr>
          <w:lang w:val="en-US"/>
        </w:rPr>
        <w:t>e</w:t>
      </w:r>
      <w:r w:rsidRPr="00B660A6">
        <w:t>-</w:t>
      </w:r>
      <w:r w:rsidRPr="00B660A6">
        <w:rPr>
          <w:lang w:val="en-US"/>
        </w:rPr>
        <w:t>mail</w:t>
      </w:r>
      <w:r w:rsidRPr="00B660A6">
        <w:t>)</w:t>
      </w:r>
    </w:p>
    <w:p w:rsidR="00E31F83" w:rsidRPr="00B660A6" w:rsidRDefault="00E31F83" w:rsidP="00E31F83">
      <w:pPr>
        <w:jc w:val="right"/>
      </w:pPr>
    </w:p>
    <w:p w:rsidR="00E31F83" w:rsidRPr="00B660A6" w:rsidRDefault="00E31F83" w:rsidP="00E31F83">
      <w:pPr>
        <w:jc w:val="center"/>
        <w:rPr>
          <w:b/>
        </w:rPr>
      </w:pPr>
      <w:r w:rsidRPr="00B660A6">
        <w:rPr>
          <w:b/>
        </w:rPr>
        <w:t>ЖАЛОБА</w:t>
      </w:r>
    </w:p>
    <w:p w:rsidR="00E31F83" w:rsidRPr="00B660A6" w:rsidRDefault="00E31F83" w:rsidP="00E31F83">
      <w:pPr>
        <w:jc w:val="center"/>
        <w:rPr>
          <w:b/>
        </w:rPr>
      </w:pPr>
    </w:p>
    <w:p w:rsidR="00E31F83" w:rsidRDefault="00E31F83" w:rsidP="00E31F83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Глазовского района </w:t>
      </w:r>
    </w:p>
    <w:p w:rsidR="00E31F83" w:rsidRPr="00B660A6" w:rsidRDefault="00E31F83" w:rsidP="00E31F83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E31F83" w:rsidRPr="00B660A6" w:rsidRDefault="00E31F83" w:rsidP="00E31F83">
      <w:pPr>
        <w:jc w:val="both"/>
      </w:pPr>
    </w:p>
    <w:p w:rsidR="00E31F83" w:rsidRPr="00B660A6" w:rsidRDefault="00E31F83" w:rsidP="00E31F83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</w:tbl>
    <w:p w:rsidR="00E31F83" w:rsidRPr="00B660A6" w:rsidRDefault="00E31F83" w:rsidP="00E31F83">
      <w:pPr>
        <w:jc w:val="both"/>
      </w:pPr>
    </w:p>
    <w:p w:rsidR="00E31F83" w:rsidRPr="00B660A6" w:rsidRDefault="00E31F83" w:rsidP="00E31F83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</w:tbl>
    <w:p w:rsidR="00E31F83" w:rsidRPr="00B660A6" w:rsidRDefault="00E31F83" w:rsidP="00E31F83">
      <w:pPr>
        <w:jc w:val="both"/>
      </w:pPr>
    </w:p>
    <w:p w:rsidR="00E31F83" w:rsidRPr="00B660A6" w:rsidRDefault="00E31F83" w:rsidP="00E31F83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  <w:tr w:rsidR="00E31F83" w:rsidRPr="00B660A6" w:rsidTr="00A44B46">
        <w:tc>
          <w:tcPr>
            <w:tcW w:w="9889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</w:tr>
    </w:tbl>
    <w:p w:rsidR="00E31F83" w:rsidRPr="00B660A6" w:rsidRDefault="00E31F83" w:rsidP="00E31F83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E31F83" w:rsidRPr="00B660A6" w:rsidTr="00A44B46">
        <w:tc>
          <w:tcPr>
            <w:tcW w:w="2148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  <w:tc>
          <w:tcPr>
            <w:tcW w:w="2640" w:type="dxa"/>
          </w:tcPr>
          <w:p w:rsidR="00E31F83" w:rsidRPr="00B660A6" w:rsidRDefault="00E31F83" w:rsidP="00A44B46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E31F83" w:rsidRPr="00B660A6" w:rsidRDefault="00E31F83" w:rsidP="00A44B46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E31F83" w:rsidRPr="00956604" w:rsidRDefault="00E31F83" w:rsidP="00E31F83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4752AC" w:rsidRDefault="00B61E5C"/>
    <w:sectPr w:rsidR="004752AC" w:rsidSect="00BA34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pple Color Emoji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11563727"/>
    <w:multiLevelType w:val="singleLevel"/>
    <w:tmpl w:val="A42A63E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  <w:b/>
      </w:rPr>
    </w:lvl>
  </w:abstractNum>
  <w:abstractNum w:abstractNumId="9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5C6DCC"/>
    <w:multiLevelType w:val="hybridMultilevel"/>
    <w:tmpl w:val="CFA20150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16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2C12A0"/>
    <w:multiLevelType w:val="hybridMultilevel"/>
    <w:tmpl w:val="77D6B028"/>
    <w:lvl w:ilvl="0" w:tplc="11064FA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440D8E"/>
    <w:multiLevelType w:val="hybridMultilevel"/>
    <w:tmpl w:val="5574A770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5">
    <w:nsid w:val="52F24E06"/>
    <w:multiLevelType w:val="hybridMultilevel"/>
    <w:tmpl w:val="0018E2AC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7">
    <w:nsid w:val="56E0090F"/>
    <w:multiLevelType w:val="hybridMultilevel"/>
    <w:tmpl w:val="C41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31">
    <w:nsid w:val="706F1C06"/>
    <w:multiLevelType w:val="hybridMultilevel"/>
    <w:tmpl w:val="7A082998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65623DA"/>
    <w:multiLevelType w:val="hybridMultilevel"/>
    <w:tmpl w:val="976A2152"/>
    <w:lvl w:ilvl="0" w:tplc="A7D2ADA8">
      <w:start w:val="1"/>
      <w:numFmt w:val="decimal"/>
      <w:lvlText w:val="%1)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5"/>
  </w:num>
  <w:num w:numId="11">
    <w:abstractNumId w:val="24"/>
  </w:num>
  <w:num w:numId="12">
    <w:abstractNumId w:val="26"/>
  </w:num>
  <w:num w:numId="13">
    <w:abstractNumId w:val="28"/>
  </w:num>
  <w:num w:numId="14">
    <w:abstractNumId w:val="30"/>
  </w:num>
  <w:num w:numId="15">
    <w:abstractNumId w:val="33"/>
  </w:num>
  <w:num w:numId="16">
    <w:abstractNumId w:val="29"/>
  </w:num>
  <w:num w:numId="17">
    <w:abstractNumId w:val="13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6"/>
  </w:num>
  <w:num w:numId="23">
    <w:abstractNumId w:val="0"/>
  </w:num>
  <w:num w:numId="24">
    <w:abstractNumId w:val="9"/>
  </w:num>
  <w:num w:numId="25">
    <w:abstractNumId w:val="11"/>
  </w:num>
  <w:num w:numId="26">
    <w:abstractNumId w:val="19"/>
  </w:num>
  <w:num w:numId="27">
    <w:abstractNumId w:val="23"/>
  </w:num>
  <w:num w:numId="28">
    <w:abstractNumId w:val="12"/>
  </w:num>
  <w:num w:numId="29">
    <w:abstractNumId w:val="32"/>
  </w:num>
  <w:num w:numId="30">
    <w:abstractNumId w:val="25"/>
  </w:num>
  <w:num w:numId="31">
    <w:abstractNumId w:val="31"/>
  </w:num>
  <w:num w:numId="32">
    <w:abstractNumId w:val="14"/>
  </w:num>
  <w:num w:numId="33">
    <w:abstractNumId w:val="2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348B"/>
    <w:rsid w:val="00065A74"/>
    <w:rsid w:val="00324872"/>
    <w:rsid w:val="00397016"/>
    <w:rsid w:val="004D6F7E"/>
    <w:rsid w:val="005726EB"/>
    <w:rsid w:val="005903EE"/>
    <w:rsid w:val="00913BF6"/>
    <w:rsid w:val="00996653"/>
    <w:rsid w:val="009A27A9"/>
    <w:rsid w:val="00B53BB6"/>
    <w:rsid w:val="00B61E5C"/>
    <w:rsid w:val="00BA348B"/>
    <w:rsid w:val="00BF060A"/>
    <w:rsid w:val="00C41025"/>
    <w:rsid w:val="00CF5FDA"/>
    <w:rsid w:val="00D77862"/>
    <w:rsid w:val="00E117A8"/>
    <w:rsid w:val="00E31F83"/>
    <w:rsid w:val="00EC6431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31F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1F83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A348B"/>
    <w:pPr>
      <w:keepNext/>
      <w:tabs>
        <w:tab w:val="num" w:pos="36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A34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rsid w:val="00BA34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BA3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BA348B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3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BA348B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3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unhideWhenUsed/>
    <w:rsid w:val="00BA34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A348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BA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E117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E1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1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E31F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a">
    <w:name w:val="Hyperlink"/>
    <w:basedOn w:val="a0"/>
    <w:uiPriority w:val="99"/>
    <w:rsid w:val="00E31F83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E31F83"/>
    <w:rPr>
      <w:rFonts w:cs="Times New Roman"/>
      <w:b/>
    </w:rPr>
  </w:style>
  <w:style w:type="paragraph" w:customStyle="1" w:styleId="ConsPlusNormal">
    <w:name w:val="ConsPlusNormal"/>
    <w:uiPriority w:val="99"/>
    <w:rsid w:val="00E31F83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31F83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31F8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E31F83"/>
    <w:pPr>
      <w:ind w:firstLine="185"/>
      <w:jc w:val="both"/>
    </w:pPr>
    <w:rPr>
      <w:sz w:val="28"/>
      <w:szCs w:val="24"/>
    </w:rPr>
  </w:style>
  <w:style w:type="paragraph" w:styleId="ac">
    <w:name w:val="Normal (Web)"/>
    <w:basedOn w:val="a"/>
    <w:uiPriority w:val="99"/>
    <w:rsid w:val="00E31F83"/>
    <w:pPr>
      <w:spacing w:before="100" w:after="100"/>
    </w:pPr>
    <w:rPr>
      <w:sz w:val="24"/>
      <w:szCs w:val="24"/>
    </w:rPr>
  </w:style>
  <w:style w:type="paragraph" w:customStyle="1" w:styleId="211">
    <w:name w:val="Средняя сетка 21"/>
    <w:uiPriority w:val="99"/>
    <w:rsid w:val="00E31F8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uiPriority w:val="99"/>
    <w:rsid w:val="00E31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31F8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uiPriority w:val="99"/>
    <w:rsid w:val="00E31F83"/>
    <w:pPr>
      <w:tabs>
        <w:tab w:val="left" w:pos="360"/>
      </w:tabs>
      <w:spacing w:before="120" w:after="120"/>
      <w:jc w:val="both"/>
    </w:pPr>
    <w:rPr>
      <w:sz w:val="24"/>
    </w:rPr>
  </w:style>
  <w:style w:type="paragraph" w:customStyle="1" w:styleId="212">
    <w:name w:val="Маркированный список 21"/>
    <w:basedOn w:val="a"/>
    <w:uiPriority w:val="99"/>
    <w:rsid w:val="00E31F83"/>
    <w:pPr>
      <w:widowControl w:val="0"/>
      <w:autoSpaceDE w:val="0"/>
      <w:ind w:hanging="284"/>
      <w:jc w:val="both"/>
    </w:pPr>
    <w:rPr>
      <w:sz w:val="24"/>
      <w:szCs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E31F8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нум список 1"/>
    <w:basedOn w:val="a"/>
    <w:uiPriority w:val="99"/>
    <w:rsid w:val="00E31F83"/>
    <w:pPr>
      <w:tabs>
        <w:tab w:val="left" w:pos="360"/>
      </w:tabs>
      <w:suppressAutoHyphens w:val="0"/>
      <w:spacing w:before="120" w:after="120"/>
      <w:jc w:val="both"/>
    </w:pPr>
    <w:rPr>
      <w:sz w:val="24"/>
    </w:rPr>
  </w:style>
  <w:style w:type="paragraph" w:styleId="ad">
    <w:name w:val="header"/>
    <w:basedOn w:val="a"/>
    <w:link w:val="ae"/>
    <w:uiPriority w:val="99"/>
    <w:rsid w:val="00E31F83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31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31F8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uiPriority w:val="99"/>
    <w:rsid w:val="00E31F83"/>
    <w:rPr>
      <w:rFonts w:ascii="Times New Roman" w:hAnsi="Times New Roman"/>
      <w:sz w:val="22"/>
    </w:rPr>
  </w:style>
  <w:style w:type="paragraph" w:customStyle="1" w:styleId="af">
    <w:name w:val="Содержимое таблицы"/>
    <w:basedOn w:val="a"/>
    <w:uiPriority w:val="99"/>
    <w:rsid w:val="00E31F83"/>
    <w:pPr>
      <w:suppressLineNumbers/>
    </w:pPr>
    <w:rPr>
      <w:sz w:val="24"/>
      <w:szCs w:val="24"/>
    </w:rPr>
  </w:style>
  <w:style w:type="character" w:styleId="af0">
    <w:name w:val="page number"/>
    <w:basedOn w:val="a0"/>
    <w:uiPriority w:val="99"/>
    <w:rsid w:val="00E31F83"/>
    <w:rPr>
      <w:rFonts w:cs="Times New Roman"/>
    </w:rPr>
  </w:style>
  <w:style w:type="paragraph" w:styleId="af1">
    <w:name w:val="footer"/>
    <w:basedOn w:val="a"/>
    <w:link w:val="af2"/>
    <w:uiPriority w:val="99"/>
    <w:rsid w:val="00E31F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E31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E31F8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31F83"/>
    <w:rPr>
      <w:rFonts w:cs="Times New Roman"/>
    </w:rPr>
  </w:style>
  <w:style w:type="character" w:styleId="af3">
    <w:name w:val="FollowedHyperlink"/>
    <w:basedOn w:val="a0"/>
    <w:uiPriority w:val="99"/>
    <w:rsid w:val="00E31F83"/>
    <w:rPr>
      <w:rFonts w:cs="Times New Roman"/>
      <w:color w:val="800080"/>
      <w:u w:val="single"/>
    </w:rPr>
  </w:style>
  <w:style w:type="paragraph" w:customStyle="1" w:styleId="s1">
    <w:name w:val="s_1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4">
    <w:name w:val="Table Grid"/>
    <w:basedOn w:val="a1"/>
    <w:uiPriority w:val="59"/>
    <w:rsid w:val="00E3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E31F83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5">
    <w:name w:val="Emphasis"/>
    <w:basedOn w:val="a0"/>
    <w:uiPriority w:val="99"/>
    <w:qFormat/>
    <w:rsid w:val="00E31F83"/>
    <w:rPr>
      <w:rFonts w:ascii="Times New Roman" w:hAnsi="Times New Roman" w:cs="Times New Roman"/>
      <w:i/>
    </w:rPr>
  </w:style>
  <w:style w:type="character" w:customStyle="1" w:styleId="serp-urlitem">
    <w:name w:val="serp-url__item"/>
    <w:uiPriority w:val="99"/>
    <w:rsid w:val="00E31F83"/>
  </w:style>
  <w:style w:type="paragraph" w:customStyle="1" w:styleId="af6">
    <w:name w:val="Стиль"/>
    <w:uiPriority w:val="99"/>
    <w:rsid w:val="00E31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rsid w:val="00E31F83"/>
    <w:rPr>
      <w:sz w:val="24"/>
      <w:szCs w:val="24"/>
    </w:rPr>
  </w:style>
  <w:style w:type="character" w:customStyle="1" w:styleId="af8">
    <w:name w:val="Схема документа Знак"/>
    <w:basedOn w:val="a0"/>
    <w:link w:val="af7"/>
    <w:uiPriority w:val="99"/>
    <w:rsid w:val="00E31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99"/>
    <w:rsid w:val="00E3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E31F83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E31F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1"/>
    <w:uiPriority w:val="99"/>
    <w:rsid w:val="00E31F83"/>
  </w:style>
  <w:style w:type="character" w:customStyle="1" w:styleId="s2">
    <w:name w:val="s2"/>
    <w:uiPriority w:val="99"/>
    <w:rsid w:val="00E31F83"/>
  </w:style>
  <w:style w:type="character" w:customStyle="1" w:styleId="s4">
    <w:name w:val="s4"/>
    <w:uiPriority w:val="99"/>
    <w:rsid w:val="00E31F83"/>
  </w:style>
  <w:style w:type="character" w:customStyle="1" w:styleId="s5">
    <w:name w:val="s5"/>
    <w:uiPriority w:val="99"/>
    <w:rsid w:val="00E31F83"/>
  </w:style>
  <w:style w:type="paragraph" w:customStyle="1" w:styleId="Style6">
    <w:name w:val="Style6"/>
    <w:basedOn w:val="a"/>
    <w:uiPriority w:val="99"/>
    <w:rsid w:val="00E31F83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sz w:val="24"/>
      <w:szCs w:val="24"/>
      <w:lang w:eastAsia="ru-RU"/>
    </w:rPr>
  </w:style>
  <w:style w:type="paragraph" w:customStyle="1" w:styleId="afa">
    <w:name w:val="Заголовок"/>
    <w:basedOn w:val="a"/>
    <w:next w:val="a3"/>
    <w:uiPriority w:val="99"/>
    <w:rsid w:val="00E31F83"/>
    <w:pPr>
      <w:keepNext/>
      <w:widowControl w:val="0"/>
      <w:spacing w:before="240" w:after="120"/>
    </w:pPr>
    <w:rPr>
      <w:rFonts w:ascii="Arial" w:eastAsia="Calibri" w:hAnsi="Arial" w:cs="DejaVu Sans"/>
      <w:kern w:val="2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-mfc@glazrayon.ru" TargetMode="External"/><Relationship Id="rId13" Type="http://schemas.openxmlformats.org/officeDocument/2006/relationships/hyperlink" Target="mailto:kuregovo-mfc@glazrayon.ru" TargetMode="External"/><Relationship Id="rId18" Type="http://schemas.openxmlformats.org/officeDocument/2006/relationships/hyperlink" Target="mailto:shtanigurt-mfc@glazrayon.ru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://uslugi.udmurt.ru/" TargetMode="External"/><Relationship Id="rId7" Type="http://schemas.openxmlformats.org/officeDocument/2006/relationships/hyperlink" Target="mailto:uf@glazrayon.ru" TargetMode="External"/><Relationship Id="rId12" Type="http://schemas.openxmlformats.org/officeDocument/2006/relationships/hyperlink" Target="mailto:kozhil-mfc@glazrayon.ru" TargetMode="External"/><Relationship Id="rId17" Type="http://schemas.openxmlformats.org/officeDocument/2006/relationships/hyperlink" Target="mailto:urakovo-mfc@glazrayon.ru" TargetMode="External"/><Relationship Id="rId25" Type="http://schemas.openxmlformats.org/officeDocument/2006/relationships/hyperlink" Target="mailto:glzv-ru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nino-mfc@glazrayon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mailto:glazrayon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achkashur-mfc@glazrayon.ru" TargetMode="External"/><Relationship Id="rId24" Type="http://schemas.openxmlformats.org/officeDocument/2006/relationships/hyperlink" Target="https://vashkontr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zi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28" Type="http://schemas.openxmlformats.org/officeDocument/2006/relationships/hyperlink" Target="mailto:glazrayon@mail.ru" TargetMode="External"/><Relationship Id="rId10" Type="http://schemas.openxmlformats.org/officeDocument/2006/relationships/hyperlink" Target="mailto:gulekovo-mfc@glazrayon.ru" TargetMode="External"/><Relationship Id="rId19" Type="http://schemas.openxmlformats.org/officeDocument/2006/relationships/hyperlink" Target="http://glazrayon.ru/feedback/new.ph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gatir-mfc@glazrayon.ru" TargetMode="External"/><Relationship Id="rId14" Type="http://schemas.openxmlformats.org/officeDocument/2006/relationships/hyperlink" Target="mailto:oktyabr-mfc@glazrayon.ru" TargetMode="External"/><Relationship Id="rId22" Type="http://schemas.openxmlformats.org/officeDocument/2006/relationships/hyperlink" Target="http://glazrayon.ru" TargetMode="External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24490</Words>
  <Characters>139594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2018-02-01T10:08:00Z</cp:lastPrinted>
  <dcterms:created xsi:type="dcterms:W3CDTF">2018-02-09T09:41:00Z</dcterms:created>
  <dcterms:modified xsi:type="dcterms:W3CDTF">2018-02-27T11:39:00Z</dcterms:modified>
</cp:coreProperties>
</file>