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C3" w:rsidRDefault="008A6EC3" w:rsidP="004028F7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 xml:space="preserve">                         </w:t>
      </w:r>
    </w:p>
    <w:p w:rsidR="008A6EC3" w:rsidRDefault="008A6EC3" w:rsidP="004028F7">
      <w:pPr>
        <w:suppressAutoHyphens/>
        <w:rPr>
          <w:szCs w:val="24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i/>
          <w:sz w:val="72"/>
          <w:szCs w:val="72"/>
          <w:lang w:eastAsia="ar-SA"/>
        </w:rPr>
      </w:pPr>
      <w:r w:rsidRPr="008A67CD">
        <w:rPr>
          <w:b/>
          <w:i/>
          <w:sz w:val="72"/>
          <w:szCs w:val="72"/>
          <w:lang w:eastAsia="ar-SA"/>
        </w:rPr>
        <w:t>ВЕСТНИК</w:t>
      </w:r>
    </w:p>
    <w:p w:rsidR="008A6EC3" w:rsidRPr="008A67CD" w:rsidRDefault="008A6EC3" w:rsidP="008A67CD">
      <w:pPr>
        <w:suppressAutoHyphens/>
        <w:jc w:val="center"/>
        <w:rPr>
          <w:b/>
          <w:sz w:val="56"/>
          <w:szCs w:val="56"/>
          <w:lang w:eastAsia="ar-SA"/>
        </w:rPr>
      </w:pPr>
      <w:r w:rsidRPr="008A67CD">
        <w:rPr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  <w:r w:rsidRPr="008A67CD">
        <w:rPr>
          <w:b/>
          <w:sz w:val="44"/>
          <w:szCs w:val="44"/>
          <w:lang w:eastAsia="ar-SA"/>
        </w:rPr>
        <w:t xml:space="preserve">№ </w:t>
      </w:r>
      <w:r>
        <w:rPr>
          <w:b/>
          <w:sz w:val="44"/>
          <w:szCs w:val="44"/>
          <w:lang w:eastAsia="ar-SA"/>
        </w:rPr>
        <w:t>9</w:t>
      </w:r>
      <w:r w:rsidR="00282B96">
        <w:rPr>
          <w:b/>
          <w:sz w:val="44"/>
          <w:szCs w:val="44"/>
          <w:lang w:eastAsia="ar-SA"/>
        </w:rPr>
        <w:t>8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282B96" w:rsidP="008A67CD">
      <w:pPr>
        <w:suppressAutoHyphens/>
        <w:jc w:val="center"/>
        <w:rPr>
          <w:b/>
          <w:sz w:val="44"/>
          <w:szCs w:val="44"/>
          <w:lang w:eastAsia="ar-SA"/>
        </w:rPr>
      </w:pPr>
      <w:r>
        <w:rPr>
          <w:b/>
          <w:sz w:val="44"/>
          <w:szCs w:val="44"/>
          <w:lang w:eastAsia="ar-SA"/>
        </w:rPr>
        <w:t>03 августа</w:t>
      </w:r>
      <w:r w:rsidR="008A6EC3">
        <w:rPr>
          <w:b/>
          <w:sz w:val="44"/>
          <w:szCs w:val="44"/>
          <w:lang w:eastAsia="ar-SA"/>
        </w:rPr>
        <w:t xml:space="preserve"> </w:t>
      </w:r>
      <w:r w:rsidR="008A6EC3" w:rsidRPr="008A67CD">
        <w:rPr>
          <w:b/>
          <w:sz w:val="44"/>
          <w:szCs w:val="44"/>
          <w:lang w:eastAsia="ar-SA"/>
        </w:rPr>
        <w:t>201</w:t>
      </w:r>
      <w:r w:rsidR="008A6EC3">
        <w:rPr>
          <w:b/>
          <w:sz w:val="44"/>
          <w:szCs w:val="44"/>
          <w:lang w:eastAsia="ar-SA"/>
        </w:rPr>
        <w:t>7</w:t>
      </w:r>
      <w:r w:rsidR="008A6EC3" w:rsidRPr="008A67CD">
        <w:rPr>
          <w:b/>
          <w:sz w:val="44"/>
          <w:szCs w:val="44"/>
          <w:lang w:eastAsia="ar-SA"/>
        </w:rPr>
        <w:t xml:space="preserve"> года</w:t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tabs>
          <w:tab w:val="left" w:pos="3660"/>
        </w:tabs>
        <w:suppressAutoHyphens/>
        <w:rPr>
          <w:b/>
          <w:sz w:val="44"/>
          <w:szCs w:val="44"/>
          <w:lang w:eastAsia="ar-SA"/>
        </w:rPr>
      </w:pPr>
      <w:r w:rsidRPr="008A67CD">
        <w:rPr>
          <w:b/>
          <w:sz w:val="44"/>
          <w:szCs w:val="44"/>
          <w:lang w:eastAsia="ar-SA"/>
        </w:rPr>
        <w:tab/>
      </w: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rPr>
          <w:b/>
          <w:sz w:val="44"/>
          <w:szCs w:val="44"/>
          <w:lang w:eastAsia="ar-SA"/>
        </w:rPr>
      </w:pP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r w:rsidRPr="008A67CD">
        <w:rPr>
          <w:b/>
          <w:szCs w:val="24"/>
          <w:lang w:eastAsia="ar-SA"/>
        </w:rPr>
        <w:t>Удмуртская Республика</w:t>
      </w: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r w:rsidRPr="008A67CD">
        <w:rPr>
          <w:b/>
          <w:szCs w:val="24"/>
          <w:lang w:eastAsia="ar-SA"/>
        </w:rPr>
        <w:t xml:space="preserve"> </w:t>
      </w:r>
      <w:proofErr w:type="spellStart"/>
      <w:r w:rsidRPr="008A67CD">
        <w:rPr>
          <w:b/>
          <w:szCs w:val="24"/>
          <w:lang w:eastAsia="ar-SA"/>
        </w:rPr>
        <w:t>Глазовский</w:t>
      </w:r>
      <w:proofErr w:type="spellEnd"/>
      <w:r w:rsidRPr="008A67CD">
        <w:rPr>
          <w:b/>
          <w:szCs w:val="24"/>
          <w:lang w:eastAsia="ar-SA"/>
        </w:rPr>
        <w:t xml:space="preserve"> район</w:t>
      </w:r>
    </w:p>
    <w:p w:rsidR="008A6EC3" w:rsidRPr="008A67CD" w:rsidRDefault="008A6EC3" w:rsidP="008A67CD">
      <w:pPr>
        <w:suppressAutoHyphens/>
        <w:jc w:val="center"/>
        <w:rPr>
          <w:b/>
          <w:szCs w:val="24"/>
          <w:lang w:eastAsia="ar-SA"/>
        </w:rPr>
      </w:pPr>
      <w:proofErr w:type="spellStart"/>
      <w:r w:rsidRPr="008A67CD">
        <w:rPr>
          <w:b/>
          <w:szCs w:val="24"/>
          <w:lang w:eastAsia="ar-SA"/>
        </w:rPr>
        <w:t>д</w:t>
      </w:r>
      <w:proofErr w:type="gramStart"/>
      <w:r w:rsidRPr="008A67CD">
        <w:rPr>
          <w:b/>
          <w:szCs w:val="24"/>
          <w:lang w:eastAsia="ar-SA"/>
        </w:rPr>
        <w:t>.П</w:t>
      </w:r>
      <w:proofErr w:type="gramEnd"/>
      <w:r w:rsidRPr="008A67CD">
        <w:rPr>
          <w:b/>
          <w:szCs w:val="24"/>
          <w:lang w:eastAsia="ar-SA"/>
        </w:rPr>
        <w:t>усошур</w:t>
      </w:r>
      <w:proofErr w:type="spellEnd"/>
    </w:p>
    <w:p w:rsidR="008A6EC3" w:rsidRPr="008A67CD" w:rsidRDefault="008A6EC3" w:rsidP="008A67CD">
      <w:pPr>
        <w:suppressAutoHyphens/>
        <w:jc w:val="both"/>
        <w:rPr>
          <w:szCs w:val="24"/>
          <w:lang w:eastAsia="ar-SA"/>
        </w:rPr>
      </w:pPr>
      <w:r w:rsidRPr="008A67CD">
        <w:rPr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8A6EC3" w:rsidRPr="008A67CD" w:rsidRDefault="008A6EC3" w:rsidP="008A67CD">
      <w:pPr>
        <w:tabs>
          <w:tab w:val="left" w:pos="8595"/>
        </w:tabs>
        <w:suppressAutoHyphens/>
        <w:jc w:val="center"/>
        <w:rPr>
          <w:szCs w:val="24"/>
          <w:lang w:eastAsia="ar-SA"/>
        </w:rPr>
      </w:pPr>
      <w:r w:rsidRPr="008A67CD">
        <w:rPr>
          <w:b/>
          <w:szCs w:val="24"/>
          <w:lang w:eastAsia="ar-SA"/>
        </w:rPr>
        <w:t xml:space="preserve">        </w:t>
      </w:r>
      <w:r w:rsidRPr="008A67CD">
        <w:rPr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8A6EC3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3" w:rsidRPr="008A67CD" w:rsidRDefault="008A6EC3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b/>
                <w:szCs w:val="24"/>
                <w:lang w:eastAsia="ar-SA"/>
              </w:rPr>
            </w:pPr>
          </w:p>
          <w:p w:rsidR="008A6EC3" w:rsidRPr="008A67CD" w:rsidRDefault="008A6EC3" w:rsidP="008A67CD">
            <w:pPr>
              <w:tabs>
                <w:tab w:val="left" w:pos="6120"/>
              </w:tabs>
              <w:suppressAutoHyphens/>
              <w:spacing w:line="276" w:lineRule="auto"/>
              <w:ind w:right="-108"/>
              <w:jc w:val="center"/>
              <w:rPr>
                <w:szCs w:val="24"/>
                <w:lang w:eastAsia="ar-SA"/>
              </w:rPr>
            </w:pPr>
            <w:r w:rsidRPr="008A67CD">
              <w:rPr>
                <w:b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C3" w:rsidRPr="008A67CD" w:rsidRDefault="008A6EC3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  <w:r w:rsidRPr="008A67CD">
              <w:rPr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8A6EC3" w:rsidRPr="008A67CD" w:rsidRDefault="008A6EC3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</w:tr>
      <w:tr w:rsidR="00C44611" w:rsidRPr="008A67CD" w:rsidTr="008A67CD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11" w:rsidRPr="00C44611" w:rsidRDefault="00282B96" w:rsidP="00282B96">
            <w:pPr>
              <w:pStyle w:val="a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«Ураковское» </w:t>
            </w:r>
            <w:r w:rsidRPr="00282B96">
              <w:rPr>
                <w:rFonts w:ascii="Times New Roman" w:hAnsi="Times New Roman"/>
                <w:sz w:val="24"/>
                <w:szCs w:val="24"/>
              </w:rPr>
              <w:t>от 02.08.2017 года  № 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82B96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«Присвоение адреса объекту капитального строительства»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11" w:rsidRPr="008A67CD" w:rsidRDefault="00C44611" w:rsidP="008A67CD">
            <w:pPr>
              <w:tabs>
                <w:tab w:val="left" w:pos="8595"/>
              </w:tabs>
              <w:suppressAutoHyphens/>
              <w:spacing w:line="276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</w:p>
        </w:tc>
      </w:tr>
    </w:tbl>
    <w:p w:rsidR="008A6EC3" w:rsidRPr="008A67CD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5A7F7E" w:rsidRDefault="005A7F7E" w:rsidP="008A67CD">
      <w:pPr>
        <w:jc w:val="center"/>
        <w:rPr>
          <w:b/>
          <w:sz w:val="20"/>
        </w:rPr>
      </w:pPr>
    </w:p>
    <w:p w:rsidR="008A6EC3" w:rsidRDefault="008A6EC3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282B96" w:rsidRDefault="00282B96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493C78" w:rsidRDefault="00493C78" w:rsidP="008A67CD">
      <w:pPr>
        <w:jc w:val="center"/>
        <w:rPr>
          <w:b/>
          <w:sz w:val="20"/>
        </w:rPr>
      </w:pPr>
    </w:p>
    <w:p w:rsidR="00282B96" w:rsidRPr="00282B96" w:rsidRDefault="00282B96" w:rsidP="00282B96">
      <w:pPr>
        <w:jc w:val="center"/>
        <w:rPr>
          <w:b/>
          <w:sz w:val="20"/>
          <w:lang w:eastAsia="ar-SA"/>
        </w:rPr>
      </w:pPr>
      <w:r w:rsidRPr="00282B96">
        <w:rPr>
          <w:b/>
          <w:sz w:val="20"/>
          <w:lang w:eastAsia="ar-SA"/>
        </w:rPr>
        <w:lastRenderedPageBreak/>
        <w:t>АДМИНИСТРАЦИЯ  МУНИЦИПАЛЬНОГО  ОБРАЗОВАНИЯ  «УРАКОВСКОЕ»</w:t>
      </w:r>
    </w:p>
    <w:p w:rsidR="00282B96" w:rsidRPr="00282B96" w:rsidRDefault="00282B96" w:rsidP="00282B96">
      <w:pPr>
        <w:jc w:val="center"/>
        <w:rPr>
          <w:b/>
          <w:bCs/>
          <w:sz w:val="20"/>
          <w:lang w:eastAsia="ar-SA"/>
        </w:rPr>
      </w:pPr>
      <w:r w:rsidRPr="00282B96">
        <w:rPr>
          <w:b/>
          <w:sz w:val="20"/>
          <w:lang w:eastAsia="ar-SA"/>
        </w:rPr>
        <w:br/>
        <w:t>«УРАК»  МУНИЦИПАЛ  КЫЛДЫТЭТЛЭН  АДМИНИСТРАЦИЕЗ</w:t>
      </w:r>
    </w:p>
    <w:p w:rsidR="00282B96" w:rsidRPr="00282B96" w:rsidRDefault="00282B96" w:rsidP="00282B96">
      <w:pPr>
        <w:jc w:val="center"/>
        <w:rPr>
          <w:lang w:eastAsia="ar-SA"/>
        </w:rPr>
      </w:pPr>
    </w:p>
    <w:p w:rsidR="00282B96" w:rsidRPr="00282B96" w:rsidRDefault="00282B96" w:rsidP="00282B96">
      <w:pPr>
        <w:ind w:left="1701" w:right="851"/>
        <w:jc w:val="center"/>
        <w:outlineLvl w:val="0"/>
        <w:rPr>
          <w:b/>
          <w:lang w:eastAsia="ar-SA"/>
        </w:rPr>
      </w:pPr>
      <w:r w:rsidRPr="00282B96">
        <w:rPr>
          <w:b/>
          <w:lang w:eastAsia="ar-SA"/>
        </w:rPr>
        <w:t>ПОСТАНОВЛЕНИЕ</w:t>
      </w:r>
    </w:p>
    <w:p w:rsidR="00282B96" w:rsidRPr="00282B96" w:rsidRDefault="00282B96" w:rsidP="00282B96">
      <w:pPr>
        <w:ind w:right="851"/>
        <w:outlineLvl w:val="0"/>
        <w:rPr>
          <w:b/>
          <w:lang w:eastAsia="ar-SA"/>
        </w:rPr>
      </w:pPr>
    </w:p>
    <w:p w:rsidR="00282B96" w:rsidRPr="00282B96" w:rsidRDefault="00282B96" w:rsidP="00282B96">
      <w:pPr>
        <w:ind w:left="-142" w:right="851"/>
        <w:outlineLvl w:val="0"/>
        <w:rPr>
          <w:b/>
          <w:lang w:eastAsia="ar-SA"/>
        </w:rPr>
      </w:pPr>
      <w:r w:rsidRPr="00282B96">
        <w:rPr>
          <w:b/>
          <w:lang w:eastAsia="ar-SA"/>
        </w:rPr>
        <w:t xml:space="preserve">    от 02.08.2017 года                                                                                               № 52</w:t>
      </w:r>
    </w:p>
    <w:p w:rsidR="00282B96" w:rsidRPr="00282B96" w:rsidRDefault="00282B96" w:rsidP="00282B96">
      <w:pPr>
        <w:suppressAutoHyphens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851"/>
        </w:tabs>
        <w:suppressAutoHyphens/>
        <w:jc w:val="both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Об утверждении административного регламента </w:t>
      </w:r>
    </w:p>
    <w:p w:rsidR="00282B96" w:rsidRPr="00282B96" w:rsidRDefault="00282B96" w:rsidP="00282B96">
      <w:pPr>
        <w:tabs>
          <w:tab w:val="left" w:pos="851"/>
        </w:tabs>
        <w:suppressAutoHyphens/>
        <w:jc w:val="both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по предоставлению муниципальной услуги </w:t>
      </w:r>
    </w:p>
    <w:p w:rsidR="00282B96" w:rsidRPr="00282B96" w:rsidRDefault="00282B96" w:rsidP="00282B96">
      <w:pPr>
        <w:tabs>
          <w:tab w:val="left" w:pos="851"/>
        </w:tabs>
        <w:suppressAutoHyphens/>
        <w:jc w:val="both"/>
        <w:rPr>
          <w:b/>
          <w:szCs w:val="24"/>
          <w:lang w:eastAsia="ar-SA"/>
        </w:rPr>
      </w:pPr>
      <w:r w:rsidRPr="00282B96">
        <w:rPr>
          <w:b/>
          <w:color w:val="000000"/>
          <w:szCs w:val="24"/>
          <w:lang w:eastAsia="ar-SA"/>
        </w:rPr>
        <w:t>«</w:t>
      </w:r>
      <w:r w:rsidRPr="00282B96">
        <w:rPr>
          <w:b/>
          <w:szCs w:val="24"/>
          <w:lang w:eastAsia="ar-SA"/>
        </w:rPr>
        <w:t>Присвоение</w:t>
      </w:r>
      <w:r w:rsidRPr="00282B96">
        <w:rPr>
          <w:b/>
          <w:color w:val="FF0000"/>
          <w:szCs w:val="24"/>
          <w:lang w:eastAsia="ar-SA"/>
        </w:rPr>
        <w:t xml:space="preserve"> </w:t>
      </w:r>
      <w:r w:rsidRPr="00282B96">
        <w:rPr>
          <w:b/>
          <w:szCs w:val="24"/>
          <w:lang w:eastAsia="ar-SA"/>
        </w:rPr>
        <w:t xml:space="preserve">адреса объекту </w:t>
      </w:r>
    </w:p>
    <w:p w:rsidR="00282B96" w:rsidRPr="00282B96" w:rsidRDefault="00282B96" w:rsidP="00282B96">
      <w:pPr>
        <w:tabs>
          <w:tab w:val="left" w:pos="851"/>
        </w:tabs>
        <w:suppressAutoHyphens/>
        <w:jc w:val="both"/>
        <w:rPr>
          <w:b/>
          <w:bCs/>
          <w:szCs w:val="24"/>
          <w:lang w:eastAsia="ar-SA"/>
        </w:rPr>
      </w:pPr>
      <w:r w:rsidRPr="00282B96">
        <w:rPr>
          <w:b/>
          <w:szCs w:val="24"/>
          <w:lang w:eastAsia="ar-SA"/>
        </w:rPr>
        <w:t>капитального строительства»</w:t>
      </w:r>
    </w:p>
    <w:p w:rsidR="00282B96" w:rsidRPr="00282B96" w:rsidRDefault="00282B96" w:rsidP="00282B96">
      <w:pPr>
        <w:tabs>
          <w:tab w:val="left" w:pos="851"/>
        </w:tabs>
        <w:suppressAutoHyphens/>
        <w:ind w:firstLine="537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9"/>
        <w:jc w:val="both"/>
        <w:rPr>
          <w:b/>
          <w:color w:val="000000"/>
          <w:szCs w:val="24"/>
          <w:lang w:eastAsia="ar-SA"/>
        </w:rPr>
      </w:pPr>
      <w:r w:rsidRPr="00282B96">
        <w:rPr>
          <w:szCs w:val="24"/>
          <w:lang w:eastAsia="ar-SA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282B96">
        <w:rPr>
          <w:color w:val="000000"/>
          <w:szCs w:val="24"/>
          <w:lang w:eastAsia="ar-SA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 w:rsidRPr="00282B96">
        <w:rPr>
          <w:b/>
          <w:color w:val="000000"/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jc w:val="both"/>
        <w:rPr>
          <w:b/>
          <w:bCs/>
          <w:szCs w:val="24"/>
          <w:lang w:eastAsia="ar-SA"/>
        </w:rPr>
      </w:pPr>
      <w:r w:rsidRPr="00282B96">
        <w:rPr>
          <w:b/>
          <w:szCs w:val="24"/>
          <w:lang w:eastAsia="ar-SA"/>
        </w:rPr>
        <w:t>Администрация муниципального образования «Ураковское»</w:t>
      </w:r>
      <w:r w:rsidRPr="00282B96">
        <w:rPr>
          <w:szCs w:val="24"/>
          <w:lang w:eastAsia="ar-SA"/>
        </w:rPr>
        <w:t xml:space="preserve">  </w:t>
      </w:r>
      <w:r w:rsidRPr="00282B96">
        <w:rPr>
          <w:b/>
          <w:bCs/>
          <w:szCs w:val="24"/>
          <w:lang w:eastAsia="ar-SA"/>
        </w:rPr>
        <w:t>ПОСТАНОВЛЯЕТ:</w:t>
      </w:r>
    </w:p>
    <w:p w:rsidR="00282B96" w:rsidRPr="00282B96" w:rsidRDefault="00282B96" w:rsidP="00282B96">
      <w:pPr>
        <w:tabs>
          <w:tab w:val="left" w:pos="851"/>
        </w:tabs>
        <w:suppressAutoHyphens/>
        <w:ind w:firstLine="539"/>
        <w:jc w:val="both"/>
        <w:rPr>
          <w:b/>
          <w:bCs/>
          <w:szCs w:val="24"/>
          <w:lang w:eastAsia="ar-SA"/>
        </w:rPr>
      </w:pPr>
    </w:p>
    <w:p w:rsidR="00282B96" w:rsidRPr="00282B96" w:rsidRDefault="00282B96" w:rsidP="00282B96">
      <w:pPr>
        <w:tabs>
          <w:tab w:val="left" w:pos="851"/>
        </w:tabs>
        <w:suppressAutoHyphens/>
        <w:jc w:val="both"/>
        <w:rPr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ab/>
      </w:r>
      <w:r w:rsidRPr="00282B96">
        <w:rPr>
          <w:bCs/>
          <w:szCs w:val="24"/>
          <w:lang w:eastAsia="ar-SA"/>
        </w:rPr>
        <w:t>1.</w:t>
      </w:r>
      <w:r w:rsidRPr="00282B96">
        <w:rPr>
          <w:szCs w:val="24"/>
          <w:lang w:eastAsia="ar-SA"/>
        </w:rPr>
        <w:t>Утвердить прилагаемый административный регламент по предоставлению муниципальной услуги «Присвоение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адреса объекту капитального строительства».</w:t>
      </w:r>
    </w:p>
    <w:p w:rsidR="00282B96" w:rsidRPr="00282B96" w:rsidRDefault="00282B96" w:rsidP="00282B96">
      <w:pPr>
        <w:tabs>
          <w:tab w:val="left" w:pos="851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2. Считать утратившими силу постановления Администрации муниципального образования «Ураковское»:</w:t>
      </w:r>
    </w:p>
    <w:p w:rsidR="00282B96" w:rsidRPr="00282B96" w:rsidRDefault="00282B96" w:rsidP="00282B96">
      <w:pPr>
        <w:tabs>
          <w:tab w:val="left" w:pos="851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- от 16.04.2013 года № 21 «Об утверждении административного регламента по предоставлению муниципальной услуги Присвоение почтовых адресов новым объектам. </w:t>
      </w:r>
    </w:p>
    <w:p w:rsidR="00282B96" w:rsidRPr="00282B96" w:rsidRDefault="00282B96" w:rsidP="00282B96">
      <w:pPr>
        <w:tabs>
          <w:tab w:val="left" w:pos="851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Подтверждение почтовых адресов существующих объектов муниципального образования «Ураковское»;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-  от 14.04.2014 года  № 18 «О внесении изменений в административный регламент по предоставлению муниципальной услуги «Присвоение почтовых адресов новым объектам. 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Подтверждение почтовых адресов существующих объектов муниципального образования «Ураковское», </w:t>
      </w:r>
      <w:proofErr w:type="gramStart"/>
      <w:r w:rsidRPr="00282B96">
        <w:rPr>
          <w:szCs w:val="24"/>
          <w:lang w:eastAsia="ar-SA"/>
        </w:rPr>
        <w:t>утвержденный</w:t>
      </w:r>
      <w:proofErr w:type="gramEnd"/>
      <w:r w:rsidRPr="00282B96">
        <w:rPr>
          <w:szCs w:val="24"/>
          <w:lang w:eastAsia="ar-SA"/>
        </w:rPr>
        <w:t xml:space="preserve"> постановлением Администрации муниципального образования «Ураковское» от 16.04.2013  № 21; 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- от 29.06.2015 года  № 36 «О внесении изменений в Административный регламент «Присвоение почтовых адресов новым объектам. Подтверждение почтовых адресов существующих объектов», </w:t>
      </w:r>
      <w:proofErr w:type="gramStart"/>
      <w:r w:rsidRPr="00282B96">
        <w:rPr>
          <w:szCs w:val="24"/>
          <w:lang w:eastAsia="ar-SA"/>
        </w:rPr>
        <w:t>утвержденный</w:t>
      </w:r>
      <w:proofErr w:type="gramEnd"/>
      <w:r w:rsidRPr="00282B96">
        <w:rPr>
          <w:szCs w:val="24"/>
          <w:lang w:eastAsia="ar-SA"/>
        </w:rPr>
        <w:t xml:space="preserve"> постановлением Администрации муниципального образования «Ураковское» от 16.04.2013  № 21 (в ред. постановления от 14.04.2014 № 18).</w:t>
      </w:r>
    </w:p>
    <w:p w:rsidR="00282B96" w:rsidRPr="00282B96" w:rsidRDefault="00282B96" w:rsidP="00282B96">
      <w:pPr>
        <w:suppressAutoHyphens/>
        <w:jc w:val="both"/>
        <w:rPr>
          <w:bCs/>
          <w:szCs w:val="24"/>
          <w:lang w:eastAsia="ar-SA"/>
        </w:rPr>
      </w:pPr>
      <w:r w:rsidRPr="00282B96">
        <w:rPr>
          <w:szCs w:val="24"/>
          <w:lang w:eastAsia="ar-SA"/>
        </w:rPr>
        <w:tab/>
        <w:t>3.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 w:rsidRPr="00282B96">
        <w:rPr>
          <w:szCs w:val="24"/>
          <w:lang w:eastAsia="ar-SA"/>
        </w:rPr>
        <w:t>Глазовский</w:t>
      </w:r>
      <w:proofErr w:type="spellEnd"/>
      <w:r w:rsidRPr="00282B96">
        <w:rPr>
          <w:szCs w:val="24"/>
          <w:lang w:eastAsia="ar-SA"/>
        </w:rPr>
        <w:t xml:space="preserve"> район» в разделе «МО «Ураковское».</w:t>
      </w:r>
    </w:p>
    <w:p w:rsidR="00282B96" w:rsidRPr="00282B96" w:rsidRDefault="00282B96" w:rsidP="00282B96">
      <w:pPr>
        <w:tabs>
          <w:tab w:val="left" w:pos="851"/>
          <w:tab w:val="num" w:pos="1418"/>
        </w:tabs>
        <w:suppressAutoHyphens/>
        <w:ind w:left="851"/>
        <w:jc w:val="both"/>
        <w:rPr>
          <w:bCs/>
          <w:szCs w:val="24"/>
          <w:lang w:eastAsia="ar-SA"/>
        </w:rPr>
      </w:pPr>
      <w:r w:rsidRPr="00282B96">
        <w:rPr>
          <w:szCs w:val="24"/>
          <w:lang w:eastAsia="ar-SA"/>
        </w:rPr>
        <w:t xml:space="preserve">4. </w:t>
      </w:r>
      <w:proofErr w:type="gramStart"/>
      <w:r w:rsidRPr="00282B96">
        <w:rPr>
          <w:szCs w:val="24"/>
          <w:lang w:eastAsia="ar-SA"/>
        </w:rPr>
        <w:t>Контроль за</w:t>
      </w:r>
      <w:proofErr w:type="gramEnd"/>
      <w:r w:rsidRPr="00282B96">
        <w:rPr>
          <w:szCs w:val="24"/>
          <w:lang w:eastAsia="ar-SA"/>
        </w:rPr>
        <w:t xml:space="preserve">  исполнением постановления оставляю за собой.</w:t>
      </w:r>
    </w:p>
    <w:p w:rsidR="00282B96" w:rsidRPr="00282B96" w:rsidRDefault="00282B96" w:rsidP="00282B96">
      <w:pPr>
        <w:tabs>
          <w:tab w:val="left" w:pos="851"/>
        </w:tabs>
        <w:suppressAutoHyphens/>
        <w:jc w:val="both"/>
        <w:rPr>
          <w:bCs/>
          <w:szCs w:val="24"/>
          <w:lang w:eastAsia="ar-SA"/>
        </w:rPr>
      </w:pPr>
    </w:p>
    <w:p w:rsidR="00282B96" w:rsidRPr="00282B96" w:rsidRDefault="00282B96" w:rsidP="00282B96">
      <w:pPr>
        <w:suppressAutoHyphens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Глава </w:t>
      </w:r>
      <w:proofErr w:type="gramStart"/>
      <w:r w:rsidRPr="00282B96">
        <w:rPr>
          <w:b/>
          <w:szCs w:val="24"/>
          <w:lang w:eastAsia="ar-SA"/>
        </w:rPr>
        <w:t>муниципального</w:t>
      </w:r>
      <w:proofErr w:type="gramEnd"/>
      <w:r w:rsidRPr="00282B96">
        <w:rPr>
          <w:b/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образования  «Ураковское»</w:t>
      </w:r>
      <w:r w:rsidRPr="00282B96">
        <w:rPr>
          <w:szCs w:val="24"/>
          <w:lang w:eastAsia="ar-SA"/>
        </w:rPr>
        <w:tab/>
      </w:r>
      <w:r w:rsidRPr="00282B96">
        <w:rPr>
          <w:szCs w:val="24"/>
          <w:lang w:eastAsia="ar-SA"/>
        </w:rPr>
        <w:tab/>
      </w: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ab/>
      </w:r>
      <w:proofErr w:type="spellStart"/>
      <w:r w:rsidRPr="00282B96">
        <w:rPr>
          <w:b/>
          <w:szCs w:val="24"/>
          <w:lang w:eastAsia="ar-SA"/>
        </w:rPr>
        <w:t>Т.В.Бабинцева</w:t>
      </w:r>
      <w:proofErr w:type="spellEnd"/>
    </w:p>
    <w:p w:rsidR="00282B96" w:rsidRPr="00282B96" w:rsidRDefault="00282B96" w:rsidP="00282B96">
      <w:pPr>
        <w:suppressAutoHyphens/>
        <w:jc w:val="right"/>
        <w:rPr>
          <w:b/>
          <w:bCs/>
          <w:color w:val="000000"/>
          <w:lang w:eastAsia="ar-SA"/>
        </w:rPr>
      </w:pPr>
    </w:p>
    <w:p w:rsidR="00282B96" w:rsidRPr="00282B96" w:rsidRDefault="00282B96" w:rsidP="00282B96">
      <w:pPr>
        <w:autoSpaceDE w:val="0"/>
        <w:autoSpaceDN w:val="0"/>
        <w:adjustRightInd w:val="0"/>
        <w:rPr>
          <w:b/>
          <w:szCs w:val="24"/>
          <w:lang w:eastAsia="en-US"/>
        </w:rPr>
      </w:pPr>
    </w:p>
    <w:p w:rsidR="00282B96" w:rsidRPr="00282B96" w:rsidRDefault="00282B96" w:rsidP="00282B96">
      <w:pPr>
        <w:autoSpaceDE w:val="0"/>
        <w:autoSpaceDN w:val="0"/>
        <w:adjustRightInd w:val="0"/>
        <w:rPr>
          <w:b/>
          <w:szCs w:val="24"/>
          <w:lang w:eastAsia="en-US"/>
        </w:rPr>
      </w:pPr>
    </w:p>
    <w:p w:rsidR="00282B96" w:rsidRPr="00282B96" w:rsidRDefault="00282B96" w:rsidP="00282B96">
      <w:pPr>
        <w:autoSpaceDE w:val="0"/>
        <w:autoSpaceDN w:val="0"/>
        <w:adjustRightInd w:val="0"/>
        <w:rPr>
          <w:b/>
          <w:szCs w:val="24"/>
          <w:lang w:eastAsia="en-US"/>
        </w:rPr>
      </w:pPr>
    </w:p>
    <w:p w:rsidR="00282B96" w:rsidRPr="00282B96" w:rsidRDefault="00282B96" w:rsidP="00282B96">
      <w:pPr>
        <w:suppressAutoHyphens/>
        <w:jc w:val="right"/>
        <w:rPr>
          <w:b/>
          <w:bCs/>
          <w:color w:val="000000"/>
          <w:lang w:eastAsia="ar-SA"/>
        </w:rPr>
      </w:pPr>
      <w:r w:rsidRPr="00282B96">
        <w:rPr>
          <w:b/>
          <w:bCs/>
          <w:color w:val="000000"/>
          <w:lang w:eastAsia="ar-SA"/>
        </w:rPr>
        <w:br w:type="page"/>
      </w:r>
      <w:r w:rsidRPr="00282B96">
        <w:rPr>
          <w:b/>
          <w:bCs/>
          <w:color w:val="000000"/>
          <w:lang w:eastAsia="ar-SA"/>
        </w:rPr>
        <w:lastRenderedPageBreak/>
        <w:t>УТВЕРЖДЕН</w:t>
      </w:r>
    </w:p>
    <w:p w:rsidR="00282B96" w:rsidRPr="00282B96" w:rsidRDefault="00282B96" w:rsidP="00282B96">
      <w:pPr>
        <w:suppressAutoHyphens/>
        <w:ind w:hanging="30"/>
        <w:jc w:val="right"/>
        <w:rPr>
          <w:b/>
          <w:bCs/>
          <w:color w:val="000000"/>
          <w:lang w:eastAsia="ar-SA"/>
        </w:rPr>
      </w:pPr>
      <w:r w:rsidRPr="00282B96">
        <w:rPr>
          <w:b/>
          <w:bCs/>
          <w:color w:val="000000"/>
          <w:lang w:eastAsia="ar-SA"/>
        </w:rPr>
        <w:t xml:space="preserve">Постановлением Администрации </w:t>
      </w:r>
    </w:p>
    <w:p w:rsidR="00282B96" w:rsidRPr="00282B96" w:rsidRDefault="00282B96" w:rsidP="00282B96">
      <w:pPr>
        <w:suppressAutoHyphens/>
        <w:ind w:hanging="30"/>
        <w:jc w:val="right"/>
        <w:rPr>
          <w:b/>
          <w:bCs/>
          <w:color w:val="000000"/>
          <w:lang w:eastAsia="ar-SA"/>
        </w:rPr>
      </w:pPr>
      <w:r w:rsidRPr="00282B96">
        <w:rPr>
          <w:b/>
          <w:bCs/>
          <w:color w:val="000000"/>
          <w:lang w:eastAsia="ar-SA"/>
        </w:rPr>
        <w:t xml:space="preserve">муниципального образования «Ураковское» </w:t>
      </w:r>
    </w:p>
    <w:p w:rsidR="00282B96" w:rsidRPr="00282B96" w:rsidRDefault="00282B96" w:rsidP="00282B96">
      <w:pPr>
        <w:suppressAutoHyphens/>
        <w:ind w:hanging="480"/>
        <w:jc w:val="right"/>
        <w:rPr>
          <w:b/>
          <w:bCs/>
          <w:lang w:eastAsia="ar-SA"/>
        </w:rPr>
      </w:pPr>
      <w:r w:rsidRPr="00282B96">
        <w:rPr>
          <w:b/>
          <w:bCs/>
          <w:lang w:eastAsia="ar-SA"/>
        </w:rPr>
        <w:t>от 02.08.2017 года № 52</w:t>
      </w:r>
    </w:p>
    <w:p w:rsidR="00282B96" w:rsidRPr="00282B96" w:rsidRDefault="00282B96" w:rsidP="00282B96">
      <w:pPr>
        <w:suppressAutoHyphens/>
        <w:jc w:val="right"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282B96">
        <w:rPr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282B96" w:rsidRPr="00282B96" w:rsidRDefault="00282B96" w:rsidP="00282B96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282B96">
        <w:rPr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282B96" w:rsidRPr="00282B96" w:rsidRDefault="00282B96" w:rsidP="00282B96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282B96">
        <w:rPr>
          <w:b/>
          <w:sz w:val="28"/>
          <w:szCs w:val="28"/>
          <w:lang w:eastAsia="ar-SA"/>
        </w:rPr>
        <w:t>«</w:t>
      </w:r>
      <w:r w:rsidRPr="00282B96">
        <w:rPr>
          <w:b/>
          <w:sz w:val="28"/>
          <w:szCs w:val="24"/>
          <w:lang w:eastAsia="ar-SA"/>
        </w:rPr>
        <w:t>Присвоение</w:t>
      </w:r>
      <w:r w:rsidRPr="00282B96">
        <w:rPr>
          <w:b/>
          <w:color w:val="FF0000"/>
          <w:sz w:val="28"/>
          <w:szCs w:val="24"/>
          <w:lang w:eastAsia="ar-SA"/>
        </w:rPr>
        <w:t xml:space="preserve"> </w:t>
      </w:r>
      <w:r w:rsidRPr="00282B96">
        <w:rPr>
          <w:b/>
          <w:sz w:val="28"/>
          <w:szCs w:val="24"/>
          <w:lang w:eastAsia="ar-SA"/>
        </w:rPr>
        <w:t>адреса объекту капитального строительства</w:t>
      </w:r>
      <w:r w:rsidRPr="00282B96">
        <w:rPr>
          <w:b/>
          <w:sz w:val="28"/>
          <w:szCs w:val="28"/>
          <w:lang w:eastAsia="ar-SA"/>
        </w:rPr>
        <w:t>»</w:t>
      </w: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b/>
          <w:bCs/>
          <w:color w:val="000000"/>
          <w:sz w:val="20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  <w:r w:rsidRPr="00282B96">
        <w:rPr>
          <w:b/>
          <w:bCs/>
          <w:color w:val="000000"/>
          <w:szCs w:val="24"/>
          <w:lang w:eastAsia="ar-SA"/>
        </w:rPr>
        <w:t xml:space="preserve">                                                                      </w:t>
      </w: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jc w:val="center"/>
        <w:rPr>
          <w:b/>
          <w:bCs/>
          <w:sz w:val="28"/>
          <w:szCs w:val="24"/>
          <w:lang w:eastAsia="ar-SA"/>
        </w:rPr>
      </w:pPr>
      <w:r w:rsidRPr="00282B96">
        <w:rPr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 w:rsidRPr="00282B96">
        <w:rPr>
          <w:b/>
          <w:bCs/>
          <w:color w:val="000000"/>
          <w:sz w:val="28"/>
          <w:szCs w:val="24"/>
          <w:lang w:eastAsia="ar-SA"/>
        </w:rPr>
        <w:t>Кочишево</w:t>
      </w:r>
      <w:proofErr w:type="spellEnd"/>
      <w:r w:rsidRPr="00282B96">
        <w:rPr>
          <w:b/>
          <w:bCs/>
          <w:color w:val="000000"/>
          <w:sz w:val="28"/>
          <w:szCs w:val="24"/>
          <w:lang w:eastAsia="ar-SA"/>
        </w:rPr>
        <w:t xml:space="preserve">, </w:t>
      </w:r>
      <w:r w:rsidRPr="00282B96">
        <w:rPr>
          <w:b/>
          <w:bCs/>
          <w:sz w:val="28"/>
          <w:szCs w:val="24"/>
          <w:lang w:eastAsia="ar-SA"/>
        </w:rPr>
        <w:t>2017</w:t>
      </w:r>
    </w:p>
    <w:p w:rsidR="00282B96" w:rsidRPr="00282B96" w:rsidRDefault="00282B96" w:rsidP="00282B96">
      <w:pPr>
        <w:tabs>
          <w:tab w:val="left" w:pos="4884"/>
        </w:tabs>
        <w:suppressAutoHyphens/>
        <w:jc w:val="center"/>
        <w:rPr>
          <w:b/>
          <w:bCs/>
          <w:sz w:val="28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884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282B96">
        <w:rPr>
          <w:b/>
          <w:bCs/>
          <w:sz w:val="28"/>
          <w:szCs w:val="24"/>
          <w:lang w:eastAsia="ar-SA"/>
        </w:rPr>
        <w:br w:type="page"/>
      </w:r>
      <w:r w:rsidRPr="00282B96">
        <w:rPr>
          <w:b/>
          <w:bCs/>
          <w:sz w:val="28"/>
          <w:szCs w:val="28"/>
          <w:lang w:eastAsia="ar-SA"/>
        </w:rPr>
        <w:lastRenderedPageBreak/>
        <w:t>Содержание</w:t>
      </w:r>
    </w:p>
    <w:p w:rsidR="00282B96" w:rsidRPr="00282B96" w:rsidRDefault="00282B96" w:rsidP="00282B96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i/>
          <w:sz w:val="20"/>
          <w:szCs w:val="24"/>
          <w:lang w:eastAsia="ar-SA"/>
        </w:rPr>
      </w:pPr>
      <w:r w:rsidRPr="00282B96">
        <w:rPr>
          <w:i/>
          <w:sz w:val="20"/>
          <w:szCs w:val="24"/>
          <w:lang w:eastAsia="ar-SA"/>
        </w:rPr>
        <w:t xml:space="preserve">  </w:t>
      </w:r>
    </w:p>
    <w:p w:rsidR="00282B96" w:rsidRPr="00282B96" w:rsidRDefault="00282B96" w:rsidP="00282B96">
      <w:pPr>
        <w:suppressAutoHyphens/>
        <w:jc w:val="right"/>
        <w:rPr>
          <w:i/>
          <w:szCs w:val="24"/>
          <w:lang w:eastAsia="ar-SA"/>
        </w:rPr>
      </w:pPr>
      <w:r w:rsidRPr="00282B96">
        <w:rPr>
          <w:i/>
          <w:sz w:val="20"/>
          <w:szCs w:val="24"/>
          <w:lang w:eastAsia="ar-SA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6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b/>
                <w:bCs/>
                <w:szCs w:val="24"/>
                <w:lang w:eastAsia="ar-SA"/>
              </w:rPr>
            </w:pPr>
            <w:r w:rsidRPr="00282B96">
              <w:rPr>
                <w:b/>
                <w:bCs/>
                <w:szCs w:val="24"/>
                <w:lang w:eastAsia="ar-SA"/>
              </w:rPr>
              <w:t xml:space="preserve">Раздел </w:t>
            </w:r>
            <w:r w:rsidRPr="00282B96">
              <w:rPr>
                <w:b/>
                <w:bCs/>
                <w:szCs w:val="24"/>
                <w:lang w:val="en-US" w:eastAsia="ar-SA"/>
              </w:rPr>
              <w:t>I</w:t>
            </w:r>
            <w:r w:rsidRPr="00282B96">
              <w:rPr>
                <w:b/>
                <w:bCs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b/>
                <w:szCs w:val="24"/>
                <w:lang w:eastAsia="ar-SA"/>
              </w:rPr>
              <w:t>5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5</w:t>
            </w:r>
          </w:p>
        </w:tc>
      </w:tr>
      <w:tr w:rsidR="00282B96" w:rsidRPr="00282B96" w:rsidTr="0030793E">
        <w:trPr>
          <w:trHeight w:val="80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ind w:left="0" w:firstLine="0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rPr>
                <w:color w:val="000000"/>
                <w:szCs w:val="24"/>
                <w:lang w:eastAsia="ar-SA"/>
              </w:rPr>
            </w:pPr>
            <w:r w:rsidRPr="00282B96">
              <w:rPr>
                <w:color w:val="000000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5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6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7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ind w:left="36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hd w:val="clear" w:color="auto" w:fill="FFFFFF"/>
              <w:suppressAutoHyphens/>
              <w:snapToGrid w:val="0"/>
              <w:rPr>
                <w:b/>
                <w:bCs/>
                <w:szCs w:val="24"/>
                <w:lang w:eastAsia="ar-SA"/>
              </w:rPr>
            </w:pPr>
          </w:p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rPr>
                <w:b/>
                <w:bCs/>
                <w:szCs w:val="24"/>
                <w:lang w:eastAsia="ar-SA"/>
              </w:rPr>
            </w:pPr>
            <w:r w:rsidRPr="00282B96">
              <w:rPr>
                <w:b/>
                <w:bCs/>
                <w:szCs w:val="24"/>
                <w:lang w:eastAsia="ar-SA"/>
              </w:rPr>
              <w:t xml:space="preserve">Раздел </w:t>
            </w:r>
            <w:r w:rsidRPr="00282B96">
              <w:rPr>
                <w:b/>
                <w:bCs/>
                <w:szCs w:val="24"/>
                <w:lang w:val="en-US" w:eastAsia="ar-SA"/>
              </w:rPr>
              <w:t>II</w:t>
            </w:r>
            <w:r w:rsidRPr="00282B96">
              <w:rPr>
                <w:b/>
                <w:bCs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b/>
                <w:szCs w:val="24"/>
                <w:lang w:eastAsia="ar-SA"/>
              </w:rPr>
              <w:t>9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9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9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10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10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10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11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proofErr w:type="gramStart"/>
            <w:r w:rsidRPr="00282B96">
              <w:rPr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12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13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14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14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15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15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15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15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15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18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19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19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993"/>
              </w:tabs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19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19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suppressAutoHyphens/>
              <w:ind w:left="360"/>
              <w:jc w:val="center"/>
              <w:rPr>
                <w:b/>
                <w:cap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</w:p>
          <w:p w:rsidR="00282B96" w:rsidRPr="00282B96" w:rsidRDefault="00282B96" w:rsidP="00282B96">
            <w:pPr>
              <w:suppressAutoHyphens/>
              <w:rPr>
                <w:b/>
                <w:caps/>
                <w:szCs w:val="24"/>
                <w:lang w:eastAsia="ar-SA"/>
              </w:rPr>
            </w:pPr>
            <w:r w:rsidRPr="00282B96">
              <w:rPr>
                <w:b/>
                <w:szCs w:val="24"/>
                <w:lang w:eastAsia="ar-SA"/>
              </w:rPr>
              <w:t xml:space="preserve">Раздел </w:t>
            </w:r>
            <w:r w:rsidRPr="00282B96">
              <w:rPr>
                <w:b/>
                <w:szCs w:val="24"/>
                <w:lang w:val="en-US" w:eastAsia="ar-SA"/>
              </w:rPr>
              <w:t>III</w:t>
            </w:r>
            <w:r w:rsidRPr="00282B96">
              <w:rPr>
                <w:b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shd w:val="clear" w:color="auto" w:fill="FFFFFF"/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b/>
                <w:szCs w:val="24"/>
                <w:lang w:eastAsia="ar-SA"/>
              </w:rPr>
              <w:t>20</w:t>
            </w:r>
          </w:p>
          <w:p w:rsidR="00282B96" w:rsidRPr="00282B96" w:rsidRDefault="00282B96" w:rsidP="00282B96">
            <w:pPr>
              <w:shd w:val="clear" w:color="auto" w:fill="FFFFFF"/>
              <w:suppressAutoHyphens/>
              <w:jc w:val="center"/>
              <w:rPr>
                <w:b/>
                <w:szCs w:val="24"/>
                <w:lang w:eastAsia="ar-SA"/>
              </w:rPr>
            </w:pPr>
          </w:p>
          <w:p w:rsidR="00282B96" w:rsidRPr="00282B96" w:rsidRDefault="00282B96" w:rsidP="00282B96">
            <w:pPr>
              <w:shd w:val="clear" w:color="auto" w:fill="FFFFFF"/>
              <w:suppressAutoHyphens/>
              <w:jc w:val="center"/>
              <w:rPr>
                <w:b/>
                <w:szCs w:val="24"/>
                <w:lang w:eastAsia="ar-SA"/>
              </w:rPr>
            </w:pPr>
          </w:p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1995"/>
              </w:tabs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20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3660"/>
              </w:tabs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20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autoSpaceDE w:val="0"/>
              <w:rPr>
                <w:rFonts w:eastAsia="SimSun"/>
                <w:bCs/>
                <w:szCs w:val="24"/>
                <w:lang w:eastAsia="ar-SA"/>
              </w:rPr>
            </w:pPr>
            <w:r w:rsidRPr="00282B96">
              <w:rPr>
                <w:rFonts w:eastAsia="SimSun"/>
                <w:bCs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21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autoSpaceDE w:val="0"/>
              <w:rPr>
                <w:rFonts w:eastAsia="SimSun"/>
                <w:bCs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282B96">
              <w:rPr>
                <w:rFonts w:eastAsia="SimSun"/>
                <w:bCs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22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282B96">
              <w:rPr>
                <w:szCs w:val="24"/>
                <w:lang w:eastAsia="ar-SA"/>
              </w:rPr>
              <w:t>контроль за</w:t>
            </w:r>
            <w:proofErr w:type="gramEnd"/>
            <w:r w:rsidRPr="00282B96">
              <w:rPr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23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25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360"/>
                <w:tab w:val="left" w:pos="1494"/>
              </w:tabs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26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ind w:left="360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autoSpaceDE w:val="0"/>
              <w:rPr>
                <w:b/>
                <w:szCs w:val="24"/>
                <w:lang w:eastAsia="ar-SA"/>
              </w:rPr>
            </w:pPr>
          </w:p>
          <w:p w:rsidR="00282B96" w:rsidRPr="00282B96" w:rsidRDefault="00282B96" w:rsidP="00282B96">
            <w:pPr>
              <w:suppressAutoHyphens/>
              <w:autoSpaceDE w:val="0"/>
              <w:rPr>
                <w:b/>
                <w:szCs w:val="24"/>
                <w:lang w:eastAsia="ar-SA"/>
              </w:rPr>
            </w:pPr>
            <w:r w:rsidRPr="00282B96">
              <w:rPr>
                <w:b/>
                <w:szCs w:val="24"/>
                <w:lang w:eastAsia="ar-SA"/>
              </w:rPr>
              <w:t xml:space="preserve">Раздел </w:t>
            </w:r>
            <w:r w:rsidRPr="00282B96">
              <w:rPr>
                <w:b/>
                <w:szCs w:val="24"/>
                <w:lang w:val="en-US" w:eastAsia="ar-SA"/>
              </w:rPr>
              <w:t>IV</w:t>
            </w:r>
            <w:r w:rsidRPr="00282B96">
              <w:rPr>
                <w:b/>
                <w:szCs w:val="24"/>
                <w:lang w:eastAsia="ar-SA"/>
              </w:rPr>
              <w:t xml:space="preserve">. ФОРМЫ </w:t>
            </w:r>
            <w:proofErr w:type="gramStart"/>
            <w:r w:rsidRPr="00282B96">
              <w:rPr>
                <w:b/>
                <w:szCs w:val="24"/>
                <w:lang w:eastAsia="ar-SA"/>
              </w:rPr>
              <w:t>КОНТРОЛЯ ЗА</w:t>
            </w:r>
            <w:proofErr w:type="gramEnd"/>
            <w:r w:rsidRPr="00282B96">
              <w:rPr>
                <w:b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30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282B96">
              <w:rPr>
                <w:szCs w:val="24"/>
                <w:lang w:eastAsia="ar-SA"/>
              </w:rPr>
              <w:t>контроля за</w:t>
            </w:r>
            <w:proofErr w:type="gramEnd"/>
            <w:r w:rsidRPr="00282B96">
              <w:rPr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30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282B96">
              <w:rPr>
                <w:szCs w:val="24"/>
                <w:lang w:eastAsia="ar-SA"/>
              </w:rPr>
              <w:t>контроля за</w:t>
            </w:r>
            <w:proofErr w:type="gramEnd"/>
            <w:r w:rsidRPr="00282B96">
              <w:rPr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31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31</w:t>
            </w:r>
          </w:p>
        </w:tc>
      </w:tr>
      <w:tr w:rsidR="00282B96" w:rsidRPr="00282B96" w:rsidTr="0030793E"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282B96">
              <w:rPr>
                <w:szCs w:val="24"/>
                <w:lang w:eastAsia="ar-SA"/>
              </w:rPr>
              <w:t>контроля  за</w:t>
            </w:r>
            <w:proofErr w:type="gramEnd"/>
            <w:r w:rsidRPr="00282B96">
              <w:rPr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32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suppressAutoHyphens/>
              <w:ind w:left="360"/>
              <w:jc w:val="center"/>
              <w:rPr>
                <w:rFonts w:eastAsia="Calibri"/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</w:p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b/>
                <w:szCs w:val="24"/>
                <w:lang w:eastAsia="ar-SA"/>
              </w:rPr>
              <w:t xml:space="preserve">Раздел </w:t>
            </w:r>
            <w:r w:rsidRPr="00282B96">
              <w:rPr>
                <w:b/>
                <w:szCs w:val="24"/>
                <w:lang w:val="en-US" w:eastAsia="ar-SA"/>
              </w:rPr>
              <w:t>V</w:t>
            </w:r>
            <w:r w:rsidRPr="00282B96">
              <w:rPr>
                <w:b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suppressAutoHyphens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  <w:r w:rsidRPr="00282B96">
              <w:rPr>
                <w:rFonts w:eastAsia="Calibri"/>
                <w:b/>
                <w:bCs/>
                <w:szCs w:val="24"/>
                <w:lang w:eastAsia="ar-SA"/>
              </w:rPr>
              <w:t>33</w:t>
            </w:r>
          </w:p>
          <w:p w:rsidR="00282B96" w:rsidRPr="00282B96" w:rsidRDefault="00282B96" w:rsidP="00282B96">
            <w:pPr>
              <w:shd w:val="clear" w:color="auto" w:fill="FFFFFF"/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</w:p>
          <w:p w:rsidR="00282B96" w:rsidRPr="00282B96" w:rsidRDefault="00282B96" w:rsidP="00282B96">
            <w:pPr>
              <w:shd w:val="clear" w:color="auto" w:fill="FFFFFF"/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</w:p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567"/>
              </w:tabs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33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0"/>
              </w:tabs>
              <w:suppressAutoHyphens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33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33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33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35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35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35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36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36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36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3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567"/>
              </w:tabs>
              <w:suppressAutoHyphens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36</w:t>
            </w:r>
          </w:p>
        </w:tc>
      </w:tr>
      <w:tr w:rsidR="00282B96" w:rsidRPr="00282B96" w:rsidTr="0030793E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282B96" w:rsidRPr="00282B96" w:rsidRDefault="00282B96" w:rsidP="00282B96">
            <w:pPr>
              <w:suppressAutoHyphens/>
              <w:snapToGrid w:val="0"/>
              <w:ind w:left="360"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</w:p>
          <w:p w:rsidR="00282B96" w:rsidRPr="00282B96" w:rsidRDefault="00282B96" w:rsidP="00282B96">
            <w:pPr>
              <w:suppressAutoHyphens/>
              <w:snapToGrid w:val="0"/>
              <w:ind w:left="360"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  <w:r w:rsidRPr="00282B96">
              <w:rPr>
                <w:rFonts w:eastAsia="Calibri"/>
                <w:b/>
                <w:bCs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282B96">
              <w:rPr>
                <w:b/>
                <w:bCs/>
                <w:szCs w:val="24"/>
                <w:lang w:eastAsia="ar-SA"/>
              </w:rPr>
              <w:t>37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ind w:left="357" w:hanging="357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color w:val="000000"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37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851"/>
              </w:tabs>
              <w:suppressAutoHyphens/>
              <w:rPr>
                <w:color w:val="000000"/>
                <w:szCs w:val="24"/>
                <w:lang w:eastAsia="ar-SA"/>
              </w:rPr>
            </w:pPr>
            <w:r w:rsidRPr="00282B96">
              <w:rPr>
                <w:color w:val="000000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39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1260"/>
              </w:tabs>
              <w:suppressAutoHyphens/>
              <w:rPr>
                <w:color w:val="000000"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Образец постановления Администрации муниципального образования «Ураковское»,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46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851"/>
              </w:tabs>
              <w:suppressAutoHyphens/>
              <w:rPr>
                <w:color w:val="000000"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Образец письма Администрации муниципального образования «Ураковское»,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47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851"/>
              </w:tabs>
              <w:suppressAutoHyphens/>
              <w:rPr>
                <w:szCs w:val="24"/>
                <w:lang w:eastAsia="ar-SA"/>
              </w:rPr>
            </w:pPr>
            <w:r w:rsidRPr="00282B96">
              <w:rPr>
                <w:color w:val="000000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48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49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50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282B96">
              <w:rPr>
                <w:szCs w:val="24"/>
              </w:rPr>
              <w:t xml:space="preserve">Форма межведомственного запроса, направляемого в </w:t>
            </w:r>
            <w:r w:rsidRPr="00282B96">
              <w:rPr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51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851"/>
              </w:tabs>
              <w:suppressAutoHyphens/>
              <w:rPr>
                <w:szCs w:val="24"/>
              </w:rPr>
            </w:pPr>
            <w:r w:rsidRPr="00282B96">
              <w:rPr>
                <w:color w:val="000000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52</w:t>
            </w:r>
          </w:p>
        </w:tc>
      </w:tr>
      <w:tr w:rsidR="00282B96" w:rsidRPr="00282B96" w:rsidTr="0030793E">
        <w:trPr>
          <w:trHeight w:val="23"/>
        </w:trPr>
        <w:tc>
          <w:tcPr>
            <w:tcW w:w="570" w:type="dxa"/>
            <w:shd w:val="clear" w:color="auto" w:fill="auto"/>
          </w:tcPr>
          <w:p w:rsidR="00282B96" w:rsidRPr="00282B96" w:rsidRDefault="00282B96" w:rsidP="00282B96">
            <w:pPr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rFonts w:eastAsia="Calibri"/>
                <w:bCs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282B96" w:rsidRPr="00282B96" w:rsidRDefault="00282B96" w:rsidP="00282B96">
            <w:pPr>
              <w:tabs>
                <w:tab w:val="left" w:pos="851"/>
              </w:tabs>
              <w:suppressAutoHyphens/>
              <w:rPr>
                <w:szCs w:val="24"/>
              </w:rPr>
            </w:pPr>
            <w:r w:rsidRPr="00282B96">
              <w:rPr>
                <w:color w:val="000000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«Ураковское»,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szCs w:val="24"/>
                <w:lang w:eastAsia="ar-SA"/>
              </w:rPr>
            </w:pPr>
            <w:r w:rsidRPr="00282B96">
              <w:rPr>
                <w:bCs/>
                <w:szCs w:val="24"/>
                <w:lang w:eastAsia="ar-SA"/>
              </w:rPr>
              <w:t>54</w:t>
            </w:r>
          </w:p>
        </w:tc>
      </w:tr>
    </w:tbl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br w:type="page"/>
      </w:r>
      <w:r w:rsidRPr="00282B96">
        <w:rPr>
          <w:b/>
          <w:szCs w:val="24"/>
          <w:lang w:eastAsia="ar-SA"/>
        </w:rPr>
        <w:lastRenderedPageBreak/>
        <w:t xml:space="preserve">Раздел </w:t>
      </w:r>
      <w:r w:rsidRPr="00282B96">
        <w:rPr>
          <w:b/>
          <w:szCs w:val="24"/>
          <w:lang w:val="en-US" w:eastAsia="ar-SA"/>
        </w:rPr>
        <w:t>I</w:t>
      </w:r>
      <w:r w:rsidRPr="00282B96">
        <w:rPr>
          <w:b/>
          <w:szCs w:val="24"/>
          <w:lang w:eastAsia="ar-SA"/>
        </w:rPr>
        <w:t>. ОБЩИЕ ПОЛОЖЕНИЯ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Предмет регулирования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keepNext/>
        <w:tabs>
          <w:tab w:val="num" w:pos="432"/>
        </w:tabs>
        <w:suppressAutoHyphens/>
        <w:ind w:firstLine="708"/>
        <w:jc w:val="both"/>
        <w:outlineLvl w:val="0"/>
        <w:rPr>
          <w:color w:val="000000"/>
          <w:szCs w:val="24"/>
          <w:lang w:eastAsia="ar-SA"/>
        </w:rPr>
      </w:pPr>
      <w:r w:rsidRPr="00282B96">
        <w:rPr>
          <w:b/>
          <w:szCs w:val="24"/>
          <w:lang w:eastAsia="ar-SA"/>
        </w:rPr>
        <w:t>1.</w:t>
      </w:r>
      <w:r w:rsidRPr="00282B96">
        <w:rPr>
          <w:szCs w:val="24"/>
          <w:lang w:eastAsia="ar-SA"/>
        </w:rPr>
        <w:t xml:space="preserve"> Административный регламент предоставления муниципальной услуги «Предоставление адреса объекту капитального строительства»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282B96">
        <w:rPr>
          <w:color w:val="000000"/>
          <w:szCs w:val="24"/>
          <w:lang w:eastAsia="ar-SA"/>
        </w:rPr>
        <w:t>соблюдения следующих основных принципов предоставления муниципальных услуг:</w:t>
      </w:r>
    </w:p>
    <w:p w:rsidR="00282B96" w:rsidRPr="00282B96" w:rsidRDefault="00282B96" w:rsidP="00282B9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1) правомерности предоставления муниципальной услуги;</w:t>
      </w:r>
    </w:p>
    <w:p w:rsidR="00282B96" w:rsidRPr="00282B96" w:rsidRDefault="00282B96" w:rsidP="00282B9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282B96" w:rsidRPr="00282B96" w:rsidRDefault="00282B96" w:rsidP="00282B9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3) открытости деятельности органов местного самоуправления;</w:t>
      </w:r>
    </w:p>
    <w:p w:rsidR="00282B96" w:rsidRPr="00282B96" w:rsidRDefault="00282B96" w:rsidP="00282B9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282B96" w:rsidRPr="00282B96" w:rsidRDefault="00282B96" w:rsidP="00282B96">
      <w:pPr>
        <w:tabs>
          <w:tab w:val="left" w:pos="540"/>
        </w:tabs>
        <w:suppressAutoHyphens/>
        <w:ind w:firstLine="709"/>
        <w:jc w:val="both"/>
        <w:rPr>
          <w:color w:val="000000"/>
          <w:szCs w:val="24"/>
          <w:lang w:eastAsia="ar-SA"/>
        </w:rPr>
      </w:pPr>
      <w:r w:rsidRPr="00282B96">
        <w:rPr>
          <w:b/>
          <w:color w:val="000000"/>
          <w:szCs w:val="24"/>
          <w:lang w:eastAsia="ar-SA"/>
        </w:rPr>
        <w:t>2.</w:t>
      </w:r>
      <w:r w:rsidRPr="00282B96">
        <w:rPr>
          <w:color w:val="000000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282B96" w:rsidRPr="00282B96" w:rsidRDefault="00282B96" w:rsidP="00282B9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282B96" w:rsidRPr="00282B96" w:rsidRDefault="00282B96" w:rsidP="00282B96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282B96" w:rsidRPr="00282B96" w:rsidRDefault="00282B96" w:rsidP="00282B96">
      <w:pPr>
        <w:suppressAutoHyphens/>
        <w:ind w:firstLine="709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Круг заявителей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3.</w:t>
      </w:r>
      <w:r w:rsidRPr="00282B96">
        <w:rPr>
          <w:szCs w:val="24"/>
          <w:lang w:eastAsia="ar-SA"/>
        </w:rPr>
        <w:t xml:space="preserve"> Получателями муниципальной услуги являются: </w:t>
      </w:r>
    </w:p>
    <w:p w:rsidR="00282B96" w:rsidRPr="00282B96" w:rsidRDefault="00282B96" w:rsidP="00282B9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82B96">
        <w:rPr>
          <w:szCs w:val="24"/>
          <w:lang w:eastAsia="ar-SA"/>
        </w:rPr>
        <w:t>С</w:t>
      </w:r>
      <w:r w:rsidRPr="00282B96">
        <w:rPr>
          <w:szCs w:val="24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282B96" w:rsidRPr="00282B96" w:rsidRDefault="00282B96" w:rsidP="00282B9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82B96">
        <w:rPr>
          <w:szCs w:val="24"/>
        </w:rPr>
        <w:t xml:space="preserve">а) право хозяйственного ведения; </w:t>
      </w:r>
    </w:p>
    <w:p w:rsidR="00282B96" w:rsidRPr="00282B96" w:rsidRDefault="00282B96" w:rsidP="00282B9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82B96">
        <w:rPr>
          <w:szCs w:val="24"/>
        </w:rPr>
        <w:t xml:space="preserve">б) право оперативного управления; </w:t>
      </w:r>
    </w:p>
    <w:p w:rsidR="00282B96" w:rsidRPr="00282B96" w:rsidRDefault="00282B96" w:rsidP="00282B9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82B96">
        <w:rPr>
          <w:szCs w:val="24"/>
        </w:rPr>
        <w:t xml:space="preserve">в) право пожизненно наследуемого владения; </w:t>
      </w:r>
    </w:p>
    <w:p w:rsidR="00282B96" w:rsidRPr="00282B96" w:rsidRDefault="00282B96" w:rsidP="00282B9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82B96">
        <w:rPr>
          <w:szCs w:val="24"/>
        </w:rPr>
        <w:t xml:space="preserve">г) право постоянного (бессрочного) пользования (далее – заявители). </w:t>
      </w:r>
    </w:p>
    <w:p w:rsidR="00282B96" w:rsidRPr="00282B96" w:rsidRDefault="00282B96" w:rsidP="00282B96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282B96">
        <w:rPr>
          <w:szCs w:val="24"/>
        </w:rPr>
        <w:t xml:space="preserve">С заявлением вправе обратиться </w:t>
      </w:r>
      <w:hyperlink r:id="rId9" w:history="1">
        <w:r w:rsidRPr="00282B96">
          <w:rPr>
            <w:szCs w:val="24"/>
          </w:rPr>
          <w:t>представители</w:t>
        </w:r>
      </w:hyperlink>
      <w:r w:rsidRPr="00282B96">
        <w:rPr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82B96" w:rsidRPr="00282B96" w:rsidRDefault="00282B96" w:rsidP="00282B9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82B96">
        <w:rPr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Pr="00282B96">
          <w:rPr>
            <w:szCs w:val="24"/>
          </w:rPr>
          <w:t>законодательством</w:t>
        </w:r>
      </w:hyperlink>
      <w:r w:rsidRPr="00282B96">
        <w:rPr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282B96" w:rsidRPr="00282B96" w:rsidRDefault="00282B96" w:rsidP="00282B96">
      <w:pPr>
        <w:suppressAutoHyphens/>
        <w:ind w:firstLine="708"/>
        <w:rPr>
          <w:szCs w:val="24"/>
        </w:rPr>
      </w:pPr>
      <w:proofErr w:type="gramStart"/>
      <w:r w:rsidRPr="00282B96">
        <w:rPr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1" w:history="1">
        <w:r w:rsidRPr="00282B96">
          <w:rPr>
            <w:szCs w:val="24"/>
          </w:rPr>
          <w:t>законодательством</w:t>
        </w:r>
      </w:hyperlink>
      <w:r w:rsidRPr="00282B96">
        <w:rPr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282B96" w:rsidRPr="00282B96" w:rsidRDefault="00282B96" w:rsidP="00282B96">
      <w:pPr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Информация о месте нахождения и графике работы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исполнителя муниципальной услуги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4.</w:t>
      </w:r>
      <w:r w:rsidRPr="00282B96">
        <w:rPr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«Ураковское» (далее – Администрация МО «Ураковское»).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5.</w:t>
      </w:r>
      <w:r w:rsidRPr="00282B96">
        <w:rPr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районе).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6.</w:t>
      </w:r>
      <w:r w:rsidRPr="00282B96">
        <w:rPr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«Ураковское» и работники офисов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 в местах приема заявлений (пункт 7-10 настоящего Административного регламента)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7.</w:t>
      </w:r>
      <w:r w:rsidRPr="00282B96">
        <w:rPr>
          <w:szCs w:val="24"/>
          <w:lang w:eastAsia="ar-SA"/>
        </w:rPr>
        <w:t xml:space="preserve"> Контактные данные Администрации муниципального образования «Ураковское»:</w:t>
      </w:r>
    </w:p>
    <w:p w:rsidR="00282B96" w:rsidRPr="00282B96" w:rsidRDefault="00282B96" w:rsidP="00282B96">
      <w:pPr>
        <w:suppressAutoHyphens/>
        <w:jc w:val="both"/>
        <w:rPr>
          <w:color w:val="0070C0"/>
          <w:szCs w:val="24"/>
          <w:lang w:eastAsia="ar-SA"/>
        </w:rPr>
      </w:pPr>
      <w:r w:rsidRPr="00282B96">
        <w:rPr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ab/>
        <w:t xml:space="preserve">1) Адрес: 427644, Удмуртская Республика, </w:t>
      </w:r>
      <w:proofErr w:type="spellStart"/>
      <w:r w:rsidRPr="00282B96">
        <w:rPr>
          <w:szCs w:val="24"/>
          <w:lang w:eastAsia="ar-SA"/>
        </w:rPr>
        <w:t>Глазовский</w:t>
      </w:r>
      <w:proofErr w:type="spellEnd"/>
      <w:r w:rsidRPr="00282B96">
        <w:rPr>
          <w:szCs w:val="24"/>
          <w:lang w:eastAsia="ar-SA"/>
        </w:rPr>
        <w:t xml:space="preserve"> район, д. </w:t>
      </w:r>
      <w:proofErr w:type="spellStart"/>
      <w:r w:rsidRPr="00282B96">
        <w:rPr>
          <w:szCs w:val="24"/>
          <w:lang w:eastAsia="ar-SA"/>
        </w:rPr>
        <w:t>Кочишево</w:t>
      </w:r>
      <w:proofErr w:type="spellEnd"/>
      <w:r w:rsidRPr="00282B96">
        <w:rPr>
          <w:szCs w:val="24"/>
          <w:lang w:eastAsia="ar-SA"/>
        </w:rPr>
        <w:t>, ул. Ленина, д.35.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Телефон: (341-41) 90-738.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Факс: (341-41) 90-738.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4) Адрес электронной почты: </w:t>
      </w:r>
      <w:proofErr w:type="spellStart"/>
      <w:r w:rsidRPr="00282B96">
        <w:rPr>
          <w:szCs w:val="24"/>
          <w:lang w:val="en-US" w:eastAsia="ar-SA"/>
        </w:rPr>
        <w:t>mourakovo</w:t>
      </w:r>
      <w:proofErr w:type="spellEnd"/>
      <w:r w:rsidRPr="00282B96">
        <w:rPr>
          <w:szCs w:val="24"/>
          <w:lang w:eastAsia="ar-SA"/>
        </w:rPr>
        <w:t>@</w:t>
      </w:r>
      <w:r w:rsidRPr="00282B96">
        <w:rPr>
          <w:szCs w:val="24"/>
          <w:lang w:val="en-US" w:eastAsia="ar-SA"/>
        </w:rPr>
        <w:t>mail</w:t>
      </w:r>
      <w:r w:rsidRPr="00282B96">
        <w:rPr>
          <w:szCs w:val="24"/>
          <w:lang w:eastAsia="ar-SA"/>
        </w:rPr>
        <w:t>.</w:t>
      </w:r>
      <w:proofErr w:type="spellStart"/>
      <w:r w:rsidRPr="00282B96">
        <w:rPr>
          <w:szCs w:val="24"/>
          <w:lang w:val="en-US" w:eastAsia="ar-SA"/>
        </w:rPr>
        <w:t>ru</w:t>
      </w:r>
      <w:proofErr w:type="spellEnd"/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8.</w:t>
      </w:r>
      <w:r w:rsidRPr="00282B96">
        <w:rPr>
          <w:szCs w:val="24"/>
          <w:lang w:eastAsia="ar-SA"/>
        </w:rPr>
        <w:t xml:space="preserve"> График работы Администрации МО «Ураковское»: ежедневно с 8.00 час</w:t>
      </w:r>
      <w:proofErr w:type="gramStart"/>
      <w:r w:rsidRPr="00282B96">
        <w:rPr>
          <w:szCs w:val="24"/>
          <w:lang w:eastAsia="ar-SA"/>
        </w:rPr>
        <w:t>.</w:t>
      </w:r>
      <w:proofErr w:type="gramEnd"/>
      <w:r w:rsidRPr="00282B96">
        <w:rPr>
          <w:szCs w:val="24"/>
          <w:lang w:eastAsia="ar-SA"/>
        </w:rPr>
        <w:t xml:space="preserve"> </w:t>
      </w:r>
      <w:proofErr w:type="gramStart"/>
      <w:r w:rsidRPr="00282B96">
        <w:rPr>
          <w:szCs w:val="24"/>
          <w:lang w:eastAsia="ar-SA"/>
        </w:rPr>
        <w:t>д</w:t>
      </w:r>
      <w:proofErr w:type="gramEnd"/>
      <w:r w:rsidRPr="00282B96">
        <w:rPr>
          <w:szCs w:val="24"/>
          <w:lang w:eastAsia="ar-SA"/>
        </w:rPr>
        <w:t>о 16.00 час. (перерыв с 12.00 час. до 13.00 час.).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Выходные дни – суббота, воскресенье, праздничные дни.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В предпраздничные дни рабочий день сокращается на 1 час.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282B96">
        <w:rPr>
          <w:szCs w:val="24"/>
          <w:lang w:eastAsia="ar-SA"/>
        </w:rPr>
        <w:t xml:space="preserve">., </w:t>
      </w:r>
      <w:proofErr w:type="gramEnd"/>
      <w:r w:rsidRPr="00282B96">
        <w:rPr>
          <w:szCs w:val="24"/>
          <w:lang w:eastAsia="ar-SA"/>
        </w:rPr>
        <w:t>с 15.00 до 15.15 час.</w:t>
      </w:r>
    </w:p>
    <w:p w:rsidR="00282B96" w:rsidRPr="00282B96" w:rsidRDefault="00282B96" w:rsidP="00282B96">
      <w:pPr>
        <w:suppressAutoHyphens/>
        <w:ind w:firstLine="708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9.</w:t>
      </w:r>
      <w:r w:rsidRPr="00282B96">
        <w:rPr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районе:</w:t>
      </w:r>
    </w:p>
    <w:p w:rsidR="00282B96" w:rsidRPr="00282B96" w:rsidRDefault="00282B96" w:rsidP="00282B96">
      <w:pPr>
        <w:suppressAutoHyphens/>
        <w:ind w:firstLine="708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282B96" w:rsidRPr="00282B96" w:rsidTr="0030793E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282B96">
              <w:rPr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282B96">
              <w:rPr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282B96">
              <w:rPr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282B96">
              <w:rPr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282B96">
              <w:rPr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282B96" w:rsidRPr="00282B96" w:rsidRDefault="00282B96" w:rsidP="00282B9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282B96">
              <w:rPr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282B96">
              <w:rPr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 w:val="20"/>
                <w:szCs w:val="24"/>
                <w:lang w:eastAsia="ar-SA"/>
              </w:rPr>
            </w:pPr>
            <w:r w:rsidRPr="00282B96">
              <w:rPr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282B96" w:rsidRPr="00282B96" w:rsidTr="0030793E">
        <w:tc>
          <w:tcPr>
            <w:tcW w:w="56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282B96">
              <w:rPr>
                <w:szCs w:val="24"/>
                <w:lang w:eastAsia="ar-SA"/>
              </w:rPr>
              <w:t>Адамское</w:t>
            </w:r>
            <w:proofErr w:type="spellEnd"/>
            <w:r w:rsidRPr="00282B9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427611, д. Адам, ул. </w:t>
            </w:r>
            <w:proofErr w:type="gramStart"/>
            <w:r w:rsidRPr="00282B96">
              <w:rPr>
                <w:szCs w:val="24"/>
                <w:lang w:eastAsia="ar-SA"/>
              </w:rPr>
              <w:t>Советская</w:t>
            </w:r>
            <w:proofErr w:type="gramEnd"/>
            <w:r w:rsidRPr="00282B96">
              <w:rPr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(341-41) </w:t>
            </w:r>
          </w:p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0A0128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2" w:history="1"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adam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282B96" w:rsidRPr="00282B96" w:rsidTr="0030793E">
        <w:tc>
          <w:tcPr>
            <w:tcW w:w="56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282B96">
              <w:rPr>
                <w:szCs w:val="24"/>
                <w:lang w:eastAsia="ar-SA"/>
              </w:rPr>
              <w:t>Верхнебогатырское</w:t>
            </w:r>
            <w:proofErr w:type="spellEnd"/>
            <w:r w:rsidRPr="00282B9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(341-41) </w:t>
            </w:r>
          </w:p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0A0128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3" w:history="1"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bogatir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282B96" w:rsidRPr="00282B96" w:rsidTr="0030793E">
        <w:tc>
          <w:tcPr>
            <w:tcW w:w="56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282B96">
              <w:rPr>
                <w:szCs w:val="24"/>
                <w:lang w:eastAsia="ar-SA"/>
              </w:rPr>
              <w:t>Гулековское</w:t>
            </w:r>
            <w:proofErr w:type="spellEnd"/>
            <w:r w:rsidRPr="00282B9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427641, д. </w:t>
            </w:r>
            <w:proofErr w:type="spellStart"/>
            <w:r w:rsidRPr="00282B96">
              <w:rPr>
                <w:szCs w:val="24"/>
                <w:lang w:eastAsia="ar-SA"/>
              </w:rPr>
              <w:t>Гулеково</w:t>
            </w:r>
            <w:proofErr w:type="spellEnd"/>
            <w:r w:rsidRPr="00282B96">
              <w:rPr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0A0128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4" w:history="1"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gulekovo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282B96" w:rsidRPr="00282B96" w:rsidTr="0030793E">
        <w:tc>
          <w:tcPr>
            <w:tcW w:w="56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282B96">
              <w:rPr>
                <w:szCs w:val="24"/>
                <w:lang w:eastAsia="ar-SA"/>
              </w:rPr>
              <w:t>Качкашурское</w:t>
            </w:r>
            <w:proofErr w:type="spellEnd"/>
            <w:r w:rsidRPr="00282B9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427616, д </w:t>
            </w:r>
            <w:proofErr w:type="spellStart"/>
            <w:r w:rsidRPr="00282B96">
              <w:rPr>
                <w:szCs w:val="24"/>
                <w:lang w:eastAsia="ar-SA"/>
              </w:rPr>
              <w:t>Качкашур</w:t>
            </w:r>
            <w:proofErr w:type="spellEnd"/>
            <w:r w:rsidRPr="00282B96">
              <w:rPr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0A0128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5" w:history="1"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kachkashur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282B96" w:rsidRPr="00282B96" w:rsidTr="0030793E">
        <w:tc>
          <w:tcPr>
            <w:tcW w:w="56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282B96">
              <w:rPr>
                <w:szCs w:val="24"/>
                <w:lang w:eastAsia="ar-SA"/>
              </w:rPr>
              <w:t>Кожильское</w:t>
            </w:r>
            <w:proofErr w:type="spellEnd"/>
            <w:r w:rsidRPr="00282B9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427606, д. </w:t>
            </w:r>
            <w:proofErr w:type="spellStart"/>
            <w:r w:rsidRPr="00282B96">
              <w:rPr>
                <w:szCs w:val="24"/>
                <w:lang w:eastAsia="ar-SA"/>
              </w:rPr>
              <w:t>Кожиль</w:t>
            </w:r>
            <w:proofErr w:type="spellEnd"/>
            <w:r w:rsidRPr="00282B96">
              <w:rPr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0A0128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6" w:history="1"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kozhil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282B96" w:rsidRPr="00282B96" w:rsidTr="0030793E">
        <w:tc>
          <w:tcPr>
            <w:tcW w:w="56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282B96">
              <w:rPr>
                <w:szCs w:val="24"/>
                <w:lang w:eastAsia="ar-SA"/>
              </w:rPr>
              <w:t>Куреговское</w:t>
            </w:r>
            <w:proofErr w:type="spellEnd"/>
            <w:r w:rsidRPr="00282B9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427646, д. </w:t>
            </w:r>
            <w:proofErr w:type="spellStart"/>
            <w:r w:rsidRPr="00282B96">
              <w:rPr>
                <w:szCs w:val="24"/>
                <w:lang w:eastAsia="ar-SA"/>
              </w:rPr>
              <w:t>Курегово</w:t>
            </w:r>
            <w:proofErr w:type="spellEnd"/>
            <w:r w:rsidRPr="00282B96">
              <w:rPr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0A0128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7" w:history="1"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kuregovo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282B96" w:rsidRPr="00282B96" w:rsidTr="0030793E">
        <w:tc>
          <w:tcPr>
            <w:tcW w:w="56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427617, с. </w:t>
            </w:r>
            <w:proofErr w:type="gramStart"/>
            <w:r w:rsidRPr="00282B96">
              <w:rPr>
                <w:szCs w:val="24"/>
                <w:lang w:eastAsia="ar-SA"/>
              </w:rPr>
              <w:t>Октябрьский</w:t>
            </w:r>
            <w:proofErr w:type="gramEnd"/>
            <w:r w:rsidRPr="00282B96">
              <w:rPr>
                <w:szCs w:val="24"/>
                <w:lang w:eastAsia="ar-SA"/>
              </w:rPr>
              <w:t xml:space="preserve">, ул. </w:t>
            </w:r>
            <w:r w:rsidRPr="00282B96">
              <w:rPr>
                <w:szCs w:val="24"/>
                <w:lang w:eastAsia="ar-SA"/>
              </w:rPr>
              <w:lastRenderedPageBreak/>
              <w:t>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lastRenderedPageBreak/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0A0128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8" w:history="1"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oktyabr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282B96" w:rsidRPr="00282B96" w:rsidTr="0030793E">
        <w:tc>
          <w:tcPr>
            <w:tcW w:w="56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lastRenderedPageBreak/>
              <w:t>8)</w:t>
            </w:r>
          </w:p>
        </w:tc>
        <w:tc>
          <w:tcPr>
            <w:tcW w:w="3234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282B96">
              <w:rPr>
                <w:szCs w:val="24"/>
                <w:lang w:eastAsia="ar-SA"/>
              </w:rPr>
              <w:t>Парзинское</w:t>
            </w:r>
            <w:proofErr w:type="spellEnd"/>
            <w:r w:rsidRPr="00282B9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427643, с. </w:t>
            </w:r>
            <w:proofErr w:type="spellStart"/>
            <w:r w:rsidRPr="00282B96">
              <w:rPr>
                <w:szCs w:val="24"/>
                <w:lang w:eastAsia="ar-SA"/>
              </w:rPr>
              <w:t>Парзи</w:t>
            </w:r>
            <w:proofErr w:type="spellEnd"/>
            <w:r w:rsidRPr="00282B96">
              <w:rPr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0A0128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19" w:history="1"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parzi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282B96" w:rsidRPr="00282B96" w:rsidTr="0030793E">
        <w:tc>
          <w:tcPr>
            <w:tcW w:w="56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282B96">
              <w:rPr>
                <w:szCs w:val="24"/>
                <w:lang w:eastAsia="ar-SA"/>
              </w:rPr>
              <w:t>Понинское</w:t>
            </w:r>
            <w:proofErr w:type="spellEnd"/>
            <w:r w:rsidRPr="00282B9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0A0128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20" w:history="1"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ponino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282B96" w:rsidRPr="00282B96" w:rsidTr="0030793E">
        <w:tc>
          <w:tcPr>
            <w:tcW w:w="56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427644, д. </w:t>
            </w:r>
            <w:proofErr w:type="spellStart"/>
            <w:r w:rsidRPr="00282B96">
              <w:rPr>
                <w:szCs w:val="24"/>
                <w:lang w:eastAsia="ar-SA"/>
              </w:rPr>
              <w:t>Кочишево</w:t>
            </w:r>
            <w:proofErr w:type="spellEnd"/>
            <w:r w:rsidRPr="00282B96">
              <w:rPr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0A0128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21" w:history="1"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urakovo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282B96" w:rsidRPr="00282B96" w:rsidTr="0030793E">
        <w:tc>
          <w:tcPr>
            <w:tcW w:w="560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282B96" w:rsidRPr="00282B96" w:rsidRDefault="00282B96" w:rsidP="00282B96">
            <w:pPr>
              <w:suppressAutoHyphens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282B96">
              <w:rPr>
                <w:szCs w:val="24"/>
                <w:lang w:eastAsia="ar-SA"/>
              </w:rPr>
              <w:t>Штанигуртское</w:t>
            </w:r>
            <w:proofErr w:type="spellEnd"/>
            <w:r w:rsidRPr="00282B96">
              <w:rPr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427630, д. </w:t>
            </w:r>
            <w:proofErr w:type="spellStart"/>
            <w:r w:rsidRPr="00282B96">
              <w:rPr>
                <w:szCs w:val="24"/>
                <w:lang w:eastAsia="ar-SA"/>
              </w:rPr>
              <w:t>Штанигурт</w:t>
            </w:r>
            <w:proofErr w:type="spellEnd"/>
            <w:r w:rsidRPr="00282B96">
              <w:rPr>
                <w:szCs w:val="24"/>
                <w:lang w:eastAsia="ar-SA"/>
              </w:rPr>
              <w:t xml:space="preserve">, ул. </w:t>
            </w:r>
            <w:proofErr w:type="spellStart"/>
            <w:r w:rsidRPr="00282B96">
              <w:rPr>
                <w:szCs w:val="24"/>
                <w:lang w:eastAsia="ar-SA"/>
              </w:rPr>
              <w:t>Глазовская</w:t>
            </w:r>
            <w:proofErr w:type="spellEnd"/>
            <w:r w:rsidRPr="00282B96">
              <w:rPr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82B96" w:rsidRPr="00282B96" w:rsidRDefault="00282B96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82B96" w:rsidRPr="00282B96" w:rsidRDefault="000A0128" w:rsidP="00282B96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hyperlink r:id="rId22" w:history="1"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shtanigurt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-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mfc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@</w:t>
              </w:r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glazrayon</w:t>
              </w:r>
              <w:r w:rsidR="00282B96" w:rsidRPr="00282B96">
                <w:rPr>
                  <w:color w:val="0000FF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282B96" w:rsidRPr="00282B96">
                <w:rPr>
                  <w:color w:val="0000FF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10.</w:t>
      </w:r>
      <w:r w:rsidRPr="00282B96">
        <w:rPr>
          <w:szCs w:val="24"/>
          <w:lang w:eastAsia="ar-SA"/>
        </w:rPr>
        <w:t xml:space="preserve"> График работы офисов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районе: ежедневно с 8.00 час</w:t>
      </w:r>
      <w:proofErr w:type="gramStart"/>
      <w:r w:rsidRPr="00282B96">
        <w:rPr>
          <w:szCs w:val="24"/>
          <w:lang w:eastAsia="ar-SA"/>
        </w:rPr>
        <w:t>.</w:t>
      </w:r>
      <w:proofErr w:type="gramEnd"/>
      <w:r w:rsidRPr="00282B96">
        <w:rPr>
          <w:szCs w:val="24"/>
          <w:lang w:eastAsia="ar-SA"/>
        </w:rPr>
        <w:t xml:space="preserve"> </w:t>
      </w:r>
      <w:proofErr w:type="gramStart"/>
      <w:r w:rsidRPr="00282B96">
        <w:rPr>
          <w:szCs w:val="24"/>
          <w:lang w:eastAsia="ar-SA"/>
        </w:rPr>
        <w:t>д</w:t>
      </w:r>
      <w:proofErr w:type="gramEnd"/>
      <w:r w:rsidRPr="00282B96">
        <w:rPr>
          <w:szCs w:val="24"/>
          <w:lang w:eastAsia="ar-SA"/>
        </w:rPr>
        <w:t xml:space="preserve">о 16.00 час. (перерыв с 12.00 час. до 13.00 час.).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Выходные дни – суббота, воскресенье, праздничные дни.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В предпраздничные дни рабочий день сокращается на 1 час.</w:t>
      </w:r>
    </w:p>
    <w:p w:rsidR="00282B96" w:rsidRPr="00282B96" w:rsidRDefault="00282B96" w:rsidP="00282B96">
      <w:pPr>
        <w:suppressAutoHyphens/>
        <w:autoSpaceDE w:val="0"/>
        <w:jc w:val="both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autoSpaceDE w:val="0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282B96" w:rsidRPr="00282B96" w:rsidRDefault="00282B96" w:rsidP="00282B96">
      <w:pPr>
        <w:suppressAutoHyphens/>
        <w:autoSpaceDE w:val="0"/>
        <w:jc w:val="both"/>
        <w:rPr>
          <w:rFonts w:eastAsia="Arial"/>
          <w:b/>
          <w:color w:val="000000"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color w:val="000000"/>
          <w:szCs w:val="24"/>
          <w:lang w:eastAsia="ar-SA"/>
        </w:rPr>
      </w:pPr>
      <w:r w:rsidRPr="00282B96">
        <w:rPr>
          <w:b/>
          <w:szCs w:val="24"/>
          <w:lang w:eastAsia="ar-SA"/>
        </w:rPr>
        <w:t>11.</w:t>
      </w:r>
      <w:r w:rsidRPr="00282B96">
        <w:rPr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282B96">
        <w:rPr>
          <w:color w:val="000000"/>
          <w:szCs w:val="24"/>
          <w:lang w:eastAsia="ar-SA"/>
        </w:rPr>
        <w:t xml:space="preserve"> общедоступной.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12.</w:t>
      </w:r>
      <w:r w:rsidRPr="00282B96">
        <w:rPr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2) четкость в изложении информации;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полнота информирования;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4) наглядность форм предоставляемой информации;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5) удобство и доступность получения информации;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6) оперативность предоставления информации</w:t>
      </w:r>
      <w:r w:rsidRPr="00282B96">
        <w:rPr>
          <w:b/>
          <w:szCs w:val="24"/>
          <w:lang w:eastAsia="ar-SA"/>
        </w:rPr>
        <w:t>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13.</w:t>
      </w:r>
      <w:r w:rsidRPr="00282B96">
        <w:rPr>
          <w:szCs w:val="24"/>
          <w:lang w:eastAsia="ar-SA"/>
        </w:rPr>
        <w:t xml:space="preserve"> Специалисты Администрации МО «Ураковское» и офисов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  предоставляют информацию по следующим вопросам: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о способах получения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об услугах, которые являются необходимыми и обязательными для предоставления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о перечне нормативных правовых актов, регламентирующих предоставление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5) о графике работы специалистов, оказывающих предоставление муниципальной услуги;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6) об основаниях отказа в приеме заявления;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7) о сроке предоставления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8) о ходе предоставления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14.</w:t>
      </w:r>
      <w:r w:rsidRPr="00282B96">
        <w:rPr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282B96" w:rsidRPr="00282B96" w:rsidRDefault="00282B96" w:rsidP="00282B96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282B96">
        <w:rPr>
          <w:szCs w:val="24"/>
          <w:lang w:eastAsia="ar-SA"/>
        </w:rPr>
        <w:lastRenderedPageBreak/>
        <w:t xml:space="preserve">Информация о ходе предоставления муниципальной услуги доводится специалистами Администрации МО «Ураковское» или офисов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15.</w:t>
      </w:r>
      <w:r w:rsidRPr="00282B96">
        <w:rPr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1) индивидуального устного информирования;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2) индивидуального письменного информирования;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публичного письменного информирования.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16.</w:t>
      </w:r>
      <w:r w:rsidRPr="00282B96">
        <w:rPr>
          <w:szCs w:val="24"/>
          <w:lang w:eastAsia="ar-SA"/>
        </w:rPr>
        <w:t xml:space="preserve"> </w:t>
      </w:r>
      <w:proofErr w:type="gramStart"/>
      <w:r w:rsidRPr="00282B96">
        <w:rPr>
          <w:szCs w:val="24"/>
          <w:lang w:eastAsia="ar-SA"/>
        </w:rP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«Ураковское» или в офисах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 w:rsidRPr="00282B96">
        <w:rPr>
          <w:szCs w:val="24"/>
          <w:lang w:eastAsia="ar-SA"/>
        </w:rPr>
        <w:t>,</w:t>
      </w:r>
      <w:proofErr w:type="gramEnd"/>
      <w:r w:rsidRPr="00282B96">
        <w:rPr>
          <w:szCs w:val="24"/>
          <w:lang w:eastAsia="ar-SA"/>
        </w:rP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17.</w:t>
      </w:r>
      <w:r w:rsidRPr="00282B96">
        <w:rPr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282B96" w:rsidRPr="00282B96" w:rsidRDefault="00282B96" w:rsidP="00282B96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282B96">
        <w:rPr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282B96">
        <w:rPr>
          <w:szCs w:val="24"/>
          <w:lang w:eastAsia="ar-SA"/>
        </w:rPr>
        <w:t>Глазовский</w:t>
      </w:r>
      <w:proofErr w:type="spellEnd"/>
      <w:r w:rsidRPr="00282B96">
        <w:rPr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района) </w:t>
      </w:r>
      <w:hyperlink r:id="rId23" w:history="1">
        <w:r w:rsidRPr="00282B96">
          <w:rPr>
            <w:color w:val="0000FF"/>
            <w:szCs w:val="24"/>
            <w:u w:val="single"/>
            <w:lang w:eastAsia="ar-SA"/>
          </w:rPr>
          <w:t>http://glazrayon.ru/feedback/new.php</w:t>
        </w:r>
      </w:hyperlink>
      <w:r w:rsidRPr="00282B96">
        <w:rPr>
          <w:szCs w:val="24"/>
          <w:lang w:eastAsia="ar-SA"/>
        </w:rPr>
        <w:t>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«Ураковское».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18.</w:t>
      </w:r>
      <w:r w:rsidRPr="00282B96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24" w:history="1">
        <w:r w:rsidRPr="00282B96">
          <w:rPr>
            <w:color w:val="0000FF"/>
            <w:szCs w:val="24"/>
            <w:u w:val="single"/>
            <w:lang w:eastAsia="ar-SA"/>
          </w:rPr>
          <w:t>www.gosuslugi.ru</w:t>
        </w:r>
      </w:hyperlink>
      <w:r w:rsidRPr="00282B96">
        <w:rPr>
          <w:szCs w:val="24"/>
          <w:lang w:eastAsia="ar-SA"/>
        </w:rPr>
        <w:t xml:space="preserve"> (далее – ЕПГУ); </w:t>
      </w:r>
    </w:p>
    <w:p w:rsidR="00282B96" w:rsidRPr="00282B96" w:rsidRDefault="00282B96" w:rsidP="00282B96">
      <w:pPr>
        <w:shd w:val="clear" w:color="auto" w:fill="FFFFFF"/>
        <w:suppressAutoHyphens/>
        <w:spacing w:line="255" w:lineRule="atLeast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lastRenderedPageBreak/>
        <w:t xml:space="preserve">2) на Региональном портале государственных и муниципальных услуг (функций) Удмуртской Республики </w:t>
      </w:r>
      <w:hyperlink r:id="rId25" w:history="1">
        <w:r w:rsidRPr="00282B96">
          <w:rPr>
            <w:color w:val="0000FF"/>
            <w:szCs w:val="24"/>
            <w:u w:val="single"/>
            <w:lang w:eastAsia="ar-SA"/>
          </w:rPr>
          <w:t>http://uslugi.udmurt.ru/</w:t>
        </w:r>
      </w:hyperlink>
      <w:r w:rsidRPr="00282B96">
        <w:rPr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282B96">
        <w:rPr>
          <w:szCs w:val="24"/>
          <w:lang w:eastAsia="ar-SA"/>
        </w:rPr>
        <w:t>инфоматы</w:t>
      </w:r>
      <w:proofErr w:type="spellEnd"/>
      <w:r w:rsidRPr="00282B96">
        <w:rPr>
          <w:szCs w:val="24"/>
          <w:lang w:eastAsia="ar-SA"/>
        </w:rPr>
        <w:t xml:space="preserve">). Список мест размещения </w:t>
      </w:r>
      <w:proofErr w:type="spellStart"/>
      <w:r w:rsidRPr="00282B96">
        <w:rPr>
          <w:szCs w:val="24"/>
          <w:lang w:eastAsia="ar-SA"/>
        </w:rPr>
        <w:t>инфоматов</w:t>
      </w:r>
      <w:proofErr w:type="spellEnd"/>
      <w:r w:rsidRPr="00282B96">
        <w:rPr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3) на официальном портале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 </w:t>
      </w:r>
      <w:hyperlink r:id="rId26" w:history="1">
        <w:r w:rsidRPr="00282B96">
          <w:rPr>
            <w:color w:val="0000FF"/>
            <w:szCs w:val="24"/>
            <w:u w:val="single"/>
            <w:lang w:eastAsia="ar-SA"/>
          </w:rPr>
          <w:t>http://glazrayon.ru</w:t>
        </w:r>
      </w:hyperlink>
      <w:r w:rsidRPr="00282B96">
        <w:rPr>
          <w:szCs w:val="24"/>
          <w:lang w:eastAsia="ar-SA"/>
        </w:rPr>
        <w:t>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4) на информационных стендах, расположенных в помещении Администрации МО «Ураковское» и в офисах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19.</w:t>
      </w:r>
      <w:r w:rsidRPr="00282B96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20.</w:t>
      </w:r>
      <w:r w:rsidRPr="00282B96">
        <w:rPr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21.</w:t>
      </w:r>
      <w:r w:rsidRPr="00282B96">
        <w:rPr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«Ураковское» и офисов «Мои документы»;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района; </w:t>
      </w:r>
    </w:p>
    <w:p w:rsidR="00282B96" w:rsidRPr="00282B96" w:rsidRDefault="00282B96" w:rsidP="00282B96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282B96">
        <w:rPr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282B96">
        <w:rPr>
          <w:color w:val="7030A0"/>
          <w:szCs w:val="24"/>
          <w:lang w:eastAsia="ar-SA"/>
        </w:rPr>
        <w:t xml:space="preserve">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5) сроки предоставления муниципальной услуги;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11) порядок записи на личный прием к должностным лицам;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282B96">
        <w:rPr>
          <w:color w:val="FF0000"/>
          <w:szCs w:val="24"/>
          <w:lang w:eastAsia="ar-SA"/>
        </w:rPr>
        <w:t>.</w:t>
      </w:r>
    </w:p>
    <w:p w:rsidR="00282B96" w:rsidRPr="00282B96" w:rsidRDefault="00282B96" w:rsidP="00282B96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Раздел II. СТАНДАРТ ПРЕДОСТАВЛЕНИЯ МУНИЦИПАЛЬНОЙ УСЛУГИ</w:t>
      </w:r>
    </w:p>
    <w:p w:rsidR="00282B96" w:rsidRPr="00282B96" w:rsidRDefault="00282B96" w:rsidP="00282B96">
      <w:pPr>
        <w:suppressAutoHyphens/>
        <w:ind w:hanging="6"/>
        <w:jc w:val="both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hanging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Наименование муниципальной услуги</w:t>
      </w:r>
    </w:p>
    <w:p w:rsidR="00282B96" w:rsidRPr="00282B96" w:rsidRDefault="00282B96" w:rsidP="00282B96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709"/>
        </w:tabs>
        <w:suppressAutoHyphens/>
        <w:jc w:val="both"/>
        <w:rPr>
          <w:color w:val="0070C0"/>
          <w:szCs w:val="24"/>
          <w:lang w:eastAsia="ar-SA"/>
        </w:rPr>
      </w:pPr>
      <w:r w:rsidRPr="00282B96">
        <w:rPr>
          <w:b/>
          <w:color w:val="000000"/>
          <w:szCs w:val="24"/>
          <w:lang w:eastAsia="ar-SA"/>
        </w:rPr>
        <w:tab/>
        <w:t>22.</w:t>
      </w:r>
      <w:r w:rsidRPr="00282B96">
        <w:rPr>
          <w:color w:val="00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Предоставление  адреса объекту капитального строительства</w:t>
      </w:r>
      <w:r w:rsidRPr="00282B96">
        <w:rPr>
          <w:color w:val="0070C0"/>
          <w:szCs w:val="24"/>
          <w:lang w:eastAsia="ar-SA"/>
        </w:rPr>
        <w:t>.</w:t>
      </w:r>
    </w:p>
    <w:p w:rsidR="00282B96" w:rsidRPr="00282B96" w:rsidRDefault="00282B96" w:rsidP="00282B96">
      <w:pPr>
        <w:tabs>
          <w:tab w:val="left" w:pos="709"/>
        </w:tabs>
        <w:suppressAutoHyphens/>
        <w:jc w:val="both"/>
        <w:rPr>
          <w:color w:val="FF0000"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Наименование органа, предоставляющего муниципальную услугу</w:t>
      </w:r>
    </w:p>
    <w:p w:rsidR="00282B96" w:rsidRPr="00282B96" w:rsidRDefault="00282B96" w:rsidP="00282B96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23.</w:t>
      </w:r>
      <w:r w:rsidRPr="00282B96">
        <w:rPr>
          <w:szCs w:val="24"/>
          <w:lang w:eastAsia="ar-SA"/>
        </w:rPr>
        <w:t xml:space="preserve"> Муниципальную услугу предоставляет Администрация муниципального образования «Ураковское».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lastRenderedPageBreak/>
        <w:t>24.</w:t>
      </w:r>
      <w:r w:rsidRPr="00282B96">
        <w:rPr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«Ураковское» осуществляет  взаимодействие: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1) с офисами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282B96" w:rsidRPr="00282B96" w:rsidRDefault="00282B96" w:rsidP="00282B96">
      <w:pPr>
        <w:suppressAutoHyphens/>
        <w:ind w:firstLine="851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282B96">
        <w:rPr>
          <w:szCs w:val="24"/>
          <w:lang w:eastAsia="ar-SA"/>
        </w:rPr>
        <w:t>Росреестра</w:t>
      </w:r>
      <w:proofErr w:type="spellEnd"/>
      <w:r w:rsidRPr="00282B96">
        <w:rPr>
          <w:szCs w:val="24"/>
          <w:lang w:eastAsia="ar-SA"/>
        </w:rPr>
        <w:t xml:space="preserve">» по Удмуртской Республике) в части предоставления документов, указанных </w:t>
      </w:r>
      <w:proofErr w:type="gramStart"/>
      <w:r w:rsidRPr="00282B96">
        <w:rPr>
          <w:szCs w:val="24"/>
          <w:lang w:eastAsia="ar-SA"/>
        </w:rPr>
        <w:t>в</w:t>
      </w:r>
      <w:proofErr w:type="gramEnd"/>
      <w:r w:rsidRPr="00282B96">
        <w:rPr>
          <w:szCs w:val="24"/>
          <w:lang w:eastAsia="ar-SA"/>
        </w:rPr>
        <w:t xml:space="preserve"> пункта 30 настоящего Административного регламента.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25.</w:t>
      </w:r>
      <w:r w:rsidRPr="00282B96">
        <w:rPr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26.</w:t>
      </w:r>
      <w:r w:rsidRPr="00282B96">
        <w:rPr>
          <w:szCs w:val="24"/>
          <w:lang w:eastAsia="ar-SA"/>
        </w:rPr>
        <w:t xml:space="preserve"> Администрация МО «Ураковское»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«Ураковское».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ind w:hanging="24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Результат предоставления муниципальной услуги</w:t>
      </w:r>
    </w:p>
    <w:p w:rsidR="00282B96" w:rsidRPr="00282B96" w:rsidRDefault="00282B96" w:rsidP="00282B96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1260"/>
        </w:tabs>
        <w:suppressAutoHyphens/>
        <w:ind w:firstLine="851"/>
        <w:jc w:val="both"/>
        <w:rPr>
          <w:color w:val="000000"/>
          <w:szCs w:val="24"/>
          <w:lang w:eastAsia="ar-SA"/>
        </w:rPr>
      </w:pPr>
      <w:r w:rsidRPr="00282B96">
        <w:rPr>
          <w:b/>
          <w:color w:val="000000"/>
          <w:szCs w:val="24"/>
          <w:lang w:eastAsia="ar-SA"/>
        </w:rPr>
        <w:t>27.</w:t>
      </w:r>
      <w:r w:rsidRPr="00282B96">
        <w:rPr>
          <w:color w:val="000000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282B96" w:rsidRPr="00282B96" w:rsidRDefault="00282B96" w:rsidP="00282B96">
      <w:pPr>
        <w:tabs>
          <w:tab w:val="left" w:pos="1260"/>
        </w:tabs>
        <w:suppressAutoHyphens/>
        <w:ind w:firstLine="851"/>
        <w:jc w:val="both"/>
        <w:rPr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 xml:space="preserve">1) </w:t>
      </w:r>
      <w:r w:rsidRPr="00282B96">
        <w:rPr>
          <w:szCs w:val="24"/>
          <w:lang w:eastAsia="ar-SA"/>
        </w:rPr>
        <w:t>Постановление</w:t>
      </w:r>
      <w:r w:rsidRPr="00282B96">
        <w:rPr>
          <w:color w:val="0070C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Администрации муниципального образования «Ураковское»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282B96" w:rsidRPr="00282B96" w:rsidRDefault="00282B96" w:rsidP="00282B96">
      <w:pPr>
        <w:suppressAutoHyphens/>
        <w:ind w:firstLine="851"/>
        <w:jc w:val="both"/>
        <w:rPr>
          <w:szCs w:val="24"/>
          <w:lang w:eastAsia="ar-SA"/>
        </w:rPr>
      </w:pPr>
      <w:r w:rsidRPr="00282B96">
        <w:rPr>
          <w:bCs/>
          <w:szCs w:val="24"/>
          <w:lang w:eastAsia="ar-SA"/>
        </w:rPr>
        <w:t>2)  Выдача решения об отказе в предоставлении муниципальной услуги</w:t>
      </w:r>
      <w:r w:rsidRPr="00282B96">
        <w:rPr>
          <w:bCs/>
          <w:color w:val="0070C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присвоении и изменении нумерации жилого помещения, с обоснованием отказа</w:t>
      </w:r>
      <w:proofErr w:type="gramStart"/>
      <w:r w:rsidRPr="00282B96">
        <w:rPr>
          <w:szCs w:val="24"/>
          <w:lang w:eastAsia="ar-SA"/>
        </w:rPr>
        <w:t>.</w:t>
      </w:r>
      <w:proofErr w:type="gramEnd"/>
      <w:r w:rsidRPr="00282B96">
        <w:rPr>
          <w:szCs w:val="24"/>
          <w:lang w:eastAsia="ar-SA"/>
        </w:rPr>
        <w:t xml:space="preserve"> 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(</w:t>
      </w:r>
      <w:proofErr w:type="gramStart"/>
      <w:r w:rsidRPr="00282B96">
        <w:rPr>
          <w:szCs w:val="24"/>
          <w:lang w:eastAsia="ar-SA"/>
        </w:rPr>
        <w:t>о</w:t>
      </w:r>
      <w:proofErr w:type="gramEnd"/>
      <w:r w:rsidRPr="00282B96">
        <w:rPr>
          <w:szCs w:val="24"/>
          <w:lang w:eastAsia="ar-SA"/>
        </w:rPr>
        <w:t>бразец в приложении №4 к настоящему Административному регламенту).</w:t>
      </w:r>
    </w:p>
    <w:p w:rsidR="00282B96" w:rsidRPr="00282B96" w:rsidRDefault="00282B96" w:rsidP="00282B96">
      <w:pPr>
        <w:suppressAutoHyphens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24"/>
        <w:jc w:val="center"/>
        <w:rPr>
          <w:b/>
          <w:color w:val="000000"/>
          <w:szCs w:val="24"/>
          <w:lang w:eastAsia="ar-SA"/>
        </w:rPr>
      </w:pPr>
      <w:r w:rsidRPr="00282B96">
        <w:rPr>
          <w:b/>
          <w:color w:val="000000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282B96" w:rsidRPr="00282B96" w:rsidRDefault="00282B96" w:rsidP="00282B96">
      <w:pPr>
        <w:suppressAutoHyphens/>
        <w:ind w:firstLine="24"/>
        <w:jc w:val="center"/>
        <w:rPr>
          <w:b/>
          <w:color w:val="000000"/>
          <w:szCs w:val="24"/>
          <w:lang w:eastAsia="ar-SA"/>
        </w:rPr>
      </w:pPr>
      <w:r w:rsidRPr="00282B96">
        <w:rPr>
          <w:b/>
          <w:color w:val="000000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282B96" w:rsidRPr="00282B96" w:rsidRDefault="00282B96" w:rsidP="00282B96">
      <w:pPr>
        <w:suppressAutoHyphens/>
        <w:ind w:firstLine="24"/>
        <w:jc w:val="center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color w:val="C00000"/>
          <w:szCs w:val="24"/>
          <w:lang w:eastAsia="ar-SA"/>
        </w:rPr>
      </w:pPr>
      <w:r w:rsidRPr="00282B96">
        <w:rPr>
          <w:b/>
          <w:szCs w:val="24"/>
          <w:lang w:eastAsia="ar-SA"/>
        </w:rPr>
        <w:t>28.</w:t>
      </w:r>
      <w:r w:rsidRPr="00282B96">
        <w:rPr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12 рабочих дней со дня поступления заявления. 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  <w:r w:rsidRPr="00282B96">
        <w:rPr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282B96">
        <w:rPr>
          <w:b/>
          <w:i/>
          <w:sz w:val="20"/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ind w:hanging="24"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hanging="24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282B96" w:rsidRPr="00282B96" w:rsidRDefault="00282B96" w:rsidP="00282B96">
      <w:pPr>
        <w:suppressAutoHyphens/>
        <w:ind w:hanging="24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возникающие в связи с предоставлением муниципальной услуги</w:t>
      </w:r>
    </w:p>
    <w:p w:rsidR="00282B96" w:rsidRPr="00282B96" w:rsidRDefault="00282B96" w:rsidP="00282B96">
      <w:pPr>
        <w:suppressAutoHyphens/>
        <w:ind w:firstLine="708"/>
        <w:jc w:val="center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29.</w:t>
      </w:r>
      <w:r w:rsidRPr="00282B96">
        <w:rPr>
          <w:szCs w:val="24"/>
          <w:lang w:eastAsia="ar-SA"/>
        </w:rPr>
        <w:t xml:space="preserve"> Предоставление муниципальной услуги регулируется: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Гражданским кодексом Российской Федерации;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Земельным кодексом Российской Федерации;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Градостроительным кодексом Российской Федерации;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ind w:left="0" w:firstLine="426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ind w:left="0" w:firstLine="426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ind w:left="0" w:firstLine="426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ind w:left="0" w:firstLine="426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ind w:left="0" w:firstLine="426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426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Федеральным Законом от 27.07.2006 № 152-ФЗ «О персональных данных»;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jc w:val="both"/>
        <w:rPr>
          <w:szCs w:val="24"/>
          <w:lang w:eastAsia="ar-SA"/>
        </w:rPr>
      </w:pPr>
      <w:r w:rsidRPr="00282B96">
        <w:rPr>
          <w:bCs/>
          <w:color w:val="000000"/>
          <w:szCs w:val="24"/>
          <w:shd w:val="clear" w:color="auto" w:fill="FFFFFF"/>
          <w:lang w:eastAsia="ar-SA"/>
        </w:rPr>
        <w:t xml:space="preserve">Федеральным </w:t>
      </w:r>
      <w:hyperlink r:id="rId27" w:history="1">
        <w:r w:rsidRPr="00282B96">
          <w:rPr>
            <w:bCs/>
            <w:color w:val="000000"/>
            <w:szCs w:val="24"/>
            <w:shd w:val="clear" w:color="auto" w:fill="FFFFFF"/>
            <w:lang w:eastAsia="ar-SA"/>
          </w:rPr>
          <w:t>законом</w:t>
        </w:r>
      </w:hyperlink>
      <w:r w:rsidRPr="00282B96">
        <w:rPr>
          <w:bCs/>
          <w:color w:val="000000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426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282B96" w:rsidRPr="00282B96" w:rsidRDefault="000A0128" w:rsidP="00282B96">
      <w:pPr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426"/>
        <w:jc w:val="both"/>
        <w:rPr>
          <w:bCs/>
          <w:color w:val="000000"/>
          <w:szCs w:val="24"/>
          <w:shd w:val="clear" w:color="auto" w:fill="FFFFFF"/>
          <w:lang w:eastAsia="ar-SA"/>
        </w:rPr>
      </w:pPr>
      <w:hyperlink r:id="rId28" w:history="1">
        <w:r w:rsidR="00282B96" w:rsidRPr="00282B96">
          <w:rPr>
            <w:bCs/>
            <w:color w:val="000000"/>
            <w:szCs w:val="24"/>
            <w:shd w:val="clear" w:color="auto" w:fill="FFFFFF"/>
            <w:lang w:eastAsia="ar-SA"/>
          </w:rPr>
          <w:t>Постановлением</w:t>
        </w:r>
      </w:hyperlink>
      <w:r w:rsidR="00282B96" w:rsidRPr="00282B96">
        <w:rPr>
          <w:bCs/>
          <w:color w:val="000000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426"/>
        <w:jc w:val="both"/>
        <w:rPr>
          <w:bCs/>
          <w:color w:val="000000"/>
          <w:szCs w:val="24"/>
          <w:shd w:val="clear" w:color="auto" w:fill="FFFFFF"/>
          <w:lang w:eastAsia="ar-SA"/>
        </w:rPr>
      </w:pPr>
      <w:r w:rsidRPr="00282B96">
        <w:rPr>
          <w:bCs/>
          <w:color w:val="000000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autoSpaceDE w:val="0"/>
        <w:ind w:left="0" w:firstLine="426"/>
        <w:jc w:val="both"/>
        <w:rPr>
          <w:bCs/>
          <w:szCs w:val="24"/>
          <w:shd w:val="clear" w:color="auto" w:fill="FFFFFF"/>
          <w:lang w:eastAsia="ar-SA"/>
        </w:rPr>
      </w:pPr>
      <w:r w:rsidRPr="00282B96">
        <w:rPr>
          <w:bCs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282B96" w:rsidRPr="00282B96" w:rsidRDefault="00282B96" w:rsidP="00282B96">
      <w:pPr>
        <w:numPr>
          <w:ilvl w:val="0"/>
          <w:numId w:val="6"/>
        </w:numPr>
        <w:tabs>
          <w:tab w:val="left" w:pos="0"/>
        </w:tabs>
        <w:suppressAutoHyphens/>
        <w:autoSpaceDE w:val="0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szCs w:val="24"/>
          <w:lang w:eastAsia="ar-SA"/>
        </w:rPr>
        <w:t xml:space="preserve">Уставом муниципального образования «Ураковское». </w:t>
      </w:r>
    </w:p>
    <w:p w:rsidR="00282B96" w:rsidRPr="00282B96" w:rsidRDefault="00282B96" w:rsidP="00282B96">
      <w:pPr>
        <w:suppressAutoHyphens/>
        <w:ind w:firstLine="550"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6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>30.</w:t>
      </w:r>
      <w:r w:rsidRPr="00282B96">
        <w:rPr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282B96" w:rsidRPr="00282B96" w:rsidRDefault="00282B96" w:rsidP="00282B9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szCs w:val="24"/>
          <w:lang w:eastAsia="ar-SA"/>
        </w:rPr>
        <w:t>1) Заявление о предоставлении муниципальной услуги по форме, приведенной в Приложении № 1</w:t>
      </w:r>
      <w:r w:rsidRPr="00282B96">
        <w:rPr>
          <w:rFonts w:eastAsia="Arial"/>
          <w:color w:val="FF0000"/>
          <w:szCs w:val="24"/>
          <w:lang w:eastAsia="ar-SA"/>
        </w:rPr>
        <w:t xml:space="preserve"> </w:t>
      </w:r>
      <w:r w:rsidRPr="00282B96">
        <w:rPr>
          <w:rFonts w:eastAsia="Arial"/>
          <w:szCs w:val="24"/>
          <w:lang w:eastAsia="ar-SA"/>
        </w:rPr>
        <w:t>к настоящему Административному регламенту.</w:t>
      </w:r>
    </w:p>
    <w:p w:rsidR="00282B96" w:rsidRPr="00282B96" w:rsidRDefault="00282B96" w:rsidP="00282B9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282B96" w:rsidRPr="00282B96" w:rsidRDefault="00282B96" w:rsidP="00282B9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282B96" w:rsidRPr="00282B96" w:rsidRDefault="00282B96" w:rsidP="00282B9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szCs w:val="24"/>
          <w:lang w:eastAsia="ar-SA"/>
        </w:rPr>
        <w:t>4) согласие на обработку персональных данных</w:t>
      </w:r>
    </w:p>
    <w:p w:rsidR="00282B96" w:rsidRPr="00282B96" w:rsidRDefault="00282B96" w:rsidP="00282B9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b/>
          <w:szCs w:val="24"/>
          <w:lang w:eastAsia="ar-SA"/>
        </w:rPr>
        <w:lastRenderedPageBreak/>
        <w:t>31.</w:t>
      </w:r>
      <w:r w:rsidRPr="00282B96">
        <w:rPr>
          <w:rFonts w:eastAsia="Arial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282B96">
        <w:rPr>
          <w:rFonts w:eastAsia="Arial"/>
          <w:szCs w:val="24"/>
          <w:lang w:eastAsia="ar-SA"/>
        </w:rPr>
        <w:t>,</w:t>
      </w:r>
      <w:proofErr w:type="gramEnd"/>
      <w:r w:rsidRPr="00282B96">
        <w:rPr>
          <w:rFonts w:eastAsia="Arial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282B96" w:rsidRPr="00282B96" w:rsidRDefault="00282B96" w:rsidP="00282B9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b/>
          <w:szCs w:val="24"/>
          <w:lang w:eastAsia="ar-SA"/>
        </w:rPr>
        <w:t>32.</w:t>
      </w:r>
      <w:r w:rsidRPr="00282B96">
        <w:rPr>
          <w:rFonts w:eastAsia="Arial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282B96" w:rsidRPr="00282B96" w:rsidRDefault="00282B96" w:rsidP="00282B9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szCs w:val="24"/>
          <w:lang w:eastAsia="ar-SA"/>
        </w:rPr>
        <w:t>1) лично в Администрации МО «Ураковское»;</w:t>
      </w:r>
    </w:p>
    <w:p w:rsidR="00282B96" w:rsidRPr="00282B96" w:rsidRDefault="00282B96" w:rsidP="00282B9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szCs w:val="24"/>
          <w:lang w:eastAsia="ar-SA"/>
        </w:rPr>
        <w:t xml:space="preserve">2) лично в офисах «Мои документы» в </w:t>
      </w:r>
      <w:proofErr w:type="spellStart"/>
      <w:r w:rsidRPr="00282B96">
        <w:rPr>
          <w:rFonts w:eastAsia="Arial"/>
          <w:szCs w:val="24"/>
          <w:lang w:eastAsia="ar-SA"/>
        </w:rPr>
        <w:t>Глазовском</w:t>
      </w:r>
      <w:proofErr w:type="spellEnd"/>
      <w:r w:rsidRPr="00282B96">
        <w:rPr>
          <w:rFonts w:eastAsia="Arial"/>
          <w:szCs w:val="24"/>
          <w:lang w:eastAsia="ar-SA"/>
        </w:rPr>
        <w:t xml:space="preserve"> районе (указать конкретный офис);</w:t>
      </w:r>
    </w:p>
    <w:p w:rsidR="00282B96" w:rsidRPr="00282B96" w:rsidRDefault="00282B96" w:rsidP="00282B9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szCs w:val="24"/>
          <w:lang w:eastAsia="ar-SA"/>
        </w:rPr>
        <w:t>3) посредством почтовой связи.</w:t>
      </w:r>
    </w:p>
    <w:p w:rsidR="00282B96" w:rsidRPr="00282B96" w:rsidRDefault="00282B96" w:rsidP="00282B9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szCs w:val="24"/>
          <w:lang w:eastAsia="ar-SA"/>
        </w:rPr>
        <w:t>В случае</w:t>
      </w:r>
      <w:proofErr w:type="gramStart"/>
      <w:r w:rsidRPr="00282B96">
        <w:rPr>
          <w:rFonts w:eastAsia="Arial"/>
          <w:szCs w:val="24"/>
          <w:lang w:eastAsia="ar-SA"/>
        </w:rPr>
        <w:t>,</w:t>
      </w:r>
      <w:proofErr w:type="gramEnd"/>
      <w:r w:rsidRPr="00282B96">
        <w:rPr>
          <w:rFonts w:eastAsia="Arial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282B96" w:rsidRPr="00282B96" w:rsidRDefault="00282B96" w:rsidP="00282B96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282B96">
        <w:rPr>
          <w:rFonts w:eastAsia="Arial"/>
          <w:b/>
          <w:szCs w:val="24"/>
          <w:lang w:eastAsia="ar-SA"/>
        </w:rPr>
        <w:t>33.</w:t>
      </w:r>
      <w:r w:rsidRPr="00282B96">
        <w:rPr>
          <w:rFonts w:eastAsia="Arial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лично самим заявителем, либо его представителем;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посредством курьерской доставки;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посредством почтовой связи (письма, бандероли и т.д.);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282B96">
        <w:rPr>
          <w:szCs w:val="24"/>
          <w:lang w:eastAsia="ar-SA"/>
        </w:rPr>
        <w:t>инфоматы</w:t>
      </w:r>
      <w:proofErr w:type="spellEnd"/>
      <w:r w:rsidRPr="00282B96">
        <w:rPr>
          <w:szCs w:val="24"/>
          <w:lang w:eastAsia="ar-SA"/>
        </w:rPr>
        <w:t>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В электронной форме заявление и документы также могут быть представлены на адреса электронной почты Администрации МО «Ураковское» и офисов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районе, через интернет-приемную официального портала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282B96">
        <w:rPr>
          <w:b/>
          <w:szCs w:val="24"/>
          <w:lang w:eastAsia="ar-SA"/>
        </w:rPr>
        <w:t>34.</w:t>
      </w:r>
      <w:r w:rsidRPr="00282B96">
        <w:rPr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настоящего Административного регламента).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35.</w:t>
      </w:r>
      <w:r w:rsidRPr="00282B96">
        <w:rPr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«Ураковское» и в офисах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36.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к настоящему Административному регламенту,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 xml:space="preserve">в Администрацию МО «Ураковское» или офис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282B96">
        <w:rPr>
          <w:b/>
          <w:szCs w:val="24"/>
          <w:lang w:eastAsia="ar-SA"/>
        </w:rPr>
        <w:t>муниципальной</w:t>
      </w:r>
      <w:proofErr w:type="gramEnd"/>
      <w:r w:rsidRPr="00282B96">
        <w:rPr>
          <w:b/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282B96" w:rsidRPr="00282B96" w:rsidRDefault="00282B96" w:rsidP="00282B96">
      <w:pPr>
        <w:suppressAutoHyphens/>
        <w:ind w:firstLine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в том числе в электронной форме</w:t>
      </w:r>
    </w:p>
    <w:p w:rsidR="00282B96" w:rsidRPr="00282B96" w:rsidRDefault="00282B96" w:rsidP="00282B96">
      <w:pPr>
        <w:ind w:firstLine="708"/>
        <w:jc w:val="both"/>
        <w:rPr>
          <w:szCs w:val="24"/>
        </w:rPr>
      </w:pPr>
    </w:p>
    <w:p w:rsidR="00282B96" w:rsidRPr="00282B96" w:rsidRDefault="00282B96" w:rsidP="00282B96">
      <w:pPr>
        <w:ind w:firstLine="708"/>
        <w:jc w:val="both"/>
        <w:rPr>
          <w:szCs w:val="24"/>
        </w:rPr>
      </w:pPr>
      <w:r w:rsidRPr="00282B96">
        <w:rPr>
          <w:b/>
          <w:szCs w:val="24"/>
        </w:rPr>
        <w:lastRenderedPageBreak/>
        <w:t>37.</w:t>
      </w:r>
      <w:r w:rsidRPr="00282B96">
        <w:rPr>
          <w:szCs w:val="24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282B96">
        <w:rPr>
          <w:color w:val="7030A0"/>
          <w:szCs w:val="24"/>
        </w:rPr>
        <w:t>,</w:t>
      </w:r>
      <w:r w:rsidRPr="00282B96">
        <w:rPr>
          <w:szCs w:val="24"/>
        </w:rPr>
        <w:t xml:space="preserve"> вправе по собственной инициативе представить следующие документы:</w:t>
      </w:r>
    </w:p>
    <w:p w:rsidR="00282B96" w:rsidRPr="00282B96" w:rsidRDefault="00282B96" w:rsidP="00282B96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zCs w:val="24"/>
          <w:shd w:val="clear" w:color="auto" w:fill="FFFFFF"/>
        </w:rPr>
      </w:pPr>
      <w:r w:rsidRPr="00282B96">
        <w:rPr>
          <w:szCs w:val="24"/>
          <w:lang w:eastAsia="ar-SA"/>
        </w:rPr>
        <w:t xml:space="preserve"> </w:t>
      </w:r>
      <w:r w:rsidRPr="00282B96">
        <w:rPr>
          <w:color w:val="000000"/>
          <w:szCs w:val="24"/>
          <w:shd w:val="clear" w:color="auto" w:fill="FFFFFF"/>
        </w:rPr>
        <w:t xml:space="preserve">а) правоустанавливающие и (или) </w:t>
      </w:r>
      <w:proofErr w:type="spellStart"/>
      <w:r w:rsidRPr="00282B96">
        <w:rPr>
          <w:color w:val="000000"/>
          <w:szCs w:val="24"/>
          <w:shd w:val="clear" w:color="auto" w:fill="FFFFFF"/>
        </w:rPr>
        <w:t>правоудостоверяющие</w:t>
      </w:r>
      <w:proofErr w:type="spellEnd"/>
      <w:r w:rsidRPr="00282B96">
        <w:rPr>
          <w:color w:val="000000"/>
          <w:szCs w:val="24"/>
          <w:shd w:val="clear" w:color="auto" w:fill="FFFFFF"/>
        </w:rPr>
        <w:t xml:space="preserve">  документы на объект (объекты) адресации;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  <w:szCs w:val="24"/>
          <w:shd w:val="clear" w:color="auto" w:fill="FFFFFF"/>
        </w:rPr>
      </w:pPr>
      <w:r w:rsidRPr="00282B96">
        <w:rPr>
          <w:color w:val="000000"/>
          <w:szCs w:val="24"/>
          <w:shd w:val="clear" w:color="auto" w:fill="FFFFFF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282B96">
        <w:rPr>
          <w:color w:val="000000"/>
          <w:szCs w:val="24"/>
          <w:shd w:val="clear" w:color="auto" w:fill="FFFFFF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282B96">
        <w:rPr>
          <w:color w:val="000000"/>
          <w:szCs w:val="24"/>
          <w:shd w:val="clear" w:color="auto" w:fill="FFFFFF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282B96">
        <w:rPr>
          <w:color w:val="000000"/>
          <w:szCs w:val="24"/>
          <w:shd w:val="clear" w:color="auto" w:fill="FFFFFF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282B96">
        <w:rPr>
          <w:color w:val="000000"/>
          <w:szCs w:val="24"/>
          <w:shd w:val="clear" w:color="auto" w:fill="FFFFFF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282B96">
        <w:rPr>
          <w:color w:val="000000"/>
          <w:szCs w:val="24"/>
          <w:shd w:val="clear" w:color="auto" w:fill="FFFFFF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282B96">
        <w:rPr>
          <w:color w:val="000000"/>
          <w:szCs w:val="24"/>
          <w:shd w:val="clear" w:color="auto" w:fill="FFFFFF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Cs w:val="24"/>
          <w:shd w:val="clear" w:color="auto" w:fill="FFFFFF"/>
        </w:rPr>
      </w:pPr>
      <w:r w:rsidRPr="00282B96">
        <w:rPr>
          <w:color w:val="000000"/>
          <w:szCs w:val="24"/>
          <w:shd w:val="clear" w:color="auto" w:fill="FFFFFF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Arial"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            38.</w:t>
      </w:r>
      <w:r w:rsidRPr="00282B96">
        <w:rPr>
          <w:szCs w:val="24"/>
          <w:lang w:eastAsia="ar-SA"/>
        </w:rPr>
        <w:t xml:space="preserve"> </w:t>
      </w:r>
      <w:r w:rsidRPr="00282B96">
        <w:rPr>
          <w:rFonts w:eastAsia="Arial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282B96" w:rsidRPr="00282B96" w:rsidRDefault="00282B96" w:rsidP="00282B96">
      <w:pPr>
        <w:ind w:firstLine="709"/>
        <w:jc w:val="both"/>
        <w:rPr>
          <w:szCs w:val="24"/>
        </w:rPr>
      </w:pPr>
      <w:r w:rsidRPr="00282B96">
        <w:rPr>
          <w:b/>
          <w:szCs w:val="24"/>
        </w:rPr>
        <w:t>39.</w:t>
      </w:r>
      <w:r w:rsidRPr="00282B96">
        <w:rPr>
          <w:szCs w:val="24"/>
        </w:rPr>
        <w:t xml:space="preserve"> </w:t>
      </w:r>
      <w:proofErr w:type="gramStart"/>
      <w:r w:rsidRPr="00282B96">
        <w:rPr>
          <w:szCs w:val="24"/>
        </w:rPr>
        <w:t>В случае если документы, указанные в пункте 37 настоящего Административного регламента</w:t>
      </w:r>
      <w:r w:rsidRPr="00282B96">
        <w:rPr>
          <w:color w:val="FF0000"/>
          <w:szCs w:val="24"/>
        </w:rPr>
        <w:t xml:space="preserve"> </w:t>
      </w:r>
      <w:r w:rsidRPr="00282B96">
        <w:rPr>
          <w:szCs w:val="24"/>
        </w:rPr>
        <w:t xml:space="preserve">не представлены заявителем по собственной инициативе, работники Администрации МО «Ураковское» или офисов «Мои документы» в </w:t>
      </w:r>
      <w:proofErr w:type="spellStart"/>
      <w:r w:rsidRPr="00282B96">
        <w:rPr>
          <w:szCs w:val="24"/>
        </w:rPr>
        <w:t>Глазовском</w:t>
      </w:r>
      <w:proofErr w:type="spellEnd"/>
      <w:r w:rsidRPr="00282B96">
        <w:rPr>
          <w:szCs w:val="24"/>
        </w:rP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 w:rsidRPr="00282B96">
        <w:rPr>
          <w:szCs w:val="24"/>
        </w:rPr>
        <w:t xml:space="preserve"> электронного взаимодействия.</w:t>
      </w:r>
    </w:p>
    <w:p w:rsidR="00282B96" w:rsidRPr="00282B96" w:rsidRDefault="00282B96" w:rsidP="00282B96">
      <w:pPr>
        <w:ind w:firstLine="708"/>
        <w:jc w:val="both"/>
        <w:rPr>
          <w:szCs w:val="24"/>
        </w:rPr>
      </w:pPr>
      <w:r w:rsidRPr="00282B96">
        <w:rPr>
          <w:b/>
          <w:szCs w:val="24"/>
        </w:rPr>
        <w:t>40.</w:t>
      </w:r>
      <w:r w:rsidRPr="00282B96">
        <w:rPr>
          <w:szCs w:val="24"/>
        </w:rPr>
        <w:t xml:space="preserve"> Запрещается требовать от заявителя:</w:t>
      </w:r>
    </w:p>
    <w:p w:rsidR="00282B96" w:rsidRPr="00282B96" w:rsidRDefault="00282B96" w:rsidP="00282B96">
      <w:pPr>
        <w:ind w:firstLine="708"/>
        <w:jc w:val="both"/>
        <w:rPr>
          <w:szCs w:val="24"/>
        </w:rPr>
      </w:pPr>
      <w:r w:rsidRPr="00282B96">
        <w:rPr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2B96" w:rsidRPr="00282B96" w:rsidRDefault="00282B96" w:rsidP="00282B96">
      <w:pPr>
        <w:ind w:firstLine="708"/>
        <w:jc w:val="both"/>
        <w:rPr>
          <w:szCs w:val="24"/>
        </w:rPr>
      </w:pPr>
      <w:proofErr w:type="gramStart"/>
      <w:r w:rsidRPr="00282B96">
        <w:rPr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</w:t>
      </w:r>
      <w:r w:rsidRPr="00282B96">
        <w:rPr>
          <w:szCs w:val="24"/>
        </w:rPr>
        <w:lastRenderedPageBreak/>
        <w:t xml:space="preserve">участвующих в предоставлении государственной услуги, за исключением документов, указанных в </w:t>
      </w:r>
      <w:hyperlink r:id="rId29" w:history="1">
        <w:r w:rsidRPr="00282B96">
          <w:rPr>
            <w:szCs w:val="24"/>
          </w:rPr>
          <w:t>части 6 статьи</w:t>
        </w:r>
        <w:proofErr w:type="gramEnd"/>
        <w:r w:rsidRPr="00282B96">
          <w:rPr>
            <w:szCs w:val="24"/>
          </w:rPr>
          <w:t xml:space="preserve"> 7</w:t>
        </w:r>
      </w:hyperlink>
      <w:r w:rsidRPr="00282B96">
        <w:rPr>
          <w:szCs w:val="24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41.</w:t>
      </w:r>
      <w:r w:rsidRPr="00282B96">
        <w:rPr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282B96" w:rsidRPr="00282B96" w:rsidRDefault="00282B96" w:rsidP="00282B96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color w:val="000000"/>
          <w:szCs w:val="24"/>
          <w:lang w:eastAsia="ar-SA"/>
        </w:rPr>
      </w:pPr>
      <w:r w:rsidRPr="00282B96">
        <w:rPr>
          <w:b/>
          <w:color w:val="000000"/>
          <w:szCs w:val="24"/>
          <w:lang w:eastAsia="ar-SA"/>
        </w:rPr>
        <w:t>Исчерпывающий перечень оснований для отказа в приеме документов,</w:t>
      </w:r>
    </w:p>
    <w:p w:rsidR="00282B96" w:rsidRPr="00282B96" w:rsidRDefault="00282B96" w:rsidP="00282B96">
      <w:pPr>
        <w:suppressAutoHyphens/>
        <w:jc w:val="center"/>
        <w:rPr>
          <w:b/>
          <w:color w:val="000000"/>
          <w:szCs w:val="24"/>
          <w:lang w:eastAsia="ar-SA"/>
        </w:rPr>
      </w:pPr>
      <w:r w:rsidRPr="00282B96">
        <w:rPr>
          <w:b/>
          <w:color w:val="000000"/>
          <w:szCs w:val="24"/>
          <w:lang w:eastAsia="ar-SA"/>
        </w:rPr>
        <w:t xml:space="preserve"> </w:t>
      </w:r>
      <w:proofErr w:type="gramStart"/>
      <w:r w:rsidRPr="00282B96">
        <w:rPr>
          <w:b/>
          <w:color w:val="000000"/>
          <w:szCs w:val="24"/>
          <w:lang w:eastAsia="ar-SA"/>
        </w:rPr>
        <w:t>необходимых</w:t>
      </w:r>
      <w:proofErr w:type="gramEnd"/>
      <w:r w:rsidRPr="00282B96">
        <w:rPr>
          <w:b/>
          <w:color w:val="000000"/>
          <w:szCs w:val="24"/>
          <w:lang w:eastAsia="ar-SA"/>
        </w:rPr>
        <w:t xml:space="preserve"> для предоставления муниципальной услуги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42.</w:t>
      </w:r>
      <w:r w:rsidRPr="00282B96">
        <w:rPr>
          <w:szCs w:val="24"/>
          <w:lang w:eastAsia="ar-SA"/>
        </w:rPr>
        <w:t xml:space="preserve"> Основанием для отказа в приёме документов является: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282B96">
        <w:rPr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color w:val="000000"/>
          <w:szCs w:val="24"/>
          <w:lang w:eastAsia="ar-SA"/>
        </w:rPr>
        <w:t>и (или)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color w:val="000000"/>
          <w:szCs w:val="24"/>
          <w:lang w:eastAsia="ar-SA"/>
        </w:rPr>
        <w:t>нарушение требований к их форме и содержанию;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2) текст запроса не поддается прочтению, а также </w:t>
      </w:r>
      <w:r w:rsidRPr="00282B96">
        <w:rPr>
          <w:color w:val="000000"/>
          <w:szCs w:val="24"/>
          <w:lang w:eastAsia="ar-SA"/>
        </w:rPr>
        <w:t>наличие фактических ошибок в указанных заявителем персональных данных</w:t>
      </w:r>
      <w:r w:rsidRPr="00282B96">
        <w:rPr>
          <w:szCs w:val="24"/>
          <w:lang w:eastAsia="ar-SA"/>
        </w:rPr>
        <w:t>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282B96" w:rsidRPr="00282B96" w:rsidRDefault="00282B96" w:rsidP="00282B96">
      <w:pPr>
        <w:suppressAutoHyphens/>
        <w:autoSpaceDE w:val="0"/>
        <w:ind w:firstLine="708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5) выявление в результате </w:t>
      </w:r>
      <w:proofErr w:type="gramStart"/>
      <w:r w:rsidRPr="00282B96">
        <w:rPr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282B96">
        <w:rPr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282B96" w:rsidRPr="00282B96" w:rsidRDefault="00282B96" w:rsidP="00282B96">
      <w:pPr>
        <w:suppressAutoHyphens/>
        <w:jc w:val="both"/>
        <w:rPr>
          <w:color w:val="00000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color w:val="000000"/>
          <w:szCs w:val="24"/>
          <w:lang w:eastAsia="ar-SA"/>
        </w:rPr>
      </w:pPr>
      <w:r w:rsidRPr="00282B96">
        <w:rPr>
          <w:b/>
          <w:color w:val="000000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282B96" w:rsidRPr="00282B96" w:rsidRDefault="00282B96" w:rsidP="00282B96">
      <w:pPr>
        <w:suppressAutoHyphens/>
        <w:jc w:val="center"/>
        <w:rPr>
          <w:b/>
          <w:color w:val="000000"/>
          <w:szCs w:val="24"/>
          <w:lang w:eastAsia="ar-SA"/>
        </w:rPr>
      </w:pPr>
      <w:r w:rsidRPr="00282B96">
        <w:rPr>
          <w:b/>
          <w:color w:val="000000"/>
          <w:szCs w:val="24"/>
          <w:lang w:eastAsia="ar-SA"/>
        </w:rPr>
        <w:t>в предоставлении муниципальной услуги</w:t>
      </w:r>
    </w:p>
    <w:p w:rsidR="00282B96" w:rsidRPr="00282B96" w:rsidRDefault="00282B96" w:rsidP="00282B96">
      <w:pPr>
        <w:suppressAutoHyphens/>
        <w:jc w:val="both"/>
        <w:rPr>
          <w:b/>
          <w:color w:val="00000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>43.</w:t>
      </w:r>
      <w:r w:rsidRPr="00282B96">
        <w:rPr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44.</w:t>
      </w:r>
      <w:r w:rsidRPr="00282B96">
        <w:rPr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282B96" w:rsidRPr="00282B96" w:rsidRDefault="00282B96" w:rsidP="00282B9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82B96">
        <w:rPr>
          <w:szCs w:val="24"/>
        </w:rPr>
        <w:t xml:space="preserve">   2) с заявлением о присвоении объекту адресации адреса обратилось лицо, не указанное в пункте 3 Административного регламента;</w:t>
      </w:r>
    </w:p>
    <w:p w:rsidR="00282B96" w:rsidRPr="00282B96" w:rsidRDefault="00282B96" w:rsidP="00282B9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82B96">
        <w:rPr>
          <w:szCs w:val="24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 w:rsidRPr="00282B96">
        <w:rPr>
          <w:szCs w:val="24"/>
        </w:rPr>
        <w:t>необходимых</w:t>
      </w:r>
      <w:proofErr w:type="gramEnd"/>
      <w:r w:rsidRPr="00282B96">
        <w:rPr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82B96" w:rsidRPr="00282B96" w:rsidRDefault="00282B96" w:rsidP="00282B96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82B96">
        <w:rPr>
          <w:szCs w:val="24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82B96" w:rsidRPr="00282B96" w:rsidRDefault="00282B96" w:rsidP="00282B9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282B96">
        <w:rPr>
          <w:szCs w:val="24"/>
        </w:rPr>
        <w:lastRenderedPageBreak/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30" w:history="1">
        <w:r w:rsidRPr="00282B96">
          <w:rPr>
            <w:szCs w:val="24"/>
          </w:rPr>
          <w:t>пунктах 5</w:t>
        </w:r>
      </w:hyperlink>
      <w:r w:rsidRPr="00282B96">
        <w:rPr>
          <w:szCs w:val="24"/>
        </w:rPr>
        <w:t xml:space="preserve">, </w:t>
      </w:r>
      <w:hyperlink r:id="rId31" w:history="1">
        <w:r w:rsidRPr="00282B96">
          <w:rPr>
            <w:szCs w:val="24"/>
          </w:rPr>
          <w:t>8</w:t>
        </w:r>
      </w:hyperlink>
      <w:r w:rsidRPr="00282B96">
        <w:rPr>
          <w:szCs w:val="24"/>
        </w:rPr>
        <w:t>-</w:t>
      </w:r>
      <w:hyperlink r:id="rId32" w:history="1">
        <w:r w:rsidRPr="00282B96">
          <w:rPr>
            <w:szCs w:val="24"/>
          </w:rPr>
          <w:t>11</w:t>
        </w:r>
      </w:hyperlink>
      <w:r w:rsidRPr="00282B96">
        <w:rPr>
          <w:szCs w:val="24"/>
        </w:rPr>
        <w:t xml:space="preserve"> и </w:t>
      </w:r>
      <w:hyperlink r:id="rId33" w:history="1">
        <w:r w:rsidRPr="00282B96">
          <w:rPr>
            <w:szCs w:val="24"/>
          </w:rPr>
          <w:t>14</w:t>
        </w:r>
      </w:hyperlink>
      <w:r w:rsidRPr="00282B96">
        <w:rPr>
          <w:szCs w:val="24"/>
        </w:rPr>
        <w:t>-</w:t>
      </w:r>
      <w:hyperlink r:id="rId34" w:history="1">
        <w:r w:rsidRPr="00282B96">
          <w:rPr>
            <w:szCs w:val="24"/>
          </w:rPr>
          <w:t>18</w:t>
        </w:r>
      </w:hyperlink>
      <w:r w:rsidRPr="00282B96">
        <w:rPr>
          <w:szCs w:val="24"/>
        </w:rPr>
        <w:t xml:space="preserve"> Правил присвоения, изменения и аннулирования адресов, утвержденных </w:t>
      </w:r>
      <w:hyperlink r:id="rId35" w:history="1">
        <w:r w:rsidRPr="00282B96">
          <w:rPr>
            <w:szCs w:val="24"/>
          </w:rPr>
          <w:t>Постановлением Правительства РФ от 19.11.2014 № 1221;</w:t>
        </w:r>
      </w:hyperlink>
    </w:p>
    <w:p w:rsidR="00282B96" w:rsidRPr="00282B96" w:rsidRDefault="00282B96" w:rsidP="00282B96">
      <w:pPr>
        <w:autoSpaceDE w:val="0"/>
        <w:autoSpaceDN w:val="0"/>
        <w:adjustRightInd w:val="0"/>
        <w:ind w:firstLine="709"/>
        <w:rPr>
          <w:szCs w:val="24"/>
        </w:rPr>
      </w:pPr>
      <w:r w:rsidRPr="00282B96">
        <w:rPr>
          <w:szCs w:val="24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45.</w:t>
      </w:r>
      <w:r w:rsidRPr="00282B96">
        <w:rPr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к настоящему Административному регламенту).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46.</w:t>
      </w:r>
      <w:r w:rsidRPr="00282B96">
        <w:rPr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47.</w:t>
      </w:r>
      <w:r w:rsidRPr="00282B96">
        <w:rPr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Порядок, размер и основания платы, взимаемой с заявителя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за предоставление муниципальной услуги</w:t>
      </w:r>
    </w:p>
    <w:p w:rsidR="00282B96" w:rsidRPr="00282B96" w:rsidRDefault="00282B96" w:rsidP="00282B96">
      <w:pPr>
        <w:suppressAutoHyphens/>
        <w:ind w:firstLine="708"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48.</w:t>
      </w:r>
      <w:r w:rsidRPr="00282B96">
        <w:rPr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282B96" w:rsidRPr="00282B96" w:rsidRDefault="00282B96" w:rsidP="00282B96">
      <w:pPr>
        <w:suppressAutoHyphens/>
        <w:ind w:firstLine="708"/>
        <w:jc w:val="both"/>
        <w:rPr>
          <w:b/>
          <w:color w:val="7030A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Порядок, размер и основания взимания платы с заявителя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для предоставления муниципальной услуги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49.</w:t>
      </w:r>
      <w:r w:rsidRPr="00282B96">
        <w:rPr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282B96" w:rsidRPr="00282B96" w:rsidRDefault="00282B96" w:rsidP="00282B96">
      <w:pPr>
        <w:suppressAutoHyphens/>
        <w:ind w:firstLine="708"/>
        <w:jc w:val="both"/>
        <w:rPr>
          <w:b/>
          <w:i/>
          <w:sz w:val="2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муниципальной услуги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50.</w:t>
      </w:r>
      <w:r w:rsidRPr="00282B96">
        <w:rPr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ind w:hanging="6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82B96" w:rsidRPr="00282B96" w:rsidRDefault="00282B96" w:rsidP="00282B96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51.</w:t>
      </w:r>
      <w:r w:rsidRPr="00282B96">
        <w:rPr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52.</w:t>
      </w:r>
      <w:r w:rsidRPr="00282B96">
        <w:rPr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«Ураковское» и офисах «Мои документы».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282B96">
        <w:rPr>
          <w:b/>
          <w:szCs w:val="24"/>
          <w:lang w:eastAsia="ar-SA"/>
        </w:rPr>
        <w:t>муниципальная</w:t>
      </w:r>
      <w:proofErr w:type="gramEnd"/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муниципальной услуги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lastRenderedPageBreak/>
        <w:tab/>
      </w:r>
      <w:r w:rsidRPr="00282B96">
        <w:rPr>
          <w:b/>
          <w:szCs w:val="24"/>
          <w:lang w:eastAsia="ar-SA"/>
        </w:rPr>
        <w:t>53.</w:t>
      </w:r>
      <w:r w:rsidRPr="00282B96">
        <w:rPr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2) </w:t>
      </w:r>
      <w:r w:rsidRPr="00282B96">
        <w:rPr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282B96">
        <w:rPr>
          <w:rFonts w:eastAsia="Apple Color Emoji"/>
          <w:szCs w:val="24"/>
        </w:rPr>
        <w:t xml:space="preserve">в том числе с использованием кресла-коляски, </w:t>
      </w:r>
      <w:r w:rsidRPr="00282B96">
        <w:rPr>
          <w:szCs w:val="24"/>
          <w:lang w:eastAsia="ar-SA"/>
        </w:rPr>
        <w:t xml:space="preserve">с помощью должностных лиц учреждения, </w:t>
      </w:r>
      <w:proofErr w:type="spellStart"/>
      <w:r w:rsidRPr="00282B96">
        <w:rPr>
          <w:szCs w:val="24"/>
          <w:lang w:eastAsia="ar-SA"/>
        </w:rPr>
        <w:t>ассистивных</w:t>
      </w:r>
      <w:proofErr w:type="spellEnd"/>
      <w:r w:rsidRPr="00282B96">
        <w:rPr>
          <w:szCs w:val="24"/>
          <w:lang w:eastAsia="ar-SA"/>
        </w:rPr>
        <w:t xml:space="preserve"> и вспомогательных технологий.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282B96" w:rsidRPr="00282B96" w:rsidRDefault="00282B96" w:rsidP="00282B96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>54.</w:t>
      </w:r>
      <w:r w:rsidRPr="00282B96">
        <w:rPr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282B96">
        <w:rPr>
          <w:szCs w:val="24"/>
          <w:lang w:eastAsia="ar-SA"/>
        </w:rPr>
        <w:t>муниципальной</w:t>
      </w:r>
      <w:proofErr w:type="gramEnd"/>
      <w:r w:rsidRPr="00282B96">
        <w:rPr>
          <w:szCs w:val="24"/>
          <w:lang w:eastAsia="ar-SA"/>
        </w:rPr>
        <w:t xml:space="preserve"> услуг, в которых предоставляется муниципальная услуга:</w:t>
      </w:r>
    </w:p>
    <w:p w:rsidR="00282B96" w:rsidRPr="00282B96" w:rsidRDefault="00282B96" w:rsidP="00282B96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282B96" w:rsidRPr="00282B96" w:rsidRDefault="00282B96" w:rsidP="00282B96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282B96" w:rsidRPr="00282B96" w:rsidRDefault="00282B96" w:rsidP="00282B96">
      <w:pPr>
        <w:widowControl w:val="0"/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282B96">
        <w:rPr>
          <w:szCs w:val="24"/>
          <w:lang w:eastAsia="ar-SA"/>
        </w:rPr>
        <w:t>безбарьерная</w:t>
      </w:r>
      <w:proofErr w:type="spellEnd"/>
      <w:r w:rsidRPr="00282B96">
        <w:rPr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4) Офисы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282B96" w:rsidRPr="00282B96" w:rsidRDefault="00282B96" w:rsidP="00282B96">
      <w:pPr>
        <w:tabs>
          <w:tab w:val="left" w:pos="732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lastRenderedPageBreak/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8) </w:t>
      </w:r>
      <w:r w:rsidRPr="00282B96">
        <w:rPr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282B96">
        <w:rPr>
          <w:szCs w:val="24"/>
          <w:lang w:eastAsia="ar-SA"/>
        </w:rPr>
        <w:t>сурдопереводчика</w:t>
      </w:r>
      <w:proofErr w:type="spellEnd"/>
      <w:r w:rsidRPr="00282B96">
        <w:rPr>
          <w:szCs w:val="24"/>
          <w:lang w:eastAsia="ar-SA"/>
        </w:rPr>
        <w:t xml:space="preserve"> и </w:t>
      </w:r>
      <w:proofErr w:type="spellStart"/>
      <w:r w:rsidRPr="00282B96">
        <w:rPr>
          <w:szCs w:val="24"/>
          <w:lang w:eastAsia="ar-SA"/>
        </w:rPr>
        <w:t>тифлосурдопереводчика</w:t>
      </w:r>
      <w:proofErr w:type="spellEnd"/>
      <w:r w:rsidRPr="00282B96">
        <w:rPr>
          <w:szCs w:val="24"/>
          <w:lang w:eastAsia="ar-SA"/>
        </w:rPr>
        <w:t>.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proofErr w:type="gramStart"/>
      <w:r w:rsidRPr="00282B96">
        <w:rPr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282B96">
        <w:rPr>
          <w:szCs w:val="24"/>
          <w:lang w:eastAsia="ar-SA"/>
        </w:rPr>
        <w:t>пожаторушения</w:t>
      </w:r>
      <w:proofErr w:type="spellEnd"/>
      <w:r w:rsidRPr="00282B96">
        <w:rPr>
          <w:szCs w:val="24"/>
          <w:lang w:eastAsia="ar-SA"/>
        </w:rPr>
        <w:t xml:space="preserve"> и путей эвакуации посетителей из здания. </w:t>
      </w:r>
    </w:p>
    <w:p w:rsidR="00282B96" w:rsidRPr="00282B96" w:rsidRDefault="00282B96" w:rsidP="00282B96">
      <w:pPr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282B96" w:rsidRPr="00282B96" w:rsidRDefault="00282B96" w:rsidP="00282B96">
      <w:pPr>
        <w:widowControl w:val="0"/>
        <w:autoSpaceDE w:val="0"/>
        <w:autoSpaceDN w:val="0"/>
        <w:adjustRightInd w:val="0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lastRenderedPageBreak/>
        <w:tab/>
      </w:r>
      <w:r w:rsidRPr="00282B96">
        <w:rPr>
          <w:b/>
          <w:szCs w:val="24"/>
          <w:lang w:eastAsia="ar-SA"/>
        </w:rPr>
        <w:t>55.</w:t>
      </w:r>
      <w:r w:rsidRPr="00282B96">
        <w:rPr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color w:val="7030A0"/>
          <w:szCs w:val="24"/>
          <w:lang w:eastAsia="ar-SA"/>
        </w:rPr>
      </w:pPr>
      <w:r w:rsidRPr="00282B96">
        <w:rPr>
          <w:szCs w:val="24"/>
          <w:lang w:eastAsia="ar-SA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«Ураковское» и в офисе «Мои документы».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282B96">
        <w:rPr>
          <w:szCs w:val="24"/>
          <w:lang w:eastAsia="ar-SA"/>
        </w:rPr>
        <w:t>4</w:t>
      </w:r>
      <w:proofErr w:type="gramEnd"/>
      <w:r w:rsidRPr="00282B96">
        <w:rPr>
          <w:szCs w:val="24"/>
          <w:lang w:eastAsia="ar-SA"/>
        </w:rPr>
        <w:t xml:space="preserve">. 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«Ураковское» и в офисах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районе, текст настоящего Административного регламента с приложениями.</w:t>
      </w:r>
    </w:p>
    <w:p w:rsidR="00282B96" w:rsidRPr="00282B96" w:rsidRDefault="00282B96" w:rsidP="00282B96">
      <w:pPr>
        <w:widowControl w:val="0"/>
        <w:tabs>
          <w:tab w:val="left" w:pos="709"/>
          <w:tab w:val="left" w:pos="96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Показатели доступности и качества муниципальной услуги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56.</w:t>
      </w:r>
      <w:r w:rsidRPr="00282B96">
        <w:rPr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lastRenderedPageBreak/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7) комфортность ожидания в очереди при подаче заявления;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282B96" w:rsidRPr="00282B96" w:rsidRDefault="00282B96" w:rsidP="00282B96">
      <w:pPr>
        <w:suppressAutoHyphens/>
        <w:ind w:firstLine="54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57.</w:t>
      </w:r>
      <w:r w:rsidRPr="00282B96">
        <w:rPr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обоснованность отказов в предоставлении муниципальной услуги;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282B96" w:rsidRPr="00282B96" w:rsidRDefault="00282B96" w:rsidP="00282B96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282B96" w:rsidRPr="00282B96" w:rsidRDefault="00282B96" w:rsidP="00282B96">
      <w:pPr>
        <w:tabs>
          <w:tab w:val="left" w:pos="993"/>
        </w:tabs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при предоставлении муниципальной услуги и их продолжительность</w:t>
      </w: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547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58.</w:t>
      </w:r>
      <w:r w:rsidRPr="00282B96">
        <w:rPr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282B96" w:rsidRPr="00282B96" w:rsidRDefault="00282B96" w:rsidP="00282B96">
      <w:pPr>
        <w:suppressAutoHyphens/>
        <w:ind w:firstLine="547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59.</w:t>
      </w:r>
      <w:r w:rsidRPr="00282B96">
        <w:rPr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282B96" w:rsidRPr="00282B96" w:rsidRDefault="00282B96" w:rsidP="00282B96">
      <w:pPr>
        <w:widowControl w:val="0"/>
        <w:autoSpaceDE w:val="0"/>
        <w:autoSpaceDN w:val="0"/>
        <w:adjustRightInd w:val="0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282B96">
        <w:rPr>
          <w:b/>
          <w:szCs w:val="24"/>
          <w:lang w:eastAsia="ar-SA"/>
        </w:rPr>
        <w:t>многофункциональном</w:t>
      </w:r>
      <w:proofErr w:type="gramEnd"/>
      <w:r w:rsidRPr="00282B96">
        <w:rPr>
          <w:b/>
          <w:szCs w:val="24"/>
          <w:lang w:eastAsia="ar-SA"/>
        </w:rPr>
        <w:t xml:space="preserve"> </w:t>
      </w: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proofErr w:type="gramStart"/>
      <w:r w:rsidRPr="00282B96">
        <w:rPr>
          <w:b/>
          <w:szCs w:val="24"/>
          <w:lang w:eastAsia="ar-SA"/>
        </w:rPr>
        <w:t>центре</w:t>
      </w:r>
      <w:proofErr w:type="gramEnd"/>
      <w:r w:rsidRPr="00282B96">
        <w:rPr>
          <w:b/>
          <w:szCs w:val="24"/>
          <w:lang w:eastAsia="ar-SA"/>
        </w:rPr>
        <w:t xml:space="preserve"> предоставления государственных и муниципальных услуг</w:t>
      </w: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60.</w:t>
      </w:r>
      <w:r w:rsidRPr="00282B96">
        <w:rPr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282B96">
        <w:rPr>
          <w:szCs w:val="24"/>
          <w:lang w:eastAsia="ar-SA"/>
        </w:rPr>
        <w:t>Глазовский</w:t>
      </w:r>
      <w:proofErr w:type="spellEnd"/>
      <w:r w:rsidRPr="00282B96">
        <w:rPr>
          <w:szCs w:val="24"/>
          <w:lang w:eastAsia="ar-SA"/>
        </w:rPr>
        <w:t xml:space="preserve"> район» от 22.10.2015 № 01-32/3-34.</w:t>
      </w:r>
    </w:p>
    <w:p w:rsidR="00282B96" w:rsidRPr="00282B96" w:rsidRDefault="00282B96" w:rsidP="00282B96">
      <w:pPr>
        <w:tabs>
          <w:tab w:val="left" w:pos="993"/>
        </w:tabs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282B96" w:rsidRPr="00282B96" w:rsidRDefault="00282B96" w:rsidP="00282B96">
      <w:pPr>
        <w:tabs>
          <w:tab w:val="left" w:pos="993"/>
        </w:tabs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color w:val="7030A0"/>
          <w:szCs w:val="24"/>
          <w:lang w:eastAsia="ar-SA"/>
        </w:rPr>
      </w:pPr>
      <w:r w:rsidRPr="00282B96">
        <w:rPr>
          <w:b/>
          <w:szCs w:val="24"/>
          <w:lang w:eastAsia="ar-SA"/>
        </w:rPr>
        <w:t>61.</w:t>
      </w:r>
      <w:r w:rsidRPr="00282B96">
        <w:rPr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282B96">
        <w:rPr>
          <w:color w:val="7030A0"/>
          <w:szCs w:val="24"/>
          <w:lang w:eastAsia="ar-SA"/>
        </w:rPr>
        <w:t xml:space="preserve"> </w:t>
      </w:r>
    </w:p>
    <w:p w:rsidR="00282B96" w:rsidRPr="00282B96" w:rsidRDefault="00282B96" w:rsidP="00282B96">
      <w:pPr>
        <w:tabs>
          <w:tab w:val="left" w:pos="993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lastRenderedPageBreak/>
        <w:t>62.</w:t>
      </w:r>
      <w:r w:rsidRPr="00282B96">
        <w:rPr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282B96">
        <w:rPr>
          <w:szCs w:val="24"/>
          <w:lang w:eastAsia="ar-SA"/>
        </w:rPr>
        <w:t>инфоматы</w:t>
      </w:r>
      <w:proofErr w:type="spellEnd"/>
      <w:r w:rsidRPr="00282B96">
        <w:rPr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282B96" w:rsidRPr="00282B96" w:rsidRDefault="00282B96" w:rsidP="00282B96">
      <w:pPr>
        <w:widowControl w:val="0"/>
        <w:autoSpaceDE w:val="0"/>
        <w:autoSpaceDN w:val="0"/>
        <w:adjustRightInd w:val="0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Требования, учитывающие особенности предоставления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63.</w:t>
      </w:r>
      <w:r w:rsidRPr="00282B96">
        <w:rPr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64.</w:t>
      </w:r>
      <w:r w:rsidRPr="00282B96">
        <w:rPr>
          <w:szCs w:val="24"/>
          <w:lang w:eastAsia="ar-SA"/>
        </w:rPr>
        <w:t xml:space="preserve"> </w:t>
      </w:r>
      <w:proofErr w:type="gramStart"/>
      <w:r w:rsidRPr="00282B96">
        <w:rPr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282B96">
        <w:rPr>
          <w:szCs w:val="24"/>
          <w:lang w:eastAsia="ar-SA"/>
        </w:rPr>
        <w:t>информатах</w:t>
      </w:r>
      <w:proofErr w:type="spellEnd"/>
      <w:r w:rsidRPr="00282B96">
        <w:rPr>
          <w:szCs w:val="24"/>
          <w:lang w:eastAsia="ar-SA"/>
        </w:rPr>
        <w:t>.</w:t>
      </w:r>
      <w:proofErr w:type="gramEnd"/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65.</w:t>
      </w:r>
      <w:r w:rsidRPr="00282B96">
        <w:rPr>
          <w:szCs w:val="24"/>
          <w:lang w:eastAsia="ar-SA"/>
        </w:rPr>
        <w:t xml:space="preserve"> </w:t>
      </w:r>
      <w:proofErr w:type="gramStart"/>
      <w:r w:rsidRPr="00282B96">
        <w:rPr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282B96">
        <w:rPr>
          <w:szCs w:val="24"/>
          <w:lang w:eastAsia="ar-SA"/>
        </w:rPr>
        <w:t>инфоматы</w:t>
      </w:r>
      <w:proofErr w:type="spellEnd"/>
      <w:r w:rsidRPr="00282B96">
        <w:rPr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66.</w:t>
      </w:r>
      <w:r w:rsidRPr="00282B96">
        <w:rPr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регистрацию заявления в первоочередном порядке;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Раздел </w:t>
      </w:r>
      <w:r w:rsidRPr="00282B96">
        <w:rPr>
          <w:b/>
          <w:szCs w:val="24"/>
          <w:lang w:val="en-US" w:eastAsia="ar-SA"/>
        </w:rPr>
        <w:t>III</w:t>
      </w:r>
      <w:r w:rsidRPr="00282B96">
        <w:rPr>
          <w:b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И В МНОГОФУНКЦИОНАЛЬНЫХ ЦЕНТРАХ ПРЕДОСТАВЛЕНИЯ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ГОСУДАРСТВЕННЫХ И МУНИЦИПАЛЬНЫХ УСЛУГ</w:t>
      </w:r>
    </w:p>
    <w:p w:rsidR="00282B96" w:rsidRPr="00282B96" w:rsidRDefault="00282B96" w:rsidP="00282B96">
      <w:pPr>
        <w:tabs>
          <w:tab w:val="left" w:pos="1995"/>
        </w:tabs>
        <w:suppressAutoHyphens/>
        <w:jc w:val="center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1995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Перечень административных процедур, </w:t>
      </w:r>
    </w:p>
    <w:p w:rsidR="00282B96" w:rsidRPr="00282B96" w:rsidRDefault="00282B96" w:rsidP="00282B96">
      <w:pPr>
        <w:tabs>
          <w:tab w:val="left" w:pos="1995"/>
        </w:tabs>
        <w:suppressAutoHyphens/>
        <w:jc w:val="center"/>
        <w:rPr>
          <w:b/>
          <w:szCs w:val="24"/>
          <w:lang w:eastAsia="ar-SA"/>
        </w:rPr>
      </w:pPr>
      <w:proofErr w:type="gramStart"/>
      <w:r w:rsidRPr="00282B96">
        <w:rPr>
          <w:b/>
          <w:szCs w:val="24"/>
          <w:lang w:eastAsia="ar-SA"/>
        </w:rPr>
        <w:t>необходимых</w:t>
      </w:r>
      <w:proofErr w:type="gramEnd"/>
      <w:r w:rsidRPr="00282B96">
        <w:rPr>
          <w:b/>
          <w:szCs w:val="24"/>
          <w:lang w:eastAsia="ar-SA"/>
        </w:rPr>
        <w:t xml:space="preserve"> для предоставления муниципальной услуги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67.</w:t>
      </w:r>
      <w:r w:rsidRPr="00282B96">
        <w:rPr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lastRenderedPageBreak/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68.</w:t>
      </w:r>
      <w:r w:rsidRPr="00282B96">
        <w:rPr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к настоящему Административному регламенту.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Индивидуальное консультирование заявителя, в том числе разъяснение</w:t>
      </w:r>
    </w:p>
    <w:p w:rsidR="00282B96" w:rsidRPr="00282B96" w:rsidRDefault="00282B96" w:rsidP="00282B96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282B96" w:rsidRPr="00282B96" w:rsidRDefault="00282B96" w:rsidP="00282B96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для предоставления муниципальной услуги</w:t>
      </w:r>
    </w:p>
    <w:p w:rsidR="00282B96" w:rsidRPr="00282B96" w:rsidRDefault="00282B96" w:rsidP="00282B96">
      <w:pPr>
        <w:tabs>
          <w:tab w:val="left" w:pos="3660"/>
        </w:tabs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282B96">
        <w:rPr>
          <w:rFonts w:eastAsia="SimSun"/>
          <w:b/>
          <w:bCs/>
          <w:szCs w:val="24"/>
          <w:lang w:eastAsia="ar-SA"/>
        </w:rPr>
        <w:t>69.</w:t>
      </w:r>
      <w:r w:rsidRPr="00282B96">
        <w:rPr>
          <w:rFonts w:eastAsia="SimSun"/>
          <w:bCs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282B96" w:rsidRPr="00282B96" w:rsidRDefault="00282B96" w:rsidP="00282B9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282B96">
        <w:rPr>
          <w:rFonts w:eastAsia="SimSun"/>
          <w:b/>
          <w:bCs/>
          <w:szCs w:val="24"/>
          <w:lang w:eastAsia="ar-SA"/>
        </w:rPr>
        <w:t>70.</w:t>
      </w:r>
      <w:r w:rsidRPr="00282B96">
        <w:rPr>
          <w:rFonts w:eastAsia="SimSun"/>
          <w:bCs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«Ураковское» и офисов «Мои документы» в </w:t>
      </w:r>
      <w:proofErr w:type="spellStart"/>
      <w:r w:rsidRPr="00282B96">
        <w:rPr>
          <w:rFonts w:eastAsia="SimSun"/>
          <w:bCs/>
          <w:szCs w:val="24"/>
          <w:lang w:eastAsia="ar-SA"/>
        </w:rPr>
        <w:t>Глазовском</w:t>
      </w:r>
      <w:proofErr w:type="spellEnd"/>
      <w:r w:rsidRPr="00282B96">
        <w:rPr>
          <w:rFonts w:eastAsia="SimSun"/>
          <w:bCs/>
          <w:szCs w:val="24"/>
          <w:lang w:eastAsia="ar-SA"/>
        </w:rPr>
        <w:t xml:space="preserve"> районе.</w:t>
      </w:r>
    </w:p>
    <w:p w:rsidR="00282B96" w:rsidRPr="00282B96" w:rsidRDefault="00282B96" w:rsidP="00282B9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282B96">
        <w:rPr>
          <w:rFonts w:eastAsia="SimSun"/>
          <w:b/>
          <w:bCs/>
          <w:szCs w:val="24"/>
          <w:lang w:eastAsia="ar-SA"/>
        </w:rPr>
        <w:t>71.</w:t>
      </w:r>
      <w:r w:rsidRPr="00282B96">
        <w:rPr>
          <w:rFonts w:eastAsia="SimSun"/>
          <w:bCs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282B96" w:rsidRPr="00282B96" w:rsidRDefault="00282B96" w:rsidP="00282B96">
      <w:pPr>
        <w:suppressAutoHyphens/>
        <w:autoSpaceDE w:val="0"/>
        <w:ind w:firstLine="600"/>
        <w:jc w:val="both"/>
        <w:rPr>
          <w:rFonts w:eastAsia="SimSun"/>
          <w:bCs/>
          <w:szCs w:val="24"/>
          <w:lang w:eastAsia="ar-SA"/>
        </w:rPr>
      </w:pPr>
      <w:r w:rsidRPr="00282B96">
        <w:rPr>
          <w:rFonts w:eastAsia="SimSun"/>
          <w:bCs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282B96" w:rsidRPr="00282B96" w:rsidRDefault="00282B96" w:rsidP="00282B9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282B96">
        <w:rPr>
          <w:rFonts w:eastAsia="SimSun"/>
          <w:b/>
          <w:bCs/>
          <w:szCs w:val="24"/>
          <w:lang w:eastAsia="ar-SA"/>
        </w:rPr>
        <w:t>72.</w:t>
      </w:r>
      <w:r w:rsidRPr="00282B96">
        <w:rPr>
          <w:rFonts w:eastAsia="SimSun"/>
          <w:bCs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282B96" w:rsidRPr="00282B96" w:rsidRDefault="00282B96" w:rsidP="00282B9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282B96">
        <w:rPr>
          <w:rFonts w:eastAsia="SimSun"/>
          <w:b/>
          <w:bCs/>
          <w:szCs w:val="24"/>
          <w:lang w:eastAsia="ar-SA"/>
        </w:rPr>
        <w:t>73.</w:t>
      </w:r>
      <w:r w:rsidRPr="00282B96">
        <w:rPr>
          <w:rFonts w:eastAsia="SimSun"/>
          <w:bCs/>
          <w:szCs w:val="24"/>
          <w:lang w:eastAsia="ar-SA"/>
        </w:rPr>
        <w:t xml:space="preserve"> Результатами административной процедуры являются: </w:t>
      </w:r>
    </w:p>
    <w:p w:rsidR="00282B96" w:rsidRPr="00282B96" w:rsidRDefault="00282B96" w:rsidP="00282B9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282B96">
        <w:rPr>
          <w:rFonts w:eastAsia="SimSun"/>
          <w:bCs/>
          <w:szCs w:val="24"/>
          <w:lang w:eastAsia="ar-SA"/>
        </w:rPr>
        <w:t>1) ответы на вопросы заявителя;</w:t>
      </w:r>
    </w:p>
    <w:p w:rsidR="00282B96" w:rsidRPr="00282B96" w:rsidRDefault="00282B96" w:rsidP="00282B9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282B96">
        <w:rPr>
          <w:rFonts w:eastAsia="SimSun"/>
          <w:bCs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282B96" w:rsidRPr="00282B96" w:rsidRDefault="00282B96" w:rsidP="00282B96">
      <w:pPr>
        <w:suppressAutoHyphens/>
        <w:autoSpaceDE w:val="0"/>
        <w:ind w:firstLine="708"/>
        <w:jc w:val="both"/>
        <w:rPr>
          <w:rFonts w:eastAsia="SimSun"/>
          <w:bCs/>
          <w:szCs w:val="24"/>
          <w:lang w:eastAsia="ar-SA"/>
        </w:rPr>
      </w:pPr>
      <w:r w:rsidRPr="00282B96">
        <w:rPr>
          <w:rFonts w:eastAsia="SimSun"/>
          <w:bCs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282B96" w:rsidRPr="00282B96" w:rsidRDefault="00282B96" w:rsidP="00282B96">
      <w:pPr>
        <w:suppressAutoHyphens/>
        <w:autoSpaceDE w:val="0"/>
        <w:ind w:firstLine="600"/>
        <w:jc w:val="both"/>
        <w:rPr>
          <w:rFonts w:eastAsia="SimSun"/>
          <w:bCs/>
          <w:szCs w:val="24"/>
          <w:lang w:eastAsia="ar-SA"/>
        </w:rPr>
      </w:pPr>
    </w:p>
    <w:p w:rsidR="00282B96" w:rsidRPr="00282B96" w:rsidRDefault="00282B96" w:rsidP="00282B96">
      <w:pPr>
        <w:suppressAutoHyphens/>
        <w:autoSpaceDE w:val="0"/>
        <w:jc w:val="center"/>
        <w:rPr>
          <w:rFonts w:eastAsia="SimSun"/>
          <w:b/>
          <w:bCs/>
          <w:szCs w:val="24"/>
          <w:lang w:eastAsia="ar-SA"/>
        </w:rPr>
      </w:pPr>
      <w:r w:rsidRPr="00282B96">
        <w:rPr>
          <w:rFonts w:eastAsia="SimSun"/>
          <w:b/>
          <w:bCs/>
          <w:szCs w:val="24"/>
          <w:lang w:eastAsia="ar-SA"/>
        </w:rPr>
        <w:t xml:space="preserve">Приём и регистрация заявления и документов, необходимых </w:t>
      </w:r>
    </w:p>
    <w:p w:rsidR="00282B96" w:rsidRPr="00282B96" w:rsidRDefault="00282B96" w:rsidP="00282B96">
      <w:pPr>
        <w:suppressAutoHyphens/>
        <w:autoSpaceDE w:val="0"/>
        <w:jc w:val="center"/>
        <w:rPr>
          <w:rFonts w:eastAsia="SimSun"/>
          <w:b/>
          <w:bCs/>
          <w:szCs w:val="24"/>
          <w:lang w:eastAsia="ar-SA"/>
        </w:rPr>
      </w:pPr>
      <w:r w:rsidRPr="00282B96">
        <w:rPr>
          <w:rFonts w:eastAsia="SimSun"/>
          <w:b/>
          <w:bCs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282B96" w:rsidRPr="00282B96" w:rsidRDefault="00282B96" w:rsidP="00282B96">
      <w:pPr>
        <w:suppressAutoHyphens/>
        <w:autoSpaceDE w:val="0"/>
        <w:rPr>
          <w:rFonts w:eastAsia="SimSun"/>
          <w:b/>
          <w:bCs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74.</w:t>
      </w:r>
      <w:r w:rsidRPr="00282B96">
        <w:rPr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282B96">
        <w:rPr>
          <w:color w:val="7030A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(далее – комплект документов),</w:t>
      </w:r>
      <w:r w:rsidRPr="00282B96">
        <w:rPr>
          <w:color w:val="7030A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 xml:space="preserve">в Администрацию МО «Ураковское» или в офисы «Мои документы»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75.</w:t>
      </w:r>
      <w:r w:rsidRPr="00282B96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1) Установление предмета обращения заявителя;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Проверка документов, удостоверяющих личность заявителя;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Проверка полномочий заявителя;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Прием от заявителя комплекта документов;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5)Проверка наличия документов, необходимых для предоставления </w:t>
      </w:r>
      <w:proofErr w:type="gramStart"/>
      <w:r w:rsidRPr="00282B96">
        <w:rPr>
          <w:szCs w:val="24"/>
          <w:lang w:eastAsia="ar-SA"/>
        </w:rPr>
        <w:t>муниципальной</w:t>
      </w:r>
      <w:proofErr w:type="gramEnd"/>
      <w:r w:rsidRPr="00282B96">
        <w:rPr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7) Проверка правильности заполнения заявления.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lastRenderedPageBreak/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10) Оформление расписки о приеме комплекта документов.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11) Передача зарегистрированного комплекта документов Главе МО «Ураковское» для рассмотрения.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76.</w:t>
      </w:r>
      <w:r w:rsidRPr="00282B96">
        <w:rPr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Глава МО «Ураковское»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Специалист Администрации муниципального образования «Ураковское», (далее – специалист Администрации МО «Ураковское») – в случае направления заявителем комплекта документов в Администрацию МО «Ураковское» (в том числе в электронной форме).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77.</w:t>
      </w:r>
      <w:r w:rsidRPr="00282B96">
        <w:rPr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 w:rsidRPr="00282B96">
        <w:rPr>
          <w:szCs w:val="24"/>
          <w:lang w:eastAsia="ar-SA"/>
        </w:rPr>
        <w:t>представлены</w:t>
      </w:r>
      <w:proofErr w:type="gramEnd"/>
      <w:r w:rsidRPr="00282B96">
        <w:rPr>
          <w:szCs w:val="24"/>
          <w:lang w:eastAsia="ar-SA"/>
        </w:rPr>
        <w:t xml:space="preserve">:  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лично самим заявителем, либо его представителем;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посредством курьерской доставки;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посредством почтовой связи (письма, бандероли и т.д.);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282B96">
        <w:rPr>
          <w:szCs w:val="24"/>
          <w:lang w:eastAsia="ar-SA"/>
        </w:rPr>
        <w:t>инфоматы</w:t>
      </w:r>
      <w:proofErr w:type="spellEnd"/>
      <w:r w:rsidRPr="00282B96">
        <w:rPr>
          <w:szCs w:val="24"/>
          <w:lang w:eastAsia="ar-SA"/>
        </w:rPr>
        <w:t>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 и офисов «Мои документы», через интернет-приемную официального портала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78.</w:t>
      </w:r>
      <w:r w:rsidRPr="00282B96">
        <w:rPr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79.</w:t>
      </w:r>
      <w:r w:rsidRPr="00282B96">
        <w:rPr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proofErr w:type="gramStart"/>
      <w:r w:rsidRPr="00282B96">
        <w:rPr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к настоящему Административному регламенту) в двух экземплярах.</w:t>
      </w:r>
      <w:proofErr w:type="gramEnd"/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282B96">
        <w:rPr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282B96">
        <w:rPr>
          <w:szCs w:val="24"/>
          <w:lang w:eastAsia="ar-SA"/>
        </w:rPr>
        <w:t>инфоматы</w:t>
      </w:r>
      <w:proofErr w:type="spellEnd"/>
      <w:r w:rsidRPr="00282B96">
        <w:rPr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80.</w:t>
      </w:r>
      <w:r w:rsidRPr="00282B96">
        <w:rPr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«Ураковское».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Комплект документов, поступивший из офисов «Мои документы» в Администрацию МО «Ураковское» подлежит первичной обработке в порядке, установленном пунктами 74-79 настоящего Административного регламента.</w:t>
      </w:r>
    </w:p>
    <w:p w:rsidR="00282B96" w:rsidRPr="00282B96" w:rsidRDefault="00282B96" w:rsidP="00282B96">
      <w:pPr>
        <w:suppressAutoHyphens/>
        <w:ind w:firstLine="708"/>
        <w:jc w:val="both"/>
        <w:rPr>
          <w:color w:val="7030A0"/>
          <w:szCs w:val="24"/>
          <w:lang w:eastAsia="ar-SA"/>
        </w:rPr>
      </w:pPr>
      <w:r w:rsidRPr="00282B96">
        <w:rPr>
          <w:b/>
          <w:szCs w:val="24"/>
          <w:lang w:eastAsia="ar-SA"/>
        </w:rPr>
        <w:t>81.</w:t>
      </w:r>
      <w:r w:rsidRPr="00282B96">
        <w:rPr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282B96">
        <w:rPr>
          <w:color w:val="7030A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является</w:t>
      </w:r>
      <w:r w:rsidRPr="00282B96">
        <w:rPr>
          <w:color w:val="7030A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282B96">
        <w:rPr>
          <w:color w:val="7030A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 xml:space="preserve">и отсутствие оснований для отказа </w:t>
      </w:r>
      <w:r w:rsidRPr="00282B96">
        <w:rPr>
          <w:szCs w:val="24"/>
          <w:lang w:eastAsia="ar-SA"/>
        </w:rPr>
        <w:lastRenderedPageBreak/>
        <w:t>в приеме документов, установленных</w:t>
      </w:r>
      <w:r w:rsidRPr="00282B96">
        <w:rPr>
          <w:color w:val="7030A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пунктом 42 настоящего Административного регламента</w:t>
      </w:r>
      <w:r w:rsidRPr="00282B96">
        <w:rPr>
          <w:color w:val="7030A0"/>
          <w:szCs w:val="24"/>
          <w:lang w:eastAsia="ar-SA"/>
        </w:rPr>
        <w:t>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82.</w:t>
      </w:r>
      <w:r w:rsidRPr="00282B96">
        <w:rPr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«Ураковское» для рассмотрения.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83.</w:t>
      </w:r>
      <w:r w:rsidRPr="00282B96">
        <w:rPr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282B96">
        <w:rPr>
          <w:color w:val="7030A0"/>
          <w:szCs w:val="24"/>
          <w:lang w:eastAsia="ar-SA"/>
        </w:rPr>
        <w:t xml:space="preserve"> –</w:t>
      </w:r>
      <w:r w:rsidRPr="00282B96">
        <w:rPr>
          <w:szCs w:val="24"/>
          <w:lang w:eastAsia="ar-SA"/>
        </w:rPr>
        <w:t xml:space="preserve"> в день подачи заявителем комплекта документов.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84.</w:t>
      </w:r>
      <w:r w:rsidRPr="00282B96">
        <w:rPr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«Ураковское» для рассмотрения (подпункт 11 пункта 75 настоящего Административного регламента)</w:t>
      </w:r>
      <w:r w:rsidRPr="00282B96">
        <w:rPr>
          <w:color w:val="7030A0"/>
          <w:szCs w:val="24"/>
          <w:lang w:eastAsia="ar-SA"/>
        </w:rPr>
        <w:t xml:space="preserve"> –</w:t>
      </w:r>
      <w:r w:rsidRPr="00282B96">
        <w:rPr>
          <w:szCs w:val="24"/>
          <w:lang w:eastAsia="ar-SA"/>
        </w:rPr>
        <w:t xml:space="preserve"> не позднее рабочего дня, следующего за днем регистрации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 xml:space="preserve">комплекта документов в журнале регистрации входящей корреспонденции.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85.</w:t>
      </w:r>
      <w:r w:rsidRPr="00282B96">
        <w:rPr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 (пункт 80 настоящего Административного регламента)</w:t>
      </w:r>
      <w:r w:rsidRPr="00282B96">
        <w:rPr>
          <w:color w:val="7030A0"/>
          <w:szCs w:val="24"/>
          <w:lang w:eastAsia="ar-SA"/>
        </w:rPr>
        <w:t xml:space="preserve"> –</w:t>
      </w:r>
      <w:r w:rsidRPr="00282B96">
        <w:rPr>
          <w:szCs w:val="24"/>
          <w:lang w:eastAsia="ar-SA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86.</w:t>
      </w:r>
      <w:r w:rsidRPr="00282B96">
        <w:rPr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«Ураковское» для рассмотрения.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282B96">
        <w:rPr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autoSpaceDE w:val="0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муниципальной услуги, и их направление для подготовки ответа</w:t>
      </w:r>
    </w:p>
    <w:p w:rsidR="00282B96" w:rsidRPr="00282B96" w:rsidRDefault="00282B96" w:rsidP="00282B96">
      <w:pPr>
        <w:suppressAutoHyphens/>
        <w:autoSpaceDE w:val="0"/>
        <w:rPr>
          <w:rFonts w:eastAsia="SimSun"/>
          <w:b/>
          <w:bCs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87.</w:t>
      </w:r>
      <w:r w:rsidRPr="00282B96">
        <w:rPr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«Ураковское» (далее – Глава МО «Ураковское») для рассмотрения.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88.</w:t>
      </w:r>
      <w:r w:rsidRPr="00282B96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1) Рассмотрение комплекта документов Главой МО «Ураковское»;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2) Принятие решения Главой МО «Ураковское» по исполнению документов, наложение соответствующей резолюции;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Получение комплекта документов специалистом Администрации МО «Ураковское», ответственным за исполнение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89.</w:t>
      </w:r>
      <w:r w:rsidRPr="00282B96">
        <w:rPr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«Ураковское».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90.</w:t>
      </w:r>
      <w:r w:rsidRPr="00282B96">
        <w:rPr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«Ураковское»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«Ураковское».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91.</w:t>
      </w:r>
      <w:r w:rsidRPr="00282B96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«Ураковское».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92.</w:t>
      </w:r>
      <w:r w:rsidRPr="00282B96">
        <w:rPr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о резолюции Главы МО «Ураковское»;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282B96">
        <w:rPr>
          <w:szCs w:val="24"/>
          <w:lang w:eastAsia="ar-SA"/>
        </w:rPr>
        <w:lastRenderedPageBreak/>
        <w:t>3) о направлении документов специалисту, ответственному за исполнение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93.</w:t>
      </w:r>
      <w:r w:rsidRPr="00282B96">
        <w:rPr>
          <w:szCs w:val="24"/>
          <w:lang w:eastAsia="ar-SA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282B96">
        <w:rPr>
          <w:b/>
          <w:szCs w:val="24"/>
          <w:lang w:eastAsia="ar-SA"/>
        </w:rPr>
        <w:t>94.</w:t>
      </w:r>
      <w:r w:rsidRPr="00282B96">
        <w:rPr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«Ураковское»).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jc w:val="center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за получением ответов на межведомственный запрос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szCs w:val="24"/>
        </w:rPr>
      </w:pPr>
      <w:bookmarkStart w:id="0" w:name="Par0"/>
      <w:bookmarkEnd w:id="0"/>
      <w:r w:rsidRPr="00282B96">
        <w:rPr>
          <w:b/>
          <w:szCs w:val="24"/>
        </w:rPr>
        <w:t>95.</w:t>
      </w:r>
      <w:r w:rsidRPr="00282B96">
        <w:rPr>
          <w:szCs w:val="24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96.</w:t>
      </w:r>
      <w:r w:rsidRPr="00282B96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3) </w:t>
      </w:r>
      <w:proofErr w:type="gramStart"/>
      <w:r w:rsidRPr="00282B96">
        <w:rPr>
          <w:szCs w:val="24"/>
          <w:lang w:eastAsia="ar-SA"/>
        </w:rPr>
        <w:t>Контроль за</w:t>
      </w:r>
      <w:proofErr w:type="gramEnd"/>
      <w:r w:rsidRPr="00282B96">
        <w:rPr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97.</w:t>
      </w:r>
      <w:r w:rsidRPr="00282B96">
        <w:rPr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«Ураковское».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</w:rPr>
      </w:pPr>
      <w:r w:rsidRPr="00282B96">
        <w:rPr>
          <w:szCs w:val="24"/>
          <w:lang w:eastAsia="ar-SA"/>
        </w:rPr>
        <w:t>В случае</w:t>
      </w:r>
      <w:proofErr w:type="gramStart"/>
      <w:r w:rsidRPr="00282B96">
        <w:rPr>
          <w:szCs w:val="24"/>
          <w:lang w:eastAsia="ar-SA"/>
        </w:rPr>
        <w:t>,</w:t>
      </w:r>
      <w:proofErr w:type="gramEnd"/>
      <w:r w:rsidRPr="00282B96">
        <w:rPr>
          <w:szCs w:val="24"/>
          <w:lang w:eastAsia="ar-SA"/>
        </w:rPr>
        <w:t xml:space="preserve"> если комплект документов от заявителя поступил </w:t>
      </w:r>
      <w:r w:rsidRPr="00282B96">
        <w:rPr>
          <w:szCs w:val="24"/>
        </w:rPr>
        <w:t>через офисы «Мои документы», д</w:t>
      </w:r>
      <w:r w:rsidRPr="00282B96">
        <w:rPr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282B96">
        <w:rPr>
          <w:szCs w:val="24"/>
        </w:rPr>
        <w:t xml:space="preserve"> работники офисов «Мои документы».</w:t>
      </w: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82B96">
        <w:rPr>
          <w:b/>
          <w:szCs w:val="24"/>
        </w:rPr>
        <w:t>98.</w:t>
      </w:r>
      <w:r w:rsidRPr="00282B96">
        <w:rPr>
          <w:szCs w:val="24"/>
        </w:rPr>
        <w:t xml:space="preserve"> Межведомственный запрос формируется в соответствии с требованиями </w:t>
      </w:r>
      <w:hyperlink r:id="rId36" w:history="1">
        <w:r w:rsidRPr="00282B96">
          <w:rPr>
            <w:szCs w:val="24"/>
          </w:rPr>
          <w:t>статьи 7.2</w:t>
        </w:r>
      </w:hyperlink>
      <w:r w:rsidRPr="00282B96">
        <w:rPr>
          <w:szCs w:val="24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82B96">
        <w:rPr>
          <w:szCs w:val="24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82B96">
        <w:rPr>
          <w:b/>
          <w:szCs w:val="24"/>
        </w:rPr>
        <w:t>99.</w:t>
      </w:r>
      <w:r w:rsidRPr="00282B96">
        <w:rPr>
          <w:szCs w:val="24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282B96">
        <w:rPr>
          <w:b/>
          <w:szCs w:val="24"/>
        </w:rPr>
        <w:t>100.</w:t>
      </w:r>
      <w:r w:rsidRPr="00282B96">
        <w:rPr>
          <w:szCs w:val="24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282B96">
        <w:rPr>
          <w:szCs w:val="24"/>
          <w:lang w:eastAsia="ar-SA"/>
        </w:rPr>
        <w:t>(образцы межведомственных запросов представлены в приложении №8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к настоящему Административному регламенту)</w:t>
      </w:r>
      <w:r w:rsidRPr="00282B96">
        <w:rPr>
          <w:szCs w:val="24"/>
        </w:rPr>
        <w:t>:</w:t>
      </w: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282B96" w:rsidRPr="00282B96" w:rsidTr="0030793E">
        <w:tc>
          <w:tcPr>
            <w:tcW w:w="534" w:type="dxa"/>
            <w:shd w:val="clear" w:color="auto" w:fill="auto"/>
            <w:vAlign w:val="center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bookmarkStart w:id="1" w:name="Par3"/>
            <w:bookmarkEnd w:id="1"/>
            <w:r w:rsidRPr="00282B96">
              <w:rPr>
                <w:b/>
                <w:sz w:val="20"/>
                <w:szCs w:val="24"/>
              </w:rPr>
              <w:t xml:space="preserve">№  </w:t>
            </w:r>
            <w:proofErr w:type="gramStart"/>
            <w:r w:rsidRPr="00282B96">
              <w:rPr>
                <w:b/>
                <w:sz w:val="20"/>
                <w:szCs w:val="24"/>
              </w:rPr>
              <w:t>п</w:t>
            </w:r>
            <w:proofErr w:type="gramEnd"/>
            <w:r w:rsidRPr="00282B96">
              <w:rPr>
                <w:b/>
                <w:sz w:val="20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282B96">
              <w:rPr>
                <w:b/>
                <w:sz w:val="20"/>
                <w:szCs w:val="24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282B96">
              <w:rPr>
                <w:b/>
                <w:sz w:val="20"/>
                <w:szCs w:val="24"/>
              </w:rPr>
              <w:t xml:space="preserve">Результат исполнения </w:t>
            </w:r>
          </w:p>
          <w:p w:rsidR="00282B96" w:rsidRPr="00282B96" w:rsidRDefault="00282B96" w:rsidP="00282B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4"/>
              </w:rPr>
            </w:pPr>
            <w:r w:rsidRPr="00282B96">
              <w:rPr>
                <w:b/>
                <w:sz w:val="20"/>
                <w:szCs w:val="24"/>
              </w:rPr>
              <w:t>межведомственного запроса</w:t>
            </w:r>
          </w:p>
        </w:tc>
      </w:tr>
      <w:tr w:rsidR="00282B96" w:rsidRPr="00282B96" w:rsidTr="0030793E">
        <w:tc>
          <w:tcPr>
            <w:tcW w:w="534" w:type="dxa"/>
            <w:vMerge w:val="restart"/>
            <w:shd w:val="clear" w:color="auto" w:fill="auto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82B96">
              <w:rPr>
                <w:szCs w:val="24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82B96">
              <w:rPr>
                <w:szCs w:val="24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282B96" w:rsidRPr="00282B96" w:rsidTr="0030793E">
        <w:tc>
          <w:tcPr>
            <w:tcW w:w="534" w:type="dxa"/>
            <w:vMerge/>
            <w:shd w:val="clear" w:color="auto" w:fill="auto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Выписка из Единого государственного реестра </w:t>
            </w:r>
            <w:r w:rsidRPr="00282B96">
              <w:rPr>
                <w:szCs w:val="24"/>
                <w:lang w:eastAsia="ar-SA"/>
              </w:rPr>
              <w:lastRenderedPageBreak/>
              <w:t>индивидуальных предпринимателей (ЕГРИП)</w:t>
            </w:r>
          </w:p>
        </w:tc>
      </w:tr>
      <w:tr w:rsidR="00282B96" w:rsidRPr="00282B96" w:rsidTr="0030793E">
        <w:tc>
          <w:tcPr>
            <w:tcW w:w="534" w:type="dxa"/>
            <w:shd w:val="clear" w:color="auto" w:fill="auto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82B96">
              <w:rPr>
                <w:szCs w:val="24"/>
              </w:rPr>
              <w:lastRenderedPageBreak/>
              <w:t>2)</w:t>
            </w:r>
          </w:p>
        </w:tc>
        <w:tc>
          <w:tcPr>
            <w:tcW w:w="3969" w:type="dxa"/>
            <w:shd w:val="clear" w:color="auto" w:fill="auto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82B96">
              <w:rPr>
                <w:szCs w:val="24"/>
                <w:lang w:eastAsia="ar-SA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282B96">
              <w:rPr>
                <w:i/>
                <w:szCs w:val="24"/>
                <w:lang w:eastAsia="ar-SA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82B96">
              <w:rPr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282B96" w:rsidRPr="00282B96" w:rsidTr="0030793E">
        <w:tc>
          <w:tcPr>
            <w:tcW w:w="534" w:type="dxa"/>
            <w:shd w:val="clear" w:color="auto" w:fill="auto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82B96">
              <w:rPr>
                <w:szCs w:val="24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282B96" w:rsidRPr="00282B96" w:rsidRDefault="00282B96" w:rsidP="00282B96">
            <w:pPr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 xml:space="preserve">Структурные подразделения Администрации </w:t>
            </w:r>
            <w:proofErr w:type="spellStart"/>
            <w:r w:rsidRPr="00282B96">
              <w:rPr>
                <w:szCs w:val="24"/>
                <w:lang w:eastAsia="ar-SA"/>
              </w:rPr>
              <w:t>Глазовского</w:t>
            </w:r>
            <w:proofErr w:type="spellEnd"/>
            <w:r w:rsidRPr="00282B96">
              <w:rPr>
                <w:szCs w:val="24"/>
                <w:lang w:eastAsia="ar-SA"/>
              </w:rPr>
              <w:t xml:space="preserve"> района</w:t>
            </w:r>
          </w:p>
        </w:tc>
        <w:tc>
          <w:tcPr>
            <w:tcW w:w="5400" w:type="dxa"/>
            <w:shd w:val="clear" w:color="auto" w:fill="auto"/>
          </w:tcPr>
          <w:p w:rsidR="00282B96" w:rsidRPr="00282B96" w:rsidRDefault="00282B96" w:rsidP="00282B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282B96" w:rsidRPr="00282B96" w:rsidRDefault="00282B96" w:rsidP="00282B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282B96" w:rsidRPr="00282B96" w:rsidRDefault="00282B96" w:rsidP="00282B9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color w:val="FF0000"/>
          <w:szCs w:val="24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</w:rPr>
        <w:t>101.</w:t>
      </w:r>
      <w:r w:rsidRPr="00282B96">
        <w:rPr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</w:rPr>
        <w:t>102.</w:t>
      </w:r>
      <w:r w:rsidRPr="00282B96">
        <w:rPr>
          <w:szCs w:val="24"/>
        </w:rPr>
        <w:t xml:space="preserve"> </w:t>
      </w:r>
      <w:r w:rsidRPr="00282B96">
        <w:rPr>
          <w:szCs w:val="24"/>
          <w:lang w:eastAsia="ar-SA"/>
        </w:rPr>
        <w:t xml:space="preserve">В случае нарушения организациями, указанными </w:t>
      </w:r>
      <w:r w:rsidRPr="00282B96">
        <w:rPr>
          <w:szCs w:val="24"/>
        </w:rPr>
        <w:t>в пункте 100</w:t>
      </w:r>
      <w:r w:rsidRPr="00282B96">
        <w:rPr>
          <w:szCs w:val="24"/>
          <w:lang w:eastAsia="ar-SA"/>
        </w:rPr>
        <w:t xml:space="preserve"> </w:t>
      </w:r>
      <w:r w:rsidRPr="00282B96">
        <w:rPr>
          <w:szCs w:val="24"/>
        </w:rPr>
        <w:t>настоящего Административного регламента</w:t>
      </w:r>
      <w:r w:rsidRPr="00282B96">
        <w:rPr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103.</w:t>
      </w:r>
      <w:r w:rsidRPr="00282B96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 xml:space="preserve">указанных </w:t>
      </w:r>
      <w:r w:rsidRPr="00282B96">
        <w:rPr>
          <w:szCs w:val="24"/>
        </w:rPr>
        <w:t>в пункте 100</w:t>
      </w:r>
      <w:r w:rsidRPr="00282B96">
        <w:rPr>
          <w:szCs w:val="24"/>
          <w:lang w:eastAsia="ar-SA"/>
        </w:rPr>
        <w:t xml:space="preserve"> </w:t>
      </w:r>
      <w:r w:rsidRPr="00282B96">
        <w:rPr>
          <w:szCs w:val="24"/>
        </w:rPr>
        <w:t>настоящего Административного регламента</w:t>
      </w:r>
      <w:r w:rsidRPr="00282B96">
        <w:rPr>
          <w:szCs w:val="24"/>
          <w:lang w:eastAsia="ar-SA"/>
        </w:rPr>
        <w:t>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</w:rPr>
        <w:t>104.</w:t>
      </w:r>
      <w:r w:rsidRPr="00282B96">
        <w:rPr>
          <w:szCs w:val="24"/>
        </w:rPr>
        <w:t xml:space="preserve"> </w:t>
      </w:r>
      <w:r w:rsidRPr="00282B96">
        <w:rPr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О получении ответа на межведомственный запрос;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</w:rPr>
      </w:pPr>
      <w:r w:rsidRPr="00282B96">
        <w:rPr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105.</w:t>
      </w:r>
      <w:r w:rsidRPr="00282B96">
        <w:rPr>
          <w:szCs w:val="24"/>
          <w:lang w:eastAsia="ar-SA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«Ураковское»</w:t>
      </w: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282B96">
        <w:rPr>
          <w:b/>
          <w:szCs w:val="24"/>
          <w:lang w:eastAsia="ar-SA"/>
        </w:rPr>
        <w:lastRenderedPageBreak/>
        <w:t>106.</w:t>
      </w:r>
      <w:r w:rsidRPr="00282B96">
        <w:rPr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282B96">
        <w:rPr>
          <w:szCs w:val="24"/>
        </w:rPr>
        <w:t>предусмотренных пунктами 30</w:t>
      </w:r>
      <w:r w:rsidRPr="00282B96">
        <w:rPr>
          <w:color w:val="7030A0"/>
          <w:szCs w:val="24"/>
        </w:rPr>
        <w:t xml:space="preserve"> </w:t>
      </w:r>
      <w:r w:rsidRPr="00282B96">
        <w:rPr>
          <w:szCs w:val="24"/>
        </w:rPr>
        <w:t>и 37</w:t>
      </w:r>
      <w:r w:rsidRPr="00282B96">
        <w:rPr>
          <w:color w:val="7030A0"/>
          <w:szCs w:val="24"/>
        </w:rPr>
        <w:t xml:space="preserve">  </w:t>
      </w:r>
      <w:r w:rsidRPr="00282B96">
        <w:rPr>
          <w:szCs w:val="24"/>
        </w:rPr>
        <w:t>настоящего Административного регламента</w:t>
      </w:r>
      <w:r w:rsidRPr="00282B96">
        <w:rPr>
          <w:color w:val="7030A0"/>
          <w:szCs w:val="24"/>
        </w:rPr>
        <w:t xml:space="preserve">. 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282B96">
        <w:rPr>
          <w:b/>
          <w:szCs w:val="24"/>
          <w:lang w:eastAsia="ar-SA"/>
        </w:rPr>
        <w:t>Подготовка документов</w:t>
      </w:r>
      <w:r w:rsidRPr="00282B96">
        <w:rPr>
          <w:b/>
          <w:lang w:eastAsia="ar-SA"/>
        </w:rPr>
        <w:t xml:space="preserve"> </w:t>
      </w:r>
      <w:r w:rsidRPr="00282B96">
        <w:rPr>
          <w:b/>
          <w:szCs w:val="24"/>
          <w:lang w:eastAsia="ar-SA"/>
        </w:rPr>
        <w:t>для принятия решения</w:t>
      </w:r>
      <w:r w:rsidRPr="00282B96">
        <w:rPr>
          <w:b/>
          <w:lang w:eastAsia="ar-SA"/>
        </w:rPr>
        <w:t xml:space="preserve"> 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jc w:val="center"/>
        <w:rPr>
          <w:lang w:eastAsia="ar-SA"/>
        </w:rPr>
      </w:pPr>
      <w:r w:rsidRPr="00282B96">
        <w:rPr>
          <w:b/>
          <w:lang w:eastAsia="ar-SA"/>
        </w:rPr>
        <w:t>о предоставлении муниципальной услуги</w:t>
      </w:r>
    </w:p>
    <w:p w:rsidR="00282B96" w:rsidRPr="00282B96" w:rsidRDefault="00282B96" w:rsidP="00282B96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282B96">
        <w:rPr>
          <w:b/>
          <w:szCs w:val="24"/>
        </w:rPr>
        <w:t>107.</w:t>
      </w:r>
      <w:r w:rsidRPr="00282B96">
        <w:rPr>
          <w:szCs w:val="24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282B96">
        <w:rPr>
          <w:color w:val="7030A0"/>
          <w:szCs w:val="24"/>
        </w:rPr>
        <w:t xml:space="preserve">  </w:t>
      </w:r>
      <w:r w:rsidRPr="00282B96">
        <w:rPr>
          <w:szCs w:val="24"/>
        </w:rPr>
        <w:t>настоящего Административного регламента</w:t>
      </w:r>
      <w:r w:rsidRPr="00282B96">
        <w:rPr>
          <w:color w:val="7030A0"/>
          <w:szCs w:val="24"/>
        </w:rPr>
        <w:t xml:space="preserve">. 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108.</w:t>
      </w:r>
      <w:r w:rsidRPr="00282B96">
        <w:rPr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5) Направление проекта документа с результатом предоставления муниципальной услуги Главе МО «Ураковское» на подпись;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6) Подписание Главой МО «Ураковское» проекта документа с результатом предоставления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7) Принятие подписанного документа с результатом предоставления муниципальной услуги Главой МО «Ураковское» специалистом  Администрации МО «Ураковское»;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109.</w:t>
      </w:r>
      <w:r w:rsidRPr="00282B96">
        <w:rPr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«Ураковское».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110.</w:t>
      </w:r>
      <w:r w:rsidRPr="00282B96">
        <w:rPr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«Ураковское».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111.</w:t>
      </w:r>
      <w:r w:rsidRPr="00282B96">
        <w:rPr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«Ураковское».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112.</w:t>
      </w:r>
      <w:r w:rsidRPr="00282B96">
        <w:rPr>
          <w:szCs w:val="24"/>
          <w:lang w:eastAsia="ar-SA"/>
        </w:rPr>
        <w:t xml:space="preserve"> Специалист Администрации МО «Ураковское» осуществляет подготовку: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проекта постановления Администрации МО «Ураковское» о присвоении и изменении нумерации жилого помещения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(образец в приложении №3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к настоящему Административному регламенту);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мотивированного отказа в предоставлении муниципальной услуги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(образец в приложении №4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к настоящему Административному регламенту).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113.</w:t>
      </w:r>
      <w:r w:rsidRPr="00282B96">
        <w:rPr>
          <w:szCs w:val="24"/>
          <w:lang w:eastAsia="ar-SA"/>
        </w:rPr>
        <w:t xml:space="preserve"> Согласование проекта постановления Администрации МО «Ураковское» и его подписание осуществляется Главой МО «Ураковское».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lastRenderedPageBreak/>
        <w:t>114.</w:t>
      </w:r>
      <w:r w:rsidRPr="00282B96">
        <w:rPr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«Ураковское», с указанием оснований для отказа в предоставлении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115.</w:t>
      </w:r>
      <w:r w:rsidRPr="00282B96">
        <w:rPr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116.</w:t>
      </w:r>
      <w:r w:rsidRPr="00282B96">
        <w:rPr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Регистрация проекта постановления Администрации МО «Ураковское» в Реестре муниципальных правовых актов муниципального образования «Ураковское»;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Регистрация в журнале регистрации исходящей корреспонденции письма Администрации МО «Ураковское» об отказе в предоставлении муниципальной услуги (в случае отказа в предоставлении муниципальной услуги).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117.</w:t>
      </w:r>
      <w:r w:rsidRPr="00282B96">
        <w:rPr>
          <w:szCs w:val="24"/>
          <w:lang w:eastAsia="ar-SA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282B96">
        <w:rPr>
          <w:b/>
          <w:szCs w:val="24"/>
          <w:lang w:eastAsia="ar-SA"/>
        </w:rPr>
        <w:t>118.</w:t>
      </w:r>
      <w:r w:rsidRPr="00282B96">
        <w:rPr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282B96">
        <w:rPr>
          <w:b/>
          <w:lang w:eastAsia="ar-SA"/>
        </w:rPr>
        <w:t xml:space="preserve">Направление принятого решения о предоставлении 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jc w:val="center"/>
        <w:rPr>
          <w:b/>
          <w:lang w:eastAsia="ar-SA"/>
        </w:rPr>
      </w:pPr>
      <w:r w:rsidRPr="00282B96">
        <w:rPr>
          <w:b/>
          <w:lang w:eastAsia="ar-SA"/>
        </w:rPr>
        <w:t>муниципальной услуги заявителю</w:t>
      </w:r>
    </w:p>
    <w:p w:rsidR="00282B96" w:rsidRPr="00282B96" w:rsidRDefault="00282B96" w:rsidP="00282B96">
      <w:pPr>
        <w:suppressAutoHyphens/>
        <w:ind w:firstLine="708"/>
        <w:jc w:val="both"/>
        <w:rPr>
          <w:b/>
          <w:szCs w:val="24"/>
          <w:lang w:eastAsia="ar-SA"/>
        </w:rPr>
      </w:pP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282B96">
        <w:rPr>
          <w:b/>
          <w:szCs w:val="24"/>
        </w:rPr>
        <w:t>119.</w:t>
      </w:r>
      <w:r w:rsidRPr="00282B96">
        <w:rPr>
          <w:szCs w:val="24"/>
        </w:rPr>
        <w:t xml:space="preserve"> Основанием для начала административной процедуры является наличие </w:t>
      </w:r>
      <w:r w:rsidRPr="00282B96">
        <w:rPr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120.</w:t>
      </w:r>
      <w:r w:rsidRPr="00282B96">
        <w:rPr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121.</w:t>
      </w:r>
      <w:r w:rsidRPr="00282B96">
        <w:rPr>
          <w:szCs w:val="24"/>
          <w:lang w:eastAsia="ar-SA"/>
        </w:rPr>
        <w:t xml:space="preserve"> В случае</w:t>
      </w:r>
      <w:proofErr w:type="gramStart"/>
      <w:r w:rsidRPr="00282B96">
        <w:rPr>
          <w:szCs w:val="24"/>
          <w:lang w:eastAsia="ar-SA"/>
        </w:rPr>
        <w:t>,</w:t>
      </w:r>
      <w:proofErr w:type="gramEnd"/>
      <w:r w:rsidRPr="00282B96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«Ураковское», специалист Администрации МО «Ураковское»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ind w:firstLine="709"/>
        <w:jc w:val="both"/>
        <w:rPr>
          <w:lang w:eastAsia="ar-SA"/>
        </w:rPr>
      </w:pPr>
      <w:r w:rsidRPr="00282B96">
        <w:rPr>
          <w:lang w:eastAsia="ar-SA"/>
        </w:rPr>
        <w:t xml:space="preserve">Срок выполнения данного административного действия: не более 1-го дня </w:t>
      </w:r>
      <w:r w:rsidRPr="00282B96">
        <w:t xml:space="preserve">с момента готовности </w:t>
      </w:r>
      <w:r w:rsidRPr="00282B96">
        <w:rPr>
          <w:lang w:eastAsia="ar-SA"/>
        </w:rPr>
        <w:t>документов, являющихся результатом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282B96">
        <w:rPr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122.</w:t>
      </w:r>
      <w:r w:rsidRPr="00282B96">
        <w:rPr>
          <w:szCs w:val="24"/>
          <w:lang w:eastAsia="ar-SA"/>
        </w:rPr>
        <w:t xml:space="preserve"> Передача специалистом Администрации МО «Ураковское» результата предоставления муниципальной услуги заявителю включает в себя следующие административные действия: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Проверка специалистом Администрации МО «Ураковское»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Выдача специалистом Администрации МО «Ураковское» заявителю результата предоставления муниципальной услуги заявителю;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lastRenderedPageBreak/>
        <w:t xml:space="preserve">3) Отметка заявителем о получении результата предоставления муниципальной услуги.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123.</w:t>
      </w:r>
      <w:r w:rsidRPr="00282B96">
        <w:rPr>
          <w:szCs w:val="24"/>
          <w:lang w:eastAsia="ar-SA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«Ураковское».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«Ураковское», являющегося результатом предоставления муниципальной услуги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124.</w:t>
      </w:r>
      <w:r w:rsidRPr="00282B96">
        <w:rPr>
          <w:szCs w:val="24"/>
          <w:lang w:eastAsia="ar-SA"/>
        </w:rPr>
        <w:t xml:space="preserve"> В случае</w:t>
      </w:r>
      <w:proofErr w:type="gramStart"/>
      <w:r w:rsidRPr="00282B96">
        <w:rPr>
          <w:szCs w:val="24"/>
          <w:lang w:eastAsia="ar-SA"/>
        </w:rPr>
        <w:t>,</w:t>
      </w:r>
      <w:proofErr w:type="gramEnd"/>
      <w:r w:rsidRPr="00282B96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«Ураковское»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</w:rPr>
        <w:t xml:space="preserve">с момента готовности </w:t>
      </w:r>
      <w:r w:rsidRPr="00282B96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282B96">
        <w:rPr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125.</w:t>
      </w:r>
      <w:r w:rsidRPr="00282B96">
        <w:rPr>
          <w:szCs w:val="24"/>
          <w:lang w:eastAsia="ar-SA"/>
        </w:rPr>
        <w:t xml:space="preserve"> Передача специалистом Администрации МО «Ураковское»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специалист Администрации МО «Ураковское» выдает результат предоставления муниципальной услуги специалисту офиса «Мои документы»;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«Ураковское», являющегося результатом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126.</w:t>
      </w:r>
      <w:r w:rsidRPr="00282B96">
        <w:rPr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«Ураковское», являющегося результатом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127.</w:t>
      </w:r>
      <w:r w:rsidRPr="00282B96">
        <w:rPr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282B96" w:rsidRPr="00282B96" w:rsidRDefault="00282B96" w:rsidP="00282B96">
      <w:pPr>
        <w:tabs>
          <w:tab w:val="left" w:pos="360"/>
          <w:tab w:val="left" w:pos="1494"/>
        </w:tabs>
        <w:suppressAutoHyphens/>
        <w:ind w:firstLine="709"/>
        <w:jc w:val="both"/>
        <w:rPr>
          <w:lang w:eastAsia="ar-SA"/>
        </w:rPr>
      </w:pPr>
      <w:r w:rsidRPr="00282B96">
        <w:rPr>
          <w:lang w:eastAsia="ar-SA"/>
        </w:rPr>
        <w:t xml:space="preserve">Срок выполнения данного административного действия: не более 1-го дня </w:t>
      </w:r>
      <w:r w:rsidRPr="00282B96">
        <w:t xml:space="preserve">с момента получения </w:t>
      </w:r>
      <w:r w:rsidRPr="00282B96">
        <w:rPr>
          <w:lang w:eastAsia="ar-SA"/>
        </w:rPr>
        <w:t>документов, являющихся результатом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282B96">
        <w:rPr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lastRenderedPageBreak/>
        <w:t>128.</w:t>
      </w:r>
      <w:r w:rsidRPr="00282B96">
        <w:rPr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129.</w:t>
      </w:r>
      <w:r w:rsidRPr="00282B96">
        <w:rPr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130.</w:t>
      </w:r>
      <w:r w:rsidRPr="00282B96">
        <w:rPr>
          <w:szCs w:val="24"/>
          <w:lang w:eastAsia="ar-SA"/>
        </w:rPr>
        <w:t xml:space="preserve"> В случае</w:t>
      </w:r>
      <w:proofErr w:type="gramStart"/>
      <w:r w:rsidRPr="00282B96">
        <w:rPr>
          <w:szCs w:val="24"/>
          <w:lang w:eastAsia="ar-SA"/>
        </w:rPr>
        <w:t>,</w:t>
      </w:r>
      <w:proofErr w:type="gramEnd"/>
      <w:r w:rsidRPr="00282B96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«Ураковское» формирует почтовое отправление, оформляет конверт и уведомление о вручении письма и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 xml:space="preserve">передает сформированный конверт ведущему </w:t>
      </w:r>
      <w:proofErr w:type="spellStart"/>
      <w:r w:rsidRPr="00282B96">
        <w:rPr>
          <w:szCs w:val="24"/>
          <w:lang w:eastAsia="ar-SA"/>
        </w:rPr>
        <w:t>документоведу</w:t>
      </w:r>
      <w:proofErr w:type="spellEnd"/>
      <w:r w:rsidRPr="00282B96">
        <w:rPr>
          <w:szCs w:val="24"/>
          <w:lang w:eastAsia="ar-SA"/>
        </w:rPr>
        <w:t xml:space="preserve"> Администрации МО «Ураковское».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</w:rPr>
        <w:t xml:space="preserve">с момента готовности </w:t>
      </w:r>
      <w:r w:rsidRPr="00282B96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color w:val="FF0000"/>
          <w:szCs w:val="24"/>
          <w:lang w:eastAsia="ar-SA"/>
        </w:rPr>
      </w:pPr>
      <w:r w:rsidRPr="00282B96">
        <w:rPr>
          <w:szCs w:val="24"/>
          <w:lang w:eastAsia="ar-SA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ведущему </w:t>
      </w:r>
      <w:proofErr w:type="spellStart"/>
      <w:r w:rsidRPr="00282B96">
        <w:rPr>
          <w:szCs w:val="24"/>
          <w:lang w:eastAsia="ar-SA"/>
        </w:rPr>
        <w:t>документоведу</w:t>
      </w:r>
      <w:proofErr w:type="spellEnd"/>
      <w:r w:rsidRPr="00282B96">
        <w:rPr>
          <w:szCs w:val="24"/>
          <w:lang w:eastAsia="ar-SA"/>
        </w:rPr>
        <w:t xml:space="preserve"> Администрации МО «Ураковское».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131.</w:t>
      </w:r>
      <w:r w:rsidRPr="00282B96">
        <w:rPr>
          <w:szCs w:val="24"/>
          <w:lang w:eastAsia="ar-SA"/>
        </w:rPr>
        <w:t xml:space="preserve"> Ведущий </w:t>
      </w:r>
      <w:proofErr w:type="spellStart"/>
      <w:r w:rsidRPr="00282B96">
        <w:rPr>
          <w:szCs w:val="24"/>
          <w:lang w:eastAsia="ar-SA"/>
        </w:rPr>
        <w:t>документовед</w:t>
      </w:r>
      <w:proofErr w:type="spellEnd"/>
      <w:r w:rsidRPr="00282B96">
        <w:rPr>
          <w:szCs w:val="24"/>
          <w:lang w:eastAsia="ar-SA"/>
        </w:rPr>
        <w:t xml:space="preserve"> Администрации МО «Ураковское» направляет конверт заявителю почтовым отправлением в виде заказного письма с уведомлением о вручении.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</w:rPr>
        <w:t xml:space="preserve">с момента передачи </w:t>
      </w:r>
      <w:r w:rsidRPr="00282B96">
        <w:rPr>
          <w:szCs w:val="24"/>
          <w:lang w:eastAsia="ar-SA"/>
        </w:rPr>
        <w:t xml:space="preserve">сформированного почтового отправления ведущему </w:t>
      </w:r>
      <w:proofErr w:type="spellStart"/>
      <w:r w:rsidRPr="00282B96">
        <w:rPr>
          <w:szCs w:val="24"/>
          <w:lang w:eastAsia="ar-SA"/>
        </w:rPr>
        <w:t>документоведу</w:t>
      </w:r>
      <w:proofErr w:type="spellEnd"/>
      <w:r w:rsidRPr="00282B96">
        <w:rPr>
          <w:szCs w:val="24"/>
          <w:lang w:eastAsia="ar-SA"/>
        </w:rPr>
        <w:t xml:space="preserve"> Администрации МО «Ураковское».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Способом фиксации результата является почтовое уведомление о вручении отправления заявителю.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lastRenderedPageBreak/>
        <w:t>132.</w:t>
      </w:r>
      <w:r w:rsidRPr="00282B96">
        <w:rPr>
          <w:szCs w:val="24"/>
          <w:lang w:eastAsia="ar-SA"/>
        </w:rPr>
        <w:t xml:space="preserve"> В случае</w:t>
      </w:r>
      <w:proofErr w:type="gramStart"/>
      <w:r w:rsidRPr="00282B96">
        <w:rPr>
          <w:szCs w:val="24"/>
          <w:lang w:eastAsia="ar-SA"/>
        </w:rPr>
        <w:t>,</w:t>
      </w:r>
      <w:proofErr w:type="gramEnd"/>
      <w:r w:rsidRPr="00282B96">
        <w:rPr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«Ураковское»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282B96">
        <w:rPr>
          <w:szCs w:val="24"/>
        </w:rPr>
        <w:t xml:space="preserve">с момента готовности </w:t>
      </w:r>
      <w:r w:rsidRPr="00282B96">
        <w:rPr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133.</w:t>
      </w:r>
      <w:r w:rsidRPr="00282B96">
        <w:rPr>
          <w:szCs w:val="24"/>
          <w:lang w:eastAsia="ar-SA"/>
        </w:rPr>
        <w:t xml:space="preserve"> Невостребованные результаты муниципальной услуги хранятся в Администрации МО «Ураковское» или офисах «Мои документы» (в зависимости от места подачи заявления).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Срок хранения невостребованных документов: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«Ураковское» для хранения;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В Администрации МО «Ураковское»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134.</w:t>
      </w:r>
      <w:r w:rsidRPr="00282B96">
        <w:rPr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135.</w:t>
      </w:r>
      <w:r w:rsidRPr="00282B96">
        <w:rPr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к настоящему Административному регламенту), заявителем может быть представлено в адрес Администрации МО «Ураковское» или офисов «Мои документы»: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лично самим заявителем, либо его представителем;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посредством курьерской доставки;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посредством почтовой связи (письма, бандероли и т.д.);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4) в электронной форме на адреса электронной почты Администрации МО «Ураковское» и офисов «Мои документы», через интернет-приемную официального портала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района. 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136.</w:t>
      </w:r>
      <w:r w:rsidRPr="00282B96">
        <w:rPr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Специалист Администрации МО «Ураковское»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«Ураковское» для рассмотрения;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Специалист Администрации МО «Ураковское» рассматривает заявление и принимает меры по его исполнению.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lastRenderedPageBreak/>
        <w:t>137.</w:t>
      </w:r>
      <w:r w:rsidRPr="00282B96">
        <w:rPr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Срок выполнения административных действий: в течение 5-ти рабочих дней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</w:rPr>
        <w:t xml:space="preserve">с момента поступления заявления </w:t>
      </w:r>
      <w:r w:rsidRPr="00282B96">
        <w:rPr>
          <w:szCs w:val="24"/>
          <w:lang w:eastAsia="ar-SA"/>
        </w:rPr>
        <w:t xml:space="preserve">об устранении технических ошибок.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color w:val="7030A0"/>
          <w:szCs w:val="24"/>
        </w:rPr>
      </w:pPr>
      <w:r w:rsidRPr="00282B96">
        <w:rPr>
          <w:b/>
          <w:szCs w:val="24"/>
          <w:lang w:eastAsia="ar-SA"/>
        </w:rPr>
        <w:t>138.</w:t>
      </w:r>
      <w:r w:rsidRPr="00282B96">
        <w:rPr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282B96" w:rsidRPr="00282B96" w:rsidRDefault="00282B96" w:rsidP="00282B96">
      <w:pPr>
        <w:suppressAutoHyphens/>
        <w:autoSpaceDE w:val="0"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autoSpaceDE w:val="0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val="en-US" w:eastAsia="ar-SA"/>
        </w:rPr>
        <w:t>IV</w:t>
      </w:r>
      <w:r w:rsidRPr="00282B96">
        <w:rPr>
          <w:b/>
          <w:szCs w:val="24"/>
          <w:lang w:eastAsia="ar-SA"/>
        </w:rPr>
        <w:t>. ФОРМЫ КОНТРОЛЯ ЗА ИСПОЛНЕНИЕМ</w:t>
      </w:r>
    </w:p>
    <w:p w:rsidR="00282B96" w:rsidRPr="00282B96" w:rsidRDefault="00282B96" w:rsidP="00282B96">
      <w:pPr>
        <w:suppressAutoHyphens/>
        <w:autoSpaceDE w:val="0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 АДМИНИСТРАТИВНОГО РЕГЛАМЕНТА                         </w:t>
      </w:r>
    </w:p>
    <w:p w:rsidR="00282B96" w:rsidRPr="00282B96" w:rsidRDefault="00282B96" w:rsidP="00282B96">
      <w:pPr>
        <w:suppressAutoHyphens/>
        <w:autoSpaceDE w:val="0"/>
        <w:ind w:firstLine="709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Порядок осуществления текущего </w:t>
      </w:r>
      <w:proofErr w:type="gramStart"/>
      <w:r w:rsidRPr="00282B96">
        <w:rPr>
          <w:b/>
          <w:szCs w:val="24"/>
          <w:lang w:eastAsia="ar-SA"/>
        </w:rPr>
        <w:t>контроля за</w:t>
      </w:r>
      <w:proofErr w:type="gramEnd"/>
      <w:r w:rsidRPr="00282B96">
        <w:rPr>
          <w:b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82B96" w:rsidRPr="00282B96" w:rsidRDefault="00282B96" w:rsidP="00282B96">
      <w:pPr>
        <w:suppressAutoHyphens/>
        <w:ind w:firstLine="601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widowControl w:val="0"/>
        <w:suppressAutoHyphens/>
        <w:jc w:val="both"/>
        <w:rPr>
          <w:szCs w:val="28"/>
          <w:lang w:eastAsia="ar-SA"/>
        </w:rPr>
      </w:pPr>
      <w:r w:rsidRPr="00282B96">
        <w:rPr>
          <w:szCs w:val="28"/>
          <w:lang w:eastAsia="ar-SA"/>
        </w:rPr>
        <w:tab/>
      </w:r>
      <w:r w:rsidRPr="00282B96">
        <w:rPr>
          <w:b/>
          <w:szCs w:val="28"/>
          <w:lang w:eastAsia="ar-SA"/>
        </w:rPr>
        <w:t>139.</w:t>
      </w:r>
      <w:r w:rsidRPr="00282B96">
        <w:rPr>
          <w:szCs w:val="28"/>
          <w:lang w:eastAsia="ar-SA"/>
        </w:rPr>
        <w:t xml:space="preserve"> Текущий </w:t>
      </w:r>
      <w:proofErr w:type="gramStart"/>
      <w:r w:rsidRPr="00282B96">
        <w:rPr>
          <w:szCs w:val="28"/>
          <w:lang w:eastAsia="ar-SA"/>
        </w:rPr>
        <w:t>контроль за</w:t>
      </w:r>
      <w:proofErr w:type="gramEnd"/>
      <w:r w:rsidRPr="00282B96">
        <w:rPr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«Ураковское». 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8"/>
          <w:lang w:eastAsia="ar-SA"/>
        </w:rPr>
        <w:t>140.</w:t>
      </w:r>
      <w:r w:rsidRPr="00282B96">
        <w:rPr>
          <w:szCs w:val="28"/>
          <w:lang w:eastAsia="ar-SA"/>
        </w:rPr>
        <w:t xml:space="preserve"> Текущий контроль осуществляется в </w:t>
      </w:r>
      <w:r w:rsidRPr="00282B96">
        <w:rPr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8"/>
          <w:lang w:eastAsia="ar-SA"/>
        </w:rPr>
      </w:pPr>
      <w:r w:rsidRPr="00282B96">
        <w:rPr>
          <w:b/>
          <w:szCs w:val="28"/>
          <w:lang w:eastAsia="ar-SA"/>
        </w:rPr>
        <w:t>141.</w:t>
      </w:r>
      <w:r w:rsidRPr="00282B96">
        <w:rPr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8"/>
          <w:lang w:eastAsia="ar-SA"/>
        </w:rPr>
      </w:pPr>
      <w:r w:rsidRPr="00282B96">
        <w:rPr>
          <w:b/>
          <w:szCs w:val="28"/>
          <w:lang w:eastAsia="ar-SA"/>
        </w:rPr>
        <w:t>142.</w:t>
      </w:r>
      <w:r w:rsidRPr="00282B96">
        <w:rPr>
          <w:szCs w:val="28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«Ураковское», устная и письменная информация должностных лиц, участвующих в предоставлении муниципальной услуги.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143.</w:t>
      </w:r>
      <w:r w:rsidRPr="00282B96">
        <w:rPr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282B96">
        <w:rPr>
          <w:szCs w:val="28"/>
          <w:lang w:eastAsia="ar-SA"/>
        </w:rPr>
        <w:t>должностные лица, участвующие в предоставлении муниципальной услуги</w:t>
      </w:r>
      <w:r w:rsidRPr="00282B96">
        <w:rPr>
          <w:szCs w:val="24"/>
          <w:lang w:eastAsia="ar-SA"/>
        </w:rPr>
        <w:t xml:space="preserve">, немедленно информируют Главу МО «Ураковское», а также осуществляют срочные меры по устранению нарушений. 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144.</w:t>
      </w:r>
      <w:r w:rsidRPr="00282B96">
        <w:rPr>
          <w:szCs w:val="24"/>
          <w:lang w:eastAsia="ar-SA"/>
        </w:rPr>
        <w:t xml:space="preserve"> По результатам проверок Глава МО «Ураковское»  дает указания по устранению выявленных нарушений и контролирует их исполнение.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145.</w:t>
      </w:r>
      <w:r w:rsidRPr="00282B96">
        <w:rPr>
          <w:szCs w:val="24"/>
          <w:lang w:eastAsia="ar-SA"/>
        </w:rPr>
        <w:t xml:space="preserve"> Текущий </w:t>
      </w:r>
      <w:proofErr w:type="gramStart"/>
      <w:r w:rsidRPr="00282B96">
        <w:rPr>
          <w:szCs w:val="24"/>
          <w:lang w:eastAsia="ar-SA"/>
        </w:rPr>
        <w:t>контроль за</w:t>
      </w:r>
      <w:proofErr w:type="gramEnd"/>
      <w:r w:rsidRPr="00282B96">
        <w:rPr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282B96">
        <w:rPr>
          <w:szCs w:val="24"/>
          <w:lang w:eastAsia="ar-SA"/>
        </w:rPr>
        <w:t>Глазовский</w:t>
      </w:r>
      <w:proofErr w:type="spellEnd"/>
      <w:r w:rsidRPr="00282B96">
        <w:rPr>
          <w:szCs w:val="24"/>
          <w:lang w:eastAsia="ar-SA"/>
        </w:rPr>
        <w:t xml:space="preserve"> район».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8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282B96">
        <w:rPr>
          <w:szCs w:val="24"/>
          <w:lang w:eastAsia="ar-SA"/>
        </w:rPr>
        <w:t xml:space="preserve"> </w:t>
      </w:r>
      <w:r w:rsidRPr="00282B96">
        <w:rPr>
          <w:b/>
          <w:szCs w:val="24"/>
          <w:lang w:eastAsia="ar-SA"/>
        </w:rPr>
        <w:t xml:space="preserve">порядок и формы </w:t>
      </w:r>
      <w:proofErr w:type="gramStart"/>
      <w:r w:rsidRPr="00282B96">
        <w:rPr>
          <w:b/>
          <w:szCs w:val="24"/>
          <w:lang w:eastAsia="ar-SA"/>
        </w:rPr>
        <w:t>контроля за</w:t>
      </w:r>
      <w:proofErr w:type="gramEnd"/>
      <w:r w:rsidRPr="00282B96">
        <w:rPr>
          <w:b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282B96" w:rsidRPr="00282B96" w:rsidRDefault="00282B96" w:rsidP="00282B96">
      <w:pPr>
        <w:suppressAutoHyphens/>
        <w:ind w:firstLine="601"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145.</w:t>
      </w:r>
      <w:r w:rsidRPr="00282B96">
        <w:rPr>
          <w:szCs w:val="24"/>
          <w:lang w:eastAsia="ar-SA"/>
        </w:rPr>
        <w:t xml:space="preserve"> В целях осуществления </w:t>
      </w:r>
      <w:proofErr w:type="gramStart"/>
      <w:r w:rsidRPr="00282B96">
        <w:rPr>
          <w:szCs w:val="24"/>
          <w:lang w:eastAsia="ar-SA"/>
        </w:rPr>
        <w:t>контроля за</w:t>
      </w:r>
      <w:proofErr w:type="gramEnd"/>
      <w:r w:rsidRPr="00282B96">
        <w:rPr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147.</w:t>
      </w:r>
      <w:r w:rsidRPr="00282B96">
        <w:rPr>
          <w:szCs w:val="24"/>
          <w:lang w:eastAsia="ar-SA"/>
        </w:rPr>
        <w:t xml:space="preserve"> Положение о комиссии по реализации административной реформы в </w:t>
      </w:r>
      <w:proofErr w:type="spellStart"/>
      <w:r w:rsidRPr="00282B96">
        <w:rPr>
          <w:szCs w:val="24"/>
          <w:lang w:eastAsia="ar-SA"/>
        </w:rPr>
        <w:t>Глазовском</w:t>
      </w:r>
      <w:proofErr w:type="spellEnd"/>
      <w:r w:rsidRPr="00282B96">
        <w:rPr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148.</w:t>
      </w:r>
      <w:r w:rsidRPr="00282B96">
        <w:rPr>
          <w:szCs w:val="24"/>
          <w:lang w:eastAsia="ar-SA"/>
        </w:rPr>
        <w:t xml:space="preserve"> Проверки могут быть плановыми  и внеплановыми.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149.</w:t>
      </w:r>
      <w:r w:rsidRPr="00282B96">
        <w:rPr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150.</w:t>
      </w:r>
      <w:r w:rsidRPr="00282B96">
        <w:rPr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282B96">
        <w:rPr>
          <w:b/>
          <w:szCs w:val="24"/>
          <w:lang w:eastAsia="ar-SA"/>
        </w:rPr>
        <w:t>151.</w:t>
      </w:r>
      <w:r w:rsidRPr="00282B96">
        <w:rPr>
          <w:szCs w:val="24"/>
          <w:lang w:eastAsia="ar-SA"/>
        </w:rPr>
        <w:t xml:space="preserve"> </w:t>
      </w:r>
      <w:r w:rsidRPr="00282B96">
        <w:rPr>
          <w:color w:val="000000"/>
          <w:szCs w:val="24"/>
          <w:lang w:eastAsia="ar-SA"/>
        </w:rPr>
        <w:t>Плановые проверки осуществляются по следующим направлениям: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1) организация работы по предоставлению муниципальной услуги;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2) полнота и качество предоставления муниципальной услуги;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3) осуществление текущего контроля.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152.</w:t>
      </w:r>
      <w:r w:rsidRPr="00282B96">
        <w:rPr>
          <w:szCs w:val="24"/>
          <w:lang w:eastAsia="ar-SA"/>
        </w:rPr>
        <w:t xml:space="preserve"> </w:t>
      </w:r>
      <w:proofErr w:type="gramStart"/>
      <w:r w:rsidRPr="00282B96">
        <w:rPr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153.</w:t>
      </w:r>
      <w:r w:rsidRPr="00282B96">
        <w:rPr>
          <w:szCs w:val="24"/>
          <w:lang w:eastAsia="ar-SA"/>
        </w:rPr>
        <w:t xml:space="preserve"> Внеплановые проверки проводятся: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1) По поручению Главы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 или Главы муниципального образования «Ураковское»,</w:t>
      </w:r>
      <w:r w:rsidRPr="00282B96">
        <w:rPr>
          <w:color w:val="000000"/>
          <w:szCs w:val="24"/>
          <w:lang w:eastAsia="ar-SA"/>
        </w:rPr>
        <w:t xml:space="preserve"> а также на основании запросов </w:t>
      </w:r>
      <w:r w:rsidRPr="00282B96">
        <w:rPr>
          <w:szCs w:val="24"/>
          <w:lang w:eastAsia="ar-SA"/>
        </w:rPr>
        <w:t>уполномоченных органов;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2)</w:t>
      </w:r>
      <w:r w:rsidRPr="00282B96">
        <w:rPr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При необходимости, выявленной по результатам плановой проверки.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154.</w:t>
      </w:r>
      <w:r w:rsidRPr="00282B96">
        <w:rPr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155.</w:t>
      </w:r>
      <w:r w:rsidRPr="00282B96">
        <w:rPr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района, Главы муниципального образования «Ураковское».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282B96">
        <w:rPr>
          <w:color w:val="000000"/>
          <w:szCs w:val="24"/>
          <w:lang w:eastAsia="ar-SA"/>
        </w:rPr>
        <w:t>уполномоченных органов.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156.</w:t>
      </w:r>
      <w:r w:rsidRPr="00282B96">
        <w:rPr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157.</w:t>
      </w:r>
      <w:r w:rsidRPr="00282B96">
        <w:rPr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282B96" w:rsidRPr="00282B96" w:rsidRDefault="00282B96" w:rsidP="00282B96">
      <w:pPr>
        <w:suppressAutoHyphens/>
        <w:ind w:firstLine="601"/>
        <w:jc w:val="both"/>
        <w:rPr>
          <w:noProof/>
          <w:szCs w:val="24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9"/>
        <w:jc w:val="both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158.</w:t>
      </w:r>
      <w:r w:rsidRPr="00282B96">
        <w:rPr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«Ураковское».</w:t>
      </w:r>
    </w:p>
    <w:p w:rsidR="00282B96" w:rsidRPr="00282B96" w:rsidRDefault="00282B96" w:rsidP="00282B96">
      <w:pPr>
        <w:suppressAutoHyphens/>
        <w:ind w:firstLine="709"/>
        <w:jc w:val="both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lastRenderedPageBreak/>
        <w:t>159.</w:t>
      </w:r>
      <w:r w:rsidRPr="00282B96">
        <w:rPr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282B96">
        <w:rPr>
          <w:b/>
          <w:szCs w:val="24"/>
          <w:lang w:eastAsia="ar-SA"/>
        </w:rPr>
        <w:t xml:space="preserve"> 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160.</w:t>
      </w:r>
      <w:r w:rsidRPr="00282B96">
        <w:rPr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282B96" w:rsidRPr="00282B96" w:rsidRDefault="00282B96" w:rsidP="00282B96">
      <w:pPr>
        <w:widowControl w:val="0"/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161.</w:t>
      </w:r>
      <w:r w:rsidRPr="00282B96">
        <w:rPr>
          <w:szCs w:val="24"/>
          <w:lang w:eastAsia="ar-SA"/>
        </w:rPr>
        <w:t xml:space="preserve"> Должностные лица Администрации МО «Ураковское»,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282B96" w:rsidRPr="00282B96" w:rsidRDefault="00282B96" w:rsidP="00282B96">
      <w:pPr>
        <w:suppressAutoHyphens/>
        <w:jc w:val="center"/>
        <w:rPr>
          <w:b/>
          <w:color w:val="7030A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их объединений и организаций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162.</w:t>
      </w:r>
      <w:r w:rsidRPr="00282B96">
        <w:rPr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«Ураковское», участвующих в предоставлении муниципальной услуги.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163.</w:t>
      </w:r>
      <w:r w:rsidRPr="00282B96">
        <w:rPr>
          <w:szCs w:val="24"/>
          <w:lang w:eastAsia="ar-SA"/>
        </w:rPr>
        <w:t xml:space="preserve"> </w:t>
      </w:r>
      <w:proofErr w:type="gramStart"/>
      <w:r w:rsidRPr="00282B96">
        <w:rPr>
          <w:szCs w:val="24"/>
          <w:lang w:eastAsia="ar-SA"/>
        </w:rPr>
        <w:t>Контроль за</w:t>
      </w:r>
      <w:proofErr w:type="gramEnd"/>
      <w:r w:rsidRPr="00282B96">
        <w:rPr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«Ураковское», участвующих в предоставлении муниципальной услуги.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164.</w:t>
      </w:r>
      <w:r w:rsidRPr="00282B96">
        <w:rPr>
          <w:szCs w:val="24"/>
          <w:lang w:eastAsia="ar-SA"/>
        </w:rPr>
        <w:t xml:space="preserve"> </w:t>
      </w:r>
      <w:proofErr w:type="gramStart"/>
      <w:r w:rsidRPr="00282B96">
        <w:rPr>
          <w:szCs w:val="24"/>
          <w:lang w:eastAsia="ar-SA"/>
        </w:rPr>
        <w:t>Контроль за</w:t>
      </w:r>
      <w:proofErr w:type="gramEnd"/>
      <w:r w:rsidRPr="00282B96">
        <w:rPr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 Текущий контроль;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 Внутриведомственный контроль;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 Контроль со стороны граждан, их объединений и организаций.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165.</w:t>
      </w:r>
      <w:r w:rsidRPr="00282B96">
        <w:rPr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1) Организацию </w:t>
      </w:r>
      <w:proofErr w:type="gramStart"/>
      <w:r w:rsidRPr="00282B96">
        <w:rPr>
          <w:szCs w:val="24"/>
          <w:lang w:eastAsia="ar-SA"/>
        </w:rPr>
        <w:t>контроля за</w:t>
      </w:r>
      <w:proofErr w:type="gramEnd"/>
      <w:r w:rsidRPr="00282B96">
        <w:rPr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 Проверку хода и качества предоставления муниципальной услуги;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Учет и анализ результатов исполнительской дисциплины должностных лиц Администрации МО «Ураковское», участвующих в предоставлении муниципальной услуги.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166.</w:t>
      </w:r>
      <w:r w:rsidRPr="00282B96">
        <w:rPr>
          <w:szCs w:val="24"/>
          <w:lang w:eastAsia="ar-SA"/>
        </w:rPr>
        <w:t xml:space="preserve"> </w:t>
      </w:r>
      <w:proofErr w:type="gramStart"/>
      <w:r w:rsidRPr="00282B96">
        <w:rPr>
          <w:szCs w:val="24"/>
          <w:lang w:eastAsia="ar-SA"/>
        </w:rPr>
        <w:t>Контроль за</w:t>
      </w:r>
      <w:proofErr w:type="gramEnd"/>
      <w:r w:rsidRPr="00282B96">
        <w:rPr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proofErr w:type="gramStart"/>
      <w:r w:rsidRPr="00282B96">
        <w:rPr>
          <w:szCs w:val="24"/>
          <w:lang w:eastAsia="ar-SA"/>
        </w:rPr>
        <w:t xml:space="preserve">Специалист Администрации МО «Ураковское»,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7" w:history="1">
        <w:r w:rsidRPr="00282B96">
          <w:rPr>
            <w:szCs w:val="24"/>
            <w:lang w:eastAsia="ar-SA"/>
          </w:rPr>
          <w:t>https://vashkontrol.ru/</w:t>
        </w:r>
      </w:hyperlink>
      <w:r w:rsidRPr="00282B96">
        <w:rPr>
          <w:szCs w:val="24"/>
          <w:lang w:eastAsia="ar-SA"/>
        </w:rPr>
        <w:t xml:space="preserve"> в сети Интернет.</w:t>
      </w:r>
      <w:proofErr w:type="gramEnd"/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282B96">
        <w:rPr>
          <w:szCs w:val="24"/>
          <w:lang w:eastAsia="ar-SA"/>
        </w:rPr>
        <w:t xml:space="preserve">В случае согласия гражданина на участие в оценке качества предоставления государственной услуги с помощью устройства </w:t>
      </w:r>
      <w:r w:rsidRPr="00282B96">
        <w:rPr>
          <w:szCs w:val="24"/>
          <w:lang w:eastAsia="ar-SA"/>
        </w:rPr>
        <w:lastRenderedPageBreak/>
        <w:t>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282B96">
        <w:rPr>
          <w:szCs w:val="24"/>
          <w:lang w:eastAsia="ar-SA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282B96" w:rsidRPr="00282B96" w:rsidRDefault="00282B96" w:rsidP="00282B96">
      <w:pPr>
        <w:suppressAutoHyphens/>
        <w:jc w:val="both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Раздел </w:t>
      </w:r>
      <w:r w:rsidRPr="00282B96">
        <w:rPr>
          <w:b/>
          <w:szCs w:val="24"/>
          <w:lang w:val="en-US" w:eastAsia="ar-SA"/>
        </w:rPr>
        <w:t>V</w:t>
      </w:r>
      <w:r w:rsidRPr="00282B96">
        <w:rPr>
          <w:b/>
          <w:szCs w:val="24"/>
          <w:lang w:eastAsia="ar-SA"/>
        </w:rPr>
        <w:t xml:space="preserve">. ДОСУДЕБНЫЙ (ВНЕСУДЕБНЫЙ) ПОРЯДОК ОБЖАЛОВАНИЯ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и (или) его должностных лиц при предоставлении муниципальной услуги</w:t>
      </w: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tabs>
          <w:tab w:val="left" w:pos="709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>167.</w:t>
      </w:r>
      <w:r w:rsidRPr="00282B96">
        <w:rPr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«Ураковское», ее должностных лиц, участвующих в предоставлении муниципальной услуги (далее – жалоба).</w:t>
      </w: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0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>Предмет жалобы</w:t>
      </w: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>168.</w:t>
      </w:r>
      <w:r w:rsidRPr="00282B96">
        <w:rPr>
          <w:szCs w:val="24"/>
          <w:lang w:eastAsia="ar-SA"/>
        </w:rPr>
        <w:t xml:space="preserve"> Предметом жалобы является:</w:t>
      </w:r>
    </w:p>
    <w:p w:rsidR="00282B96" w:rsidRPr="00282B96" w:rsidRDefault="00282B96" w:rsidP="00282B9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282B96" w:rsidRPr="00282B96" w:rsidRDefault="00282B96" w:rsidP="00282B9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Нарушение срока предоставления муниципальной услуги.</w:t>
      </w:r>
    </w:p>
    <w:p w:rsidR="00282B96" w:rsidRPr="00282B96" w:rsidRDefault="00282B96" w:rsidP="00282B9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282B96" w:rsidRPr="00282B96" w:rsidRDefault="00282B96" w:rsidP="00282B9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282B96" w:rsidRPr="00282B96" w:rsidRDefault="00282B96" w:rsidP="00282B9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proofErr w:type="gramStart"/>
      <w:r w:rsidRPr="00282B96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282B96" w:rsidRPr="00282B96" w:rsidRDefault="00282B96" w:rsidP="00282B9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282B96" w:rsidRPr="00282B96" w:rsidRDefault="00282B96" w:rsidP="00282B9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169.</w:t>
      </w:r>
      <w:r w:rsidRPr="00282B96">
        <w:rPr>
          <w:szCs w:val="24"/>
          <w:lang w:eastAsia="ar-SA"/>
        </w:rPr>
        <w:t xml:space="preserve"> Жалобы на решение и (или) действие (бездействие) должностных лиц Администрации МО «Ураковское», участвующих в предоставлении муниципальной услуги, подаются на имя  Главы муниципального образования «Ураковское».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>Порядок подачи и рассмотрения жалобы</w:t>
      </w: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lastRenderedPageBreak/>
        <w:t>170.</w:t>
      </w:r>
      <w:r w:rsidRPr="00282B96">
        <w:rPr>
          <w:szCs w:val="24"/>
          <w:lang w:eastAsia="ar-SA"/>
        </w:rPr>
        <w:t xml:space="preserve"> Жалоба может быть подана в устной и письменной форме.</w:t>
      </w:r>
    </w:p>
    <w:p w:rsidR="00282B96" w:rsidRPr="00282B96" w:rsidRDefault="00282B96" w:rsidP="00282B96">
      <w:pPr>
        <w:tabs>
          <w:tab w:val="left" w:pos="709"/>
        </w:tabs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171.</w:t>
      </w:r>
      <w:r w:rsidRPr="00282B96">
        <w:rPr>
          <w:szCs w:val="24"/>
          <w:lang w:eastAsia="ar-SA"/>
        </w:rPr>
        <w:t xml:space="preserve"> Жалоба в письменной форме может быть представлена на адреса Администрации МО «Ураковское» и офисов «Мои документы»:  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лично самим заявителем, либо его представителем;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посредством курьерской доставки;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посредством почтовой связи (письма, бандероли и т.д.);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4) в электронной форме на адреса электронной почты Администрации МО «Ураковское» и офисов «Мои документы», через интернет-приемную официального портала </w:t>
      </w:r>
      <w:proofErr w:type="spellStart"/>
      <w:r w:rsidRPr="00282B96">
        <w:rPr>
          <w:szCs w:val="24"/>
          <w:lang w:eastAsia="ar-SA"/>
        </w:rPr>
        <w:t>Глазовского</w:t>
      </w:r>
      <w:proofErr w:type="spellEnd"/>
      <w:r w:rsidRPr="00282B96">
        <w:rPr>
          <w:szCs w:val="24"/>
          <w:lang w:eastAsia="ar-SA"/>
        </w:rPr>
        <w:t xml:space="preserve"> района. 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172.</w:t>
      </w:r>
      <w:r w:rsidRPr="00282B96">
        <w:rPr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«Ураковское» и офисов «Мои документы», указанным в пунктах 8 и10 настоящего Административного регламента.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173. </w:t>
      </w:r>
      <w:r w:rsidRPr="00282B96">
        <w:rPr>
          <w:szCs w:val="24"/>
          <w:lang w:eastAsia="ar-SA"/>
        </w:rPr>
        <w:t>В своей жалобе (приложение №10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к настоящему Административному регламенту) заявитель указывает:</w:t>
      </w:r>
    </w:p>
    <w:p w:rsidR="00282B96" w:rsidRPr="00282B96" w:rsidRDefault="00282B96" w:rsidP="00282B96">
      <w:pPr>
        <w:autoSpaceDE w:val="0"/>
        <w:autoSpaceDN w:val="0"/>
        <w:adjustRightInd w:val="0"/>
        <w:ind w:firstLine="540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1) Адресат, кому направляется жалоба;</w:t>
      </w:r>
    </w:p>
    <w:p w:rsidR="00282B96" w:rsidRPr="00282B96" w:rsidRDefault="00282B96" w:rsidP="00282B96">
      <w:pPr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2) Фамилию, имя, отчество должностного лица (или лиц) Администрации МО «Ураковское», </w:t>
      </w:r>
      <w:r w:rsidRPr="00282B96">
        <w:rPr>
          <w:szCs w:val="24"/>
        </w:rPr>
        <w:t>решения и действия (бездействие) которых обжалуются</w:t>
      </w:r>
      <w:r w:rsidRPr="00282B96">
        <w:rPr>
          <w:szCs w:val="24"/>
          <w:lang w:eastAsia="ar-SA"/>
        </w:rPr>
        <w:t>;</w:t>
      </w: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proofErr w:type="gramStart"/>
      <w:r w:rsidRPr="00282B96">
        <w:rPr>
          <w:szCs w:val="24"/>
          <w:lang w:eastAsia="ar-SA"/>
        </w:rPr>
        <w:t xml:space="preserve">3) Свои фамилию, имя, отчество (при наличии), </w:t>
      </w:r>
      <w:r w:rsidRPr="00282B96">
        <w:rPr>
          <w:szCs w:val="24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4) С</w:t>
      </w:r>
      <w:r w:rsidRPr="00282B96">
        <w:rPr>
          <w:szCs w:val="24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both"/>
        <w:rPr>
          <w:szCs w:val="24"/>
        </w:rPr>
      </w:pPr>
      <w:r w:rsidRPr="00282B96">
        <w:rPr>
          <w:szCs w:val="24"/>
          <w:lang w:eastAsia="ar-SA"/>
        </w:rPr>
        <w:tab/>
        <w:t>5) Д</w:t>
      </w:r>
      <w:r w:rsidRPr="00282B96">
        <w:rPr>
          <w:szCs w:val="24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</w:rPr>
        <w:tab/>
        <w:t xml:space="preserve">6) </w:t>
      </w:r>
      <w:r w:rsidRPr="00282B96">
        <w:rPr>
          <w:szCs w:val="24"/>
          <w:lang w:eastAsia="ar-SA"/>
        </w:rPr>
        <w:t>Иные сведения, которые заявитель считает необходимым сообщить;</w:t>
      </w: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  <w:t>7) Личную подпись и дату.</w:t>
      </w:r>
    </w:p>
    <w:p w:rsidR="00282B96" w:rsidRPr="00282B96" w:rsidRDefault="00282B96" w:rsidP="00282B96">
      <w:pPr>
        <w:suppressAutoHyphens/>
        <w:ind w:firstLine="690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 xml:space="preserve">174. </w:t>
      </w:r>
      <w:r w:rsidRPr="00282B96">
        <w:rPr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175. </w:t>
      </w:r>
      <w:r w:rsidRPr="00282B96">
        <w:rPr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690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176. </w:t>
      </w:r>
      <w:r w:rsidRPr="00282B96">
        <w:rPr>
          <w:szCs w:val="24"/>
          <w:lang w:eastAsia="ar-SA"/>
        </w:rP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«Ураковское» в соответствии с пунктами 78-86 настоящего Административного регламента. 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177.</w:t>
      </w:r>
      <w:r w:rsidRPr="00282B96">
        <w:rPr>
          <w:szCs w:val="24"/>
          <w:lang w:eastAsia="ar-SA"/>
        </w:rPr>
        <w:t xml:space="preserve"> Заявитель вправе обратиться с жалобой в устной форме в Администрацию МО «Ураковское» в соответствии с графиком ее работы, указанным в пункте 8 настоящего Административного регламента.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178.</w:t>
      </w:r>
      <w:r w:rsidRPr="00282B96">
        <w:rPr>
          <w:szCs w:val="24"/>
          <w:lang w:eastAsia="ar-SA"/>
        </w:rPr>
        <w:t xml:space="preserve"> Жалоба заявителя в устной форме рассматривается на личном приеме  Главы МО «Ураковское».</w:t>
      </w: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179.</w:t>
      </w:r>
      <w:r w:rsidRPr="00282B96">
        <w:rPr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180.</w:t>
      </w:r>
      <w:r w:rsidRPr="00282B96">
        <w:rPr>
          <w:szCs w:val="24"/>
          <w:lang w:eastAsia="ar-SA"/>
        </w:rPr>
        <w:t xml:space="preserve"> Глава МО «Ураковское», на рассмотрении которого находятся жалобы: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lastRenderedPageBreak/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         </w:t>
      </w: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>181.</w:t>
      </w:r>
      <w:r w:rsidRPr="00282B96">
        <w:rPr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«Ураковское» не могут направляться этим должностным лицам для рассмотрения и (или) подготовки ответа. 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>Сроки рассмотрения жалобы</w:t>
      </w: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182.</w:t>
      </w:r>
      <w:r w:rsidRPr="00282B96">
        <w:rPr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>183.</w:t>
      </w:r>
      <w:r w:rsidRPr="00282B96">
        <w:rPr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 xml:space="preserve">Российской Федерации </w:t>
      </w: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>184.</w:t>
      </w:r>
      <w:r w:rsidRPr="00282B96">
        <w:rPr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>185.</w:t>
      </w:r>
      <w:r w:rsidRPr="00282B96">
        <w:rPr>
          <w:szCs w:val="24"/>
          <w:lang w:eastAsia="ar-SA"/>
        </w:rPr>
        <w:t xml:space="preserve"> Администрация МО «Ураковское» отказывает в удовлетворении жалобы в следующих случаях: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186.</w:t>
      </w:r>
      <w:r w:rsidRPr="00282B96">
        <w:rPr>
          <w:szCs w:val="24"/>
          <w:lang w:eastAsia="ar-SA"/>
        </w:rPr>
        <w:t xml:space="preserve"> Администрация МО «Ураковское» оставляет жалобу без ответа в следующих случаях: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>Результат рассмотрения жалобы</w:t>
      </w: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282B96" w:rsidRPr="00282B96" w:rsidRDefault="00282B96" w:rsidP="00282B96">
      <w:pPr>
        <w:suppressAutoHyphens/>
        <w:jc w:val="both"/>
        <w:rPr>
          <w:sz w:val="28"/>
          <w:szCs w:val="28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 xml:space="preserve">187. </w:t>
      </w:r>
      <w:r w:rsidRPr="00282B96">
        <w:rPr>
          <w:szCs w:val="24"/>
          <w:lang w:eastAsia="ar-SA"/>
        </w:rPr>
        <w:t>По результатам рассмотрения жалобы Глава  МО «Ураковское» выносит одно из следующих решений: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proofErr w:type="gramStart"/>
      <w:r w:rsidRPr="00282B96">
        <w:rPr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</w:t>
      </w:r>
      <w:r w:rsidRPr="00282B96">
        <w:rPr>
          <w:szCs w:val="24"/>
          <w:lang w:eastAsia="ar-SA"/>
        </w:rPr>
        <w:lastRenderedPageBreak/>
        <w:t>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 отказывает в удовлетворении жалобы.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188.</w:t>
      </w:r>
      <w:r w:rsidRPr="00282B96">
        <w:rPr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Наименование Администрации МО «Ураковское», должность, фамилия, имя, отчество (при наличии) Главы МО «Ураковское», принявшего решение по жалобе;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 Номер, дата, сведения о должностном лице Администрации МО «Ураковское», решение или действие (бездействие) которого обжалуется;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  Сведения о заявителе, подавшем жалобу;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  Основания для принятия решения по жалобе;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5)   Принятое по жалобе решение;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7)   Сведения о порядке обжалования принятого по жалобе решения.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189.</w:t>
      </w:r>
      <w:r w:rsidRPr="00282B96">
        <w:rPr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190.</w:t>
      </w:r>
      <w:r w:rsidRPr="00282B96">
        <w:rPr>
          <w:szCs w:val="24"/>
          <w:lang w:eastAsia="ar-SA"/>
        </w:rPr>
        <w:t xml:space="preserve"> Ответ на жалобу подписывается Главой МО «Ураковское».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191.</w:t>
      </w:r>
      <w:r w:rsidRPr="00282B96">
        <w:rPr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282B96">
        <w:rPr>
          <w:szCs w:val="24"/>
        </w:rPr>
        <w:t xml:space="preserve">в порядке, </w:t>
      </w:r>
      <w:r w:rsidRPr="00282B96">
        <w:rPr>
          <w:szCs w:val="24"/>
          <w:lang w:eastAsia="ar-SA"/>
        </w:rPr>
        <w:t>предусмотренном пунктами 124-144 настоящего административного регламента.</w:t>
      </w:r>
    </w:p>
    <w:p w:rsidR="00282B96" w:rsidRPr="00282B96" w:rsidRDefault="00282B96" w:rsidP="00282B96">
      <w:pPr>
        <w:suppressAutoHyphens/>
        <w:ind w:firstLine="709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>192.</w:t>
      </w:r>
      <w:r w:rsidRPr="00282B96">
        <w:rPr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282B96">
        <w:rPr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282B96">
        <w:rPr>
          <w:szCs w:val="24"/>
          <w:lang w:eastAsia="ar-SA"/>
        </w:rPr>
        <w:t xml:space="preserve"> или преступления, Глава</w:t>
      </w:r>
      <w:r w:rsidRPr="00282B96">
        <w:rPr>
          <w:color w:val="FF0000"/>
          <w:szCs w:val="24"/>
          <w:lang w:eastAsia="ar-SA"/>
        </w:rPr>
        <w:t xml:space="preserve"> </w:t>
      </w:r>
      <w:r w:rsidRPr="00282B96">
        <w:rPr>
          <w:szCs w:val="24"/>
          <w:lang w:eastAsia="ar-SA"/>
        </w:rPr>
        <w:t>МО «Ураковское», незамедлительно направляет имеющиеся материалы в правоохранительные органы.</w:t>
      </w:r>
    </w:p>
    <w:p w:rsidR="00282B96" w:rsidRPr="00282B96" w:rsidRDefault="00282B96" w:rsidP="00282B96">
      <w:pPr>
        <w:suppressAutoHyphens/>
        <w:ind w:firstLine="601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282B96" w:rsidRPr="00282B96" w:rsidRDefault="00282B96" w:rsidP="00282B96">
      <w:pPr>
        <w:tabs>
          <w:tab w:val="left" w:pos="567"/>
        </w:tabs>
        <w:suppressAutoHyphens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ab/>
        <w:t>193.</w:t>
      </w:r>
      <w:r w:rsidRPr="00282B96">
        <w:rPr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>Порядок обжалования решения по жалобе</w:t>
      </w: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          </w:t>
      </w: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>194.</w:t>
      </w:r>
      <w:r w:rsidRPr="00282B96">
        <w:rPr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«Ураковское»,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282B96" w:rsidRPr="00282B96" w:rsidRDefault="00282B96" w:rsidP="00282B96">
      <w:pPr>
        <w:tabs>
          <w:tab w:val="left" w:pos="567"/>
        </w:tabs>
        <w:suppressAutoHyphens/>
        <w:ind w:firstLine="567"/>
        <w:jc w:val="center"/>
        <w:rPr>
          <w:b/>
          <w:bCs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195. </w:t>
      </w:r>
      <w:r w:rsidRPr="00282B96">
        <w:rPr>
          <w:szCs w:val="24"/>
          <w:lang w:eastAsia="ar-SA"/>
        </w:rPr>
        <w:t>Для подготовки жалобы заявитель вправе запрашивать и получать от Администрации МО «Ураковское»: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1) Информацию о ходе предоставления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2) Копию обжалуемого решения Администрации МО «Ураковское» об отказе в предоставлении муниципальной услуги;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«Ураковское» и (или) ее должностных лиц;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  <w:r w:rsidRPr="00282B96">
        <w:rPr>
          <w:b/>
          <w:szCs w:val="24"/>
          <w:lang w:eastAsia="ar-SA"/>
        </w:rPr>
        <w:lastRenderedPageBreak/>
        <w:t xml:space="preserve">196. </w:t>
      </w:r>
      <w:r w:rsidRPr="00282B96">
        <w:rPr>
          <w:szCs w:val="24"/>
          <w:lang w:eastAsia="ar-SA"/>
        </w:rPr>
        <w:t>Документы, ранее поданные заявителями в Администрацию МО «Ураковское», и организации, участвующие в предоставлении муниципальной услуги, выдаются по их просьбе в виде выписок или копий.</w:t>
      </w:r>
    </w:p>
    <w:p w:rsidR="00282B96" w:rsidRPr="00282B96" w:rsidRDefault="00282B96" w:rsidP="00282B96">
      <w:pPr>
        <w:suppressAutoHyphens/>
        <w:ind w:firstLine="708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tabs>
          <w:tab w:val="left" w:pos="567"/>
        </w:tabs>
        <w:suppressAutoHyphens/>
        <w:jc w:val="center"/>
        <w:rPr>
          <w:b/>
          <w:bCs/>
          <w:szCs w:val="24"/>
          <w:lang w:eastAsia="ar-SA"/>
        </w:rPr>
      </w:pPr>
      <w:r w:rsidRPr="00282B96">
        <w:rPr>
          <w:b/>
          <w:bCs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282B96" w:rsidRPr="00282B96" w:rsidRDefault="00282B96" w:rsidP="00282B96">
      <w:pPr>
        <w:tabs>
          <w:tab w:val="left" w:pos="567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szCs w:val="24"/>
          <w:lang w:eastAsia="ar-SA"/>
        </w:rPr>
        <w:tab/>
      </w:r>
    </w:p>
    <w:p w:rsidR="00282B96" w:rsidRPr="00282B96" w:rsidRDefault="00282B96" w:rsidP="00282B96">
      <w:pPr>
        <w:tabs>
          <w:tab w:val="left" w:pos="567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 xml:space="preserve">197. </w:t>
      </w:r>
      <w:r w:rsidRPr="00282B96">
        <w:rPr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282B96">
        <w:rPr>
          <w:b/>
          <w:szCs w:val="24"/>
          <w:lang w:eastAsia="ar-SA"/>
        </w:rPr>
        <w:br w:type="page"/>
      </w:r>
      <w:bookmarkStart w:id="2" w:name="P603"/>
      <w:bookmarkStart w:id="3" w:name="P624"/>
      <w:bookmarkEnd w:id="2"/>
      <w:bookmarkEnd w:id="3"/>
      <w:r w:rsidRPr="00282B96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>«Присвоение адреса объекту капитального строительства»,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 </w:t>
      </w:r>
      <w:proofErr w:type="gramStart"/>
      <w:r w:rsidRPr="00282B9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282B9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>от 02.08.2017г. № 52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Список мест размещения интерактивных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и муниципальных услуг в Удмуртской Республике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282B96" w:rsidRPr="00282B96" w:rsidTr="0030793E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b/>
                <w:sz w:val="20"/>
                <w:szCs w:val="24"/>
              </w:rPr>
            </w:pPr>
            <w:r w:rsidRPr="00282B96">
              <w:rPr>
                <w:b/>
                <w:sz w:val="20"/>
                <w:szCs w:val="24"/>
              </w:rPr>
              <w:t>№ п\</w:t>
            </w:r>
            <w:proofErr w:type="gramStart"/>
            <w:r w:rsidRPr="00282B96">
              <w:rPr>
                <w:b/>
                <w:sz w:val="20"/>
                <w:szCs w:val="24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b/>
                <w:sz w:val="20"/>
                <w:szCs w:val="24"/>
              </w:rPr>
            </w:pPr>
            <w:r w:rsidRPr="00282B96">
              <w:rPr>
                <w:b/>
                <w:sz w:val="20"/>
                <w:szCs w:val="24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b/>
                <w:sz w:val="20"/>
                <w:szCs w:val="24"/>
              </w:rPr>
            </w:pPr>
            <w:r w:rsidRPr="00282B96">
              <w:rPr>
                <w:b/>
                <w:sz w:val="20"/>
                <w:szCs w:val="24"/>
              </w:rPr>
              <w:t>Адрес</w:t>
            </w:r>
          </w:p>
        </w:tc>
      </w:tr>
      <w:tr w:rsidR="00282B96" w:rsidRPr="00282B96" w:rsidTr="0030793E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282B96">
              <w:rPr>
                <w:sz w:val="23"/>
                <w:szCs w:val="23"/>
              </w:rPr>
              <w:t>Устиновского</w:t>
            </w:r>
            <w:proofErr w:type="spellEnd"/>
            <w:r w:rsidRPr="00282B96">
              <w:rPr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282B96" w:rsidRPr="00282B96" w:rsidTr="0030793E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 w:rsidRPr="00282B96">
              <w:rPr>
                <w:sz w:val="23"/>
                <w:szCs w:val="23"/>
              </w:rPr>
              <w:t>Увинского</w:t>
            </w:r>
            <w:proofErr w:type="spellEnd"/>
            <w:r w:rsidRPr="00282B96">
              <w:rPr>
                <w:sz w:val="23"/>
                <w:szCs w:val="23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282B96">
              <w:rPr>
                <w:sz w:val="23"/>
                <w:szCs w:val="23"/>
              </w:rPr>
              <w:t>Ува</w:t>
            </w:r>
            <w:proofErr w:type="spellEnd"/>
            <w:r w:rsidRPr="00282B96">
              <w:rPr>
                <w:sz w:val="23"/>
                <w:szCs w:val="23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282B96">
              <w:rPr>
                <w:sz w:val="23"/>
                <w:szCs w:val="23"/>
              </w:rPr>
              <w:t>Ува</w:t>
            </w:r>
            <w:proofErr w:type="spellEnd"/>
            <w:r w:rsidRPr="00282B96">
              <w:rPr>
                <w:sz w:val="23"/>
                <w:szCs w:val="23"/>
              </w:rPr>
              <w:t>, ул. Калинина, 14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282B96">
              <w:rPr>
                <w:sz w:val="23"/>
                <w:szCs w:val="23"/>
              </w:rPr>
              <w:t>с</w:t>
            </w:r>
            <w:proofErr w:type="gramEnd"/>
            <w:r w:rsidRPr="00282B96">
              <w:rPr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282B96">
              <w:rPr>
                <w:sz w:val="23"/>
                <w:szCs w:val="23"/>
              </w:rPr>
              <w:t>с</w:t>
            </w:r>
            <w:proofErr w:type="gramEnd"/>
            <w:r w:rsidRPr="00282B96">
              <w:rPr>
                <w:sz w:val="23"/>
                <w:szCs w:val="23"/>
              </w:rPr>
              <w:t xml:space="preserve">. </w:t>
            </w:r>
            <w:proofErr w:type="gramStart"/>
            <w:r w:rsidRPr="00282B96">
              <w:rPr>
                <w:sz w:val="23"/>
                <w:szCs w:val="23"/>
              </w:rPr>
              <w:t>Малая</w:t>
            </w:r>
            <w:proofErr w:type="gramEnd"/>
            <w:r w:rsidRPr="00282B96">
              <w:rPr>
                <w:sz w:val="23"/>
                <w:szCs w:val="23"/>
              </w:rPr>
              <w:t xml:space="preserve"> Пурга, ул. Кирова, 7</w:t>
            </w:r>
          </w:p>
        </w:tc>
      </w:tr>
      <w:tr w:rsidR="00282B96" w:rsidRPr="00282B96" w:rsidTr="0030793E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282B96">
              <w:rPr>
                <w:sz w:val="23"/>
                <w:szCs w:val="23"/>
              </w:rPr>
              <w:t>Вавожском</w:t>
            </w:r>
            <w:proofErr w:type="spellEnd"/>
            <w:r w:rsidRPr="00282B96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Киясовский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282B96">
              <w:rPr>
                <w:sz w:val="23"/>
                <w:szCs w:val="23"/>
              </w:rPr>
              <w:t>Киясово</w:t>
            </w:r>
            <w:proofErr w:type="spellEnd"/>
            <w:r w:rsidRPr="00282B96">
              <w:rPr>
                <w:sz w:val="23"/>
                <w:szCs w:val="23"/>
              </w:rPr>
              <w:t>, ул. Красная, 1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282B96">
              <w:rPr>
                <w:sz w:val="23"/>
                <w:szCs w:val="23"/>
              </w:rPr>
              <w:t>Алнашском</w:t>
            </w:r>
            <w:proofErr w:type="spellEnd"/>
            <w:r w:rsidRPr="00282B96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282B96" w:rsidRPr="00282B96" w:rsidTr="0030793E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282B96">
              <w:rPr>
                <w:sz w:val="23"/>
                <w:szCs w:val="23"/>
              </w:rPr>
              <w:t>Якшур-Бодьинском</w:t>
            </w:r>
            <w:proofErr w:type="spellEnd"/>
            <w:r w:rsidRPr="00282B96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282B96">
              <w:rPr>
                <w:sz w:val="23"/>
                <w:szCs w:val="23"/>
              </w:rPr>
              <w:t>с</w:t>
            </w:r>
            <w:proofErr w:type="gramEnd"/>
            <w:r w:rsidRPr="00282B96">
              <w:rPr>
                <w:sz w:val="23"/>
                <w:szCs w:val="23"/>
              </w:rPr>
              <w:t xml:space="preserve">. </w:t>
            </w:r>
            <w:proofErr w:type="gramStart"/>
            <w:r w:rsidRPr="00282B96">
              <w:rPr>
                <w:sz w:val="23"/>
                <w:szCs w:val="23"/>
              </w:rPr>
              <w:t>Якшур-Бодья</w:t>
            </w:r>
            <w:proofErr w:type="gramEnd"/>
            <w:r w:rsidRPr="00282B96">
              <w:rPr>
                <w:sz w:val="23"/>
                <w:szCs w:val="23"/>
              </w:rPr>
              <w:t xml:space="preserve">, ул. </w:t>
            </w:r>
            <w:proofErr w:type="spellStart"/>
            <w:r w:rsidRPr="00282B96">
              <w:rPr>
                <w:sz w:val="23"/>
                <w:szCs w:val="23"/>
              </w:rPr>
              <w:t>Пушиной</w:t>
            </w:r>
            <w:proofErr w:type="spellEnd"/>
            <w:r w:rsidRPr="00282B96">
              <w:rPr>
                <w:sz w:val="23"/>
                <w:szCs w:val="23"/>
              </w:rPr>
              <w:t>, 69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Завьяловский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Автономное учреждение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Ярский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282B96">
              <w:rPr>
                <w:sz w:val="23"/>
                <w:szCs w:val="23"/>
              </w:rPr>
              <w:t>Шарканского</w:t>
            </w:r>
            <w:proofErr w:type="spellEnd"/>
            <w:r w:rsidRPr="00282B96">
              <w:rPr>
                <w:sz w:val="23"/>
                <w:szCs w:val="23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282B96">
              <w:rPr>
                <w:sz w:val="23"/>
                <w:szCs w:val="23"/>
              </w:rPr>
              <w:t>Шаркан</w:t>
            </w:r>
            <w:proofErr w:type="spellEnd"/>
            <w:r w:rsidRPr="00282B96">
              <w:rPr>
                <w:sz w:val="23"/>
                <w:szCs w:val="23"/>
              </w:rPr>
              <w:t>, ул. Советская, 38</w:t>
            </w:r>
          </w:p>
        </w:tc>
      </w:tr>
      <w:tr w:rsidR="00282B96" w:rsidRPr="00282B96" w:rsidTr="0030793E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282B96">
              <w:rPr>
                <w:sz w:val="23"/>
                <w:szCs w:val="23"/>
              </w:rPr>
              <w:t>Кизнерском</w:t>
            </w:r>
            <w:proofErr w:type="spellEnd"/>
            <w:r w:rsidRPr="00282B96">
              <w:rPr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282B96">
              <w:rPr>
                <w:sz w:val="23"/>
                <w:szCs w:val="23"/>
              </w:rPr>
              <w:t>Кизнер</w:t>
            </w:r>
            <w:proofErr w:type="spellEnd"/>
            <w:r w:rsidRPr="00282B96">
              <w:rPr>
                <w:sz w:val="23"/>
                <w:szCs w:val="23"/>
              </w:rPr>
              <w:t>, ул. Карла Маркса, 23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Балезинский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Воткинский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Глазовский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Граховский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282B96">
              <w:rPr>
                <w:sz w:val="23"/>
                <w:szCs w:val="23"/>
              </w:rPr>
              <w:t>Граховский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район, с. Грахово, ул. </w:t>
            </w:r>
            <w:proofErr w:type="spellStart"/>
            <w:r w:rsidRPr="00282B96">
              <w:rPr>
                <w:sz w:val="23"/>
                <w:szCs w:val="23"/>
              </w:rPr>
              <w:t>Ачинцева</w:t>
            </w:r>
            <w:proofErr w:type="spellEnd"/>
            <w:r w:rsidRPr="00282B96">
              <w:rPr>
                <w:sz w:val="23"/>
                <w:szCs w:val="23"/>
              </w:rPr>
              <w:t>, 3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Дебесский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282B96">
              <w:rPr>
                <w:sz w:val="23"/>
                <w:szCs w:val="23"/>
              </w:rPr>
              <w:t>Дебесский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район, с. Дебесы, ул. Советская, 88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Игринский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Камбарский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Каракулинский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282B96">
              <w:rPr>
                <w:sz w:val="23"/>
                <w:szCs w:val="23"/>
              </w:rPr>
              <w:t>Каракулинский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район, с. Каракулино, ул. </w:t>
            </w:r>
            <w:proofErr w:type="spellStart"/>
            <w:r w:rsidRPr="00282B96">
              <w:rPr>
                <w:sz w:val="23"/>
                <w:szCs w:val="23"/>
              </w:rPr>
              <w:t>Каманина</w:t>
            </w:r>
            <w:proofErr w:type="spellEnd"/>
            <w:r w:rsidRPr="00282B96">
              <w:rPr>
                <w:sz w:val="23"/>
                <w:szCs w:val="23"/>
              </w:rPr>
              <w:t>, 10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Кезский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 w:rsidRPr="00282B96">
              <w:rPr>
                <w:sz w:val="23"/>
                <w:szCs w:val="23"/>
              </w:rPr>
              <w:t>Кез</w:t>
            </w:r>
            <w:proofErr w:type="spellEnd"/>
            <w:r w:rsidRPr="00282B96">
              <w:rPr>
                <w:sz w:val="23"/>
                <w:szCs w:val="23"/>
              </w:rPr>
              <w:t>, ул. Кирова, 5</w:t>
            </w:r>
          </w:p>
        </w:tc>
      </w:tr>
      <w:tr w:rsidR="00282B96" w:rsidRPr="00282B96" w:rsidTr="0030793E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282B96">
              <w:rPr>
                <w:sz w:val="23"/>
                <w:szCs w:val="23"/>
              </w:rPr>
              <w:t>Можгинский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район, г. Можга, ул. </w:t>
            </w:r>
            <w:proofErr w:type="spellStart"/>
            <w:r w:rsidRPr="00282B96">
              <w:rPr>
                <w:sz w:val="23"/>
                <w:szCs w:val="23"/>
              </w:rPr>
              <w:t>Можгинская</w:t>
            </w:r>
            <w:proofErr w:type="spellEnd"/>
            <w:r w:rsidRPr="00282B96">
              <w:rPr>
                <w:sz w:val="23"/>
                <w:szCs w:val="23"/>
              </w:rPr>
              <w:t>, 59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Можгинский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282B96">
              <w:rPr>
                <w:sz w:val="23"/>
                <w:szCs w:val="23"/>
              </w:rPr>
              <w:t>Можгинский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район, г. Можга, ул. </w:t>
            </w:r>
            <w:proofErr w:type="spellStart"/>
            <w:r w:rsidRPr="00282B96">
              <w:rPr>
                <w:sz w:val="23"/>
                <w:szCs w:val="23"/>
              </w:rPr>
              <w:t>Можгинская</w:t>
            </w:r>
            <w:proofErr w:type="spellEnd"/>
            <w:r w:rsidRPr="00282B96">
              <w:rPr>
                <w:sz w:val="23"/>
                <w:szCs w:val="23"/>
              </w:rPr>
              <w:t xml:space="preserve"> , 59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Сарапульский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282B96">
              <w:rPr>
                <w:sz w:val="23"/>
                <w:szCs w:val="23"/>
              </w:rPr>
              <w:t>Сарапульский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район, с. </w:t>
            </w:r>
            <w:proofErr w:type="spellStart"/>
            <w:r w:rsidRPr="00282B96">
              <w:rPr>
                <w:sz w:val="23"/>
                <w:szCs w:val="23"/>
              </w:rPr>
              <w:t>Сигаево</w:t>
            </w:r>
            <w:proofErr w:type="spellEnd"/>
            <w:r w:rsidRPr="00282B96">
              <w:rPr>
                <w:sz w:val="23"/>
                <w:szCs w:val="23"/>
              </w:rPr>
              <w:t>, ул. Лермонтова, 30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Администрация муниципального образования </w:t>
            </w:r>
            <w:r w:rsidRPr="00282B96">
              <w:rPr>
                <w:sz w:val="23"/>
                <w:szCs w:val="23"/>
              </w:rPr>
              <w:lastRenderedPageBreak/>
              <w:t>«</w:t>
            </w:r>
            <w:proofErr w:type="spellStart"/>
            <w:r w:rsidRPr="00282B96">
              <w:rPr>
                <w:sz w:val="23"/>
                <w:szCs w:val="23"/>
              </w:rPr>
              <w:t>Селтинский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lastRenderedPageBreak/>
              <w:t xml:space="preserve">Удмуртская Республика, </w:t>
            </w:r>
            <w:proofErr w:type="spellStart"/>
            <w:r w:rsidRPr="00282B96">
              <w:rPr>
                <w:sz w:val="23"/>
                <w:szCs w:val="23"/>
              </w:rPr>
              <w:t>Селтинский</w:t>
            </w:r>
            <w:proofErr w:type="spellEnd"/>
            <w:r w:rsidRPr="00282B96">
              <w:rPr>
                <w:sz w:val="23"/>
                <w:szCs w:val="23"/>
              </w:rPr>
              <w:t xml:space="preserve"> </w:t>
            </w:r>
            <w:r w:rsidRPr="00282B96">
              <w:rPr>
                <w:sz w:val="23"/>
                <w:szCs w:val="23"/>
              </w:rPr>
              <w:lastRenderedPageBreak/>
              <w:t>район, п. Селты, ул. Юбилейная, 3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Сюмсинский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282B96" w:rsidRPr="00282B96" w:rsidTr="0030793E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96" w:rsidRPr="00282B96" w:rsidRDefault="00282B96" w:rsidP="00282B96">
            <w:pPr>
              <w:numPr>
                <w:ilvl w:val="0"/>
                <w:numId w:val="2"/>
              </w:numPr>
              <w:suppressAutoHyphens/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282B96">
              <w:rPr>
                <w:sz w:val="23"/>
                <w:szCs w:val="23"/>
              </w:rPr>
              <w:t>Юкаменский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96" w:rsidRPr="00282B96" w:rsidRDefault="00282B96" w:rsidP="00282B96">
            <w:pPr>
              <w:rPr>
                <w:sz w:val="23"/>
                <w:szCs w:val="23"/>
              </w:rPr>
            </w:pPr>
            <w:r w:rsidRPr="00282B96">
              <w:rPr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282B96">
              <w:rPr>
                <w:sz w:val="23"/>
                <w:szCs w:val="23"/>
              </w:rPr>
              <w:t>Юкаменский</w:t>
            </w:r>
            <w:proofErr w:type="spellEnd"/>
            <w:r w:rsidRPr="00282B96">
              <w:rPr>
                <w:sz w:val="23"/>
                <w:szCs w:val="23"/>
              </w:rPr>
              <w:t xml:space="preserve"> район, с. Юкаменское, ул. Первомайская, 9</w:t>
            </w:r>
          </w:p>
        </w:tc>
      </w:tr>
    </w:tbl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282B96">
        <w:rPr>
          <w:b/>
          <w:color w:val="000000"/>
          <w:spacing w:val="-6"/>
          <w:sz w:val="20"/>
          <w:szCs w:val="24"/>
          <w:lang w:eastAsia="ar-SA"/>
        </w:rPr>
        <w:br w:type="page"/>
      </w:r>
      <w:r w:rsidRPr="00282B96">
        <w:rPr>
          <w:b/>
          <w:color w:val="000000"/>
          <w:spacing w:val="-6"/>
          <w:sz w:val="20"/>
          <w:szCs w:val="24"/>
          <w:lang w:eastAsia="ar-SA"/>
        </w:rPr>
        <w:lastRenderedPageBreak/>
        <w:t>Приложение № 2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282B9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282B9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>от 02.08.2017г. № 52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  <w:r w:rsidRPr="00282B96">
        <w:rPr>
          <w:b/>
          <w:color w:val="000000"/>
          <w:szCs w:val="16"/>
          <w:lang w:eastAsia="ar-SA"/>
        </w:rPr>
        <w:t xml:space="preserve"> </w:t>
      </w:r>
    </w:p>
    <w:p w:rsidR="00282B96" w:rsidRPr="00282B96" w:rsidRDefault="00282B96" w:rsidP="00282B96">
      <w:pPr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282B96">
        <w:rPr>
          <w:b/>
          <w:bCs/>
          <w:color w:val="000000"/>
          <w:szCs w:val="24"/>
          <w:shd w:val="clear" w:color="auto" w:fill="FFFFFF"/>
        </w:rPr>
        <w:t>ФОРМА</w:t>
      </w:r>
      <w:r w:rsidRPr="00282B96">
        <w:rPr>
          <w:b/>
          <w:bCs/>
          <w:color w:val="000000"/>
          <w:szCs w:val="24"/>
          <w:shd w:val="clear" w:color="auto" w:fill="FFFFFF"/>
        </w:rPr>
        <w:br/>
        <w:t>заявления о присвоении объекту адресации адреса или аннулировании его адреса</w:t>
      </w:r>
    </w:p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282B96" w:rsidRPr="00282B96" w:rsidTr="0030793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Всего листов ________</w:t>
            </w: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282B96" w:rsidRPr="00282B96" w:rsidTr="0030793E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Заявление</w:t>
            </w:r>
          </w:p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br/>
            </w:r>
          </w:p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Заявление принято</w:t>
            </w:r>
          </w:p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proofErr w:type="gramStart"/>
            <w:r w:rsidRPr="00282B96">
              <w:rPr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 w:val="20"/>
              </w:rPr>
            </w:pPr>
            <w:r w:rsidRPr="00282B96">
              <w:rPr>
                <w:sz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477" w:type="dxa"/>
            <w:gridSpan w:val="6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267" w:type="dxa"/>
            <w:gridSpan w:val="2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 xml:space="preserve">дата "___" ________ ____ </w:t>
            </w:r>
            <w:proofErr w:type="gramStart"/>
            <w:r w:rsidRPr="00282B96">
              <w:rPr>
                <w:szCs w:val="24"/>
              </w:rPr>
              <w:t>г</w:t>
            </w:r>
            <w:proofErr w:type="gramEnd"/>
            <w:r w:rsidRPr="00282B96">
              <w:rPr>
                <w:szCs w:val="24"/>
              </w:rPr>
              <w:t>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Прошу в отношении объекта адресации:</w:t>
            </w: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Вид:</w:t>
            </w: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Объект незавершенного строительства</w:t>
            </w: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Присвоить адрес</w:t>
            </w: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 xml:space="preserve">В связи </w:t>
            </w:r>
            <w:proofErr w:type="gramStart"/>
            <w:r w:rsidRPr="00282B96">
              <w:rPr>
                <w:szCs w:val="24"/>
              </w:rPr>
              <w:t>с</w:t>
            </w:r>
            <w:proofErr w:type="gramEnd"/>
            <w:r w:rsidRPr="00282B96">
              <w:rPr>
                <w:szCs w:val="24"/>
              </w:rPr>
              <w:t>:</w:t>
            </w: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Образованием земельного участк</w:t>
            </w:r>
            <w:proofErr w:type="gramStart"/>
            <w:r w:rsidRPr="00282B96">
              <w:rPr>
                <w:szCs w:val="24"/>
              </w:rPr>
              <w:t>а(</w:t>
            </w:r>
            <w:proofErr w:type="spellStart"/>
            <w:proofErr w:type="gramEnd"/>
            <w:r w:rsidRPr="00282B96">
              <w:rPr>
                <w:szCs w:val="24"/>
              </w:rPr>
              <w:t>ов</w:t>
            </w:r>
            <w:proofErr w:type="spellEnd"/>
            <w:r w:rsidRPr="00282B96">
              <w:rPr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Образованием земельного участк</w:t>
            </w:r>
            <w:proofErr w:type="gramStart"/>
            <w:r w:rsidRPr="00282B96">
              <w:rPr>
                <w:szCs w:val="24"/>
              </w:rPr>
              <w:t>а(</w:t>
            </w:r>
            <w:proofErr w:type="spellStart"/>
            <w:proofErr w:type="gramEnd"/>
            <w:r w:rsidRPr="00282B96">
              <w:rPr>
                <w:szCs w:val="24"/>
              </w:rPr>
              <w:t>ов</w:t>
            </w:r>
            <w:proofErr w:type="spellEnd"/>
            <w:r w:rsidRPr="00282B96">
              <w:rPr>
                <w:szCs w:val="24"/>
              </w:rPr>
              <w:t>) путем раздела земельного участка</w:t>
            </w: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Кадастровый номер объединяемого земельного участка</w:t>
            </w:r>
            <w:hyperlink r:id="rId38" w:anchor="block_111" w:history="1">
              <w:r w:rsidRPr="00282B96">
                <w:rPr>
                  <w:color w:val="3272C0"/>
                  <w:szCs w:val="24"/>
                  <w:u w:val="single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Адрес объединяемого земельного участка</w:t>
            </w:r>
            <w:hyperlink r:id="rId39" w:anchor="block_111" w:history="1">
              <w:r w:rsidRPr="00282B96">
                <w:rPr>
                  <w:color w:val="3272C0"/>
                  <w:szCs w:val="24"/>
                  <w:u w:val="single"/>
                </w:rPr>
                <w:t>*(1)</w:t>
              </w:r>
            </w:hyperlink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282B96" w:rsidRPr="00282B96" w:rsidRDefault="00282B96" w:rsidP="00282B96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282B96">
        <w:rPr>
          <w:bCs/>
          <w:color w:val="000000"/>
          <w:sz w:val="18"/>
          <w:szCs w:val="18"/>
          <w:shd w:val="clear" w:color="auto" w:fill="FFFFFF"/>
        </w:rPr>
        <w:t>*(1) Строка дублируется для каждого объединенного земельного участка</w:t>
      </w:r>
    </w:p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282B96" w:rsidRPr="00282B96" w:rsidTr="0030793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Всего листов ________</w:t>
            </w: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282B96" w:rsidRPr="00282B96" w:rsidTr="0030793E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Образованием земельного участк</w:t>
            </w:r>
            <w:proofErr w:type="gramStart"/>
            <w:r w:rsidRPr="00282B96">
              <w:rPr>
                <w:szCs w:val="24"/>
              </w:rPr>
              <w:t>а(</w:t>
            </w:r>
            <w:proofErr w:type="spellStart"/>
            <w:proofErr w:type="gramEnd"/>
            <w:r w:rsidRPr="00282B96">
              <w:rPr>
                <w:szCs w:val="24"/>
              </w:rPr>
              <w:t>ов</w:t>
            </w:r>
            <w:proofErr w:type="spellEnd"/>
            <w:r w:rsidRPr="00282B96">
              <w:rPr>
                <w:szCs w:val="24"/>
              </w:rPr>
              <w:t>) путем выдела из земельного участка</w:t>
            </w: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 xml:space="preserve">Количество образуемых земельных участков (за </w:t>
            </w:r>
            <w:r w:rsidRPr="00282B96">
              <w:rPr>
                <w:szCs w:val="24"/>
              </w:rPr>
              <w:lastRenderedPageBreak/>
              <w:t>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Образованием земельного участк</w:t>
            </w:r>
            <w:proofErr w:type="gramStart"/>
            <w:r w:rsidRPr="00282B96">
              <w:rPr>
                <w:szCs w:val="24"/>
              </w:rPr>
              <w:t>а(</w:t>
            </w:r>
            <w:proofErr w:type="spellStart"/>
            <w:proofErr w:type="gramEnd"/>
            <w:r w:rsidRPr="00282B96">
              <w:rPr>
                <w:szCs w:val="24"/>
              </w:rPr>
              <w:t>ов</w:t>
            </w:r>
            <w:proofErr w:type="spellEnd"/>
            <w:r w:rsidRPr="00282B96">
              <w:rPr>
                <w:szCs w:val="24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spacing w:after="240"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Кадастровый номер земельного участка, который перераспределяется</w:t>
            </w:r>
            <w:hyperlink r:id="rId40" w:anchor="block_222" w:history="1">
              <w:r w:rsidRPr="00282B96">
                <w:rPr>
                  <w:color w:val="3272C0"/>
                  <w:szCs w:val="24"/>
                  <w:u w:val="single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Адрес земельного участка, который перераспределяется</w:t>
            </w:r>
            <w:hyperlink r:id="rId41" w:anchor="block_222" w:history="1">
              <w:r w:rsidRPr="00282B96">
                <w:rPr>
                  <w:color w:val="3272C0"/>
                  <w:szCs w:val="24"/>
                  <w:u w:val="single"/>
                </w:rPr>
                <w:t>*(2)</w:t>
              </w:r>
            </w:hyperlink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2" w:history="1">
              <w:r w:rsidRPr="00282B96">
                <w:rPr>
                  <w:color w:val="3272C0"/>
                  <w:szCs w:val="24"/>
                  <w:u w:val="single"/>
                </w:rPr>
                <w:t>Градостроительным кодексом</w:t>
              </w:r>
            </w:hyperlink>
            <w:r w:rsidRPr="00282B96">
              <w:rPr>
                <w:szCs w:val="24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Адрес помещения</w:t>
            </w: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282B96" w:rsidRPr="00282B96" w:rsidRDefault="00282B96" w:rsidP="00282B96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282B96">
        <w:rPr>
          <w:bCs/>
          <w:color w:val="000000"/>
          <w:sz w:val="18"/>
          <w:szCs w:val="18"/>
          <w:shd w:val="clear" w:color="auto" w:fill="FFFFFF"/>
        </w:rPr>
        <w:t>*(2) Строка дублируется для каждого перераспределенного земельного участка</w:t>
      </w:r>
    </w:p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282B96" w:rsidRPr="00282B96" w:rsidTr="0030793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Всего листов ________</w:t>
            </w: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282B96" w:rsidRPr="00282B96" w:rsidTr="0030793E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Образованием помещени</w:t>
            </w:r>
            <w:proofErr w:type="gramStart"/>
            <w:r w:rsidRPr="00282B96">
              <w:rPr>
                <w:szCs w:val="24"/>
              </w:rPr>
              <w:t>я(</w:t>
            </w:r>
            <w:proofErr w:type="spellStart"/>
            <w:proofErr w:type="gramEnd"/>
            <w:r w:rsidRPr="00282B96">
              <w:rPr>
                <w:szCs w:val="24"/>
              </w:rPr>
              <w:t>ий</w:t>
            </w:r>
            <w:proofErr w:type="spellEnd"/>
            <w:r w:rsidRPr="00282B96">
              <w:rPr>
                <w:szCs w:val="24"/>
              </w:rPr>
              <w:t>) в здании, сооружении путем раздела здания, сооружения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Адрес здания, сооружения</w:t>
            </w: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Образованием помещени</w:t>
            </w:r>
            <w:proofErr w:type="gramStart"/>
            <w:r w:rsidRPr="00282B96">
              <w:rPr>
                <w:szCs w:val="24"/>
              </w:rPr>
              <w:t>я(</w:t>
            </w:r>
            <w:proofErr w:type="spellStart"/>
            <w:proofErr w:type="gramEnd"/>
            <w:r w:rsidRPr="00282B96">
              <w:rPr>
                <w:szCs w:val="24"/>
              </w:rPr>
              <w:t>ий</w:t>
            </w:r>
            <w:proofErr w:type="spellEnd"/>
            <w:r w:rsidRPr="00282B96">
              <w:rPr>
                <w:szCs w:val="24"/>
              </w:rPr>
              <w:t>) в здании, сооружении путем раздела помещения</w:t>
            </w: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Назначение помещения (жилое (нежилое) помещение)</w:t>
            </w:r>
            <w:hyperlink r:id="rId43" w:anchor="block_333" w:history="1">
              <w:r w:rsidRPr="00282B96">
                <w:rPr>
                  <w:color w:val="3272C0"/>
                  <w:szCs w:val="24"/>
                  <w:u w:val="single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Вид помещения</w:t>
            </w:r>
            <w:hyperlink r:id="rId44" w:anchor="block_333" w:history="1">
              <w:r w:rsidRPr="00282B96">
                <w:rPr>
                  <w:color w:val="3272C0"/>
                  <w:szCs w:val="24"/>
                  <w:u w:val="single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Количество помещений</w:t>
            </w:r>
            <w:hyperlink r:id="rId45" w:anchor="block_333" w:history="1">
              <w:r w:rsidRPr="00282B96">
                <w:rPr>
                  <w:color w:val="3272C0"/>
                  <w:szCs w:val="24"/>
                  <w:u w:val="single"/>
                </w:rPr>
                <w:t>*(3)</w:t>
              </w:r>
            </w:hyperlink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Адрес помещения, раздел которого осуществляется</w:t>
            </w: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282B96" w:rsidRPr="00282B96" w:rsidTr="0030793E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 нежилого помещения</w:t>
            </w: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Кадастровый номер объединяемого помещения</w:t>
            </w:r>
            <w:hyperlink r:id="rId46" w:anchor="block_444" w:history="1">
              <w:r w:rsidRPr="00282B96">
                <w:rPr>
                  <w:color w:val="3272C0"/>
                  <w:szCs w:val="24"/>
                  <w:u w:val="single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Адрес объединяемого помещения</w:t>
            </w:r>
            <w:hyperlink r:id="rId47" w:anchor="block_444" w:history="1">
              <w:r w:rsidRPr="00282B96">
                <w:rPr>
                  <w:color w:val="3272C0"/>
                  <w:szCs w:val="24"/>
                  <w:u w:val="single"/>
                </w:rPr>
                <w:t>*(4)</w:t>
              </w:r>
            </w:hyperlink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82B96" w:rsidRPr="00282B96" w:rsidTr="0030793E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Образование нежилого помещения</w:t>
            </w: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Адрес здания, сооружения</w:t>
            </w: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282B96" w:rsidRPr="00282B96" w:rsidRDefault="00282B96" w:rsidP="00282B96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282B96">
        <w:rPr>
          <w:bCs/>
          <w:color w:val="000000"/>
          <w:sz w:val="18"/>
          <w:szCs w:val="18"/>
          <w:shd w:val="clear" w:color="auto" w:fill="FFFFFF"/>
        </w:rPr>
        <w:t>*(3) Строка дублируется для каждого разделенного помещения</w:t>
      </w:r>
    </w:p>
    <w:p w:rsidR="00282B96" w:rsidRPr="00282B96" w:rsidRDefault="00282B96" w:rsidP="00282B96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  <w:r w:rsidRPr="00282B96">
        <w:rPr>
          <w:bCs/>
          <w:color w:val="000000"/>
          <w:sz w:val="18"/>
          <w:szCs w:val="18"/>
          <w:shd w:val="clear" w:color="auto" w:fill="FFFFFF"/>
        </w:rPr>
        <w:t>*(4) Строка дублируется для каждого объединенного помещения</w:t>
      </w:r>
    </w:p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282B96" w:rsidRPr="00282B96" w:rsidTr="0030793E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Всего листов ________</w:t>
            </w: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282B96" w:rsidRPr="00282B96" w:rsidTr="0030793E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Аннулировать адрес объекта адресации: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 xml:space="preserve">В связи </w:t>
            </w:r>
            <w:proofErr w:type="gramStart"/>
            <w:r w:rsidRPr="00282B96">
              <w:rPr>
                <w:szCs w:val="24"/>
              </w:rPr>
              <w:t>с</w:t>
            </w:r>
            <w:proofErr w:type="gramEnd"/>
            <w:r w:rsidRPr="00282B96">
              <w:rPr>
                <w:szCs w:val="24"/>
              </w:rPr>
              <w:t>: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Прекращением существования объекта адресации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proofErr w:type="gramStart"/>
            <w:r w:rsidRPr="00282B96">
              <w:rPr>
                <w:szCs w:val="24"/>
              </w:rPr>
              <w:t>Отказом в осуществлении кадастрового учета объекта адресации по основаниям, указанным в </w:t>
            </w:r>
            <w:hyperlink r:id="rId48" w:anchor="block_27021" w:history="1">
              <w:r w:rsidRPr="00282B96">
                <w:rPr>
                  <w:color w:val="3272C0"/>
                  <w:szCs w:val="24"/>
                  <w:u w:val="single"/>
                </w:rPr>
                <w:t>пунктах 1</w:t>
              </w:r>
            </w:hyperlink>
            <w:r w:rsidRPr="00282B96">
              <w:rPr>
                <w:szCs w:val="24"/>
              </w:rPr>
              <w:t> и </w:t>
            </w:r>
            <w:hyperlink r:id="rId49" w:anchor="block_27023" w:history="1">
              <w:r w:rsidRPr="00282B96">
                <w:rPr>
                  <w:color w:val="3272C0"/>
                  <w:szCs w:val="24"/>
                  <w:u w:val="single"/>
                </w:rPr>
                <w:t>3 части 2 статьи 27</w:t>
              </w:r>
            </w:hyperlink>
            <w:r w:rsidRPr="00282B96">
              <w:rPr>
                <w:szCs w:val="24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282B96">
              <w:rPr>
                <w:szCs w:val="24"/>
              </w:rPr>
              <w:t xml:space="preserve"> </w:t>
            </w:r>
            <w:proofErr w:type="gramStart"/>
            <w:r w:rsidRPr="00282B96">
              <w:rPr>
                <w:szCs w:val="24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Присвоением объекту адресации нового адреса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282B96" w:rsidRPr="00282B96" w:rsidTr="0030793E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Всего листов ________</w:t>
            </w: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282B96" w:rsidRPr="00282B96" w:rsidTr="0030793E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физическое лицо: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 xml:space="preserve">отчество </w:t>
            </w:r>
            <w:r w:rsidRPr="00282B96">
              <w:rPr>
                <w:szCs w:val="24"/>
              </w:rPr>
              <w:lastRenderedPageBreak/>
              <w:t>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lastRenderedPageBreak/>
              <w:t xml:space="preserve">ИНН </w:t>
            </w:r>
            <w:r w:rsidRPr="00282B96">
              <w:rPr>
                <w:szCs w:val="24"/>
              </w:rPr>
              <w:lastRenderedPageBreak/>
              <w:t>(при наличии):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номер: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 xml:space="preserve">кем </w:t>
            </w:r>
            <w:proofErr w:type="gramStart"/>
            <w:r w:rsidRPr="00282B96">
              <w:rPr>
                <w:szCs w:val="24"/>
              </w:rPr>
              <w:t>выдан</w:t>
            </w:r>
            <w:proofErr w:type="gramEnd"/>
            <w:r w:rsidRPr="00282B96">
              <w:rPr>
                <w:szCs w:val="24"/>
              </w:rPr>
              <w:t>: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 xml:space="preserve">"___"________ ____ </w:t>
            </w:r>
            <w:proofErr w:type="gramStart"/>
            <w:r w:rsidRPr="00282B96">
              <w:rPr>
                <w:szCs w:val="24"/>
              </w:rPr>
              <w:t>г</w:t>
            </w:r>
            <w:proofErr w:type="gramEnd"/>
            <w:r w:rsidRPr="00282B96">
              <w:rPr>
                <w:szCs w:val="24"/>
              </w:rPr>
              <w:t>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адрес электронной почты (при наличии):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КПП (для российского юридического лица):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номер регистрации (для иностранного юридического лица):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 xml:space="preserve">"___"_________ _____ </w:t>
            </w:r>
            <w:proofErr w:type="gramStart"/>
            <w:r w:rsidRPr="00282B96">
              <w:rPr>
                <w:szCs w:val="24"/>
              </w:rPr>
              <w:t>г</w:t>
            </w:r>
            <w:proofErr w:type="gramEnd"/>
            <w:r w:rsidRPr="00282B96">
              <w:rPr>
                <w:szCs w:val="24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адрес электронной почты (при наличии):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Вещное право на объект адресации: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право собственности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 многофункциональном центре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Расписку в получении документов прошу: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(подпись заявителя)</w:t>
            </w: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282B96" w:rsidRPr="00282B96" w:rsidTr="0030793E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Всего листов ________</w:t>
            </w: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282B96" w:rsidRPr="00282B96" w:rsidTr="0030793E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Заявитель: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физическое лицо: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 xml:space="preserve">отчество (полностью) </w:t>
            </w:r>
            <w:r w:rsidRPr="00282B96">
              <w:rPr>
                <w:szCs w:val="24"/>
              </w:rPr>
              <w:lastRenderedPageBreak/>
              <w:t>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lastRenderedPageBreak/>
              <w:t xml:space="preserve">ИНН </w:t>
            </w:r>
            <w:r w:rsidRPr="00282B96">
              <w:rPr>
                <w:szCs w:val="24"/>
              </w:rPr>
              <w:lastRenderedPageBreak/>
              <w:t>(при наличии):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документ,</w:t>
            </w:r>
          </w:p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удостоверяющий</w:t>
            </w:r>
          </w:p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номер: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 xml:space="preserve">кем </w:t>
            </w:r>
            <w:proofErr w:type="gramStart"/>
            <w:r w:rsidRPr="00282B96">
              <w:rPr>
                <w:szCs w:val="24"/>
              </w:rPr>
              <w:t>выдан</w:t>
            </w:r>
            <w:proofErr w:type="gramEnd"/>
            <w:r w:rsidRPr="00282B96">
              <w:rPr>
                <w:szCs w:val="24"/>
              </w:rPr>
              <w:t>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 xml:space="preserve">"____"_________ ____ </w:t>
            </w:r>
            <w:proofErr w:type="gramStart"/>
            <w:r w:rsidRPr="00282B96">
              <w:rPr>
                <w:szCs w:val="24"/>
              </w:rPr>
              <w:t>г</w:t>
            </w:r>
            <w:proofErr w:type="gramEnd"/>
            <w:r w:rsidRPr="00282B96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адрес электронной почты (при наличии):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ИНН (для российского юридического лица):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номер регистрации (для иностранного юридического лица):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 xml:space="preserve">"____" _________ ______ </w:t>
            </w:r>
            <w:proofErr w:type="gramStart"/>
            <w:r w:rsidRPr="00282B96">
              <w:rPr>
                <w:szCs w:val="24"/>
              </w:rPr>
              <w:t>г</w:t>
            </w:r>
            <w:proofErr w:type="gramEnd"/>
            <w:r w:rsidRPr="00282B96">
              <w:rPr>
                <w:szCs w:val="24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адрес электронной почты (при наличии):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Документы, прилагаемые к заявлению: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Оригинал в количестве _____ экз., на _____</w:t>
            </w:r>
            <w:proofErr w:type="gramStart"/>
            <w:r w:rsidRPr="00282B96">
              <w:rPr>
                <w:szCs w:val="24"/>
              </w:rPr>
              <w:t>л</w:t>
            </w:r>
            <w:proofErr w:type="gramEnd"/>
            <w:r w:rsidRPr="00282B96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 xml:space="preserve">Копия в количестве _____ экз., на _____ </w:t>
            </w:r>
            <w:proofErr w:type="gramStart"/>
            <w:r w:rsidRPr="00282B96">
              <w:rPr>
                <w:szCs w:val="24"/>
              </w:rPr>
              <w:t>л</w:t>
            </w:r>
            <w:proofErr w:type="gramEnd"/>
            <w:r w:rsidRPr="00282B96">
              <w:rPr>
                <w:szCs w:val="24"/>
              </w:rPr>
              <w:t>.</w:t>
            </w: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 xml:space="preserve">Оригинал в количестве _____ экз., на _____ </w:t>
            </w:r>
            <w:proofErr w:type="gramStart"/>
            <w:r w:rsidRPr="00282B96">
              <w:rPr>
                <w:szCs w:val="24"/>
              </w:rPr>
              <w:t>л</w:t>
            </w:r>
            <w:proofErr w:type="gramEnd"/>
            <w:r w:rsidRPr="00282B96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 xml:space="preserve">Копия в количестве _____ экз., на _____ </w:t>
            </w:r>
            <w:proofErr w:type="gramStart"/>
            <w:r w:rsidRPr="00282B96">
              <w:rPr>
                <w:szCs w:val="24"/>
              </w:rPr>
              <w:t>л</w:t>
            </w:r>
            <w:proofErr w:type="gramEnd"/>
            <w:r w:rsidRPr="00282B96">
              <w:rPr>
                <w:szCs w:val="24"/>
              </w:rPr>
              <w:t>.</w:t>
            </w:r>
          </w:p>
        </w:tc>
      </w:tr>
      <w:tr w:rsidR="00282B96" w:rsidRPr="00282B96" w:rsidTr="0030793E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 xml:space="preserve">Оригинал в количестве _____ экз., на _____ </w:t>
            </w:r>
            <w:proofErr w:type="gramStart"/>
            <w:r w:rsidRPr="00282B96">
              <w:rPr>
                <w:szCs w:val="24"/>
              </w:rPr>
              <w:t>л</w:t>
            </w:r>
            <w:proofErr w:type="gramEnd"/>
            <w:r w:rsidRPr="00282B96">
              <w:rPr>
                <w:szCs w:val="24"/>
              </w:rPr>
              <w:t>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 xml:space="preserve">Копия в количестве _____ экз., на _____ </w:t>
            </w:r>
            <w:proofErr w:type="gramStart"/>
            <w:r w:rsidRPr="00282B96">
              <w:rPr>
                <w:szCs w:val="24"/>
              </w:rPr>
              <w:t>л</w:t>
            </w:r>
            <w:proofErr w:type="gramEnd"/>
            <w:r w:rsidRPr="00282B96">
              <w:rPr>
                <w:szCs w:val="24"/>
              </w:rPr>
              <w:t>.</w:t>
            </w:r>
          </w:p>
        </w:tc>
      </w:tr>
      <w:tr w:rsidR="00282B96" w:rsidRPr="00282B96" w:rsidTr="0030793E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282B96" w:rsidRPr="00282B96" w:rsidTr="0030793E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Всего листов ________</w:t>
            </w: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282B96" w:rsidRPr="00282B96" w:rsidTr="0030793E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proofErr w:type="gramStart"/>
            <w:r w:rsidRPr="00282B96">
              <w:rPr>
                <w:szCs w:val="24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282B96">
              <w:rPr>
                <w:szCs w:val="24"/>
              </w:rPr>
              <w:t xml:space="preserve"> автоматизированном </w:t>
            </w:r>
            <w:proofErr w:type="gramStart"/>
            <w:r w:rsidRPr="00282B96">
              <w:rPr>
                <w:szCs w:val="24"/>
              </w:rPr>
              <w:t>режиме</w:t>
            </w:r>
            <w:proofErr w:type="gramEnd"/>
            <w:r w:rsidRPr="00282B96">
              <w:rPr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82B96" w:rsidRPr="00282B96" w:rsidTr="0030793E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Настоящим также подтверждаю, что:</w:t>
            </w:r>
          </w:p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 xml:space="preserve">сведения, указанные в настоящем заявлении, на дату представления заявления достоверны; </w:t>
            </w:r>
            <w:r w:rsidRPr="00282B96">
              <w:rPr>
                <w:szCs w:val="24"/>
              </w:rPr>
              <w:lastRenderedPageBreak/>
              <w:t>представленные правоустанавливающи</w:t>
            </w:r>
            <w:proofErr w:type="gramStart"/>
            <w:r w:rsidRPr="00282B96">
              <w:rPr>
                <w:szCs w:val="24"/>
              </w:rPr>
              <w:t>й(</w:t>
            </w:r>
            <w:proofErr w:type="spellStart"/>
            <w:proofErr w:type="gramEnd"/>
            <w:r w:rsidRPr="00282B96">
              <w:rPr>
                <w:szCs w:val="24"/>
              </w:rPr>
              <w:t>ие</w:t>
            </w:r>
            <w:proofErr w:type="spellEnd"/>
            <w:r w:rsidRPr="00282B96">
              <w:rPr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82B96" w:rsidRPr="00282B96" w:rsidTr="0030793E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lastRenderedPageBreak/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Дата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 xml:space="preserve">"_____" __________ ____ </w:t>
            </w:r>
            <w:proofErr w:type="gramStart"/>
            <w:r w:rsidRPr="00282B96">
              <w:rPr>
                <w:szCs w:val="24"/>
              </w:rPr>
              <w:t>г</w:t>
            </w:r>
            <w:proofErr w:type="gramEnd"/>
            <w:r w:rsidRPr="00282B96">
              <w:rPr>
                <w:szCs w:val="24"/>
              </w:rPr>
              <w:t>.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  <w:r w:rsidRPr="00282B96">
              <w:rPr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  <w:tr w:rsidR="00282B96" w:rsidRPr="00282B96" w:rsidTr="0030793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</w:rPr>
            </w:pPr>
          </w:p>
        </w:tc>
      </w:tr>
    </w:tbl>
    <w:p w:rsidR="00282B96" w:rsidRPr="00282B96" w:rsidRDefault="00282B96" w:rsidP="00282B96">
      <w:pPr>
        <w:suppressAutoHyphens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282B96" w:rsidRPr="00282B96" w:rsidRDefault="00282B96" w:rsidP="00282B96">
      <w:pPr>
        <w:suppressAutoHyphens/>
        <w:rPr>
          <w:bCs/>
          <w:color w:val="000000"/>
          <w:sz w:val="18"/>
          <w:szCs w:val="18"/>
          <w:shd w:val="clear" w:color="auto" w:fill="FFFFFF"/>
        </w:rPr>
      </w:pPr>
    </w:p>
    <w:p w:rsidR="00282B96" w:rsidRPr="00282B96" w:rsidRDefault="00282B96" w:rsidP="00282B96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282B96">
        <w:rPr>
          <w:bCs/>
          <w:color w:val="000000"/>
          <w:sz w:val="18"/>
          <w:szCs w:val="18"/>
          <w:shd w:val="clear" w:color="auto" w:fill="FFFFFF"/>
        </w:rPr>
        <w:t>Примечание.</w:t>
      </w:r>
    </w:p>
    <w:p w:rsidR="00282B96" w:rsidRPr="00282B96" w:rsidRDefault="00282B96" w:rsidP="00282B96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282B96">
        <w:rPr>
          <w:bCs/>
          <w:color w:val="000000"/>
          <w:sz w:val="18"/>
          <w:szCs w:val="18"/>
          <w:shd w:val="clear" w:color="auto" w:fill="FFFFFF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282B96">
        <w:rPr>
          <w:bCs/>
          <w:color w:val="000000"/>
          <w:sz w:val="18"/>
          <w:szCs w:val="18"/>
          <w:shd w:val="clear" w:color="auto" w:fill="FFFFFF"/>
        </w:rPr>
        <w:t>4</w:t>
      </w:r>
      <w:proofErr w:type="gramEnd"/>
      <w:r w:rsidRPr="00282B96">
        <w:rPr>
          <w:bCs/>
          <w:color w:val="000000"/>
          <w:sz w:val="18"/>
          <w:szCs w:val="18"/>
          <w:shd w:val="clear" w:color="auto" w:fill="FFFFFF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282B96" w:rsidRPr="00282B96" w:rsidRDefault="00282B96" w:rsidP="00282B96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282B96">
        <w:rPr>
          <w:bCs/>
          <w:color w:val="000000"/>
          <w:sz w:val="18"/>
          <w:szCs w:val="18"/>
          <w:shd w:val="clear" w:color="auto" w:fill="FFFFFF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282B96" w:rsidRPr="00282B96" w:rsidRDefault="00282B96" w:rsidP="00282B96">
      <w:pPr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282B96">
        <w:rPr>
          <w:bCs/>
          <w:color w:val="000000"/>
          <w:sz w:val="18"/>
          <w:szCs w:val="18"/>
          <w:shd w:val="clear" w:color="auto" w:fill="FFFFFF"/>
        </w:rPr>
        <w:br/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282B96">
        <w:rPr>
          <w:bCs/>
          <w:color w:val="000000"/>
          <w:sz w:val="18"/>
          <w:szCs w:val="18"/>
          <w:shd w:val="clear" w:color="auto" w:fill="FFFFFF"/>
        </w:rPr>
        <w:t xml:space="preserve">      </w:t>
      </w:r>
      <w:proofErr w:type="gramStart"/>
      <w:r w:rsidRPr="00282B96">
        <w:rPr>
          <w:bCs/>
          <w:color w:val="000000"/>
          <w:sz w:val="18"/>
          <w:szCs w:val="18"/>
          <w:shd w:val="clear" w:color="auto" w:fill="FFFFFF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282B96">
        <w:rPr>
          <w:bCs/>
          <w:color w:val="000000"/>
          <w:sz w:val="18"/>
          <w:szCs w:val="18"/>
          <w:shd w:val="clear" w:color="auto" w:fill="FFFFFF"/>
        </w:rPr>
        <w:t>. В этом случае строки, не подлежащие заполнению, из формы заявления исключаются.</w:t>
      </w:r>
    </w:p>
    <w:p w:rsidR="00282B96" w:rsidRPr="00282B96" w:rsidRDefault="00282B96" w:rsidP="00282B96">
      <w:pPr>
        <w:suppressAutoHyphens/>
        <w:jc w:val="both"/>
        <w:rPr>
          <w:szCs w:val="24"/>
        </w:rPr>
      </w:pPr>
    </w:p>
    <w:p w:rsidR="00282B96" w:rsidRPr="00282B96" w:rsidRDefault="00282B96" w:rsidP="00282B96">
      <w:pPr>
        <w:suppressAutoHyphens/>
        <w:rPr>
          <w:snapToGrid w:val="0"/>
          <w:szCs w:val="24"/>
          <w:lang w:eastAsia="ar-SA"/>
        </w:rPr>
      </w:pPr>
      <w:r w:rsidRPr="00282B96">
        <w:rPr>
          <w:snapToGrid w:val="0"/>
          <w:szCs w:val="24"/>
          <w:lang w:eastAsia="ar-SA"/>
        </w:rPr>
        <w:t>Способ получения результата муниципальной услуги:</w:t>
      </w:r>
    </w:p>
    <w:p w:rsidR="00282B96" w:rsidRPr="00282B96" w:rsidRDefault="00282B96" w:rsidP="00282B96">
      <w:pPr>
        <w:suppressAutoHyphens/>
        <w:rPr>
          <w:snapToGrid w:val="0"/>
          <w:color w:val="FF0000"/>
          <w:szCs w:val="24"/>
          <w:lang w:eastAsia="ar-SA"/>
        </w:rPr>
      </w:pPr>
    </w:p>
    <w:p w:rsidR="00282B96" w:rsidRPr="00282B96" w:rsidRDefault="000A0128" w:rsidP="00282B9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>
        <w:rPr>
          <w:rFonts w:ascii="Calibri" w:eastAsia="Calibri" w:hAnsi="Calibri"/>
          <w:noProof/>
          <w:color w:val="FF0000"/>
          <w:szCs w:val="24"/>
        </w:rPr>
        <w:pict>
          <v:rect id="_x0000_s1026" style="position:absolute;left:0;text-align:left;margin-left:-5.1pt;margin-top:2.1pt;width:11.35pt;height:11.35pt;z-index:251659264"/>
        </w:pict>
      </w:r>
      <w:r w:rsidR="00282B96" w:rsidRPr="00282B96">
        <w:rPr>
          <w:rFonts w:eastAsia="Calibri"/>
          <w:szCs w:val="24"/>
          <w:lang w:eastAsia="ar-SA"/>
        </w:rPr>
        <w:t>- в офисе «Мои документы»: _________________________________________________</w:t>
      </w:r>
    </w:p>
    <w:p w:rsidR="00282B96" w:rsidRPr="00282B96" w:rsidRDefault="000A0128" w:rsidP="00282B9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>
        <w:rPr>
          <w:rFonts w:eastAsia="Calibri"/>
          <w:noProof/>
          <w:szCs w:val="24"/>
        </w:rPr>
        <w:pict>
          <v:rect id="_x0000_s1027" style="position:absolute;left:0;text-align:left;margin-left:-5.1pt;margin-top:5.6pt;width:11.35pt;height:11.35pt;z-index:251660288"/>
        </w:pict>
      </w:r>
      <w:r w:rsidR="00282B96" w:rsidRPr="00282B96">
        <w:rPr>
          <w:rFonts w:eastAsia="Calibri"/>
          <w:szCs w:val="24"/>
          <w:lang w:eastAsia="ar-SA"/>
        </w:rPr>
        <w:t>- в Администрации МО «Ураковское»</w:t>
      </w:r>
    </w:p>
    <w:p w:rsidR="00282B96" w:rsidRPr="00282B96" w:rsidRDefault="000A0128" w:rsidP="00282B9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>
        <w:rPr>
          <w:rFonts w:eastAsia="Calibri"/>
          <w:noProof/>
          <w:szCs w:val="24"/>
        </w:rPr>
        <w:pict>
          <v:rect id="_x0000_s1028" style="position:absolute;left:0;text-align:left;margin-left:-5.1pt;margin-top:1.35pt;width:11.35pt;height:11.35pt;z-index:251661312"/>
        </w:pict>
      </w:r>
      <w:r w:rsidR="00282B96" w:rsidRPr="00282B96">
        <w:rPr>
          <w:rFonts w:eastAsia="Calibri"/>
          <w:szCs w:val="24"/>
          <w:lang w:eastAsia="ar-SA"/>
        </w:rPr>
        <w:t>- почтовым отправлением по адресу:_________________________________________</w:t>
      </w:r>
    </w:p>
    <w:p w:rsidR="00282B96" w:rsidRPr="00282B96" w:rsidRDefault="00282B96" w:rsidP="00282B9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_________________________________________________________________________</w:t>
      </w:r>
    </w:p>
    <w:p w:rsidR="00282B96" w:rsidRPr="00282B96" w:rsidRDefault="00282B96" w:rsidP="00282B9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82B96">
        <w:rPr>
          <w:rFonts w:eastAsia="Calibri"/>
          <w:sz w:val="28"/>
          <w:szCs w:val="28"/>
          <w:lang w:eastAsia="ar-SA"/>
        </w:rPr>
        <w:t>___________________________________</w:t>
      </w:r>
    </w:p>
    <w:p w:rsidR="00282B96" w:rsidRPr="00282B96" w:rsidRDefault="00282B96" w:rsidP="00282B96">
      <w:pPr>
        <w:suppressAutoHyphens/>
        <w:jc w:val="both"/>
        <w:rPr>
          <w:rFonts w:eastAsia="Calibri"/>
          <w:szCs w:val="24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(подпись)            </w:t>
      </w:r>
      <w:r w:rsidRPr="00282B96">
        <w:rPr>
          <w:rFonts w:eastAsia="Calibri"/>
          <w:sz w:val="20"/>
          <w:lang w:eastAsia="ar-SA"/>
        </w:rPr>
        <w:tab/>
      </w:r>
      <w:r w:rsidRPr="00282B96">
        <w:rPr>
          <w:rFonts w:eastAsia="Calibri"/>
          <w:sz w:val="20"/>
          <w:lang w:eastAsia="ar-SA"/>
        </w:rPr>
        <w:tab/>
        <w:t>Ф.И.О.</w:t>
      </w:r>
      <w:r w:rsidRPr="00282B96">
        <w:rPr>
          <w:rFonts w:eastAsia="Calibri"/>
          <w:szCs w:val="24"/>
          <w:lang w:eastAsia="ar-SA"/>
        </w:rPr>
        <w:tab/>
      </w:r>
      <w:r w:rsidRPr="00282B96">
        <w:rPr>
          <w:rFonts w:eastAsia="Calibri"/>
          <w:szCs w:val="24"/>
          <w:lang w:eastAsia="ar-SA"/>
        </w:rPr>
        <w:tab/>
      </w:r>
      <w:r w:rsidRPr="00282B96">
        <w:rPr>
          <w:rFonts w:eastAsia="Calibri"/>
          <w:szCs w:val="24"/>
          <w:lang w:eastAsia="ar-SA"/>
        </w:rPr>
        <w:tab/>
      </w: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«_____» __________20___ г.</w:t>
      </w:r>
    </w:p>
    <w:p w:rsidR="00282B96" w:rsidRPr="00282B96" w:rsidRDefault="00282B96" w:rsidP="00282B96">
      <w:pPr>
        <w:suppressAutoHyphens/>
        <w:rPr>
          <w:snapToGrid w:val="0"/>
          <w:szCs w:val="24"/>
          <w:lang w:eastAsia="ar-SA"/>
        </w:rPr>
      </w:pPr>
      <w:r w:rsidRPr="00282B96">
        <w:rPr>
          <w:snapToGrid w:val="0"/>
          <w:szCs w:val="24"/>
          <w:lang w:eastAsia="ar-SA"/>
        </w:rPr>
        <w:br w:type="page"/>
      </w:r>
    </w:p>
    <w:p w:rsidR="00282B96" w:rsidRPr="00282B96" w:rsidRDefault="00282B96" w:rsidP="00282B96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82B96">
        <w:rPr>
          <w:b/>
          <w:bCs/>
          <w:sz w:val="22"/>
          <w:szCs w:val="22"/>
          <w:lang w:eastAsia="ar-SA"/>
        </w:rPr>
        <w:t>Согласие</w:t>
      </w:r>
    </w:p>
    <w:p w:rsidR="00282B96" w:rsidRPr="00282B96" w:rsidRDefault="00282B96" w:rsidP="00282B96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82B96">
        <w:rPr>
          <w:b/>
          <w:bCs/>
          <w:sz w:val="22"/>
          <w:szCs w:val="22"/>
          <w:lang w:eastAsia="ar-SA"/>
        </w:rPr>
        <w:t>на обработку персональных данных и получение у третьей стороны</w:t>
      </w:r>
    </w:p>
    <w:p w:rsidR="00282B96" w:rsidRPr="00282B96" w:rsidRDefault="00282B96" w:rsidP="00282B96">
      <w:pPr>
        <w:suppressAutoHyphens/>
        <w:ind w:firstLine="539"/>
        <w:jc w:val="both"/>
        <w:rPr>
          <w:sz w:val="22"/>
          <w:szCs w:val="22"/>
          <w:lang w:eastAsia="ar-SA"/>
        </w:rPr>
      </w:pPr>
      <w:r w:rsidRPr="00282B96">
        <w:rPr>
          <w:sz w:val="22"/>
          <w:szCs w:val="22"/>
          <w:lang w:eastAsia="ar-SA"/>
        </w:rPr>
        <w:t>Я, ______________________________________________________________________</w:t>
      </w:r>
      <w:proofErr w:type="gramStart"/>
      <w:r w:rsidRPr="00282B96">
        <w:rPr>
          <w:sz w:val="22"/>
          <w:szCs w:val="22"/>
          <w:lang w:eastAsia="ar-SA"/>
        </w:rPr>
        <w:t xml:space="preserve"> ,</w:t>
      </w:r>
      <w:proofErr w:type="gramEnd"/>
    </w:p>
    <w:p w:rsidR="00282B96" w:rsidRPr="00282B96" w:rsidRDefault="00282B96" w:rsidP="00282B96">
      <w:pPr>
        <w:suppressAutoHyphens/>
        <w:ind w:firstLine="539"/>
        <w:jc w:val="center"/>
        <w:rPr>
          <w:sz w:val="20"/>
          <w:lang w:eastAsia="ar-SA"/>
        </w:rPr>
      </w:pPr>
      <w:r w:rsidRPr="00282B96">
        <w:rPr>
          <w:i/>
          <w:iCs/>
          <w:sz w:val="20"/>
          <w:lang w:eastAsia="ar-SA"/>
        </w:rPr>
        <w:t>(Ф.И.О. гражданина)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proofErr w:type="gramStart"/>
      <w:r w:rsidRPr="00282B96">
        <w:rPr>
          <w:color w:val="000000"/>
          <w:sz w:val="22"/>
          <w:szCs w:val="22"/>
          <w:lang w:eastAsia="ar-SA"/>
        </w:rPr>
        <w:t>проживающий</w:t>
      </w:r>
      <w:proofErr w:type="gramEnd"/>
      <w:r w:rsidRPr="00282B96">
        <w:rPr>
          <w:color w:val="000000"/>
          <w:sz w:val="22"/>
          <w:szCs w:val="22"/>
          <w:lang w:eastAsia="ar-SA"/>
        </w:rPr>
        <w:t xml:space="preserve"> (</w:t>
      </w:r>
      <w:proofErr w:type="spellStart"/>
      <w:r w:rsidRPr="00282B96">
        <w:rPr>
          <w:color w:val="000000"/>
          <w:sz w:val="22"/>
          <w:szCs w:val="22"/>
          <w:lang w:eastAsia="ar-SA"/>
        </w:rPr>
        <w:t>ая</w:t>
      </w:r>
      <w:proofErr w:type="spellEnd"/>
      <w:r w:rsidRPr="00282B96">
        <w:rPr>
          <w:color w:val="000000"/>
          <w:sz w:val="22"/>
          <w:szCs w:val="22"/>
          <w:lang w:eastAsia="ar-SA"/>
        </w:rPr>
        <w:t xml:space="preserve">) по адресу: ___________________________________________________, 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282B96">
        <w:rPr>
          <w:color w:val="000000"/>
          <w:sz w:val="22"/>
          <w:szCs w:val="22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282B96">
        <w:rPr>
          <w:color w:val="000000"/>
          <w:sz w:val="22"/>
          <w:szCs w:val="22"/>
          <w:lang w:eastAsia="ar-SA"/>
        </w:rPr>
        <w:t>действующий (</w:t>
      </w:r>
      <w:proofErr w:type="spellStart"/>
      <w:r w:rsidRPr="00282B96">
        <w:rPr>
          <w:color w:val="000000"/>
          <w:sz w:val="22"/>
          <w:szCs w:val="22"/>
          <w:lang w:eastAsia="ar-SA"/>
        </w:rPr>
        <w:t>ая</w:t>
      </w:r>
      <w:proofErr w:type="spellEnd"/>
      <w:r w:rsidRPr="00282B96">
        <w:rPr>
          <w:color w:val="000000"/>
          <w:sz w:val="22"/>
          <w:szCs w:val="22"/>
          <w:lang w:eastAsia="ar-SA"/>
        </w:rPr>
        <w:t>) за ____________________________________________________________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282B96">
        <w:rPr>
          <w:color w:val="000000"/>
          <w:sz w:val="22"/>
          <w:szCs w:val="22"/>
          <w:lang w:eastAsia="ar-SA"/>
        </w:rPr>
        <w:t>_____________________________________________________________________________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282B96">
        <w:rPr>
          <w:color w:val="000000"/>
          <w:sz w:val="22"/>
          <w:szCs w:val="22"/>
          <w:lang w:eastAsia="ar-SA"/>
        </w:rPr>
        <w:t>по доверенности _______________________________________________________________</w:t>
      </w:r>
    </w:p>
    <w:p w:rsidR="00282B96" w:rsidRPr="00282B96" w:rsidRDefault="00282B96" w:rsidP="00282B96">
      <w:pPr>
        <w:suppressAutoHyphens/>
        <w:jc w:val="center"/>
        <w:rPr>
          <w:i/>
          <w:iCs/>
          <w:color w:val="333333"/>
          <w:sz w:val="20"/>
          <w:lang w:eastAsia="ar-SA"/>
        </w:rPr>
      </w:pPr>
      <w:r w:rsidRPr="00282B96">
        <w:rPr>
          <w:i/>
          <w:iCs/>
          <w:color w:val="000000"/>
          <w:sz w:val="20"/>
          <w:lang w:eastAsia="ar-SA"/>
        </w:rPr>
        <w:t xml:space="preserve"> (</w:t>
      </w:r>
      <w:proofErr w:type="gramStart"/>
      <w:r w:rsidRPr="00282B96">
        <w:rPr>
          <w:i/>
          <w:iCs/>
          <w:color w:val="000000"/>
          <w:sz w:val="20"/>
          <w:lang w:eastAsia="ar-SA"/>
        </w:rPr>
        <w:t xml:space="preserve">заполняется </w:t>
      </w:r>
      <w:r w:rsidRPr="00282B96">
        <w:rPr>
          <w:i/>
          <w:iCs/>
          <w:sz w:val="20"/>
          <w:lang w:eastAsia="ar-SA"/>
        </w:rPr>
        <w:t>если с заявлением обращается</w:t>
      </w:r>
      <w:proofErr w:type="gramEnd"/>
      <w:r w:rsidRPr="00282B96">
        <w:rPr>
          <w:i/>
          <w:iCs/>
          <w:sz w:val="20"/>
          <w:lang w:eastAsia="ar-SA"/>
        </w:rPr>
        <w:t xml:space="preserve"> представитель заявителя)</w:t>
      </w:r>
    </w:p>
    <w:p w:rsidR="00282B96" w:rsidRPr="00282B96" w:rsidRDefault="00282B96" w:rsidP="00282B96">
      <w:pPr>
        <w:suppressAutoHyphens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282B96">
        <w:rPr>
          <w:b/>
          <w:bCs/>
          <w:szCs w:val="24"/>
          <w:lang w:eastAsia="ar-SA"/>
        </w:rPr>
        <w:t xml:space="preserve">даю согласие на обработку </w:t>
      </w:r>
      <w:r w:rsidRPr="00282B96">
        <w:rPr>
          <w:b/>
          <w:bCs/>
          <w:color w:val="000000"/>
          <w:szCs w:val="24"/>
          <w:lang w:eastAsia="ar-SA"/>
        </w:rPr>
        <w:t>и проверку моих персональных данных</w:t>
      </w:r>
      <w:proofErr w:type="gramStart"/>
      <w:r w:rsidRPr="00282B96">
        <w:rPr>
          <w:b/>
          <w:bCs/>
          <w:color w:val="000000"/>
          <w:szCs w:val="24"/>
          <w:lang w:eastAsia="ar-SA"/>
        </w:rPr>
        <w:t xml:space="preserve"> ,</w:t>
      </w:r>
      <w:proofErr w:type="gramEnd"/>
      <w:r w:rsidRPr="00282B96">
        <w:rPr>
          <w:b/>
          <w:bCs/>
          <w:color w:val="000000"/>
          <w:szCs w:val="24"/>
          <w:lang w:eastAsia="ar-SA"/>
        </w:rPr>
        <w:t xml:space="preserve"> а также </w:t>
      </w:r>
      <w:r w:rsidRPr="00282B96">
        <w:rPr>
          <w:b/>
          <w:bCs/>
          <w:szCs w:val="24"/>
          <w:lang w:eastAsia="ar-SA"/>
        </w:rPr>
        <w:t>даю согласие на получение у третьей стороны</w:t>
      </w:r>
      <w:r w:rsidRPr="00282B96">
        <w:rPr>
          <w:b/>
          <w:bCs/>
          <w:color w:val="000000"/>
          <w:szCs w:val="24"/>
          <w:lang w:eastAsia="ar-SA"/>
        </w:rPr>
        <w:t xml:space="preserve"> моих персональных данных </w:t>
      </w:r>
      <w:r w:rsidRPr="00282B96">
        <w:rPr>
          <w:color w:val="000000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282B96">
        <w:rPr>
          <w:color w:val="000000"/>
          <w:sz w:val="22"/>
          <w:szCs w:val="22"/>
          <w:lang w:eastAsia="ar-SA"/>
        </w:rPr>
        <w:t xml:space="preserve">гражданство; </w:t>
      </w:r>
      <w:r w:rsidRPr="00282B96">
        <w:rPr>
          <w:color w:val="000000"/>
          <w:szCs w:val="24"/>
          <w:lang w:eastAsia="ar-SA"/>
        </w:rPr>
        <w:t xml:space="preserve">удостоверение личности (вид, серия и номер документа, кем и когда выдан); </w:t>
      </w:r>
      <w:proofErr w:type="gramStart"/>
      <w:r w:rsidRPr="00282B96">
        <w:rPr>
          <w:color w:val="000000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«Ураковское» 427644, </w:t>
      </w:r>
      <w:proofErr w:type="spellStart"/>
      <w:r w:rsidRPr="00282B96">
        <w:rPr>
          <w:color w:val="000000"/>
          <w:szCs w:val="24"/>
          <w:lang w:eastAsia="ar-SA"/>
        </w:rPr>
        <w:t>Глазовский</w:t>
      </w:r>
      <w:proofErr w:type="spellEnd"/>
      <w:r w:rsidRPr="00282B96">
        <w:rPr>
          <w:color w:val="000000"/>
          <w:szCs w:val="24"/>
          <w:lang w:eastAsia="ar-SA"/>
        </w:rPr>
        <w:t xml:space="preserve"> район, д. </w:t>
      </w:r>
      <w:proofErr w:type="spellStart"/>
      <w:r w:rsidRPr="00282B96">
        <w:rPr>
          <w:color w:val="000000"/>
          <w:szCs w:val="24"/>
          <w:lang w:eastAsia="ar-SA"/>
        </w:rPr>
        <w:t>Кочишево</w:t>
      </w:r>
      <w:proofErr w:type="spellEnd"/>
      <w:r w:rsidRPr="00282B96">
        <w:rPr>
          <w:color w:val="000000"/>
          <w:szCs w:val="24"/>
          <w:lang w:eastAsia="ar-SA"/>
        </w:rPr>
        <w:t>, ул. Ленина, д.35, в целях предоставления муниципальных услуг.</w:t>
      </w:r>
      <w:proofErr w:type="gramEnd"/>
    </w:p>
    <w:p w:rsidR="00282B96" w:rsidRPr="00282B96" w:rsidRDefault="00282B96" w:rsidP="00282B96">
      <w:pPr>
        <w:suppressAutoHyphens/>
        <w:ind w:firstLine="540"/>
        <w:jc w:val="both"/>
        <w:rPr>
          <w:szCs w:val="24"/>
          <w:lang w:eastAsia="ar-SA"/>
        </w:rPr>
      </w:pPr>
      <w:proofErr w:type="gramStart"/>
      <w:r w:rsidRPr="00282B96">
        <w:rPr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282B96" w:rsidRPr="00282B96" w:rsidRDefault="00282B96" w:rsidP="00282B96">
      <w:pPr>
        <w:suppressAutoHyphens/>
        <w:ind w:firstLine="540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282B96" w:rsidRPr="00282B96" w:rsidRDefault="00282B96" w:rsidP="00282B96">
      <w:pPr>
        <w:suppressAutoHyphens/>
        <w:ind w:firstLine="540"/>
        <w:jc w:val="both"/>
        <w:rPr>
          <w:color w:val="000000"/>
          <w:szCs w:val="24"/>
          <w:lang w:eastAsia="ar-SA"/>
        </w:rPr>
      </w:pPr>
      <w:r w:rsidRPr="00282B96">
        <w:rPr>
          <w:color w:val="000000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282B96" w:rsidRPr="00282B96" w:rsidRDefault="00282B96" w:rsidP="00282B9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282B96" w:rsidRPr="00282B96" w:rsidRDefault="00282B96" w:rsidP="00282B96">
      <w:pPr>
        <w:suppressAutoHyphens/>
        <w:rPr>
          <w:szCs w:val="24"/>
          <w:lang w:eastAsia="ar-SA"/>
        </w:rPr>
      </w:pPr>
    </w:p>
    <w:p w:rsidR="00282B96" w:rsidRPr="00282B96" w:rsidRDefault="00282B96" w:rsidP="00282B9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282B96" w:rsidRPr="00282B96" w:rsidRDefault="00282B96" w:rsidP="00282B9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sz w:val="22"/>
          <w:szCs w:val="22"/>
          <w:lang w:eastAsia="ar-SA"/>
        </w:rPr>
      </w:pPr>
      <w:r w:rsidRPr="00282B96">
        <w:rPr>
          <w:b/>
          <w:sz w:val="22"/>
          <w:szCs w:val="22"/>
          <w:lang w:eastAsia="ar-SA"/>
        </w:rPr>
        <w:tab/>
        <w:t xml:space="preserve">Подпись ________________       </w:t>
      </w:r>
      <w:r w:rsidRPr="00282B96">
        <w:rPr>
          <w:b/>
          <w:sz w:val="22"/>
          <w:szCs w:val="22"/>
          <w:lang w:eastAsia="ar-SA"/>
        </w:rPr>
        <w:tab/>
      </w:r>
      <w:r w:rsidRPr="00282B96">
        <w:rPr>
          <w:b/>
          <w:sz w:val="22"/>
          <w:szCs w:val="22"/>
          <w:lang w:eastAsia="ar-SA"/>
        </w:rPr>
        <w:tab/>
      </w:r>
      <w:r w:rsidRPr="00282B96">
        <w:rPr>
          <w:b/>
          <w:sz w:val="22"/>
          <w:szCs w:val="22"/>
          <w:lang w:eastAsia="ar-SA"/>
        </w:rPr>
        <w:tab/>
      </w:r>
      <w:r w:rsidRPr="00282B96">
        <w:rPr>
          <w:b/>
          <w:sz w:val="22"/>
          <w:szCs w:val="22"/>
          <w:lang w:eastAsia="ar-SA"/>
        </w:rPr>
        <w:tab/>
      </w:r>
      <w:r w:rsidRPr="00282B96">
        <w:rPr>
          <w:b/>
          <w:sz w:val="22"/>
          <w:szCs w:val="22"/>
          <w:lang w:eastAsia="ar-SA"/>
        </w:rPr>
        <w:tab/>
      </w:r>
      <w:r w:rsidRPr="00282B96">
        <w:rPr>
          <w:b/>
          <w:sz w:val="22"/>
          <w:szCs w:val="22"/>
          <w:lang w:eastAsia="ar-SA"/>
        </w:rPr>
        <w:tab/>
        <w:t>Дата _______________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  <w:r w:rsidRPr="00282B96">
        <w:rPr>
          <w:b/>
          <w:color w:val="000000"/>
          <w:spacing w:val="-6"/>
          <w:szCs w:val="24"/>
          <w:lang w:eastAsia="ar-SA"/>
        </w:rPr>
        <w:br w:type="page"/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282B96">
        <w:rPr>
          <w:b/>
          <w:color w:val="000000"/>
          <w:spacing w:val="-6"/>
          <w:sz w:val="20"/>
          <w:szCs w:val="24"/>
          <w:lang w:eastAsia="ar-SA"/>
        </w:rPr>
        <w:t>Приложение № 3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282B9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282B9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>от 02.08.2017г. № 52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  <w:r w:rsidRPr="00282B96">
        <w:rPr>
          <w:b/>
          <w:color w:val="000000"/>
          <w:szCs w:val="16"/>
          <w:lang w:eastAsia="ar-SA"/>
        </w:rPr>
        <w:t xml:space="preserve"> 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tabs>
          <w:tab w:val="left" w:pos="1260"/>
        </w:tabs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Образец постановления Администрации муниципального образования «Ураковское», являющегося результатом предоставления муниципальной услуги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</w:p>
    <w:p w:rsidR="00282B96" w:rsidRPr="00282B96" w:rsidRDefault="00282B96" w:rsidP="00282B96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  <w:r w:rsidRPr="00282B96">
        <w:rPr>
          <w:b/>
          <w:bCs/>
          <w:sz w:val="22"/>
          <w:szCs w:val="22"/>
          <w:lang w:eastAsia="ar-SA"/>
        </w:rPr>
        <w:t>АДМИНИСТРАЦИЯ МУНИЦИПАЛЬНОГО ОБРАЗОВАНИЯ «УРАКОВСКОЕ»</w:t>
      </w:r>
    </w:p>
    <w:p w:rsidR="00282B96" w:rsidRPr="00282B96" w:rsidRDefault="00282B96" w:rsidP="00282B96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</w:p>
    <w:p w:rsidR="00282B96" w:rsidRPr="00282B96" w:rsidRDefault="00282B96" w:rsidP="00282B96">
      <w:pPr>
        <w:suppressAutoHyphens/>
        <w:ind w:left="-540" w:firstLine="540"/>
        <w:jc w:val="center"/>
        <w:rPr>
          <w:b/>
          <w:bCs/>
          <w:sz w:val="22"/>
          <w:szCs w:val="22"/>
          <w:lang w:eastAsia="ar-SA"/>
        </w:rPr>
      </w:pPr>
      <w:r w:rsidRPr="00282B96">
        <w:rPr>
          <w:b/>
          <w:bCs/>
          <w:sz w:val="22"/>
          <w:szCs w:val="22"/>
          <w:lang w:eastAsia="ar-SA"/>
        </w:rPr>
        <w:t>«УРАК» МУНИЦИПАЛ КЫЛДЫТЭТЛЭН АДМИНИСТРАЦИЕЗ</w:t>
      </w:r>
    </w:p>
    <w:p w:rsidR="00282B96" w:rsidRPr="00282B96" w:rsidRDefault="00282B96" w:rsidP="00282B96">
      <w:pPr>
        <w:suppressAutoHyphens/>
        <w:ind w:left="-540" w:firstLine="540"/>
        <w:jc w:val="center"/>
        <w:rPr>
          <w:b/>
          <w:bCs/>
          <w:sz w:val="20"/>
          <w:lang w:eastAsia="ar-SA"/>
        </w:rPr>
      </w:pPr>
    </w:p>
    <w:p w:rsidR="00282B96" w:rsidRPr="00282B96" w:rsidRDefault="00282B96" w:rsidP="00282B96">
      <w:pPr>
        <w:suppressAutoHyphens/>
        <w:rPr>
          <w:szCs w:val="24"/>
          <w:lang w:eastAsia="ar-SA"/>
        </w:rPr>
      </w:pPr>
    </w:p>
    <w:p w:rsidR="00282B96" w:rsidRPr="00282B96" w:rsidRDefault="00282B96" w:rsidP="00282B96">
      <w:pPr>
        <w:keepNext/>
        <w:numPr>
          <w:ilvl w:val="2"/>
          <w:numId w:val="1"/>
        </w:numPr>
        <w:tabs>
          <w:tab w:val="left" w:pos="0"/>
        </w:tabs>
        <w:suppressAutoHyphens/>
        <w:ind w:left="0" w:firstLine="0"/>
        <w:jc w:val="center"/>
        <w:outlineLvl w:val="2"/>
        <w:rPr>
          <w:b/>
          <w:bCs/>
          <w:spacing w:val="-20"/>
          <w:szCs w:val="24"/>
          <w:lang w:eastAsia="ar-SA"/>
        </w:rPr>
      </w:pPr>
      <w:r w:rsidRPr="00282B96">
        <w:rPr>
          <w:b/>
          <w:bCs/>
          <w:spacing w:val="-20"/>
          <w:szCs w:val="24"/>
          <w:lang w:eastAsia="ar-SA"/>
        </w:rPr>
        <w:t>ПОСТАНОВЛЕНИЕ</w:t>
      </w:r>
    </w:p>
    <w:p w:rsidR="00282B96" w:rsidRPr="00282B96" w:rsidRDefault="00282B96" w:rsidP="00282B96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ind w:left="19" w:firstLine="0"/>
        <w:rPr>
          <w:szCs w:val="24"/>
          <w:lang w:eastAsia="ar-SA"/>
        </w:rPr>
      </w:pPr>
    </w:p>
    <w:p w:rsidR="00282B96" w:rsidRPr="00282B96" w:rsidRDefault="00282B96" w:rsidP="00282B96">
      <w:pPr>
        <w:numPr>
          <w:ilvl w:val="0"/>
          <w:numId w:val="1"/>
        </w:numPr>
        <w:shd w:val="clear" w:color="auto" w:fill="FFFFFF"/>
        <w:tabs>
          <w:tab w:val="num" w:pos="0"/>
          <w:tab w:val="left" w:pos="9010"/>
        </w:tabs>
        <w:suppressAutoHyphens/>
        <w:ind w:left="19" w:firstLine="0"/>
        <w:rPr>
          <w:szCs w:val="24"/>
          <w:lang w:eastAsia="ar-SA"/>
        </w:rPr>
      </w:pPr>
      <w:r w:rsidRPr="00282B96">
        <w:rPr>
          <w:b/>
          <w:bCs/>
          <w:color w:val="000000"/>
          <w:spacing w:val="-5"/>
          <w:szCs w:val="24"/>
          <w:lang w:eastAsia="ar-SA"/>
        </w:rPr>
        <w:t>______________________</w:t>
      </w:r>
      <w:r w:rsidRPr="00282B96">
        <w:rPr>
          <w:b/>
          <w:bCs/>
          <w:color w:val="000000"/>
          <w:szCs w:val="24"/>
          <w:lang w:eastAsia="ar-SA"/>
        </w:rPr>
        <w:t xml:space="preserve">                                                                                      </w:t>
      </w:r>
      <w:r w:rsidRPr="00282B96">
        <w:rPr>
          <w:b/>
          <w:bCs/>
          <w:color w:val="000000"/>
          <w:spacing w:val="-5"/>
          <w:szCs w:val="24"/>
          <w:lang w:eastAsia="ar-SA"/>
        </w:rPr>
        <w:t>№ ___________</w:t>
      </w:r>
    </w:p>
    <w:p w:rsidR="00282B96" w:rsidRPr="00282B96" w:rsidRDefault="00282B96" w:rsidP="00282B96">
      <w:pPr>
        <w:shd w:val="clear" w:color="auto" w:fill="FFFFFF"/>
        <w:suppressAutoHyphens/>
        <w:rPr>
          <w:bCs/>
          <w:color w:val="000000"/>
          <w:spacing w:val="-4"/>
          <w:sz w:val="20"/>
          <w:szCs w:val="24"/>
          <w:lang w:eastAsia="ar-SA"/>
        </w:rPr>
      </w:pPr>
      <w:r w:rsidRPr="00282B96">
        <w:rPr>
          <w:bCs/>
          <w:color w:val="000000"/>
          <w:spacing w:val="-4"/>
          <w:sz w:val="20"/>
          <w:szCs w:val="24"/>
          <w:lang w:eastAsia="ar-SA"/>
        </w:rPr>
        <w:t xml:space="preserve">                   дата</w:t>
      </w:r>
    </w:p>
    <w:p w:rsidR="00282B96" w:rsidRPr="00282B96" w:rsidRDefault="00282B96" w:rsidP="00282B96">
      <w:pPr>
        <w:shd w:val="clear" w:color="auto" w:fill="FFFFFF"/>
        <w:suppressAutoHyphens/>
        <w:rPr>
          <w:b/>
          <w:bCs/>
          <w:color w:val="000000"/>
          <w:szCs w:val="24"/>
          <w:lang w:eastAsia="ar-SA"/>
        </w:rPr>
      </w:pPr>
    </w:p>
    <w:p w:rsidR="00282B96" w:rsidRPr="00282B96" w:rsidRDefault="00282B96" w:rsidP="00282B96">
      <w:pPr>
        <w:shd w:val="clear" w:color="auto" w:fill="FFFFFF"/>
        <w:suppressAutoHyphens/>
        <w:rPr>
          <w:b/>
          <w:bCs/>
          <w:color w:val="000000"/>
          <w:szCs w:val="24"/>
          <w:lang w:eastAsia="ar-SA"/>
        </w:rPr>
      </w:pPr>
      <w:r w:rsidRPr="00282B96">
        <w:rPr>
          <w:b/>
          <w:bCs/>
          <w:color w:val="000000"/>
          <w:szCs w:val="24"/>
          <w:lang w:eastAsia="ar-SA"/>
        </w:rPr>
        <w:t xml:space="preserve">О присвоении адреса объекту </w:t>
      </w:r>
    </w:p>
    <w:p w:rsidR="00282B96" w:rsidRPr="00282B96" w:rsidRDefault="00282B96" w:rsidP="00282B96">
      <w:pPr>
        <w:shd w:val="clear" w:color="auto" w:fill="FFFFFF"/>
        <w:suppressAutoHyphens/>
        <w:rPr>
          <w:b/>
          <w:bCs/>
          <w:color w:val="000000"/>
          <w:szCs w:val="24"/>
          <w:lang w:eastAsia="ar-SA"/>
        </w:rPr>
      </w:pPr>
      <w:r w:rsidRPr="00282B96">
        <w:rPr>
          <w:b/>
          <w:bCs/>
          <w:color w:val="000000"/>
          <w:szCs w:val="24"/>
          <w:lang w:eastAsia="ar-SA"/>
        </w:rPr>
        <w:t>капитального строительства</w:t>
      </w:r>
    </w:p>
    <w:p w:rsidR="00282B96" w:rsidRPr="00282B96" w:rsidRDefault="00282B96" w:rsidP="00282B96">
      <w:pPr>
        <w:shd w:val="clear" w:color="auto" w:fill="FFFFFF"/>
        <w:suppressAutoHyphens/>
        <w:rPr>
          <w:color w:val="000000"/>
          <w:szCs w:val="24"/>
          <w:lang w:eastAsia="ar-SA"/>
        </w:rPr>
      </w:pPr>
    </w:p>
    <w:p w:rsidR="00282B96" w:rsidRPr="00282B96" w:rsidRDefault="00282B96" w:rsidP="00282B96">
      <w:pPr>
        <w:shd w:val="clear" w:color="auto" w:fill="FFFFFF"/>
        <w:suppressAutoHyphens/>
        <w:ind w:firstLine="720"/>
        <w:jc w:val="both"/>
        <w:rPr>
          <w:b/>
          <w:bCs/>
          <w:szCs w:val="24"/>
          <w:lang w:eastAsia="ar-SA"/>
        </w:rPr>
      </w:pPr>
      <w:r w:rsidRPr="00282B96">
        <w:rPr>
          <w:szCs w:val="24"/>
          <w:lang w:eastAsia="ar-SA"/>
        </w:rPr>
        <w:t xml:space="preserve">На основании заявления  Ф.И.О.,  </w:t>
      </w:r>
      <w:r w:rsidRPr="00282B96">
        <w:rPr>
          <w:sz w:val="22"/>
          <w:szCs w:val="24"/>
          <w:lang w:eastAsia="ar-SA"/>
        </w:rPr>
        <w:t xml:space="preserve">в </w:t>
      </w:r>
      <w:r w:rsidRPr="00282B96">
        <w:rPr>
          <w:szCs w:val="24"/>
          <w:lang w:eastAsia="ar-SA"/>
        </w:rP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282B96">
        <w:rPr>
          <w:b/>
          <w:bCs/>
          <w:szCs w:val="24"/>
          <w:lang w:eastAsia="ar-SA"/>
        </w:rPr>
        <w:t>Администрация муниципального образования «Ураковское» ПОСТАНОВЛЯЕТ:</w:t>
      </w:r>
    </w:p>
    <w:p w:rsidR="00282B96" w:rsidRPr="00282B96" w:rsidRDefault="00282B96" w:rsidP="00282B96">
      <w:pPr>
        <w:shd w:val="clear" w:color="auto" w:fill="FFFFFF"/>
        <w:suppressAutoHyphens/>
        <w:ind w:firstLine="720"/>
        <w:jc w:val="both"/>
        <w:rPr>
          <w:b/>
          <w:bCs/>
          <w:color w:val="FF0000"/>
          <w:szCs w:val="24"/>
          <w:lang w:eastAsia="ar-SA"/>
        </w:rPr>
      </w:pPr>
    </w:p>
    <w:p w:rsidR="00282B96" w:rsidRPr="00282B96" w:rsidRDefault="00282B96" w:rsidP="00282B96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ind w:left="0" w:firstLine="990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Присвоить </w:t>
      </w:r>
      <w:r w:rsidRPr="00282B96">
        <w:rPr>
          <w:b/>
          <w:szCs w:val="24"/>
          <w:lang w:eastAsia="ar-SA"/>
        </w:rPr>
        <w:t xml:space="preserve">адрес объекту капитального строительства </w:t>
      </w:r>
      <w:r w:rsidRPr="00282B96">
        <w:rPr>
          <w:szCs w:val="24"/>
          <w:lang w:eastAsia="ar-SA"/>
        </w:rPr>
        <w:t xml:space="preserve">находящегося по  адресу_________________________________________________________ </w:t>
      </w:r>
    </w:p>
    <w:p w:rsidR="00282B96" w:rsidRPr="00282B96" w:rsidRDefault="00282B96" w:rsidP="00282B96">
      <w:pPr>
        <w:shd w:val="clear" w:color="auto" w:fill="FFFFFF"/>
        <w:tabs>
          <w:tab w:val="left" w:pos="993"/>
        </w:tabs>
        <w:suppressAutoHyphens/>
        <w:jc w:val="both"/>
        <w:rPr>
          <w:sz w:val="18"/>
          <w:szCs w:val="18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 w:val="18"/>
          <w:szCs w:val="18"/>
          <w:lang w:eastAsia="ar-SA"/>
        </w:rPr>
        <w:t xml:space="preserve">                                                                          </w:t>
      </w:r>
      <w:r w:rsidRPr="00282B96">
        <w:rPr>
          <w:sz w:val="18"/>
          <w:szCs w:val="18"/>
          <w:lang w:eastAsia="ar-SA"/>
        </w:rPr>
        <w:t xml:space="preserve">(наименование объекта) </w:t>
      </w:r>
    </w:p>
    <w:p w:rsidR="00282B96" w:rsidRPr="00282B96" w:rsidRDefault="00282B96" w:rsidP="00282B96">
      <w:pPr>
        <w:shd w:val="clear" w:color="auto" w:fill="FFFFFF"/>
        <w:tabs>
          <w:tab w:val="left" w:pos="993"/>
        </w:tabs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>2.</w:t>
      </w:r>
      <w:r w:rsidRPr="00282B96">
        <w:rPr>
          <w:szCs w:val="24"/>
          <w:lang w:eastAsia="ar-SA"/>
        </w:rPr>
        <w:t xml:space="preserve"> </w:t>
      </w:r>
      <w:proofErr w:type="gramStart"/>
      <w:r w:rsidRPr="00282B96">
        <w:rPr>
          <w:szCs w:val="24"/>
          <w:lang w:eastAsia="ar-SA"/>
        </w:rPr>
        <w:t>Контроль за</w:t>
      </w:r>
      <w:proofErr w:type="gramEnd"/>
      <w:r w:rsidRPr="00282B96">
        <w:rPr>
          <w:szCs w:val="24"/>
          <w:lang w:eastAsia="ar-SA"/>
        </w:rPr>
        <w:t xml:space="preserve"> исполнением настоящего постановления возложить на Главу МО «Ураковское»</w:t>
      </w:r>
    </w:p>
    <w:p w:rsidR="00282B96" w:rsidRPr="00282B96" w:rsidRDefault="00282B96" w:rsidP="00282B96">
      <w:pPr>
        <w:suppressAutoHyphens/>
        <w:ind w:left="283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ind w:left="283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ind w:left="283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Глава </w:t>
      </w:r>
      <w:proofErr w:type="gramStart"/>
      <w:r w:rsidRPr="00282B96">
        <w:rPr>
          <w:b/>
          <w:szCs w:val="24"/>
          <w:lang w:eastAsia="ar-SA"/>
        </w:rPr>
        <w:t>муниципального</w:t>
      </w:r>
      <w:proofErr w:type="gramEnd"/>
      <w:r w:rsidRPr="00282B96">
        <w:rPr>
          <w:b/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образования «Ураковское»                          </w:t>
      </w:r>
      <w:r w:rsidRPr="00282B96">
        <w:rPr>
          <w:b/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ab/>
      </w:r>
      <w:r w:rsidRPr="00282B96">
        <w:rPr>
          <w:b/>
          <w:szCs w:val="24"/>
          <w:lang w:eastAsia="ar-SA"/>
        </w:rPr>
        <w:tab/>
        <w:t>___________________</w:t>
      </w:r>
    </w:p>
    <w:p w:rsidR="00282B96" w:rsidRPr="00282B96" w:rsidRDefault="00282B96" w:rsidP="00282B96">
      <w:pPr>
        <w:suppressAutoHyphens/>
        <w:jc w:val="center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ab/>
      </w:r>
      <w:r w:rsidRPr="00282B96">
        <w:rPr>
          <w:color w:val="000000"/>
          <w:sz w:val="20"/>
          <w:szCs w:val="16"/>
          <w:lang w:eastAsia="ar-SA"/>
        </w:rPr>
        <w:tab/>
      </w:r>
      <w:r w:rsidRPr="00282B96">
        <w:rPr>
          <w:color w:val="000000"/>
          <w:sz w:val="20"/>
          <w:szCs w:val="16"/>
          <w:lang w:eastAsia="ar-SA"/>
        </w:rPr>
        <w:tab/>
      </w:r>
      <w:r w:rsidRPr="00282B96">
        <w:rPr>
          <w:color w:val="000000"/>
          <w:sz w:val="20"/>
          <w:szCs w:val="16"/>
          <w:lang w:eastAsia="ar-SA"/>
        </w:rPr>
        <w:tab/>
      </w:r>
      <w:r w:rsidRPr="00282B96">
        <w:rPr>
          <w:color w:val="000000"/>
          <w:sz w:val="20"/>
          <w:szCs w:val="16"/>
          <w:lang w:eastAsia="ar-SA"/>
        </w:rPr>
        <w:tab/>
      </w:r>
      <w:r w:rsidRPr="00282B96">
        <w:rPr>
          <w:color w:val="000000"/>
          <w:sz w:val="20"/>
          <w:szCs w:val="16"/>
          <w:lang w:eastAsia="ar-SA"/>
        </w:rPr>
        <w:tab/>
      </w:r>
      <w:r w:rsidRPr="00282B96">
        <w:rPr>
          <w:color w:val="000000"/>
          <w:sz w:val="20"/>
          <w:szCs w:val="16"/>
          <w:lang w:eastAsia="ar-SA"/>
        </w:rPr>
        <w:tab/>
      </w:r>
      <w:r w:rsidRPr="00282B96">
        <w:rPr>
          <w:color w:val="000000"/>
          <w:sz w:val="20"/>
          <w:szCs w:val="16"/>
          <w:lang w:eastAsia="ar-SA"/>
        </w:rPr>
        <w:tab/>
      </w:r>
      <w:r w:rsidRPr="00282B96">
        <w:rPr>
          <w:color w:val="000000"/>
          <w:sz w:val="20"/>
          <w:szCs w:val="16"/>
          <w:lang w:eastAsia="ar-SA"/>
        </w:rPr>
        <w:tab/>
        <w:t xml:space="preserve">       ФИО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  <w:r w:rsidRPr="00282B96">
        <w:rPr>
          <w:b/>
          <w:color w:val="000000"/>
          <w:szCs w:val="16"/>
          <w:lang w:eastAsia="ar-SA"/>
        </w:rPr>
        <w:br w:type="page"/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282B96">
        <w:rPr>
          <w:b/>
          <w:color w:val="000000"/>
          <w:spacing w:val="-6"/>
          <w:sz w:val="20"/>
          <w:szCs w:val="24"/>
          <w:lang w:eastAsia="ar-SA"/>
        </w:rPr>
        <w:t>Приложение № 4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282B9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282B9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>от 02.08.2017г. № 52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24"/>
          <w:lang w:eastAsia="ar-SA"/>
        </w:rPr>
      </w:pPr>
      <w:r w:rsidRPr="00282B96">
        <w:rPr>
          <w:b/>
          <w:color w:val="000000"/>
          <w:szCs w:val="24"/>
          <w:lang w:eastAsia="ar-SA"/>
        </w:rPr>
        <w:t xml:space="preserve"> 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282B96">
        <w:rPr>
          <w:b/>
          <w:bCs/>
          <w:color w:val="000000"/>
          <w:szCs w:val="24"/>
          <w:shd w:val="clear" w:color="auto" w:fill="FFFFFF"/>
        </w:rPr>
        <w:t>ФОРМА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282B96">
        <w:rPr>
          <w:b/>
          <w:bCs/>
          <w:color w:val="000000"/>
          <w:szCs w:val="24"/>
          <w:shd w:val="clear" w:color="auto" w:fill="FFFFFF"/>
        </w:rPr>
        <w:t xml:space="preserve">решения об отказе в присвоении объекту адресации адреса </w:t>
      </w:r>
    </w:p>
    <w:p w:rsidR="00282B96" w:rsidRPr="00282B96" w:rsidRDefault="00282B96" w:rsidP="00282B9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br/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                                                ___________________________________________________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                                                ___________________________________________________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                                                            </w:t>
      </w:r>
      <w:r w:rsidRPr="00282B96">
        <w:rPr>
          <w:bCs/>
          <w:color w:val="000000"/>
          <w:sz w:val="20"/>
          <w:shd w:val="clear" w:color="auto" w:fill="FFFFFF"/>
        </w:rPr>
        <w:t>(Ф.И.О., адрес заявителя (представителя) заявителя)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                                                ___________________________________________________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282B96">
        <w:rPr>
          <w:bCs/>
          <w:color w:val="000000"/>
          <w:sz w:val="20"/>
          <w:shd w:val="clear" w:color="auto" w:fill="FFFFFF"/>
        </w:rPr>
        <w:t xml:space="preserve">                                                                               </w:t>
      </w:r>
      <w:proofErr w:type="gramStart"/>
      <w:r w:rsidRPr="00282B96">
        <w:rPr>
          <w:bCs/>
          <w:color w:val="000000"/>
          <w:sz w:val="20"/>
          <w:shd w:val="clear" w:color="auto" w:fill="FFFFFF"/>
        </w:rPr>
        <w:t>(регистрационный номер заявления о присвоении</w:t>
      </w:r>
      <w:proofErr w:type="gramEnd"/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 w:val="20"/>
          <w:shd w:val="clear" w:color="auto" w:fill="FFFFFF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                            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282B96">
        <w:rPr>
          <w:b/>
          <w:bCs/>
          <w:color w:val="000000"/>
          <w:szCs w:val="24"/>
          <w:shd w:val="clear" w:color="auto" w:fill="FFFFFF"/>
        </w:rPr>
        <w:t>Решение об отказе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olor w:val="000000"/>
          <w:szCs w:val="24"/>
          <w:shd w:val="clear" w:color="auto" w:fill="FFFFFF"/>
        </w:rPr>
      </w:pPr>
      <w:r w:rsidRPr="00282B96">
        <w:rPr>
          <w:b/>
          <w:bCs/>
          <w:color w:val="000000"/>
          <w:szCs w:val="24"/>
          <w:shd w:val="clear" w:color="auto" w:fill="FFFFFF"/>
        </w:rPr>
        <w:t xml:space="preserve">в присвоении объекту адресации адреса </w:t>
      </w:r>
    </w:p>
    <w:p w:rsidR="00282B96" w:rsidRPr="00282B96" w:rsidRDefault="00282B96" w:rsidP="00282B9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282B96" w:rsidRPr="00282B96" w:rsidRDefault="00282B96" w:rsidP="00282B9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>от ___________                                                                                                        № 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color w:val="000000"/>
          <w:sz w:val="20"/>
          <w:shd w:val="clear" w:color="auto" w:fill="FFFFFF"/>
        </w:rPr>
      </w:pPr>
      <w:r w:rsidRPr="00282B96">
        <w:rPr>
          <w:bCs/>
          <w:color w:val="000000"/>
          <w:sz w:val="20"/>
          <w:shd w:val="clear" w:color="auto" w:fill="FFFFFF"/>
        </w:rPr>
        <w:t>(наименование органа местного самоуправления)</w:t>
      </w:r>
    </w:p>
    <w:p w:rsidR="00282B96" w:rsidRPr="00282B96" w:rsidRDefault="00282B96" w:rsidP="00282B9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>сообщает, что ________________________________________________________________,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                                   </w:t>
      </w:r>
      <w:proofErr w:type="gramStart"/>
      <w:r w:rsidRPr="00282B96">
        <w:rPr>
          <w:bCs/>
          <w:color w:val="000000"/>
          <w:sz w:val="20"/>
          <w:shd w:val="clear" w:color="auto" w:fill="FFFFFF"/>
        </w:rPr>
        <w:t>(Ф.И.О. заявителя в дательном падеже, наименование,</w:t>
      </w:r>
      <w:proofErr w:type="gramEnd"/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282B96">
        <w:rPr>
          <w:bCs/>
          <w:color w:val="000000"/>
          <w:sz w:val="20"/>
          <w:shd w:val="clear" w:color="auto" w:fill="FFFFFF"/>
        </w:rPr>
        <w:t xml:space="preserve">                         номер и дата выдачи документа, подтверждающего личность, почтовый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                        </w:t>
      </w:r>
      <w:proofErr w:type="gramStart"/>
      <w:r w:rsidRPr="00282B96">
        <w:rPr>
          <w:bCs/>
          <w:color w:val="000000"/>
          <w:sz w:val="20"/>
          <w:shd w:val="clear" w:color="auto" w:fill="FFFFFF"/>
        </w:rPr>
        <w:t>адрес - для физического лица; полное наименование, ИНН, КПП (для</w:t>
      </w:r>
      <w:proofErr w:type="gramEnd"/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                    </w:t>
      </w:r>
      <w:r w:rsidRPr="00282B96">
        <w:rPr>
          <w:bCs/>
          <w:color w:val="000000"/>
          <w:sz w:val="20"/>
          <w:shd w:val="clear" w:color="auto" w:fill="FFFFFF"/>
        </w:rPr>
        <w:t>российского юридического лица), страна, дата и номер регистрации (</w:t>
      </w:r>
      <w:proofErr w:type="gramStart"/>
      <w:r w:rsidRPr="00282B96">
        <w:rPr>
          <w:bCs/>
          <w:color w:val="000000"/>
          <w:sz w:val="20"/>
          <w:shd w:val="clear" w:color="auto" w:fill="FFFFFF"/>
        </w:rPr>
        <w:t>для</w:t>
      </w:r>
      <w:proofErr w:type="gramEnd"/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>_____________________________________________________________________________,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                 </w:t>
      </w:r>
      <w:proofErr w:type="gramStart"/>
      <w:r w:rsidRPr="00282B96">
        <w:rPr>
          <w:bCs/>
          <w:color w:val="000000"/>
          <w:sz w:val="20"/>
          <w:shd w:val="clear" w:color="auto" w:fill="FFFFFF"/>
        </w:rPr>
        <w:t>иностранного юридического лица), почтовый адрес - для юридического лица)</w:t>
      </w:r>
      <w:proofErr w:type="gramEnd"/>
    </w:p>
    <w:p w:rsidR="00282B96" w:rsidRPr="00282B96" w:rsidRDefault="00282B96" w:rsidP="00282B9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282B96" w:rsidRPr="00282B96" w:rsidRDefault="00282B96" w:rsidP="00282B96">
      <w:pPr>
        <w:suppressAutoHyphens/>
        <w:rPr>
          <w:szCs w:val="24"/>
          <w:lang w:eastAsia="ar-SA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на   основании  Административного регламента </w:t>
      </w:r>
      <w:r w:rsidRPr="00282B96">
        <w:rPr>
          <w:szCs w:val="24"/>
          <w:lang w:eastAsia="ar-SA"/>
        </w:rPr>
        <w:t xml:space="preserve">предоставления муниципальной услуги </w:t>
      </w:r>
    </w:p>
    <w:p w:rsidR="00282B96" w:rsidRPr="00282B96" w:rsidRDefault="00282B96" w:rsidP="00282B96">
      <w:pPr>
        <w:suppressAutoHyphens/>
        <w:rPr>
          <w:bCs/>
          <w:color w:val="000000"/>
          <w:szCs w:val="24"/>
          <w:shd w:val="clear" w:color="auto" w:fill="FFFFFF"/>
        </w:rPr>
      </w:pPr>
      <w:r w:rsidRPr="00282B96">
        <w:rPr>
          <w:szCs w:val="24"/>
          <w:lang w:eastAsia="ar-SA"/>
        </w:rPr>
        <w:t>«Присвоение адреса объекту капитального строительства», утвержденного постановлением Администрации муниципального образования «Ураковское» от ______________ № ____</w:t>
      </w:r>
      <w:r w:rsidRPr="00282B96">
        <w:rPr>
          <w:bCs/>
          <w:szCs w:val="24"/>
          <w:shd w:val="clear" w:color="auto" w:fill="FFFFFF"/>
        </w:rPr>
        <w:t xml:space="preserve">,  </w:t>
      </w:r>
      <w:r w:rsidRPr="00282B96">
        <w:rPr>
          <w:bCs/>
          <w:color w:val="000000"/>
          <w:szCs w:val="24"/>
          <w:shd w:val="clear" w:color="auto" w:fill="FFFFFF"/>
        </w:rPr>
        <w:t>отказано в присвоении адреса следующему объекту адресации</w:t>
      </w:r>
      <w:proofErr w:type="gramStart"/>
      <w:r w:rsidRPr="00282B96">
        <w:rPr>
          <w:bCs/>
          <w:color w:val="000000"/>
          <w:szCs w:val="24"/>
          <w:shd w:val="clear" w:color="auto" w:fill="FFFFFF"/>
        </w:rPr>
        <w:t xml:space="preserve">  :</w:t>
      </w:r>
      <w:proofErr w:type="gramEnd"/>
      <w:r w:rsidRPr="00282B96">
        <w:rPr>
          <w:bCs/>
          <w:color w:val="000000"/>
          <w:szCs w:val="24"/>
          <w:shd w:val="clear" w:color="auto" w:fill="FFFFFF"/>
        </w:rPr>
        <w:t xml:space="preserve"> _____________________________________________________________________________.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282B96">
        <w:rPr>
          <w:bCs/>
          <w:color w:val="000000"/>
          <w:sz w:val="20"/>
          <w:shd w:val="clear" w:color="auto" w:fill="FFFFFF"/>
        </w:rPr>
        <w:t xml:space="preserve">                                          </w:t>
      </w:r>
      <w:proofErr w:type="gramStart"/>
      <w:r w:rsidRPr="00282B96">
        <w:rPr>
          <w:bCs/>
          <w:color w:val="000000"/>
          <w:sz w:val="20"/>
          <w:shd w:val="clear" w:color="auto" w:fill="FFFFFF"/>
        </w:rPr>
        <w:t>(вид и наименование объекта адресации, описание</w:t>
      </w:r>
      <w:proofErr w:type="gramEnd"/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>_____________________________________________________________________________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 w:val="20"/>
          <w:shd w:val="clear" w:color="auto" w:fill="FFFFFF"/>
        </w:rPr>
        <w:t xml:space="preserve"> местонахождения объекта адресации в случае обращения заявителя о присвоении объекту адресации адреса, </w:t>
      </w:r>
      <w:r w:rsidRPr="00282B96">
        <w:rPr>
          <w:bCs/>
          <w:color w:val="000000"/>
          <w:szCs w:val="24"/>
          <w:shd w:val="clear" w:color="auto" w:fill="FFFFFF"/>
        </w:rPr>
        <w:t>________________________________________________________________________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282B96">
        <w:rPr>
          <w:bCs/>
          <w:color w:val="000000"/>
          <w:sz w:val="20"/>
          <w:shd w:val="clear" w:color="auto" w:fill="FFFFFF"/>
        </w:rPr>
        <w:t xml:space="preserve">  адрес объекта адресации в случае обращения заявителя об аннулировании  его адреса)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в связи </w:t>
      </w:r>
      <w:proofErr w:type="gramStart"/>
      <w:r w:rsidRPr="00282B96">
        <w:rPr>
          <w:bCs/>
          <w:color w:val="000000"/>
          <w:szCs w:val="24"/>
          <w:shd w:val="clear" w:color="auto" w:fill="FFFFFF"/>
        </w:rPr>
        <w:t>с</w:t>
      </w:r>
      <w:proofErr w:type="gramEnd"/>
      <w:r w:rsidRPr="00282B96">
        <w:rPr>
          <w:bCs/>
          <w:color w:val="000000"/>
          <w:szCs w:val="24"/>
          <w:shd w:val="clear" w:color="auto" w:fill="FFFFFF"/>
        </w:rPr>
        <w:t xml:space="preserve"> _______________________________________________________________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>________________________________________________________________________.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 w:val="20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t xml:space="preserve">                                                         </w:t>
      </w:r>
      <w:r w:rsidRPr="00282B96">
        <w:rPr>
          <w:bCs/>
          <w:color w:val="000000"/>
          <w:sz w:val="20"/>
          <w:shd w:val="clear" w:color="auto" w:fill="FFFFFF"/>
        </w:rPr>
        <w:t>(основание отказа)</w:t>
      </w:r>
    </w:p>
    <w:p w:rsidR="00282B96" w:rsidRPr="00282B96" w:rsidRDefault="00282B96" w:rsidP="00282B96">
      <w:pPr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br/>
        <w:t xml:space="preserve">Глава муниципального образования </w:t>
      </w:r>
    </w:p>
    <w:p w:rsidR="00282B96" w:rsidRPr="00282B96" w:rsidRDefault="00282B96" w:rsidP="0028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/>
          <w:szCs w:val="24"/>
          <w:shd w:val="clear" w:color="auto" w:fill="FFFFFF"/>
        </w:rPr>
      </w:pPr>
      <w:r w:rsidRPr="00282B96">
        <w:rPr>
          <w:bCs/>
          <w:color w:val="000000"/>
          <w:szCs w:val="24"/>
          <w:shd w:val="clear" w:color="auto" w:fill="FFFFFF"/>
        </w:rPr>
        <w:lastRenderedPageBreak/>
        <w:t>«Ураковское»                                                              _________________________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282B96">
        <w:rPr>
          <w:bCs/>
          <w:color w:val="000000"/>
          <w:szCs w:val="24"/>
          <w:shd w:val="clear" w:color="auto" w:fill="FFFFFF"/>
        </w:rPr>
        <w:br/>
      </w:r>
      <w:r w:rsidRPr="00282B96">
        <w:rPr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282B9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282B9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 от 02.08.2017г. № 52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282B96">
        <w:rPr>
          <w:b/>
          <w:color w:val="000000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282B96" w:rsidRPr="00282B96" w:rsidRDefault="00282B96" w:rsidP="00282B96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 xml:space="preserve">Главе </w:t>
      </w:r>
      <w:proofErr w:type="gramStart"/>
      <w:r w:rsidRPr="00282B96">
        <w:rPr>
          <w:rFonts w:eastAsia="Calibri"/>
          <w:szCs w:val="24"/>
          <w:lang w:eastAsia="ar-SA"/>
        </w:rPr>
        <w:t>муниципального</w:t>
      </w:r>
      <w:proofErr w:type="gramEnd"/>
      <w:r w:rsidRPr="00282B96">
        <w:rPr>
          <w:rFonts w:eastAsia="Calibri"/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образования «Ураковское»</w:t>
      </w: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_____________________________________________</w:t>
      </w: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От 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282B96" w:rsidRPr="00282B96" w:rsidRDefault="00282B96" w:rsidP="00282B9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ab/>
        <w:t>(Адрес места жительства)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(контактный телефон, </w:t>
      </w:r>
      <w:r w:rsidRPr="00282B96">
        <w:rPr>
          <w:rFonts w:eastAsia="Calibri"/>
          <w:sz w:val="20"/>
          <w:lang w:val="en-US" w:eastAsia="ar-SA"/>
        </w:rPr>
        <w:t>e</w:t>
      </w:r>
      <w:r w:rsidRPr="00282B96">
        <w:rPr>
          <w:rFonts w:eastAsia="Calibri"/>
          <w:sz w:val="20"/>
          <w:lang w:eastAsia="ar-SA"/>
        </w:rPr>
        <w:t>-</w:t>
      </w:r>
      <w:r w:rsidRPr="00282B96">
        <w:rPr>
          <w:rFonts w:eastAsia="Calibri"/>
          <w:sz w:val="20"/>
          <w:lang w:val="en-US" w:eastAsia="ar-SA"/>
        </w:rPr>
        <w:t>mail</w:t>
      </w:r>
      <w:r w:rsidRPr="00282B96">
        <w:rPr>
          <w:rFonts w:eastAsia="Calibri"/>
          <w:sz w:val="20"/>
          <w:lang w:eastAsia="ar-SA"/>
        </w:rPr>
        <w:t>)</w:t>
      </w:r>
    </w:p>
    <w:p w:rsidR="00282B96" w:rsidRPr="00282B96" w:rsidRDefault="00282B96" w:rsidP="00282B96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282B96">
        <w:rPr>
          <w:rFonts w:eastAsia="Calibri"/>
          <w:b/>
          <w:szCs w:val="24"/>
          <w:lang w:eastAsia="ar-SA"/>
        </w:rPr>
        <w:t>Заявление</w:t>
      </w:r>
    </w:p>
    <w:p w:rsidR="00282B96" w:rsidRPr="00282B96" w:rsidRDefault="00282B96" w:rsidP="00282B96">
      <w:pPr>
        <w:suppressAutoHyphens/>
        <w:ind w:firstLine="567"/>
        <w:jc w:val="both"/>
        <w:rPr>
          <w:rFonts w:eastAsia="Calibri"/>
          <w:szCs w:val="24"/>
          <w:lang w:eastAsia="ar-SA"/>
        </w:rPr>
      </w:pPr>
    </w:p>
    <w:p w:rsidR="00282B96" w:rsidRPr="00282B96" w:rsidRDefault="00282B96" w:rsidP="00282B96">
      <w:pPr>
        <w:suppressAutoHyphens/>
        <w:rPr>
          <w:snapToGrid w:val="0"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600"/>
        <w:rPr>
          <w:color w:val="000000"/>
          <w:szCs w:val="24"/>
          <w:lang w:eastAsia="ar-SA"/>
        </w:rPr>
      </w:pPr>
      <w:r w:rsidRPr="00282B96">
        <w:rPr>
          <w:snapToGrid w:val="0"/>
          <w:szCs w:val="24"/>
          <w:lang w:eastAsia="ar-SA"/>
        </w:rPr>
        <w:t xml:space="preserve">Прошу отозвать мое заявление </w:t>
      </w:r>
      <w:proofErr w:type="gramStart"/>
      <w:r w:rsidRPr="00282B96">
        <w:rPr>
          <w:snapToGrid w:val="0"/>
          <w:szCs w:val="24"/>
          <w:lang w:eastAsia="ar-SA"/>
        </w:rPr>
        <w:t>от</w:t>
      </w:r>
      <w:proofErr w:type="gramEnd"/>
      <w:r w:rsidRPr="00282B96">
        <w:rPr>
          <w:snapToGrid w:val="0"/>
          <w:szCs w:val="24"/>
          <w:lang w:eastAsia="ar-SA"/>
        </w:rPr>
        <w:t xml:space="preserve"> ____________ </w:t>
      </w:r>
      <w:proofErr w:type="gramStart"/>
      <w:r w:rsidRPr="00282B96">
        <w:rPr>
          <w:snapToGrid w:val="0"/>
          <w:szCs w:val="24"/>
          <w:lang w:eastAsia="ar-SA"/>
        </w:rPr>
        <w:t>на</w:t>
      </w:r>
      <w:proofErr w:type="gramEnd"/>
      <w:r w:rsidRPr="00282B96">
        <w:rPr>
          <w:snapToGrid w:val="0"/>
          <w:szCs w:val="24"/>
          <w:lang w:eastAsia="ar-SA"/>
        </w:rPr>
        <w:t xml:space="preserve"> предоставление муниципальной услуги «</w:t>
      </w:r>
      <w:r w:rsidRPr="00282B96">
        <w:rPr>
          <w:color w:val="000000"/>
          <w:szCs w:val="24"/>
          <w:lang w:eastAsia="ar-SA"/>
        </w:rPr>
        <w:t xml:space="preserve">Присвоение и изменение нумерации жилых помещений на территории муниципального образования «Ураковское», </w:t>
      </w:r>
    </w:p>
    <w:p w:rsidR="00282B96" w:rsidRPr="00282B96" w:rsidRDefault="00282B96" w:rsidP="00282B96">
      <w:pPr>
        <w:suppressAutoHyphens/>
        <w:ind w:firstLine="708"/>
        <w:rPr>
          <w:snapToGrid w:val="0"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600"/>
        <w:rPr>
          <w:rFonts w:eastAsia="Calibri"/>
          <w:b/>
          <w:szCs w:val="24"/>
          <w:lang w:eastAsia="ar-SA"/>
        </w:rPr>
      </w:pPr>
      <w:r w:rsidRPr="00282B96">
        <w:rPr>
          <w:rFonts w:eastAsia="Calibri"/>
          <w:b/>
          <w:szCs w:val="24"/>
          <w:lang w:eastAsia="ar-SA"/>
        </w:rPr>
        <w:t>(По своему желанию гражданин в заявлении может указать причину отзыва заявления).</w:t>
      </w:r>
    </w:p>
    <w:p w:rsidR="00282B96" w:rsidRPr="00282B96" w:rsidRDefault="00282B96" w:rsidP="00282B96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82B96">
        <w:rPr>
          <w:rFonts w:eastAsia="Calibri"/>
          <w:sz w:val="28"/>
          <w:szCs w:val="28"/>
          <w:lang w:eastAsia="ar-SA"/>
        </w:rPr>
        <w:t>___________________________________</w:t>
      </w:r>
    </w:p>
    <w:p w:rsidR="00282B96" w:rsidRPr="00282B96" w:rsidRDefault="00282B96" w:rsidP="00282B96">
      <w:pPr>
        <w:suppressAutoHyphens/>
        <w:jc w:val="both"/>
        <w:rPr>
          <w:rFonts w:eastAsia="Calibri"/>
          <w:szCs w:val="24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(подпись)            </w:t>
      </w:r>
      <w:r w:rsidRPr="00282B96">
        <w:rPr>
          <w:rFonts w:eastAsia="Calibri"/>
          <w:sz w:val="20"/>
          <w:lang w:eastAsia="ar-SA"/>
        </w:rPr>
        <w:tab/>
      </w:r>
      <w:r w:rsidRPr="00282B96">
        <w:rPr>
          <w:rFonts w:eastAsia="Calibri"/>
          <w:sz w:val="20"/>
          <w:lang w:eastAsia="ar-SA"/>
        </w:rPr>
        <w:tab/>
        <w:t>Ф.И.О.</w:t>
      </w:r>
      <w:r w:rsidRPr="00282B96">
        <w:rPr>
          <w:rFonts w:eastAsia="Calibri"/>
          <w:szCs w:val="24"/>
          <w:lang w:eastAsia="ar-SA"/>
        </w:rPr>
        <w:tab/>
      </w:r>
      <w:r w:rsidRPr="00282B96">
        <w:rPr>
          <w:rFonts w:eastAsia="Calibri"/>
          <w:szCs w:val="24"/>
          <w:lang w:eastAsia="ar-SA"/>
        </w:rPr>
        <w:tab/>
      </w:r>
      <w:r w:rsidRPr="00282B96">
        <w:rPr>
          <w:rFonts w:eastAsia="Calibri"/>
          <w:szCs w:val="24"/>
          <w:lang w:eastAsia="ar-SA"/>
        </w:rPr>
        <w:tab/>
      </w: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«_____» __________20___ г.</w:t>
      </w:r>
    </w:p>
    <w:p w:rsidR="00282B96" w:rsidRPr="00282B96" w:rsidRDefault="00282B96" w:rsidP="00282B96">
      <w:pPr>
        <w:suppressAutoHyphens/>
        <w:rPr>
          <w:snapToGrid w:val="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282B96">
        <w:rPr>
          <w:b/>
          <w:color w:val="000000"/>
          <w:spacing w:val="-6"/>
          <w:sz w:val="20"/>
          <w:szCs w:val="24"/>
          <w:lang w:eastAsia="ar-SA"/>
        </w:rPr>
        <w:t>Приложение № 6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282B9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282B9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>от 02.08.2017г. № 52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widowControl w:val="0"/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282B96" w:rsidRPr="00282B96" w:rsidRDefault="000A0128" w:rsidP="00282B96">
      <w:pPr>
        <w:widowControl w:val="0"/>
        <w:suppressAutoHyphens/>
        <w:jc w:val="center"/>
        <w:rPr>
          <w:b/>
          <w:szCs w:val="24"/>
          <w:lang w:eastAsia="ar-SA"/>
        </w:rPr>
      </w:pPr>
      <w:r>
        <w:rPr>
          <w:noProof/>
          <w:szCs w:val="24"/>
        </w:rPr>
        <w:pict>
          <v:rect id="_x0000_s1061" style="position:absolute;left:0;text-align:left;margin-left:441.45pt;margin-top:12.9pt;width:41.65pt;height:18.55pt;z-index:251695104" fillcolor="#d8d8d8">
            <v:textbox style="mso-next-textbox:#_x0000_s1061">
              <w:txbxContent>
                <w:p w:rsidR="00282B96" w:rsidRPr="00851C55" w:rsidRDefault="00282B96" w:rsidP="00282B9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дня</w:t>
                  </w:r>
                </w:p>
              </w:txbxContent>
            </v:textbox>
          </v:rect>
        </w:pict>
      </w:r>
      <w:r w:rsidR="00282B96" w:rsidRPr="00282B96">
        <w:rPr>
          <w:b/>
          <w:szCs w:val="24"/>
          <w:lang w:eastAsia="ar-SA"/>
        </w:rPr>
        <w:t>при предоставлении муниципальной услуги</w:t>
      </w:r>
    </w:p>
    <w:p w:rsidR="00282B96" w:rsidRPr="00282B96" w:rsidRDefault="000A0128" w:rsidP="00282B96">
      <w:pPr>
        <w:widowControl w:val="0"/>
        <w:suppressAutoHyphens/>
        <w:jc w:val="center"/>
        <w:rPr>
          <w:szCs w:val="24"/>
          <w:lang w:eastAsia="ar-SA"/>
        </w:rPr>
      </w:pPr>
      <w:r>
        <w:rPr>
          <w:noProof/>
          <w:szCs w:val="24"/>
        </w:rPr>
        <w:pict>
          <v:rect id="_x0000_s1060" style="position:absolute;left:0;text-align:left;margin-left:12.7pt;margin-top:11.1pt;width:24.75pt;height:252.7pt;z-index:251694080" fillcolor="#d8d8d8">
            <v:textbox style="layout-flow:vertical;mso-layout-flow-alt:bottom-to-top;mso-next-textbox:#_x0000_s1060">
              <w:txbxContent>
                <w:p w:rsidR="00282B96" w:rsidRPr="00851C55" w:rsidRDefault="00282B96" w:rsidP="00282B9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>
        <w:rPr>
          <w:noProof/>
          <w:szCs w:val="24"/>
        </w:rPr>
        <w:pict>
          <v:rect id="_x0000_s1071" style="position:absolute;left:0;text-align:left;margin-left:155.55pt;margin-top:11.1pt;width:276.9pt;height:39.95pt;z-index:251705344">
            <v:textbox style="mso-next-textbox:#_x0000_s1071">
              <w:txbxContent>
                <w:p w:rsidR="00282B96" w:rsidRDefault="00282B96" w:rsidP="00282B96">
                  <w:pPr>
                    <w:jc w:val="center"/>
                  </w:pPr>
                  <w:r>
                    <w:t>Специалист офиса «Мои документы», в случае подачи заявления заявителем через данный офис</w:t>
                  </w:r>
                </w:p>
              </w:txbxContent>
            </v:textbox>
          </v:rect>
        </w:pict>
      </w:r>
      <w:r>
        <w:rPr>
          <w:noProof/>
          <w:szCs w:val="24"/>
        </w:rPr>
        <w:pict>
          <v:rect id="_x0000_s1029" style="position:absolute;left:0;text-align:left;margin-left:52.35pt;margin-top:11.1pt;width:90.9pt;height:23.4pt;z-index:251662336">
            <v:textbox>
              <w:txbxContent>
                <w:p w:rsidR="00282B96" w:rsidRDefault="00282B96" w:rsidP="00282B96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</w:p>
    <w:p w:rsidR="00282B96" w:rsidRPr="00282B96" w:rsidRDefault="000A0128" w:rsidP="00282B96">
      <w:pPr>
        <w:widowControl w:val="0"/>
        <w:suppressAutoHyphens/>
        <w:jc w:val="center"/>
        <w:rPr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70" style="position:absolute;left:0;text-align:left;flip:x;z-index:251704320" from="483.1pt,10.05pt" to="483.5pt,190.8pt"/>
        </w:pict>
      </w:r>
      <w:r>
        <w:rPr>
          <w:b/>
          <w:noProof/>
          <w:color w:val="FF0000"/>
          <w:spacing w:val="-6"/>
          <w:szCs w:val="24"/>
        </w:rPr>
        <w:pict>
          <v:line id="_x0000_s1073" style="position:absolute;left:0;text-align:left;flip:x y;z-index:251707392" from="428.3pt,10.5pt" to="483.1pt,10.5pt">
            <v:stroke endarrow="block"/>
          </v:line>
        </w:pict>
      </w:r>
    </w:p>
    <w:p w:rsidR="00282B96" w:rsidRPr="00282B96" w:rsidRDefault="000A0128" w:rsidP="00282B96">
      <w:pPr>
        <w:widowControl w:val="0"/>
        <w:suppressAutoHyphens/>
        <w:jc w:val="center"/>
        <w:rPr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69" style="position:absolute;left:0;text-align:left;z-index:251703296" from="98.7pt,6.9pt" to="98.7pt,36.75pt">
            <v:stroke endarrow="block"/>
          </v:line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zCs w:val="16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72" style="position:absolute;left:0;text-align:left;z-index:251706368" from="298.95pt,9.65pt" to="298.95pt,22.95pt">
            <v:stroke endarrow="block"/>
          </v:line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zCs w:val="16"/>
          <w:lang w:eastAsia="ar-SA"/>
        </w:rPr>
      </w:pPr>
      <w:r>
        <w:rPr>
          <w:noProof/>
          <w:szCs w:val="24"/>
        </w:rPr>
        <w:pict>
          <v:rect id="_x0000_s1030" style="position:absolute;left:0;text-align:left;margin-left:49.5pt;margin-top:9.15pt;width:386.7pt;height:23.1pt;z-index:251663360">
            <v:textbox style="mso-next-textbox:#_x0000_s1030">
              <w:txbxContent>
                <w:p w:rsidR="00282B96" w:rsidRDefault="00282B96" w:rsidP="00282B96">
                  <w:pPr>
                    <w:jc w:val="center"/>
                  </w:pPr>
                  <w:r>
                    <w:t>Прием и первичная обработка заявления,</w:t>
                  </w:r>
                  <w:r w:rsidRPr="001575A5">
                    <w:t xml:space="preserve"> </w:t>
                  </w:r>
                  <w:r>
                    <w:t>поступившего посредством:</w:t>
                  </w:r>
                </w:p>
              </w:txbxContent>
            </v:textbox>
          </v:rect>
        </w:pict>
      </w: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74" style="position:absolute;left:0;text-align:left;flip:x;z-index:251708416" from="224.7pt,6pt" to="224.7pt,19.8pt"/>
        </w:pict>
      </w:r>
      <w:r>
        <w:rPr>
          <w:b/>
          <w:noProof/>
          <w:color w:val="FF0000"/>
          <w:spacing w:val="-6"/>
          <w:szCs w:val="24"/>
        </w:rPr>
        <w:pict>
          <v:line id="_x0000_s1045" style="position:absolute;left:0;text-align:left;z-index:251678720" from="298.95pt,5.4pt" to="298.95pt,19.8pt"/>
        </w:pict>
      </w:r>
      <w:r>
        <w:rPr>
          <w:b/>
          <w:noProof/>
          <w:color w:val="FF0000"/>
          <w:spacing w:val="-6"/>
          <w:szCs w:val="24"/>
        </w:rPr>
        <w:pict>
          <v:line id="_x0000_s1044" style="position:absolute;left:0;text-align:left;flip:x;z-index:251677696" from="387.45pt,5.4pt" to="387.45pt,19.8pt"/>
        </w:pict>
      </w:r>
      <w:r>
        <w:rPr>
          <w:b/>
          <w:noProof/>
          <w:color w:val="FF0000"/>
          <w:spacing w:val="-6"/>
          <w:szCs w:val="24"/>
        </w:rPr>
        <w:pict>
          <v:line id="_x0000_s1042" style="position:absolute;left:0;text-align:left;z-index:251675648" from="170.7pt,4.65pt" to="170.7pt,47.85pt"/>
        </w:pict>
      </w:r>
      <w:r>
        <w:rPr>
          <w:b/>
          <w:noProof/>
          <w:color w:val="FF0000"/>
          <w:spacing w:val="-6"/>
          <w:szCs w:val="24"/>
        </w:rPr>
        <w:pict>
          <v:line id="_x0000_s1040" style="position:absolute;left:0;text-align:left;flip:x;z-index:251673600" from="78.45pt,4.65pt" to="78.45pt,18.3pt"/>
        </w:pict>
      </w:r>
      <w:r>
        <w:rPr>
          <w:b/>
          <w:noProof/>
          <w:color w:val="FF0000"/>
          <w:spacing w:val="-6"/>
          <w:szCs w:val="24"/>
        </w:rPr>
        <w:pict>
          <v:line id="_x0000_s1041" style="position:absolute;left:0;text-align:left;z-index:251674624" from="136.2pt,4.65pt" to="136.2pt,18.3pt"/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  <w:szCs w:val="24"/>
        </w:rPr>
        <w:pict>
          <v:rect id="_x0000_s1034" style="position:absolute;left:0;text-align:left;margin-left:344.7pt;margin-top:6pt;width:91.5pt;height:40.65pt;z-index:251667456">
            <v:textbox style="mso-next-textbox:#_x0000_s1034">
              <w:txbxContent>
                <w:p w:rsidR="00282B96" w:rsidRDefault="00282B96" w:rsidP="00282B96">
                  <w:pPr>
                    <w:jc w:val="center"/>
                  </w:pPr>
                  <w:r>
                    <w:t xml:space="preserve">ЕПГУ, РПГУ, </w:t>
                  </w:r>
                  <w:proofErr w:type="spellStart"/>
                  <w:r>
                    <w:t>инфоматов</w:t>
                  </w:r>
                  <w:proofErr w:type="spellEnd"/>
                </w:p>
              </w:txbxContent>
            </v:textbox>
          </v:rect>
        </w:pict>
      </w:r>
      <w:r>
        <w:rPr>
          <w:noProof/>
          <w:szCs w:val="24"/>
        </w:rPr>
        <w:pict>
          <v:rect id="_x0000_s1035" style="position:absolute;left:0;text-align:left;margin-left:265.4pt;margin-top:6pt;width:73.7pt;height:48.6pt;z-index:251668480">
            <v:textbox style="mso-next-textbox:#_x0000_s1035">
              <w:txbxContent>
                <w:p w:rsidR="00282B96" w:rsidRDefault="00282B96" w:rsidP="00282B96">
                  <w:pPr>
                    <w:jc w:val="center"/>
                  </w:pPr>
                  <w:r>
                    <w:t xml:space="preserve">портала </w:t>
                  </w:r>
                  <w:proofErr w:type="spellStart"/>
                  <w:r>
                    <w:t>Глазовско-го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>
        <w:rPr>
          <w:noProof/>
          <w:szCs w:val="24"/>
        </w:rPr>
        <w:pict>
          <v:rect id="_x0000_s1033" style="position:absolute;left:0;text-align:left;margin-left:190.95pt;margin-top:6pt;width:69pt;height:33.6pt;z-index:251666432">
            <v:textbox style="mso-next-textbox:#_x0000_s1033">
              <w:txbxContent>
                <w:p w:rsidR="00282B96" w:rsidRDefault="00282B96" w:rsidP="00282B96">
                  <w:pPr>
                    <w:jc w:val="center"/>
                  </w:pPr>
                  <w:proofErr w:type="gramStart"/>
                  <w:r>
                    <w:t>электрон-ной</w:t>
                  </w:r>
                  <w:proofErr w:type="gramEnd"/>
                  <w:r>
                    <w:t xml:space="preserve"> почты</w:t>
                  </w:r>
                </w:p>
              </w:txbxContent>
            </v:textbox>
          </v:rect>
        </w:pict>
      </w:r>
      <w:r>
        <w:rPr>
          <w:noProof/>
          <w:szCs w:val="24"/>
        </w:rPr>
        <w:pict>
          <v:rect id="_x0000_s1052" style="position:absolute;left:0;text-align:left;margin-left:111.95pt;margin-top:4.5pt;width:49.6pt;height:23.1pt;z-index:251685888">
            <v:textbox style="mso-next-textbox:#_x0000_s1052">
              <w:txbxContent>
                <w:p w:rsidR="00282B96" w:rsidRDefault="00282B96" w:rsidP="00282B96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>
        <w:rPr>
          <w:noProof/>
          <w:szCs w:val="24"/>
        </w:rPr>
        <w:pict>
          <v:rect id="_x0000_s1031" style="position:absolute;left:0;text-align:left;margin-left:52.35pt;margin-top:4.5pt;width:53.6pt;height:60.6pt;z-index:251664384">
            <v:textbox style="mso-next-textbox:#_x0000_s1031">
              <w:txbxContent>
                <w:p w:rsidR="00282B96" w:rsidRDefault="00282B96" w:rsidP="00282B96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37" style="position:absolute;left:0;text-align:left;z-index:251670528" from="121.2pt,12.8pt" to="121.2pt,85.85pt">
            <v:stroke endarrow="block"/>
          </v:line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48" style="position:absolute;left:0;text-align:left;z-index:251681792" from="224.7pt,11.1pt" to="224.7pt,34.2pt">
            <v:stroke endarrow="block"/>
          </v:line>
        </w:pict>
      </w:r>
      <w:r>
        <w:rPr>
          <w:noProof/>
          <w:szCs w:val="24"/>
        </w:rPr>
        <w:pict>
          <v:rect id="_x0000_s1032" style="position:absolute;left:0;text-align:left;margin-left:126.95pt;margin-top:6.45pt;width:58.75pt;height:23.1pt;z-index:251665408">
            <v:textbox style="mso-next-textbox:#_x0000_s1032">
              <w:txbxContent>
                <w:p w:rsidR="00282B96" w:rsidRDefault="00282B96" w:rsidP="00282B96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  <w:szCs w:val="24"/>
        </w:rPr>
        <w:pict>
          <v:line id="_x0000_s1038" style="position:absolute;left:0;text-align:left;flip:x;z-index:251671552" from="265.4pt,13.2pt" to="306.35pt,33pt">
            <v:stroke endarrow="block"/>
          </v:line>
        </w:pict>
      </w:r>
      <w:r>
        <w:rPr>
          <w:b/>
          <w:noProof/>
          <w:color w:val="FF0000"/>
          <w:spacing w:val="-6"/>
          <w:szCs w:val="24"/>
        </w:rPr>
        <w:pict>
          <v:line id="_x0000_s1039" style="position:absolute;left:0;text-align:left;flip:x;z-index:251672576" from="265.4pt,5.25pt" to="392.5pt,36.65pt">
            <v:stroke endarrow="block"/>
          </v:line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56" style="position:absolute;left:0;text-align:left;z-index:251689984" from="78.45pt,8.65pt" to="78.45pt,44.45pt">
            <v:stroke endarrow="block"/>
          </v:line>
        </w:pict>
      </w:r>
      <w:r>
        <w:rPr>
          <w:b/>
          <w:noProof/>
          <w:color w:val="FF0000"/>
          <w:spacing w:val="-6"/>
          <w:szCs w:val="24"/>
        </w:rPr>
        <w:pict>
          <v:line id="_x0000_s1057" style="position:absolute;left:0;text-align:left;z-index:251691008" from="170.7pt,4.75pt" to="170.7pt,44.45pt">
            <v:stroke endarrow="block"/>
          </v:line>
        </w:pict>
      </w:r>
      <w:r>
        <w:rPr>
          <w:noProof/>
          <w:szCs w:val="24"/>
        </w:rPr>
        <w:pict>
          <v:rect id="_x0000_s1036" style="position:absolute;left:0;text-align:left;margin-left:192.8pt;margin-top:6.6pt;width:72.6pt;height:23.1pt;z-index:251669504">
            <v:textbox style="mso-next-textbox:#_x0000_s1036">
              <w:txbxContent>
                <w:p w:rsidR="00282B96" w:rsidRDefault="00282B96" w:rsidP="00282B96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58" style="position:absolute;left:0;text-align:left;z-index:251692032" from="224.7pt,4.55pt" to="224.7pt,16.9pt">
            <v:stroke endarrow="block"/>
          </v:line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43" style="position:absolute;left:0;text-align:left;z-index:251676672" from="450.3pt,11.45pt" to="483.1pt,11.45pt"/>
        </w:pict>
      </w:r>
      <w:r>
        <w:rPr>
          <w:b/>
          <w:noProof/>
          <w:color w:val="FF0000"/>
          <w:spacing w:val="-6"/>
          <w:szCs w:val="24"/>
        </w:rPr>
        <w:pict>
          <v:rect id="_x0000_s1046" style="position:absolute;left:0;text-align:left;margin-left:52.35pt;margin-top:3.1pt;width:397.95pt;height:21.7pt;z-index:251679744">
            <v:textbox style="mso-next-textbox:#_x0000_s1046">
              <w:txbxContent>
                <w:p w:rsidR="00282B96" w:rsidRDefault="00282B96" w:rsidP="00282B96">
                  <w:pPr>
                    <w:jc w:val="center"/>
                  </w:pPr>
                  <w:r>
                    <w:t xml:space="preserve">Регистрация обращения в журнал регистрации, выдача расписки </w:t>
                  </w:r>
                  <w:proofErr w:type="spellStart"/>
                  <w:r>
                    <w:t>ополучении</w:t>
                  </w:r>
                  <w:proofErr w:type="spellEnd"/>
                  <w:r>
                    <w:t xml:space="preserve"> документов</w:t>
                  </w:r>
                </w:p>
              </w:txbxContent>
            </v:textbox>
          </v:rect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49" style="position:absolute;left:0;text-align:left;z-index:251682816" from="239.4pt,11pt" to="239.4pt,22.4pt">
            <v:stroke endarrow="block"/>
          </v:line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rect id="_x0000_s1068" style="position:absolute;left:0;text-align:left;margin-left:52.35pt;margin-top:8.6pt;width:397.95pt;height:34.45pt;z-index:251702272">
            <v:textbox style="mso-next-textbox:#_x0000_s1068">
              <w:txbxContent>
                <w:p w:rsidR="00282B96" w:rsidRDefault="00282B96" w:rsidP="00282B96">
                  <w:pPr>
                    <w:jc w:val="center"/>
                  </w:pPr>
                  <w:r>
                    <w:t>Передача заявления Главе МО «Ураковское» для рассмотрения</w:t>
                  </w:r>
                </w:p>
              </w:txbxContent>
            </v:textbox>
          </v:rect>
        </w:pict>
      </w: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50" style="position:absolute;left:0;text-align:left;z-index:251683840" from="239.4pt,1.65pt" to="239.4pt,13.7pt">
            <v:stroke endarrow="block"/>
          </v:line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  <w:szCs w:val="24"/>
        </w:rPr>
        <w:pict>
          <v:rect id="_x0000_s1062" style="position:absolute;left:0;text-align:left;margin-left:12.7pt;margin-top:-.1pt;width:24.75pt;height:63pt;z-index:251696128" fillcolor="#d8d8d8">
            <v:textbox style="layout-flow:vertical;mso-layout-flow-alt:bottom-to-top;mso-next-textbox:#_x0000_s1062">
              <w:txbxContent>
                <w:p w:rsidR="00282B96" w:rsidRPr="00851C55" w:rsidRDefault="00282B96" w:rsidP="00282B9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3дня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szCs w:val="24"/>
        </w:rPr>
        <w:pict>
          <v:rect id="_x0000_s1051" style="position:absolute;left:0;text-align:left;margin-left:51.95pt;margin-top:-.1pt;width:398.35pt;height:63pt;z-index:251684864">
            <v:textbox style="mso-next-textbox:#_x0000_s1051">
              <w:txbxContent>
                <w:p w:rsidR="00282B96" w:rsidRDefault="00282B96" w:rsidP="00282B96">
                  <w:pPr>
                    <w:jc w:val="center"/>
                  </w:pPr>
                  <w:r>
                    <w:t>Наложение резолюции Главой МО «Ураковское», направление документов специалисту, ответственному за исполнение муниципальной услуги</w:t>
                  </w:r>
                </w:p>
              </w:txbxContent>
            </v:textbox>
          </v:rect>
        </w:pict>
      </w:r>
    </w:p>
    <w:p w:rsidR="00282B96" w:rsidRPr="00282B96" w:rsidRDefault="00282B96" w:rsidP="00282B96">
      <w:pPr>
        <w:suppressAutoHyphens/>
        <w:rPr>
          <w:spacing w:val="-6"/>
          <w:szCs w:val="24"/>
          <w:lang w:eastAsia="ar-SA"/>
        </w:rPr>
      </w:pPr>
      <w:r w:rsidRPr="00282B96">
        <w:rPr>
          <w:spacing w:val="-6"/>
          <w:szCs w:val="24"/>
          <w:lang w:eastAsia="ar-SA"/>
        </w:rPr>
        <w:tab/>
      </w:r>
      <w:r w:rsidRPr="00282B96">
        <w:rPr>
          <w:spacing w:val="-6"/>
          <w:szCs w:val="24"/>
          <w:lang w:eastAsia="ar-SA"/>
        </w:rPr>
        <w:tab/>
      </w:r>
      <w:r w:rsidRPr="00282B96">
        <w:rPr>
          <w:spacing w:val="-6"/>
          <w:szCs w:val="24"/>
          <w:lang w:eastAsia="ar-SA"/>
        </w:rPr>
        <w:tab/>
      </w:r>
      <w:r w:rsidRPr="00282B96">
        <w:rPr>
          <w:spacing w:val="-6"/>
          <w:szCs w:val="24"/>
          <w:lang w:eastAsia="ar-SA"/>
        </w:rPr>
        <w:tab/>
      </w:r>
      <w:r w:rsidRPr="00282B96">
        <w:rPr>
          <w:spacing w:val="-6"/>
          <w:szCs w:val="24"/>
          <w:lang w:eastAsia="ar-SA"/>
        </w:rPr>
        <w:tab/>
      </w:r>
      <w:r w:rsidRPr="00282B96">
        <w:rPr>
          <w:spacing w:val="-6"/>
          <w:szCs w:val="24"/>
          <w:lang w:eastAsia="ar-SA"/>
        </w:rPr>
        <w:tab/>
      </w:r>
      <w:r w:rsidRPr="00282B96">
        <w:rPr>
          <w:spacing w:val="-6"/>
          <w:szCs w:val="24"/>
          <w:lang w:eastAsia="ar-SA"/>
        </w:rPr>
        <w:tab/>
      </w:r>
      <w:r w:rsidRPr="00282B96">
        <w:rPr>
          <w:spacing w:val="-6"/>
          <w:szCs w:val="24"/>
          <w:lang w:eastAsia="ar-SA"/>
        </w:rPr>
        <w:tab/>
        <w:t xml:space="preserve">                    </w:t>
      </w: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75" style="position:absolute;left:0;text-align:left;z-index:251709440" from="239.4pt,7.7pt" to="239.4pt,19.7pt">
            <v:stroke endarrow="block"/>
          </v:line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rect id="_x0000_s1076" style="position:absolute;left:0;text-align:left;margin-left:12.7pt;margin-top:5.9pt;width:24.75pt;height:52.05pt;z-index:251710464" fillcolor="#d8d8d8">
            <v:textbox style="layout-flow:vertical;mso-layout-flow-alt:bottom-to-top;mso-next-textbox:#_x0000_s1076">
              <w:txbxContent>
                <w:p w:rsidR="00282B96" w:rsidRPr="00851C55" w:rsidRDefault="00282B96" w:rsidP="00282B9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 дней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szCs w:val="24"/>
        </w:rPr>
        <w:pict>
          <v:rect id="_x0000_s1047" style="position:absolute;left:0;text-align:left;margin-left:52.35pt;margin-top:5.9pt;width:397.95pt;height:52.05pt;z-index:251680768">
            <v:textbox style="mso-next-textbox:#_x0000_s1047">
              <w:txbxContent>
                <w:p w:rsidR="00282B96" w:rsidRDefault="00282B96" w:rsidP="00282B96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0A0128" w:rsidP="00282B96">
      <w:pPr>
        <w:suppressAutoHyphens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59" style="position:absolute;flip:x;z-index:251693056" from="239.4pt,2.75pt" to="239.4pt,15.5pt">
            <v:stroke endarrow="block"/>
          </v:line>
        </w:pict>
      </w:r>
      <w:r w:rsidR="00282B96" w:rsidRPr="00282B96">
        <w:rPr>
          <w:spacing w:val="-6"/>
          <w:szCs w:val="24"/>
          <w:lang w:eastAsia="ar-SA"/>
        </w:rPr>
        <w:tab/>
      </w:r>
      <w:r w:rsidR="00282B96" w:rsidRPr="00282B96">
        <w:rPr>
          <w:spacing w:val="-6"/>
          <w:szCs w:val="24"/>
          <w:lang w:eastAsia="ar-SA"/>
        </w:rPr>
        <w:tab/>
      </w:r>
      <w:r w:rsidR="00282B96" w:rsidRPr="00282B96">
        <w:rPr>
          <w:spacing w:val="-6"/>
          <w:szCs w:val="24"/>
          <w:lang w:eastAsia="ar-SA"/>
        </w:rPr>
        <w:tab/>
      </w:r>
      <w:r w:rsidR="00282B96" w:rsidRPr="00282B96">
        <w:rPr>
          <w:spacing w:val="-6"/>
          <w:szCs w:val="24"/>
          <w:lang w:eastAsia="ar-SA"/>
        </w:rPr>
        <w:tab/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  <w:szCs w:val="24"/>
        </w:rPr>
        <w:pict>
          <v:rect id="_x0000_s1063" style="position:absolute;left:0;text-align:left;margin-left:12.7pt;margin-top:1.7pt;width:24.75pt;height:66pt;z-index:251697152" fillcolor="#d8d8d8">
            <v:textbox style="layout-flow:vertical;mso-layout-flow-alt:bottom-to-top;mso-next-textbox:#_x0000_s1063">
              <w:txbxContent>
                <w:p w:rsidR="00282B96" w:rsidRPr="00851C55" w:rsidRDefault="00282B96" w:rsidP="00282B9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 дней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szCs w:val="24"/>
        </w:rPr>
        <w:pict>
          <v:rect id="_x0000_s1054" style="position:absolute;left:0;text-align:left;margin-left:51.95pt;margin-top:1.7pt;width:397.55pt;height:66pt;z-index:251687936">
            <v:textbox style="mso-next-textbox:#_x0000_s1054">
              <w:txbxContent>
                <w:p w:rsidR="00282B96" w:rsidRDefault="00282B96" w:rsidP="00282B96">
                  <w:pPr>
                    <w:jc w:val="center"/>
                  </w:pPr>
                  <w:r>
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</w:r>
                </w:p>
              </w:txbxContent>
            </v:textbox>
          </v:rect>
        </w:pict>
      </w: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79" style="position:absolute;left:0;text-align:left;flip:x;z-index:251713536" from="339.1pt,12.5pt" to="339.1pt,29.1pt">
            <v:stroke endarrow="block"/>
          </v:line>
        </w:pict>
      </w:r>
      <w:r>
        <w:rPr>
          <w:noProof/>
          <w:szCs w:val="24"/>
        </w:rPr>
        <w:pict>
          <v:line id="_x0000_s1078" style="position:absolute;left:0;text-align:left;z-index:251712512" from="121.2pt,12.5pt" to="121.2pt,27.95pt">
            <v:stroke endarrow="block"/>
          </v:line>
        </w:pict>
      </w: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  <w:szCs w:val="24"/>
        </w:rPr>
        <w:pict>
          <v:rect id="_x0000_s1064" style="position:absolute;left:0;text-align:left;margin-left:12.7pt;margin-top:1.5pt;width:24.75pt;height:61.8pt;z-index:251698176" fillcolor="#d8d8d8">
            <v:textbox style="layout-flow:vertical;mso-layout-flow-alt:bottom-to-top;mso-next-textbox:#_x0000_s1064">
              <w:txbxContent>
                <w:p w:rsidR="00282B96" w:rsidRPr="00851C55" w:rsidRDefault="00282B96" w:rsidP="00282B9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1дня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szCs w:val="24"/>
        </w:rPr>
        <w:pict>
          <v:rect id="_x0000_s1077" style="position:absolute;left:0;text-align:left;margin-left:223.05pt;margin-top:1.5pt;width:227.25pt;height:61.8pt;z-index:251711488">
            <v:textbox style="mso-next-textbox:#_x0000_s1077">
              <w:txbxContent>
                <w:p w:rsidR="00282B96" w:rsidRDefault="00282B96" w:rsidP="00282B96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szCs w:val="24"/>
        </w:rPr>
        <w:pict>
          <v:rect id="_x0000_s1053" style="position:absolute;left:0;text-align:left;margin-left:51.95pt;margin-top:1.5pt;width:162.45pt;height:61.8pt;z-index:251686912">
            <v:textbox style="mso-next-textbox:#_x0000_s1053">
              <w:txbxContent>
                <w:p w:rsidR="00282B96" w:rsidRDefault="00282B96" w:rsidP="00282B96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b/>
          <w:noProof/>
          <w:color w:val="FF0000"/>
          <w:spacing w:val="-6"/>
          <w:szCs w:val="24"/>
        </w:rPr>
        <w:pict>
          <v:line id="_x0000_s1055" style="position:absolute;left:0;text-align:left;z-index:251688960" from="339.1pt,9.9pt" to="339.1pt,25.35pt">
            <v:stroke endarrow="block"/>
          </v:line>
        </w:pict>
      </w:r>
    </w:p>
    <w:p w:rsidR="00282B96" w:rsidRPr="00282B96" w:rsidRDefault="000A0128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  <w:r>
        <w:rPr>
          <w:noProof/>
          <w:szCs w:val="24"/>
        </w:rPr>
        <w:lastRenderedPageBreak/>
        <w:pict>
          <v:rect id="_x0000_s1081" style="position:absolute;left:0;text-align:left;margin-left:12.7pt;margin-top:11.55pt;width:24.75pt;height:49.05pt;z-index:251715584" fillcolor="#d8d8d8">
            <v:textbox style="layout-flow:vertical;mso-layout-flow-alt:bottom-to-top;mso-next-textbox:#_x0000_s1081">
              <w:txbxContent>
                <w:p w:rsidR="00282B96" w:rsidRPr="00851C55" w:rsidRDefault="00282B96" w:rsidP="00282B9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1дня</w:t>
                  </w:r>
                </w:p>
              </w:txbxContent>
            </v:textbox>
          </v:rect>
        </w:pict>
      </w:r>
      <w:r>
        <w:rPr>
          <w:b/>
          <w:noProof/>
          <w:color w:val="FF0000"/>
          <w:spacing w:val="-6"/>
          <w:szCs w:val="24"/>
        </w:rPr>
        <w:pict>
          <v:rect id="_x0000_s1080" style="position:absolute;left:0;text-align:left;margin-left:224.7pt;margin-top:11.55pt;width:225.6pt;height:49.05pt;z-index:251714560">
            <v:textbox style="mso-next-textbox:#_x0000_s1080">
              <w:txbxContent>
                <w:p w:rsidR="00282B96" w:rsidRDefault="00282B96" w:rsidP="00282B96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FF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282B96">
        <w:rPr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282B9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282B9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>от 02.08.2017г. № 52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муниципальной услуги, </w:t>
      </w:r>
      <w:proofErr w:type="gramStart"/>
      <w:r w:rsidRPr="00282B96">
        <w:rPr>
          <w:b/>
          <w:szCs w:val="24"/>
          <w:lang w:eastAsia="ar-SA"/>
        </w:rPr>
        <w:t>выдаваемая</w:t>
      </w:r>
      <w:proofErr w:type="gramEnd"/>
      <w:r w:rsidRPr="00282B96">
        <w:rPr>
          <w:b/>
          <w:szCs w:val="24"/>
          <w:lang w:eastAsia="ar-SA"/>
        </w:rPr>
        <w:t xml:space="preserve"> офисами «Мои документы»</w:t>
      </w:r>
    </w:p>
    <w:p w:rsidR="00282B96" w:rsidRPr="00282B96" w:rsidRDefault="00282B96" w:rsidP="00282B96">
      <w:pPr>
        <w:suppressAutoHyphens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hd w:val="clear" w:color="auto" w:fill="FFFFFF"/>
        <w:jc w:val="center"/>
        <w:rPr>
          <w:b/>
          <w:bCs/>
          <w:color w:val="000000"/>
          <w:szCs w:val="24"/>
        </w:rPr>
      </w:pPr>
      <w:r w:rsidRPr="00282B96">
        <w:rPr>
          <w:b/>
          <w:bCs/>
          <w:color w:val="000000"/>
          <w:szCs w:val="24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282B96">
        <w:rPr>
          <w:b/>
          <w:bCs/>
          <w:color w:val="000000"/>
          <w:szCs w:val="24"/>
        </w:rPr>
        <w:t>в</w:t>
      </w:r>
      <w:proofErr w:type="gramEnd"/>
      <w:r w:rsidRPr="00282B96">
        <w:rPr>
          <w:b/>
          <w:bCs/>
          <w:color w:val="000000"/>
          <w:szCs w:val="24"/>
        </w:rPr>
        <w:t xml:space="preserve"> </w:t>
      </w:r>
    </w:p>
    <w:p w:rsidR="00282B96" w:rsidRPr="00282B96" w:rsidRDefault="00282B96" w:rsidP="00282B96">
      <w:pPr>
        <w:shd w:val="clear" w:color="auto" w:fill="FFFFFF"/>
        <w:jc w:val="center"/>
        <w:rPr>
          <w:szCs w:val="24"/>
        </w:rPr>
      </w:pPr>
      <w:proofErr w:type="spellStart"/>
      <w:r w:rsidRPr="00282B96">
        <w:rPr>
          <w:b/>
          <w:bCs/>
          <w:color w:val="000000"/>
          <w:szCs w:val="24"/>
        </w:rPr>
        <w:t>Глазовском</w:t>
      </w:r>
      <w:proofErr w:type="spellEnd"/>
      <w:r w:rsidRPr="00282B96">
        <w:rPr>
          <w:b/>
          <w:bCs/>
          <w:color w:val="000000"/>
          <w:szCs w:val="24"/>
        </w:rPr>
        <w:t xml:space="preserve">  </w:t>
      </w:r>
      <w:proofErr w:type="gramStart"/>
      <w:r w:rsidRPr="00282B96">
        <w:rPr>
          <w:b/>
          <w:bCs/>
          <w:color w:val="000000"/>
          <w:szCs w:val="24"/>
        </w:rPr>
        <w:t>районе</w:t>
      </w:r>
      <w:proofErr w:type="gramEnd"/>
    </w:p>
    <w:p w:rsidR="00282B96" w:rsidRPr="00282B96" w:rsidRDefault="00282B96" w:rsidP="00282B96">
      <w:pPr>
        <w:shd w:val="clear" w:color="auto" w:fill="FFFFFF"/>
        <w:jc w:val="center"/>
        <w:rPr>
          <w:color w:val="000000"/>
          <w:szCs w:val="24"/>
        </w:rPr>
      </w:pPr>
      <w:r w:rsidRPr="00282B96">
        <w:rPr>
          <w:b/>
          <w:bCs/>
          <w:color w:val="000000"/>
          <w:szCs w:val="24"/>
        </w:rPr>
        <w:t xml:space="preserve">(д. </w:t>
      </w:r>
      <w:proofErr w:type="spellStart"/>
      <w:r w:rsidRPr="00282B96">
        <w:rPr>
          <w:b/>
          <w:bCs/>
          <w:color w:val="000000"/>
          <w:szCs w:val="24"/>
        </w:rPr>
        <w:t>Кочишево</w:t>
      </w:r>
      <w:proofErr w:type="spellEnd"/>
      <w:r w:rsidRPr="00282B96">
        <w:rPr>
          <w:b/>
          <w:bCs/>
          <w:color w:val="000000"/>
          <w:szCs w:val="24"/>
        </w:rPr>
        <w:t>, ул. Ленина, д.35)</w:t>
      </w:r>
    </w:p>
    <w:p w:rsidR="00282B96" w:rsidRPr="00282B96" w:rsidRDefault="00282B96" w:rsidP="00282B96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282B96" w:rsidRPr="00282B96" w:rsidRDefault="00282B96" w:rsidP="00282B96">
      <w:pPr>
        <w:shd w:val="clear" w:color="auto" w:fill="FFFFFF"/>
        <w:jc w:val="center"/>
        <w:rPr>
          <w:color w:val="000000"/>
          <w:sz w:val="16"/>
          <w:szCs w:val="18"/>
        </w:rPr>
      </w:pPr>
      <w:proofErr w:type="gramStart"/>
      <w:r w:rsidRPr="00282B96">
        <w:rPr>
          <w:b/>
          <w:bCs/>
          <w:color w:val="000000"/>
          <w:szCs w:val="28"/>
        </w:rPr>
        <w:t>Р</w:t>
      </w:r>
      <w:proofErr w:type="gramEnd"/>
      <w:r w:rsidRPr="00282B96">
        <w:rPr>
          <w:b/>
          <w:bCs/>
          <w:color w:val="000000"/>
          <w:szCs w:val="28"/>
        </w:rPr>
        <w:t xml:space="preserve"> а с п и с к а</w:t>
      </w:r>
    </w:p>
    <w:p w:rsidR="00282B96" w:rsidRPr="00282B96" w:rsidRDefault="00282B96" w:rsidP="00282B96">
      <w:pPr>
        <w:shd w:val="clear" w:color="auto" w:fill="FFFFFF"/>
        <w:jc w:val="center"/>
        <w:rPr>
          <w:color w:val="000000"/>
          <w:szCs w:val="28"/>
        </w:rPr>
      </w:pPr>
      <w:r w:rsidRPr="00282B96">
        <w:rPr>
          <w:b/>
          <w:bCs/>
          <w:color w:val="000000"/>
          <w:szCs w:val="28"/>
        </w:rPr>
        <w:t>в получении документов для предоставления</w:t>
      </w:r>
    </w:p>
    <w:p w:rsidR="00282B96" w:rsidRPr="00282B96" w:rsidRDefault="00282B96" w:rsidP="00282B96">
      <w:pPr>
        <w:shd w:val="clear" w:color="auto" w:fill="FFFFFF"/>
        <w:jc w:val="center"/>
        <w:rPr>
          <w:color w:val="000000"/>
          <w:szCs w:val="28"/>
        </w:rPr>
      </w:pPr>
      <w:r w:rsidRPr="00282B96">
        <w:rPr>
          <w:b/>
          <w:bCs/>
          <w:color w:val="000000"/>
          <w:szCs w:val="28"/>
        </w:rPr>
        <w:t>государственной (муниципальной) услуги</w:t>
      </w:r>
    </w:p>
    <w:p w:rsidR="00282B96" w:rsidRPr="00282B96" w:rsidRDefault="00282B96" w:rsidP="00282B96">
      <w:pPr>
        <w:shd w:val="clear" w:color="auto" w:fill="FFFFFF"/>
        <w:jc w:val="both"/>
        <w:rPr>
          <w:color w:val="000000"/>
          <w:szCs w:val="24"/>
        </w:rPr>
      </w:pPr>
      <w:r w:rsidRPr="00282B96">
        <w:rPr>
          <w:color w:val="000000"/>
          <w:szCs w:val="24"/>
        </w:rPr>
        <w:t xml:space="preserve">Вид государственной (муниципальной) услуги: </w:t>
      </w:r>
    </w:p>
    <w:p w:rsidR="00282B96" w:rsidRPr="00282B96" w:rsidRDefault="00282B96" w:rsidP="00282B96">
      <w:pPr>
        <w:shd w:val="clear" w:color="auto" w:fill="FFFFFF"/>
        <w:jc w:val="both"/>
        <w:rPr>
          <w:color w:val="000000"/>
          <w:szCs w:val="24"/>
        </w:rPr>
      </w:pPr>
    </w:p>
    <w:p w:rsidR="00282B96" w:rsidRPr="00282B96" w:rsidRDefault="00282B96" w:rsidP="00282B96">
      <w:pPr>
        <w:shd w:val="clear" w:color="auto" w:fill="FFFFFF"/>
        <w:jc w:val="both"/>
        <w:rPr>
          <w:color w:val="000000"/>
          <w:szCs w:val="24"/>
        </w:rPr>
      </w:pPr>
      <w:r w:rsidRPr="00282B96">
        <w:rPr>
          <w:color w:val="000000"/>
          <w:szCs w:val="24"/>
        </w:rPr>
        <w:t xml:space="preserve">Срок предоставления государственной (муниципальной) услуги: </w:t>
      </w:r>
    </w:p>
    <w:p w:rsidR="00282B96" w:rsidRPr="00282B96" w:rsidRDefault="00282B96" w:rsidP="00282B96">
      <w:pPr>
        <w:shd w:val="clear" w:color="auto" w:fill="FFFFFF"/>
        <w:jc w:val="both"/>
        <w:rPr>
          <w:color w:val="000000"/>
          <w:szCs w:val="24"/>
        </w:rPr>
      </w:pPr>
      <w:r w:rsidRPr="00282B96">
        <w:rPr>
          <w:color w:val="000000"/>
          <w:szCs w:val="24"/>
        </w:rPr>
        <w:t xml:space="preserve">Заявитель: </w:t>
      </w:r>
    </w:p>
    <w:p w:rsidR="00282B96" w:rsidRPr="00282B96" w:rsidRDefault="00282B96" w:rsidP="00282B96">
      <w:pPr>
        <w:shd w:val="clear" w:color="auto" w:fill="FFFFFF"/>
        <w:jc w:val="both"/>
        <w:rPr>
          <w:color w:val="000000"/>
          <w:szCs w:val="24"/>
        </w:rPr>
      </w:pPr>
      <w:r w:rsidRPr="00282B96">
        <w:rPr>
          <w:color w:val="000000"/>
          <w:szCs w:val="24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282B96" w:rsidRPr="00282B96" w:rsidTr="0030793E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B96" w:rsidRPr="00282B96" w:rsidRDefault="00282B96" w:rsidP="00282B96">
            <w:pPr>
              <w:rPr>
                <w:szCs w:val="24"/>
              </w:rPr>
            </w:pPr>
            <w:r w:rsidRPr="00282B96">
              <w:rPr>
                <w:szCs w:val="24"/>
              </w:rPr>
              <w:t>№</w:t>
            </w:r>
          </w:p>
          <w:p w:rsidR="00282B96" w:rsidRPr="00282B96" w:rsidRDefault="00282B96" w:rsidP="00282B96">
            <w:pPr>
              <w:rPr>
                <w:szCs w:val="24"/>
              </w:rPr>
            </w:pPr>
            <w:proofErr w:type="gramStart"/>
            <w:r w:rsidRPr="00282B96">
              <w:rPr>
                <w:szCs w:val="24"/>
              </w:rPr>
              <w:t>п</w:t>
            </w:r>
            <w:proofErr w:type="gramEnd"/>
            <w:r w:rsidRPr="00282B96">
              <w:rPr>
                <w:szCs w:val="24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Количество</w:t>
            </w:r>
          </w:p>
          <w:p w:rsidR="00282B96" w:rsidRPr="00282B96" w:rsidRDefault="00282B96" w:rsidP="00282B96">
            <w:pPr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Отметка о выдаче документов заявителю</w:t>
            </w:r>
          </w:p>
        </w:tc>
      </w:tr>
      <w:tr w:rsidR="00282B96" w:rsidRPr="00282B96" w:rsidTr="003079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2B96" w:rsidRPr="00282B96" w:rsidRDefault="00282B96" w:rsidP="00282B96">
            <w:pPr>
              <w:jc w:val="center"/>
              <w:rPr>
                <w:szCs w:val="24"/>
              </w:rPr>
            </w:pPr>
            <w:r w:rsidRPr="00282B96">
              <w:rPr>
                <w:szCs w:val="24"/>
              </w:rPr>
              <w:t>копии</w:t>
            </w:r>
          </w:p>
        </w:tc>
      </w:tr>
      <w:tr w:rsidR="00282B96" w:rsidRPr="00282B96" w:rsidTr="0030793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282B96" w:rsidRPr="00282B96" w:rsidTr="0030793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282B96" w:rsidRPr="00282B96" w:rsidTr="0030793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282B96" w:rsidRPr="00282B96" w:rsidTr="0030793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282B96" w:rsidRPr="00282B96" w:rsidTr="0030793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rPr>
                <w:szCs w:val="2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2B96" w:rsidRPr="00282B96" w:rsidRDefault="00282B96" w:rsidP="00282B96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:rsidR="00282B96" w:rsidRPr="00282B96" w:rsidRDefault="00282B96" w:rsidP="00282B96">
      <w:pPr>
        <w:shd w:val="clear" w:color="auto" w:fill="FFFFFF"/>
        <w:jc w:val="both"/>
        <w:rPr>
          <w:b/>
          <w:bCs/>
          <w:color w:val="000000"/>
          <w:szCs w:val="24"/>
        </w:rPr>
      </w:pPr>
      <w:r w:rsidRPr="00282B96">
        <w:rPr>
          <w:b/>
          <w:bCs/>
          <w:color w:val="000000"/>
          <w:szCs w:val="24"/>
        </w:rPr>
        <w:t xml:space="preserve">О чем в книгу учета входящих документов «    »               г. внесена запись </w:t>
      </w:r>
      <w:proofErr w:type="gramStart"/>
      <w:r w:rsidRPr="00282B96">
        <w:rPr>
          <w:b/>
          <w:bCs/>
          <w:color w:val="000000"/>
          <w:szCs w:val="24"/>
        </w:rPr>
        <w:t>за</w:t>
      </w:r>
      <w:proofErr w:type="gramEnd"/>
      <w:r w:rsidRPr="00282B96">
        <w:rPr>
          <w:b/>
          <w:bCs/>
          <w:color w:val="000000"/>
          <w:szCs w:val="24"/>
        </w:rPr>
        <w:t xml:space="preserve">    №</w:t>
      </w:r>
    </w:p>
    <w:p w:rsidR="00282B96" w:rsidRPr="00282B96" w:rsidRDefault="00282B96" w:rsidP="00282B96">
      <w:pPr>
        <w:shd w:val="clear" w:color="auto" w:fill="FFFFFF"/>
        <w:jc w:val="both"/>
        <w:rPr>
          <w:sz w:val="16"/>
          <w:szCs w:val="16"/>
        </w:rPr>
      </w:pPr>
      <w:r w:rsidRPr="00282B96">
        <w:rPr>
          <w:color w:val="000000"/>
          <w:szCs w:val="24"/>
        </w:rPr>
        <w:t xml:space="preserve">Заявитель                                                                            </w:t>
      </w:r>
      <w:r w:rsidRPr="00282B96">
        <w:rPr>
          <w:color w:val="000000"/>
          <w:sz w:val="16"/>
          <w:szCs w:val="16"/>
        </w:rPr>
        <w:t xml:space="preserve"> подпись</w:t>
      </w:r>
    </w:p>
    <w:p w:rsidR="00282B96" w:rsidRPr="00282B96" w:rsidRDefault="00282B96" w:rsidP="00282B96">
      <w:pPr>
        <w:shd w:val="clear" w:color="auto" w:fill="FFFFFF"/>
        <w:jc w:val="both"/>
        <w:rPr>
          <w:b/>
          <w:bCs/>
          <w:szCs w:val="24"/>
        </w:rPr>
      </w:pPr>
      <w:r w:rsidRPr="00282B96">
        <w:rPr>
          <w:color w:val="000000"/>
          <w:szCs w:val="24"/>
        </w:rPr>
        <w:t xml:space="preserve">Контактный телефон: </w:t>
      </w:r>
    </w:p>
    <w:p w:rsidR="00282B96" w:rsidRPr="00282B96" w:rsidRDefault="00282B96" w:rsidP="00282B96">
      <w:pPr>
        <w:shd w:val="clear" w:color="auto" w:fill="FFFFFF"/>
        <w:rPr>
          <w:color w:val="000000"/>
          <w:szCs w:val="24"/>
        </w:rPr>
      </w:pPr>
      <w:r w:rsidRPr="00282B96">
        <w:rPr>
          <w:color w:val="000000"/>
          <w:szCs w:val="24"/>
        </w:rPr>
        <w:t xml:space="preserve">Ведущий </w:t>
      </w:r>
      <w:proofErr w:type="spellStart"/>
      <w:r w:rsidRPr="00282B96">
        <w:rPr>
          <w:color w:val="000000"/>
          <w:szCs w:val="24"/>
        </w:rPr>
        <w:t>документовед</w:t>
      </w:r>
      <w:proofErr w:type="spellEnd"/>
      <w:proofErr w:type="gramStart"/>
      <w:r w:rsidRPr="00282B96">
        <w:rPr>
          <w:color w:val="000000"/>
          <w:szCs w:val="24"/>
        </w:rPr>
        <w:t xml:space="preserve"> :</w:t>
      </w:r>
      <w:proofErr w:type="gramEnd"/>
      <w:r w:rsidRPr="00282B96">
        <w:rPr>
          <w:color w:val="000000"/>
          <w:szCs w:val="24"/>
        </w:rPr>
        <w:t xml:space="preserve">  </w:t>
      </w:r>
    </w:p>
    <w:p w:rsidR="00282B96" w:rsidRPr="00282B96" w:rsidRDefault="00282B96" w:rsidP="00282B96">
      <w:pPr>
        <w:shd w:val="clear" w:color="auto" w:fill="FFFFFF"/>
        <w:rPr>
          <w:color w:val="000000"/>
          <w:szCs w:val="24"/>
        </w:rPr>
      </w:pPr>
      <w:r w:rsidRPr="00282B96">
        <w:rPr>
          <w:color w:val="000000"/>
          <w:szCs w:val="24"/>
        </w:rPr>
        <w:t xml:space="preserve">Дата выдачи расписки: </w:t>
      </w:r>
    </w:p>
    <w:p w:rsidR="00282B96" w:rsidRPr="00282B96" w:rsidRDefault="00282B96" w:rsidP="00282B96">
      <w:pPr>
        <w:shd w:val="clear" w:color="auto" w:fill="FFFFFF"/>
        <w:rPr>
          <w:color w:val="000000"/>
          <w:szCs w:val="24"/>
        </w:rPr>
      </w:pPr>
      <w:r w:rsidRPr="00282B96">
        <w:rPr>
          <w:color w:val="000000"/>
          <w:szCs w:val="24"/>
        </w:rPr>
        <w:t>Дата получения результата государственной (муниципальной) услуги:</w:t>
      </w:r>
      <w:r w:rsidRPr="00282B96">
        <w:rPr>
          <w:b/>
          <w:bCs/>
          <w:color w:val="000000"/>
          <w:szCs w:val="24"/>
        </w:rPr>
        <w:t xml:space="preserve"> </w:t>
      </w:r>
    </w:p>
    <w:p w:rsidR="00282B96" w:rsidRPr="00282B96" w:rsidRDefault="00282B96" w:rsidP="00282B96">
      <w:pPr>
        <w:shd w:val="clear" w:color="auto" w:fill="FFFFFF"/>
        <w:rPr>
          <w:color w:val="000000"/>
          <w:szCs w:val="24"/>
        </w:rPr>
      </w:pPr>
      <w:r w:rsidRPr="00282B96">
        <w:rPr>
          <w:color w:val="000000"/>
          <w:szCs w:val="24"/>
        </w:rPr>
        <w:t>Способ получения результата услуги:</w:t>
      </w:r>
    </w:p>
    <w:p w:rsidR="00282B96" w:rsidRPr="00282B96" w:rsidRDefault="00282B96" w:rsidP="00282B96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282B96">
        <w:rPr>
          <w:color w:val="000000"/>
          <w:szCs w:val="24"/>
        </w:rPr>
        <w:t>1.</w:t>
      </w:r>
      <w:r w:rsidRPr="00282B96">
        <w:rPr>
          <w:rFonts w:ascii="Cambria Math" w:hAnsi="Cambria Math" w:cs="Cambria Math"/>
          <w:color w:val="000000"/>
          <w:szCs w:val="24"/>
        </w:rPr>
        <w:t>​</w:t>
      </w:r>
      <w:r w:rsidRPr="00282B96">
        <w:rPr>
          <w:color w:val="000000"/>
          <w:szCs w:val="24"/>
        </w:rPr>
        <w:t> В ТОСП многофункционального центра лично _______________________</w:t>
      </w:r>
    </w:p>
    <w:p w:rsidR="00282B96" w:rsidRPr="00282B96" w:rsidRDefault="00282B96" w:rsidP="00282B96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282B96">
        <w:rPr>
          <w:color w:val="000000"/>
          <w:szCs w:val="24"/>
        </w:rPr>
        <w:t>2.​ Отправить на почтовый адрес: ________________________________________</w:t>
      </w:r>
    </w:p>
    <w:p w:rsidR="00282B96" w:rsidRPr="00282B96" w:rsidRDefault="00282B96" w:rsidP="00282B96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282B96">
        <w:rPr>
          <w:color w:val="000000"/>
          <w:szCs w:val="24"/>
        </w:rPr>
        <w:t>3.​ Отправить на электронный адрес: ________________________________________</w:t>
      </w:r>
    </w:p>
    <w:p w:rsidR="00282B96" w:rsidRPr="00282B96" w:rsidRDefault="00282B96" w:rsidP="00282B96">
      <w:pPr>
        <w:shd w:val="clear" w:color="auto" w:fill="FFFFFF"/>
        <w:ind w:left="720" w:hanging="360"/>
        <w:contextualSpacing/>
        <w:rPr>
          <w:color w:val="000000"/>
          <w:szCs w:val="24"/>
        </w:rPr>
      </w:pPr>
      <w:r w:rsidRPr="00282B96">
        <w:rPr>
          <w:color w:val="000000"/>
          <w:szCs w:val="24"/>
        </w:rPr>
        <w:t xml:space="preserve">4.​ Иной     УФМС </w:t>
      </w:r>
      <w:proofErr w:type="spellStart"/>
      <w:r w:rsidRPr="00282B96">
        <w:rPr>
          <w:color w:val="000000"/>
          <w:szCs w:val="24"/>
        </w:rPr>
        <w:t>г</w:t>
      </w:r>
      <w:proofErr w:type="gramStart"/>
      <w:r w:rsidRPr="00282B96">
        <w:rPr>
          <w:color w:val="000000"/>
          <w:szCs w:val="24"/>
        </w:rPr>
        <w:t>.Г</w:t>
      </w:r>
      <w:proofErr w:type="gramEnd"/>
      <w:r w:rsidRPr="00282B96">
        <w:rPr>
          <w:color w:val="000000"/>
          <w:szCs w:val="24"/>
        </w:rPr>
        <w:t>лазова</w:t>
      </w:r>
      <w:proofErr w:type="spellEnd"/>
      <w:r w:rsidRPr="00282B96">
        <w:rPr>
          <w:color w:val="000000"/>
          <w:szCs w:val="24"/>
        </w:rPr>
        <w:t xml:space="preserve"> </w:t>
      </w:r>
    </w:p>
    <w:p w:rsidR="00282B96" w:rsidRPr="00282B96" w:rsidRDefault="00282B96" w:rsidP="00282B96">
      <w:pPr>
        <w:shd w:val="clear" w:color="auto" w:fill="FFFFFF"/>
        <w:rPr>
          <w:b/>
          <w:bCs/>
          <w:szCs w:val="24"/>
        </w:rPr>
      </w:pPr>
    </w:p>
    <w:p w:rsidR="00282B96" w:rsidRPr="00282B96" w:rsidRDefault="00282B96" w:rsidP="00282B96">
      <w:pPr>
        <w:shd w:val="clear" w:color="auto" w:fill="FFFFFF"/>
        <w:rPr>
          <w:szCs w:val="24"/>
        </w:rPr>
      </w:pPr>
      <w:r w:rsidRPr="00282B96">
        <w:rPr>
          <w:b/>
          <w:bCs/>
          <w:color w:val="000000"/>
          <w:szCs w:val="24"/>
        </w:rPr>
        <w:t>Выдано:</w:t>
      </w:r>
    </w:p>
    <w:p w:rsidR="00282B96" w:rsidRPr="00282B96" w:rsidRDefault="00282B96" w:rsidP="00282B96">
      <w:pPr>
        <w:shd w:val="clear" w:color="auto" w:fill="FFFFFF"/>
        <w:rPr>
          <w:color w:val="000000"/>
          <w:szCs w:val="24"/>
        </w:rPr>
      </w:pPr>
      <w:r w:rsidRPr="00282B96">
        <w:rPr>
          <w:b/>
          <w:bCs/>
          <w:color w:val="000000"/>
          <w:szCs w:val="24"/>
        </w:rPr>
        <w:lastRenderedPageBreak/>
        <w:t>Результат государственной (муниципальной) услуги:</w:t>
      </w:r>
    </w:p>
    <w:p w:rsidR="00282B96" w:rsidRPr="00282B96" w:rsidRDefault="00282B96" w:rsidP="00282B96">
      <w:pPr>
        <w:shd w:val="clear" w:color="auto" w:fill="FFFFFF"/>
        <w:rPr>
          <w:color w:val="000000"/>
          <w:szCs w:val="24"/>
        </w:rPr>
      </w:pPr>
      <w:r w:rsidRPr="00282B96">
        <w:rPr>
          <w:b/>
          <w:bCs/>
          <w:color w:val="000000"/>
          <w:szCs w:val="24"/>
        </w:rPr>
        <w:t>_____________________________________________________________________________</w:t>
      </w:r>
    </w:p>
    <w:p w:rsidR="00282B96" w:rsidRPr="00282B96" w:rsidRDefault="00282B96" w:rsidP="00282B96">
      <w:pPr>
        <w:shd w:val="clear" w:color="auto" w:fill="FFFFFF"/>
        <w:rPr>
          <w:color w:val="000000"/>
          <w:szCs w:val="24"/>
        </w:rPr>
      </w:pPr>
      <w:r w:rsidRPr="00282B96">
        <w:rPr>
          <w:color w:val="000000"/>
          <w:szCs w:val="24"/>
        </w:rPr>
        <w:t>Выдал: _______________________ ____________________ _____________________</w:t>
      </w:r>
    </w:p>
    <w:p w:rsidR="00282B96" w:rsidRPr="00282B96" w:rsidRDefault="00282B96" w:rsidP="00282B96">
      <w:pPr>
        <w:shd w:val="clear" w:color="auto" w:fill="FFFFFF"/>
        <w:rPr>
          <w:color w:val="000000"/>
          <w:szCs w:val="24"/>
        </w:rPr>
      </w:pPr>
      <w:r w:rsidRPr="00282B96">
        <w:rPr>
          <w:color w:val="000000"/>
          <w:sz w:val="16"/>
          <w:szCs w:val="16"/>
        </w:rPr>
        <w:t>должность ФИО сотрудника подпись</w:t>
      </w:r>
    </w:p>
    <w:p w:rsidR="00282B96" w:rsidRPr="00282B96" w:rsidRDefault="00282B96" w:rsidP="00282B96">
      <w:pPr>
        <w:shd w:val="clear" w:color="auto" w:fill="FFFFFF"/>
        <w:rPr>
          <w:color w:val="000000"/>
          <w:szCs w:val="24"/>
        </w:rPr>
      </w:pPr>
      <w:r w:rsidRPr="00282B96">
        <w:rPr>
          <w:color w:val="000000"/>
          <w:szCs w:val="24"/>
        </w:rPr>
        <w:t>Получил _______________ ___________________</w:t>
      </w:r>
    </w:p>
    <w:p w:rsidR="00282B96" w:rsidRPr="00282B96" w:rsidRDefault="00282B96" w:rsidP="00282B96">
      <w:pPr>
        <w:shd w:val="clear" w:color="auto" w:fill="FFFFFF"/>
        <w:tabs>
          <w:tab w:val="left" w:pos="4305"/>
        </w:tabs>
        <w:ind w:left="540"/>
        <w:contextualSpacing/>
        <w:rPr>
          <w:sz w:val="18"/>
          <w:szCs w:val="18"/>
        </w:rPr>
      </w:pPr>
      <w:r w:rsidRPr="00282B96">
        <w:rPr>
          <w:color w:val="000000"/>
          <w:sz w:val="18"/>
          <w:szCs w:val="18"/>
        </w:rPr>
        <w:t>подпись дата</w:t>
      </w:r>
      <w:r w:rsidRPr="00282B96">
        <w:rPr>
          <w:color w:val="000000"/>
          <w:sz w:val="18"/>
          <w:szCs w:val="18"/>
        </w:rPr>
        <w:tab/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282B96">
        <w:rPr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282B9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282B9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>от 02.08.2017г. № 52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autoSpaceDE w:val="0"/>
        <w:autoSpaceDN w:val="0"/>
        <w:adjustRightInd w:val="0"/>
        <w:jc w:val="center"/>
        <w:rPr>
          <w:b/>
          <w:szCs w:val="24"/>
          <w:lang w:eastAsia="ar-SA"/>
        </w:rPr>
      </w:pPr>
      <w:r w:rsidRPr="00282B96">
        <w:rPr>
          <w:b/>
          <w:szCs w:val="24"/>
        </w:rPr>
        <w:t xml:space="preserve">Форма межведомственного запроса, направляемого в </w:t>
      </w:r>
      <w:r w:rsidRPr="00282B96">
        <w:rPr>
          <w:b/>
          <w:szCs w:val="24"/>
          <w:lang w:eastAsia="ar-SA"/>
        </w:rPr>
        <w:t xml:space="preserve">организации, </w:t>
      </w:r>
    </w:p>
    <w:p w:rsidR="00282B96" w:rsidRPr="00282B96" w:rsidRDefault="00282B96" w:rsidP="00282B96">
      <w:pPr>
        <w:autoSpaceDE w:val="0"/>
        <w:autoSpaceDN w:val="0"/>
        <w:adjustRightInd w:val="0"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участвующие в предоставлении муниципальной услуги </w:t>
      </w:r>
    </w:p>
    <w:p w:rsidR="00282B96" w:rsidRPr="00282B96" w:rsidRDefault="00282B96" w:rsidP="00282B96">
      <w:pPr>
        <w:autoSpaceDE w:val="0"/>
        <w:autoSpaceDN w:val="0"/>
        <w:adjustRightInd w:val="0"/>
        <w:jc w:val="center"/>
        <w:rPr>
          <w:szCs w:val="24"/>
        </w:rPr>
      </w:pPr>
    </w:p>
    <w:p w:rsidR="00282B96" w:rsidRPr="00282B96" w:rsidRDefault="00282B96" w:rsidP="00282B96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pPr w:leftFromText="180" w:rightFromText="180" w:vertAnchor="text" w:horzAnchor="margin" w:tblpX="108" w:tblpY="35"/>
        <w:tblW w:w="892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3600"/>
      </w:tblGrid>
      <w:tr w:rsidR="00282B96" w:rsidRPr="00282B96" w:rsidTr="0030793E">
        <w:trPr>
          <w:trHeight w:val="3697"/>
        </w:trPr>
        <w:tc>
          <w:tcPr>
            <w:tcW w:w="5328" w:type="dxa"/>
          </w:tcPr>
          <w:p w:rsidR="00282B96" w:rsidRPr="00282B96" w:rsidRDefault="00282B96" w:rsidP="00282B96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  <w:p w:rsidR="00282B96" w:rsidRPr="00282B96" w:rsidRDefault="00282B96" w:rsidP="00282B96">
            <w:pPr>
              <w:suppressAutoHyphens/>
              <w:rPr>
                <w:rFonts w:eastAsia="Calibri"/>
                <w:b/>
                <w:bCs/>
                <w:szCs w:val="24"/>
              </w:rPr>
            </w:pPr>
            <w:r w:rsidRPr="00282B96">
              <w:rPr>
                <w:rFonts w:eastAsia="Calibri"/>
                <w:b/>
                <w:bCs/>
                <w:sz w:val="20"/>
              </w:rPr>
              <w:t xml:space="preserve"> Администрация </w:t>
            </w:r>
            <w:proofErr w:type="gramStart"/>
            <w:r w:rsidRPr="00282B96">
              <w:rPr>
                <w:rFonts w:eastAsia="Calibri"/>
                <w:b/>
                <w:bCs/>
                <w:sz w:val="20"/>
              </w:rPr>
              <w:t>муниципального</w:t>
            </w:r>
            <w:proofErr w:type="gramEnd"/>
            <w:r w:rsidRPr="00282B96">
              <w:rPr>
                <w:rFonts w:eastAsia="Calibri"/>
                <w:b/>
                <w:bCs/>
                <w:sz w:val="20"/>
              </w:rPr>
              <w:t xml:space="preserve">                                                </w:t>
            </w:r>
          </w:p>
          <w:p w:rsidR="00282B96" w:rsidRPr="00282B96" w:rsidRDefault="00282B96" w:rsidP="00282B96">
            <w:pPr>
              <w:rPr>
                <w:rFonts w:eastAsia="Calibri"/>
                <w:b/>
                <w:bCs/>
                <w:szCs w:val="24"/>
              </w:rPr>
            </w:pPr>
            <w:r w:rsidRPr="00282B96">
              <w:rPr>
                <w:rFonts w:eastAsia="Calibri"/>
                <w:b/>
                <w:bCs/>
                <w:sz w:val="20"/>
              </w:rPr>
              <w:t xml:space="preserve">      образования « Ураковское»                                                    </w:t>
            </w:r>
          </w:p>
          <w:p w:rsidR="00282B96" w:rsidRPr="00282B96" w:rsidRDefault="00282B96" w:rsidP="00282B96">
            <w:pPr>
              <w:rPr>
                <w:rFonts w:eastAsia="Calibri"/>
                <w:b/>
                <w:bCs/>
                <w:szCs w:val="24"/>
              </w:rPr>
            </w:pPr>
            <w:r w:rsidRPr="00282B96">
              <w:rPr>
                <w:rFonts w:eastAsia="Calibri"/>
                <w:b/>
                <w:bCs/>
                <w:sz w:val="20"/>
              </w:rPr>
              <w:t xml:space="preserve">                                                                                                             </w:t>
            </w:r>
          </w:p>
          <w:p w:rsidR="00282B96" w:rsidRPr="00282B96" w:rsidRDefault="00282B96" w:rsidP="00282B96">
            <w:pPr>
              <w:rPr>
                <w:rFonts w:eastAsia="Calibri"/>
                <w:b/>
                <w:bCs/>
                <w:sz w:val="20"/>
              </w:rPr>
            </w:pPr>
            <w:r w:rsidRPr="00282B96">
              <w:rPr>
                <w:rFonts w:eastAsia="Calibri"/>
                <w:b/>
                <w:bCs/>
                <w:sz w:val="20"/>
              </w:rPr>
              <w:t xml:space="preserve">             «</w:t>
            </w:r>
            <w:proofErr w:type="spellStart"/>
            <w:r w:rsidRPr="00282B96">
              <w:rPr>
                <w:rFonts w:eastAsia="Calibri"/>
                <w:b/>
                <w:bCs/>
                <w:sz w:val="20"/>
              </w:rPr>
              <w:t>Урак</w:t>
            </w:r>
            <w:proofErr w:type="spellEnd"/>
            <w:r w:rsidRPr="00282B96">
              <w:rPr>
                <w:rFonts w:eastAsia="Calibri"/>
                <w:b/>
                <w:bCs/>
                <w:sz w:val="20"/>
              </w:rPr>
              <w:t xml:space="preserve">» муниципал                                         </w:t>
            </w:r>
          </w:p>
          <w:p w:rsidR="00282B96" w:rsidRPr="00282B96" w:rsidRDefault="00282B96" w:rsidP="00282B96">
            <w:pPr>
              <w:rPr>
                <w:rFonts w:eastAsia="Calibri"/>
                <w:b/>
                <w:bCs/>
                <w:szCs w:val="24"/>
              </w:rPr>
            </w:pPr>
            <w:r w:rsidRPr="00282B96">
              <w:rPr>
                <w:rFonts w:eastAsia="Calibri"/>
                <w:b/>
                <w:bCs/>
                <w:sz w:val="20"/>
              </w:rPr>
              <w:t xml:space="preserve">  </w:t>
            </w:r>
            <w:proofErr w:type="spellStart"/>
            <w:r w:rsidRPr="00282B96">
              <w:rPr>
                <w:rFonts w:eastAsia="Calibri"/>
                <w:b/>
                <w:bCs/>
                <w:sz w:val="20"/>
              </w:rPr>
              <w:t>кылдытэтлэн</w:t>
            </w:r>
            <w:proofErr w:type="spellEnd"/>
            <w:r w:rsidRPr="00282B96">
              <w:rPr>
                <w:rFonts w:eastAsia="Calibri"/>
                <w:b/>
                <w:bCs/>
                <w:sz w:val="20"/>
              </w:rPr>
              <w:t xml:space="preserve"> </w:t>
            </w:r>
            <w:proofErr w:type="spellStart"/>
            <w:r w:rsidRPr="00282B96">
              <w:rPr>
                <w:rFonts w:eastAsia="Calibri"/>
                <w:b/>
                <w:bCs/>
                <w:sz w:val="20"/>
              </w:rPr>
              <w:t>Администрациез</w:t>
            </w:r>
            <w:proofErr w:type="spellEnd"/>
            <w:r w:rsidRPr="00282B96">
              <w:rPr>
                <w:rFonts w:eastAsia="Calibri"/>
                <w:b/>
                <w:bCs/>
                <w:sz w:val="20"/>
              </w:rPr>
              <w:t xml:space="preserve">                               </w:t>
            </w:r>
          </w:p>
          <w:p w:rsidR="00282B96" w:rsidRPr="00282B96" w:rsidRDefault="00282B96" w:rsidP="00282B96">
            <w:pPr>
              <w:rPr>
                <w:rFonts w:eastAsia="Calibri"/>
                <w:bCs/>
                <w:szCs w:val="24"/>
              </w:rPr>
            </w:pPr>
            <w:r w:rsidRPr="00282B96">
              <w:rPr>
                <w:rFonts w:eastAsia="Calibri"/>
                <w:bCs/>
                <w:szCs w:val="24"/>
              </w:rPr>
              <w:t xml:space="preserve">                    </w:t>
            </w:r>
            <w:r w:rsidRPr="00282B96">
              <w:rPr>
                <w:rFonts w:eastAsia="Calibri"/>
                <w:bCs/>
                <w:szCs w:val="24"/>
              </w:rPr>
              <w:tab/>
              <w:t xml:space="preserve">                                                                               </w:t>
            </w:r>
          </w:p>
          <w:p w:rsidR="00282B96" w:rsidRPr="00282B96" w:rsidRDefault="00282B96" w:rsidP="00282B96">
            <w:pPr>
              <w:rPr>
                <w:rFonts w:eastAsia="Calibri"/>
                <w:sz w:val="18"/>
                <w:szCs w:val="24"/>
              </w:rPr>
            </w:pPr>
            <w:r w:rsidRPr="00282B96">
              <w:rPr>
                <w:rFonts w:eastAsia="Calibri"/>
                <w:sz w:val="18"/>
              </w:rPr>
              <w:t xml:space="preserve">     Советская ул., д.12 а, </w:t>
            </w:r>
            <w:proofErr w:type="spellStart"/>
            <w:r w:rsidRPr="00282B96">
              <w:rPr>
                <w:rFonts w:eastAsia="Calibri"/>
                <w:sz w:val="18"/>
              </w:rPr>
              <w:t>дер</w:t>
            </w:r>
            <w:proofErr w:type="gramStart"/>
            <w:r w:rsidRPr="00282B96">
              <w:rPr>
                <w:rFonts w:eastAsia="Calibri"/>
                <w:sz w:val="18"/>
              </w:rPr>
              <w:t>.У</w:t>
            </w:r>
            <w:proofErr w:type="gramEnd"/>
            <w:r w:rsidRPr="00282B96">
              <w:rPr>
                <w:rFonts w:eastAsia="Calibri"/>
                <w:sz w:val="18"/>
              </w:rPr>
              <w:t>раково</w:t>
            </w:r>
            <w:proofErr w:type="spellEnd"/>
            <w:r w:rsidRPr="00282B96">
              <w:rPr>
                <w:rFonts w:eastAsia="Calibri"/>
                <w:sz w:val="18"/>
              </w:rPr>
              <w:t xml:space="preserve"> </w:t>
            </w:r>
          </w:p>
          <w:p w:rsidR="00282B96" w:rsidRPr="00282B96" w:rsidRDefault="00282B96" w:rsidP="00282B96">
            <w:pPr>
              <w:rPr>
                <w:rFonts w:eastAsia="Calibri"/>
                <w:sz w:val="18"/>
              </w:rPr>
            </w:pPr>
            <w:r w:rsidRPr="00282B96">
              <w:rPr>
                <w:rFonts w:eastAsia="Calibri"/>
                <w:sz w:val="18"/>
              </w:rPr>
              <w:t xml:space="preserve">              </w:t>
            </w:r>
            <w:proofErr w:type="spellStart"/>
            <w:r w:rsidRPr="00282B96">
              <w:rPr>
                <w:rFonts w:eastAsia="Calibri"/>
                <w:sz w:val="18"/>
              </w:rPr>
              <w:t>Глазовского</w:t>
            </w:r>
            <w:proofErr w:type="spellEnd"/>
            <w:r w:rsidRPr="00282B96">
              <w:rPr>
                <w:rFonts w:eastAsia="Calibri"/>
                <w:sz w:val="18"/>
              </w:rPr>
              <w:t xml:space="preserve"> района УР,</w:t>
            </w:r>
          </w:p>
          <w:p w:rsidR="00282B96" w:rsidRPr="00282B96" w:rsidRDefault="00282B96" w:rsidP="00282B96">
            <w:pPr>
              <w:rPr>
                <w:rFonts w:eastAsia="Calibri"/>
                <w:sz w:val="18"/>
              </w:rPr>
            </w:pPr>
            <w:r w:rsidRPr="00282B96">
              <w:rPr>
                <w:rFonts w:eastAsia="Calibri"/>
                <w:sz w:val="18"/>
              </w:rPr>
              <w:t xml:space="preserve">          427645, тел. (8-341-41) 90-738</w:t>
            </w:r>
          </w:p>
          <w:p w:rsidR="00282B96" w:rsidRPr="00282B96" w:rsidRDefault="00282B96" w:rsidP="00282B96">
            <w:pPr>
              <w:shd w:val="clear" w:color="auto" w:fill="FFFFFF"/>
              <w:tabs>
                <w:tab w:val="left" w:pos="1790"/>
              </w:tabs>
              <w:suppressAutoHyphens/>
              <w:spacing w:before="269"/>
              <w:ind w:left="106"/>
              <w:rPr>
                <w:b/>
                <w:sz w:val="18"/>
                <w:szCs w:val="18"/>
                <w:lang w:eastAsia="ar-SA"/>
              </w:rPr>
            </w:pPr>
            <w:r w:rsidRPr="00282B96">
              <w:rPr>
                <w:b/>
                <w:sz w:val="18"/>
                <w:szCs w:val="18"/>
                <w:lang w:eastAsia="ar-SA"/>
              </w:rPr>
              <w:t xml:space="preserve">                №                    от              </w:t>
            </w:r>
          </w:p>
          <w:p w:rsidR="00282B96" w:rsidRPr="00282B96" w:rsidRDefault="00282B96" w:rsidP="00282B96">
            <w:pPr>
              <w:rPr>
                <w:b/>
                <w:sz w:val="18"/>
                <w:szCs w:val="18"/>
              </w:rPr>
            </w:pPr>
          </w:p>
          <w:p w:rsidR="00282B96" w:rsidRPr="00282B96" w:rsidRDefault="00282B96" w:rsidP="00282B96">
            <w:pPr>
              <w:rPr>
                <w:szCs w:val="24"/>
              </w:rPr>
            </w:pPr>
            <w:r w:rsidRPr="00282B96">
              <w:rPr>
                <w:b/>
                <w:sz w:val="18"/>
                <w:szCs w:val="18"/>
              </w:rPr>
              <w:t xml:space="preserve">                  На №                от</w:t>
            </w:r>
            <w:r w:rsidRPr="00282B96">
              <w:rPr>
                <w:b/>
                <w:sz w:val="20"/>
              </w:rPr>
              <w:t xml:space="preserve">  </w:t>
            </w:r>
          </w:p>
        </w:tc>
        <w:tc>
          <w:tcPr>
            <w:tcW w:w="3600" w:type="dxa"/>
          </w:tcPr>
          <w:p w:rsidR="00282B96" w:rsidRPr="00282B96" w:rsidRDefault="00282B96" w:rsidP="00282B96">
            <w:pPr>
              <w:jc w:val="right"/>
              <w:rPr>
                <w:rFonts w:cs="Arial"/>
                <w:b/>
                <w:szCs w:val="24"/>
              </w:rPr>
            </w:pPr>
          </w:p>
          <w:p w:rsidR="00282B96" w:rsidRPr="00282B96" w:rsidRDefault="00282B96" w:rsidP="00282B96">
            <w:pPr>
              <w:jc w:val="right"/>
              <w:rPr>
                <w:rFonts w:cs="Arial"/>
                <w:b/>
                <w:szCs w:val="24"/>
              </w:rPr>
            </w:pPr>
            <w:r w:rsidRPr="00282B96">
              <w:rPr>
                <w:rFonts w:cs="Arial"/>
                <w:b/>
                <w:szCs w:val="24"/>
              </w:rPr>
              <w:t>Отдел Архитектуры и строительства Администрации муниципального образования «</w:t>
            </w:r>
            <w:proofErr w:type="spellStart"/>
            <w:r w:rsidRPr="00282B96">
              <w:rPr>
                <w:rFonts w:cs="Arial"/>
                <w:b/>
                <w:szCs w:val="24"/>
              </w:rPr>
              <w:t>Глазовский</w:t>
            </w:r>
            <w:proofErr w:type="spellEnd"/>
            <w:r w:rsidRPr="00282B96">
              <w:rPr>
                <w:rFonts w:cs="Arial"/>
                <w:b/>
                <w:szCs w:val="24"/>
              </w:rPr>
              <w:t xml:space="preserve"> район» </w:t>
            </w:r>
          </w:p>
          <w:p w:rsidR="00282B96" w:rsidRPr="00282B96" w:rsidRDefault="00282B96" w:rsidP="00282B96">
            <w:pPr>
              <w:jc w:val="right"/>
              <w:rPr>
                <w:rFonts w:cs="Arial"/>
                <w:b/>
                <w:szCs w:val="24"/>
              </w:rPr>
            </w:pPr>
          </w:p>
          <w:p w:rsidR="00282B96" w:rsidRPr="00282B96" w:rsidRDefault="00282B96" w:rsidP="00282B96">
            <w:pPr>
              <w:jc w:val="right"/>
              <w:rPr>
                <w:rFonts w:cs="Arial"/>
                <w:b/>
                <w:szCs w:val="24"/>
              </w:rPr>
            </w:pPr>
            <w:r w:rsidRPr="00282B96">
              <w:rPr>
                <w:rFonts w:cs="Arial"/>
                <w:b/>
                <w:szCs w:val="24"/>
              </w:rPr>
              <w:t xml:space="preserve">К.Н. </w:t>
            </w:r>
            <w:proofErr w:type="spellStart"/>
            <w:r w:rsidRPr="00282B96">
              <w:rPr>
                <w:rFonts w:cs="Arial"/>
                <w:b/>
                <w:szCs w:val="24"/>
              </w:rPr>
              <w:t>Корепанову</w:t>
            </w:r>
            <w:proofErr w:type="spellEnd"/>
          </w:p>
        </w:tc>
      </w:tr>
    </w:tbl>
    <w:p w:rsidR="00282B96" w:rsidRPr="00282B96" w:rsidRDefault="00282B96" w:rsidP="00282B96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  <w:r w:rsidRPr="00282B96">
        <w:rPr>
          <w:b/>
          <w:color w:val="000000"/>
          <w:spacing w:val="-6"/>
          <w:szCs w:val="24"/>
          <w:lang w:eastAsia="ar-SA"/>
        </w:rPr>
        <w:t>Уважаемый Константин Николаевич!</w:t>
      </w:r>
    </w:p>
    <w:p w:rsidR="00282B96" w:rsidRPr="00282B96" w:rsidRDefault="00282B96" w:rsidP="00282B96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185"/>
        <w:jc w:val="both"/>
        <w:rPr>
          <w:szCs w:val="24"/>
          <w:lang w:eastAsia="ar-SA"/>
        </w:rPr>
      </w:pPr>
      <w:proofErr w:type="gramStart"/>
      <w:r w:rsidRPr="00282B96">
        <w:rPr>
          <w:szCs w:val="24"/>
          <w:lang w:eastAsia="ar-SA"/>
        </w:rPr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 w:rsidRPr="00282B96">
        <w:rPr>
          <w:szCs w:val="24"/>
          <w:lang w:eastAsia="ar-SA"/>
        </w:rPr>
        <w:t xml:space="preserve"> 2003 г. № 170 «Об утверждении Правил и норм технической эксплуатации жилищного фонда» Администрация МО «Ураковское»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282B96" w:rsidRPr="00282B96" w:rsidRDefault="00282B96" w:rsidP="00282B96">
      <w:pPr>
        <w:suppressAutoHyphens/>
        <w:ind w:firstLine="567"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 xml:space="preserve">- Фамилия Имя Отчество, 00.00.0000 г.р., </w:t>
      </w:r>
      <w:proofErr w:type="gramStart"/>
      <w:r w:rsidRPr="00282B96">
        <w:rPr>
          <w:szCs w:val="24"/>
          <w:lang w:eastAsia="ar-SA"/>
        </w:rPr>
        <w:t>зарегистрированный</w:t>
      </w:r>
      <w:proofErr w:type="gramEnd"/>
      <w:r w:rsidRPr="00282B96">
        <w:rPr>
          <w:szCs w:val="24"/>
          <w:lang w:eastAsia="ar-SA"/>
        </w:rPr>
        <w:t xml:space="preserve"> по адресу: </w:t>
      </w:r>
      <w:proofErr w:type="spellStart"/>
      <w:r w:rsidRPr="00282B96">
        <w:rPr>
          <w:szCs w:val="24"/>
          <w:lang w:eastAsia="ar-SA"/>
        </w:rPr>
        <w:t>Глазовский</w:t>
      </w:r>
      <w:proofErr w:type="spellEnd"/>
      <w:r w:rsidRPr="00282B96">
        <w:rPr>
          <w:szCs w:val="24"/>
          <w:lang w:eastAsia="ar-SA"/>
        </w:rPr>
        <w:t xml:space="preserve"> район, _____________________________.</w:t>
      </w:r>
    </w:p>
    <w:p w:rsidR="00282B96" w:rsidRPr="00282B96" w:rsidRDefault="00282B96" w:rsidP="00282B96">
      <w:pPr>
        <w:suppressAutoHyphens/>
        <w:ind w:firstLine="567"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autoSpaceDE w:val="0"/>
        <w:autoSpaceDN w:val="0"/>
        <w:adjustRightInd w:val="0"/>
        <w:ind w:firstLine="540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  <w:r w:rsidRPr="00282B96">
        <w:rPr>
          <w:b/>
          <w:color w:val="000000"/>
          <w:spacing w:val="-6"/>
          <w:szCs w:val="24"/>
          <w:lang w:eastAsia="ar-SA"/>
        </w:rPr>
        <w:lastRenderedPageBreak/>
        <w:t xml:space="preserve">Глава МО «Ураковское» </w:t>
      </w:r>
      <w:r w:rsidRPr="00282B96">
        <w:rPr>
          <w:b/>
          <w:color w:val="000000"/>
          <w:spacing w:val="-6"/>
          <w:szCs w:val="24"/>
          <w:lang w:eastAsia="ar-SA"/>
        </w:rPr>
        <w:tab/>
      </w:r>
      <w:r w:rsidRPr="00282B96">
        <w:rPr>
          <w:b/>
          <w:color w:val="000000"/>
          <w:spacing w:val="-6"/>
          <w:szCs w:val="24"/>
          <w:lang w:eastAsia="ar-SA"/>
        </w:rPr>
        <w:tab/>
      </w:r>
      <w:r w:rsidRPr="00282B96">
        <w:rPr>
          <w:b/>
          <w:color w:val="000000"/>
          <w:spacing w:val="-6"/>
          <w:szCs w:val="24"/>
          <w:lang w:eastAsia="ar-SA"/>
        </w:rPr>
        <w:tab/>
      </w:r>
      <w:r w:rsidRPr="00282B96">
        <w:rPr>
          <w:b/>
          <w:color w:val="000000"/>
          <w:spacing w:val="-6"/>
          <w:szCs w:val="24"/>
          <w:lang w:eastAsia="ar-SA"/>
        </w:rPr>
        <w:tab/>
        <w:t>___________________________</w:t>
      </w:r>
    </w:p>
    <w:p w:rsidR="00282B96" w:rsidRPr="00282B96" w:rsidRDefault="00282B96" w:rsidP="00282B96">
      <w:pPr>
        <w:suppressAutoHyphens/>
        <w:jc w:val="center"/>
        <w:rPr>
          <w:color w:val="000000"/>
          <w:spacing w:val="-6"/>
          <w:sz w:val="18"/>
          <w:szCs w:val="18"/>
          <w:lang w:eastAsia="ar-SA"/>
        </w:rPr>
      </w:pPr>
      <w:r w:rsidRPr="00282B96">
        <w:rPr>
          <w:color w:val="000000"/>
          <w:spacing w:val="-6"/>
          <w:szCs w:val="24"/>
          <w:lang w:eastAsia="ar-SA"/>
        </w:rPr>
        <w:t xml:space="preserve">                                                                                    </w:t>
      </w:r>
      <w:r w:rsidRPr="00282B96">
        <w:rPr>
          <w:color w:val="000000"/>
          <w:spacing w:val="-6"/>
          <w:sz w:val="18"/>
          <w:szCs w:val="18"/>
          <w:lang w:eastAsia="ar-SA"/>
        </w:rPr>
        <w:t>Ф.И.О.</w:t>
      </w:r>
    </w:p>
    <w:p w:rsidR="00282B96" w:rsidRPr="00282B96" w:rsidRDefault="00282B96" w:rsidP="00282B96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color w:val="000000"/>
          <w:spacing w:val="-6"/>
          <w:szCs w:val="24"/>
          <w:lang w:eastAsia="ar-SA"/>
        </w:rPr>
      </w:pPr>
      <w:r w:rsidRPr="00282B96">
        <w:rPr>
          <w:color w:val="000000"/>
          <w:spacing w:val="-6"/>
          <w:szCs w:val="24"/>
          <w:lang w:eastAsia="ar-SA"/>
        </w:rPr>
        <w:br w:type="page"/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282B96">
        <w:rPr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282B9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282B9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>от 02.08.2017г. № 52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282B96">
        <w:rPr>
          <w:b/>
          <w:color w:val="000000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282B96" w:rsidRPr="00282B96" w:rsidRDefault="00282B96" w:rsidP="00282B96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proofErr w:type="gramStart"/>
      <w:r w:rsidRPr="00282B96">
        <w:rPr>
          <w:b/>
          <w:color w:val="000000"/>
          <w:szCs w:val="16"/>
          <w:lang w:eastAsia="ar-SA"/>
        </w:rPr>
        <w:t>являющемся</w:t>
      </w:r>
      <w:proofErr w:type="gramEnd"/>
      <w:r w:rsidRPr="00282B96">
        <w:rPr>
          <w:b/>
          <w:color w:val="000000"/>
          <w:szCs w:val="16"/>
          <w:lang w:eastAsia="ar-SA"/>
        </w:rPr>
        <w:t xml:space="preserve"> результатом предоставления муниципальной услуги</w:t>
      </w:r>
    </w:p>
    <w:p w:rsidR="00282B96" w:rsidRPr="00282B96" w:rsidRDefault="00282B96" w:rsidP="00282B96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color w:val="000000"/>
          <w:szCs w:val="16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 xml:space="preserve">Главе </w:t>
      </w:r>
      <w:proofErr w:type="gramStart"/>
      <w:r w:rsidRPr="00282B96">
        <w:rPr>
          <w:rFonts w:eastAsia="Calibri"/>
          <w:szCs w:val="24"/>
          <w:lang w:eastAsia="ar-SA"/>
        </w:rPr>
        <w:t>муниципального</w:t>
      </w:r>
      <w:proofErr w:type="gramEnd"/>
      <w:r w:rsidRPr="00282B96">
        <w:rPr>
          <w:rFonts w:eastAsia="Calibri"/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образования «Ураковское»</w:t>
      </w: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_____________________________________________</w:t>
      </w: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От 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282B96" w:rsidRPr="00282B96" w:rsidRDefault="00282B96" w:rsidP="00282B9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ab/>
        <w:t>(Адрес места жительства)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(контактный телефон, </w:t>
      </w:r>
      <w:r w:rsidRPr="00282B96">
        <w:rPr>
          <w:rFonts w:eastAsia="Calibri"/>
          <w:sz w:val="20"/>
          <w:lang w:val="en-US" w:eastAsia="ar-SA"/>
        </w:rPr>
        <w:t>e</w:t>
      </w:r>
      <w:r w:rsidRPr="00282B96">
        <w:rPr>
          <w:rFonts w:eastAsia="Calibri"/>
          <w:sz w:val="20"/>
          <w:lang w:eastAsia="ar-SA"/>
        </w:rPr>
        <w:t>-</w:t>
      </w:r>
      <w:r w:rsidRPr="00282B96">
        <w:rPr>
          <w:rFonts w:eastAsia="Calibri"/>
          <w:sz w:val="20"/>
          <w:lang w:val="en-US" w:eastAsia="ar-SA"/>
        </w:rPr>
        <w:t>mail</w:t>
      </w:r>
      <w:r w:rsidRPr="00282B96">
        <w:rPr>
          <w:rFonts w:eastAsia="Calibri"/>
          <w:sz w:val="20"/>
          <w:lang w:eastAsia="ar-SA"/>
        </w:rPr>
        <w:t>)</w:t>
      </w:r>
    </w:p>
    <w:p w:rsidR="00282B96" w:rsidRPr="00282B96" w:rsidRDefault="00282B96" w:rsidP="00282B96">
      <w:pPr>
        <w:suppressAutoHyphens/>
        <w:ind w:firstLine="444"/>
        <w:jc w:val="center"/>
        <w:rPr>
          <w:rFonts w:eastAsia="Calibri"/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rFonts w:eastAsia="Calibri"/>
          <w:b/>
          <w:szCs w:val="24"/>
          <w:lang w:eastAsia="ar-SA"/>
        </w:rPr>
      </w:pPr>
      <w:r w:rsidRPr="00282B96">
        <w:rPr>
          <w:rFonts w:eastAsia="Calibri"/>
          <w:b/>
          <w:szCs w:val="24"/>
          <w:lang w:eastAsia="ar-SA"/>
        </w:rPr>
        <w:t>Заявление</w:t>
      </w:r>
    </w:p>
    <w:p w:rsidR="00282B96" w:rsidRPr="00282B96" w:rsidRDefault="00282B96" w:rsidP="00282B96">
      <w:pPr>
        <w:suppressAutoHyphens/>
        <w:ind w:firstLine="567"/>
        <w:jc w:val="both"/>
        <w:rPr>
          <w:rFonts w:eastAsia="Calibri"/>
          <w:szCs w:val="24"/>
          <w:lang w:eastAsia="ar-SA"/>
        </w:rPr>
      </w:pPr>
    </w:p>
    <w:p w:rsidR="00282B96" w:rsidRPr="00282B96" w:rsidRDefault="00282B96" w:rsidP="00282B9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282B96">
        <w:rPr>
          <w:snapToGrid w:val="0"/>
          <w:szCs w:val="24"/>
          <w:lang w:eastAsia="ar-SA"/>
        </w:rPr>
        <w:t xml:space="preserve">Мной получено постановление Администрации муниципального образования «Ураковское», являющееся результатом предоставление муниципальной услуги, </w:t>
      </w:r>
      <w:proofErr w:type="gramStart"/>
      <w:r w:rsidRPr="00282B96">
        <w:rPr>
          <w:snapToGrid w:val="0"/>
          <w:szCs w:val="24"/>
          <w:lang w:eastAsia="ar-SA"/>
        </w:rPr>
        <w:t>от</w:t>
      </w:r>
      <w:proofErr w:type="gramEnd"/>
      <w:r w:rsidRPr="00282B96">
        <w:rPr>
          <w:snapToGrid w:val="0"/>
          <w:szCs w:val="24"/>
          <w:lang w:eastAsia="ar-SA"/>
        </w:rPr>
        <w:t xml:space="preserve"> _____________ № ______ «_________________________________________».</w:t>
      </w:r>
    </w:p>
    <w:p w:rsidR="00282B96" w:rsidRPr="00282B96" w:rsidRDefault="00282B96" w:rsidP="00282B9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282B96">
        <w:rPr>
          <w:snapToGrid w:val="0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282B96" w:rsidRPr="00282B96" w:rsidRDefault="00282B96" w:rsidP="00282B9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282B96">
        <w:rPr>
          <w:snapToGrid w:val="0"/>
          <w:szCs w:val="24"/>
          <w:lang w:eastAsia="ar-SA"/>
        </w:rPr>
        <w:t>1)  _____________________________________________________________________</w:t>
      </w:r>
    </w:p>
    <w:p w:rsidR="00282B96" w:rsidRPr="00282B96" w:rsidRDefault="00282B96" w:rsidP="00282B9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282B96">
        <w:rPr>
          <w:snapToGrid w:val="0"/>
          <w:szCs w:val="24"/>
          <w:lang w:eastAsia="ar-SA"/>
        </w:rPr>
        <w:t>2) _____________________________________________________________________</w:t>
      </w:r>
    </w:p>
    <w:p w:rsidR="00282B96" w:rsidRPr="00282B96" w:rsidRDefault="00282B96" w:rsidP="00282B9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282B96">
        <w:rPr>
          <w:snapToGrid w:val="0"/>
          <w:szCs w:val="24"/>
          <w:lang w:eastAsia="ar-SA"/>
        </w:rPr>
        <w:t>3) _____________________________________________________________________</w:t>
      </w:r>
    </w:p>
    <w:p w:rsidR="00282B96" w:rsidRPr="00282B96" w:rsidRDefault="00282B96" w:rsidP="00282B9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282B96">
        <w:rPr>
          <w:snapToGrid w:val="0"/>
          <w:szCs w:val="24"/>
          <w:lang w:eastAsia="ar-SA"/>
        </w:rPr>
        <w:t>4) _____________________________________________________________________</w:t>
      </w:r>
    </w:p>
    <w:p w:rsidR="00282B96" w:rsidRPr="00282B96" w:rsidRDefault="00282B96" w:rsidP="00282B96">
      <w:pPr>
        <w:suppressAutoHyphens/>
        <w:ind w:firstLine="708"/>
        <w:jc w:val="both"/>
        <w:rPr>
          <w:snapToGrid w:val="0"/>
          <w:szCs w:val="24"/>
          <w:lang w:eastAsia="ar-SA"/>
        </w:rPr>
      </w:pPr>
      <w:r w:rsidRPr="00282B96">
        <w:rPr>
          <w:snapToGrid w:val="0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282B96" w:rsidRPr="00282B96" w:rsidRDefault="00282B96" w:rsidP="00282B96">
      <w:pPr>
        <w:suppressAutoHyphens/>
        <w:ind w:firstLine="600"/>
        <w:jc w:val="both"/>
        <w:rPr>
          <w:rFonts w:eastAsia="Calibri"/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rPr>
          <w:snapToGrid w:val="0"/>
          <w:szCs w:val="24"/>
          <w:lang w:eastAsia="ar-SA"/>
        </w:rPr>
      </w:pPr>
      <w:r w:rsidRPr="00282B96">
        <w:rPr>
          <w:snapToGrid w:val="0"/>
          <w:szCs w:val="24"/>
          <w:lang w:eastAsia="ar-SA"/>
        </w:rPr>
        <w:t>Способ получения документа:</w:t>
      </w:r>
    </w:p>
    <w:p w:rsidR="00282B96" w:rsidRPr="00282B96" w:rsidRDefault="000A0128" w:rsidP="00282B96">
      <w:pPr>
        <w:suppressAutoHyphens/>
        <w:ind w:firstLine="708"/>
        <w:rPr>
          <w:rFonts w:eastAsia="Calibri"/>
          <w:szCs w:val="24"/>
          <w:lang w:eastAsia="ar-SA"/>
        </w:rPr>
      </w:pPr>
      <w:r>
        <w:rPr>
          <w:rFonts w:ascii="Calibri" w:eastAsia="Calibri" w:hAnsi="Calibri"/>
          <w:noProof/>
          <w:color w:val="FF0000"/>
          <w:szCs w:val="24"/>
        </w:rPr>
        <w:pict>
          <v:rect id="_x0000_s1065" style="position:absolute;left:0;text-align:left;margin-left:-5.1pt;margin-top:2.1pt;width:11.35pt;height:11.35pt;z-index:251699200"/>
        </w:pict>
      </w:r>
      <w:r w:rsidR="00282B96" w:rsidRPr="00282B96">
        <w:rPr>
          <w:rFonts w:eastAsia="Calibri"/>
          <w:szCs w:val="24"/>
          <w:lang w:eastAsia="ar-SA"/>
        </w:rPr>
        <w:t>-в офисе «Мои документы»:  ______________________________________________</w:t>
      </w:r>
    </w:p>
    <w:p w:rsidR="00282B96" w:rsidRPr="00282B96" w:rsidRDefault="000A0128" w:rsidP="00282B9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>
        <w:rPr>
          <w:rFonts w:eastAsia="Calibri"/>
          <w:noProof/>
          <w:szCs w:val="24"/>
        </w:rPr>
        <w:pict>
          <v:rect id="_x0000_s1066" style="position:absolute;left:0;text-align:left;margin-left:-5.1pt;margin-top:5.6pt;width:11.35pt;height:11.35pt;z-index:251700224"/>
        </w:pict>
      </w:r>
      <w:r w:rsidR="00282B96" w:rsidRPr="00282B96">
        <w:rPr>
          <w:rFonts w:eastAsia="Calibri"/>
          <w:szCs w:val="24"/>
          <w:lang w:eastAsia="ar-SA"/>
        </w:rPr>
        <w:t>- в Администрации МО «Ураковское»</w:t>
      </w:r>
    </w:p>
    <w:p w:rsidR="00282B96" w:rsidRPr="00282B96" w:rsidRDefault="000A0128" w:rsidP="00282B9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>
        <w:rPr>
          <w:rFonts w:eastAsia="Calibri"/>
          <w:noProof/>
          <w:szCs w:val="24"/>
        </w:rPr>
        <w:pict>
          <v:rect id="_x0000_s1067" style="position:absolute;left:0;text-align:left;margin-left:-5.1pt;margin-top:1.35pt;width:11.35pt;height:11.35pt;z-index:251701248"/>
        </w:pict>
      </w:r>
      <w:r w:rsidR="00282B96" w:rsidRPr="00282B96">
        <w:rPr>
          <w:rFonts w:eastAsia="Calibri"/>
          <w:szCs w:val="24"/>
          <w:lang w:eastAsia="ar-SA"/>
        </w:rPr>
        <w:t>-почтовым отправлением по адресу:_________________________________________</w:t>
      </w:r>
    </w:p>
    <w:p w:rsidR="00282B96" w:rsidRPr="00282B96" w:rsidRDefault="00282B96" w:rsidP="00282B96">
      <w:pPr>
        <w:suppressAutoHyphens/>
        <w:ind w:firstLine="708"/>
        <w:jc w:val="both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________________________________________________________________________</w:t>
      </w:r>
    </w:p>
    <w:p w:rsidR="00282B96" w:rsidRPr="00282B96" w:rsidRDefault="00282B96" w:rsidP="00282B96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282B96" w:rsidRPr="00282B96" w:rsidRDefault="00282B96" w:rsidP="00282B96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282B96">
        <w:rPr>
          <w:rFonts w:eastAsia="Calibri"/>
          <w:sz w:val="28"/>
          <w:szCs w:val="28"/>
          <w:lang w:eastAsia="ar-SA"/>
        </w:rPr>
        <w:t>___________________________________</w:t>
      </w:r>
    </w:p>
    <w:p w:rsidR="00282B96" w:rsidRPr="00282B96" w:rsidRDefault="00282B96" w:rsidP="00282B96">
      <w:pPr>
        <w:suppressAutoHyphens/>
        <w:jc w:val="both"/>
        <w:rPr>
          <w:rFonts w:eastAsia="Calibri"/>
          <w:szCs w:val="24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(подпись)            </w:t>
      </w:r>
      <w:r w:rsidRPr="00282B96">
        <w:rPr>
          <w:rFonts w:eastAsia="Calibri"/>
          <w:sz w:val="20"/>
          <w:lang w:eastAsia="ar-SA"/>
        </w:rPr>
        <w:tab/>
      </w:r>
      <w:r w:rsidRPr="00282B96">
        <w:rPr>
          <w:rFonts w:eastAsia="Calibri"/>
          <w:sz w:val="20"/>
          <w:lang w:eastAsia="ar-SA"/>
        </w:rPr>
        <w:tab/>
        <w:t>Ф.И.О.</w:t>
      </w:r>
      <w:r w:rsidRPr="00282B96">
        <w:rPr>
          <w:rFonts w:eastAsia="Calibri"/>
          <w:sz w:val="20"/>
          <w:lang w:eastAsia="ar-SA"/>
        </w:rPr>
        <w:tab/>
      </w:r>
      <w:r w:rsidRPr="00282B96">
        <w:rPr>
          <w:rFonts w:eastAsia="Calibri"/>
          <w:szCs w:val="24"/>
          <w:lang w:eastAsia="ar-SA"/>
        </w:rPr>
        <w:tab/>
      </w:r>
      <w:r w:rsidRPr="00282B96">
        <w:rPr>
          <w:rFonts w:eastAsia="Calibri"/>
          <w:szCs w:val="24"/>
          <w:lang w:eastAsia="ar-SA"/>
        </w:rPr>
        <w:tab/>
      </w:r>
      <w:r w:rsidRPr="00282B96">
        <w:rPr>
          <w:rFonts w:eastAsia="Calibri"/>
          <w:szCs w:val="24"/>
          <w:lang w:eastAsia="ar-SA"/>
        </w:rPr>
        <w:tab/>
      </w:r>
      <w:r w:rsidRPr="00282B96">
        <w:rPr>
          <w:rFonts w:eastAsia="Calibri"/>
          <w:szCs w:val="24"/>
          <w:lang w:eastAsia="ar-SA"/>
        </w:rPr>
        <w:tab/>
        <w:t>«_____» __________20___ г.</w:t>
      </w:r>
    </w:p>
    <w:p w:rsidR="00282B96" w:rsidRPr="00282B96" w:rsidRDefault="00282B96" w:rsidP="00282B96">
      <w:pPr>
        <w:suppressAutoHyphens/>
        <w:rPr>
          <w:snapToGrid w:val="0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82B96">
        <w:rPr>
          <w:b/>
          <w:bCs/>
          <w:sz w:val="22"/>
          <w:szCs w:val="22"/>
          <w:lang w:eastAsia="ar-SA"/>
        </w:rPr>
        <w:t>Согласие</w:t>
      </w:r>
    </w:p>
    <w:p w:rsidR="00282B96" w:rsidRPr="00282B96" w:rsidRDefault="00282B96" w:rsidP="00282B96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282B96">
        <w:rPr>
          <w:b/>
          <w:bCs/>
          <w:sz w:val="22"/>
          <w:szCs w:val="22"/>
          <w:lang w:eastAsia="ar-SA"/>
        </w:rPr>
        <w:t>на обработку персональных данных и получение у третьей стороны</w:t>
      </w:r>
    </w:p>
    <w:p w:rsidR="00282B96" w:rsidRPr="00282B96" w:rsidRDefault="00282B96" w:rsidP="00282B96">
      <w:pPr>
        <w:suppressAutoHyphens/>
        <w:ind w:firstLine="539"/>
        <w:jc w:val="both"/>
        <w:rPr>
          <w:sz w:val="22"/>
          <w:szCs w:val="22"/>
          <w:lang w:eastAsia="ar-SA"/>
        </w:rPr>
      </w:pPr>
      <w:r w:rsidRPr="00282B96">
        <w:rPr>
          <w:sz w:val="22"/>
          <w:szCs w:val="22"/>
          <w:lang w:eastAsia="ar-SA"/>
        </w:rPr>
        <w:t>Я, ______________________________________________________________________</w:t>
      </w:r>
      <w:proofErr w:type="gramStart"/>
      <w:r w:rsidRPr="00282B96">
        <w:rPr>
          <w:sz w:val="22"/>
          <w:szCs w:val="22"/>
          <w:lang w:eastAsia="ar-SA"/>
        </w:rPr>
        <w:t xml:space="preserve"> ,</w:t>
      </w:r>
      <w:proofErr w:type="gramEnd"/>
    </w:p>
    <w:p w:rsidR="00282B96" w:rsidRPr="00282B96" w:rsidRDefault="00282B96" w:rsidP="00282B96">
      <w:pPr>
        <w:suppressAutoHyphens/>
        <w:ind w:firstLine="539"/>
        <w:jc w:val="center"/>
        <w:rPr>
          <w:sz w:val="22"/>
          <w:szCs w:val="22"/>
          <w:lang w:eastAsia="ar-SA"/>
        </w:rPr>
      </w:pPr>
      <w:r w:rsidRPr="00282B96">
        <w:rPr>
          <w:i/>
          <w:iCs/>
          <w:sz w:val="22"/>
          <w:szCs w:val="22"/>
          <w:lang w:eastAsia="ar-SA"/>
        </w:rPr>
        <w:t>(Ф.И.О. гражданина)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proofErr w:type="gramStart"/>
      <w:r w:rsidRPr="00282B96">
        <w:rPr>
          <w:color w:val="000000"/>
          <w:sz w:val="22"/>
          <w:szCs w:val="22"/>
          <w:lang w:eastAsia="ar-SA"/>
        </w:rPr>
        <w:t>проживающий</w:t>
      </w:r>
      <w:proofErr w:type="gramEnd"/>
      <w:r w:rsidRPr="00282B96">
        <w:rPr>
          <w:color w:val="000000"/>
          <w:sz w:val="22"/>
          <w:szCs w:val="22"/>
          <w:lang w:eastAsia="ar-SA"/>
        </w:rPr>
        <w:t xml:space="preserve"> (</w:t>
      </w:r>
      <w:proofErr w:type="spellStart"/>
      <w:r w:rsidRPr="00282B96">
        <w:rPr>
          <w:color w:val="000000"/>
          <w:sz w:val="22"/>
          <w:szCs w:val="22"/>
          <w:lang w:eastAsia="ar-SA"/>
        </w:rPr>
        <w:t>ая</w:t>
      </w:r>
      <w:proofErr w:type="spellEnd"/>
      <w:r w:rsidRPr="00282B96">
        <w:rPr>
          <w:color w:val="000000"/>
          <w:sz w:val="22"/>
          <w:szCs w:val="22"/>
          <w:lang w:eastAsia="ar-SA"/>
        </w:rPr>
        <w:t xml:space="preserve">) по адресу: ___________________________________________________, 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282B96">
        <w:rPr>
          <w:color w:val="000000"/>
          <w:sz w:val="22"/>
          <w:szCs w:val="22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282B96">
        <w:rPr>
          <w:color w:val="000000"/>
          <w:sz w:val="22"/>
          <w:szCs w:val="22"/>
          <w:lang w:eastAsia="ar-SA"/>
        </w:rPr>
        <w:t>действующий (</w:t>
      </w:r>
      <w:proofErr w:type="spellStart"/>
      <w:r w:rsidRPr="00282B96">
        <w:rPr>
          <w:color w:val="000000"/>
          <w:sz w:val="22"/>
          <w:szCs w:val="22"/>
          <w:lang w:eastAsia="ar-SA"/>
        </w:rPr>
        <w:t>ая</w:t>
      </w:r>
      <w:proofErr w:type="spellEnd"/>
      <w:r w:rsidRPr="00282B96">
        <w:rPr>
          <w:color w:val="000000"/>
          <w:sz w:val="22"/>
          <w:szCs w:val="22"/>
          <w:lang w:eastAsia="ar-SA"/>
        </w:rPr>
        <w:t>) за ____________________________________________________________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282B96">
        <w:rPr>
          <w:color w:val="000000"/>
          <w:sz w:val="22"/>
          <w:szCs w:val="22"/>
          <w:lang w:eastAsia="ar-SA"/>
        </w:rPr>
        <w:t>_____________________________________________________________________________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282B96">
        <w:rPr>
          <w:color w:val="000000"/>
          <w:sz w:val="22"/>
          <w:szCs w:val="22"/>
          <w:lang w:eastAsia="ar-SA"/>
        </w:rPr>
        <w:t>по доверенности _______________________________________________________________</w:t>
      </w:r>
    </w:p>
    <w:p w:rsidR="00282B96" w:rsidRPr="00282B96" w:rsidRDefault="00282B96" w:rsidP="00282B96">
      <w:pPr>
        <w:suppressAutoHyphens/>
        <w:jc w:val="center"/>
        <w:rPr>
          <w:i/>
          <w:iCs/>
          <w:color w:val="333333"/>
          <w:sz w:val="22"/>
          <w:szCs w:val="22"/>
          <w:lang w:eastAsia="ar-SA"/>
        </w:rPr>
      </w:pPr>
      <w:r w:rsidRPr="00282B96">
        <w:rPr>
          <w:i/>
          <w:iCs/>
          <w:color w:val="000000"/>
          <w:sz w:val="22"/>
          <w:szCs w:val="22"/>
          <w:lang w:eastAsia="ar-SA"/>
        </w:rPr>
        <w:t xml:space="preserve"> (</w:t>
      </w:r>
      <w:proofErr w:type="gramStart"/>
      <w:r w:rsidRPr="00282B96">
        <w:rPr>
          <w:i/>
          <w:iCs/>
          <w:color w:val="000000"/>
          <w:sz w:val="22"/>
          <w:szCs w:val="22"/>
          <w:lang w:eastAsia="ar-SA"/>
        </w:rPr>
        <w:t xml:space="preserve">заполняется </w:t>
      </w:r>
      <w:r w:rsidRPr="00282B96">
        <w:rPr>
          <w:i/>
          <w:iCs/>
          <w:sz w:val="22"/>
          <w:szCs w:val="22"/>
          <w:lang w:eastAsia="ar-SA"/>
        </w:rPr>
        <w:t>если с заявлением обращается</w:t>
      </w:r>
      <w:proofErr w:type="gramEnd"/>
      <w:r w:rsidRPr="00282B96">
        <w:rPr>
          <w:i/>
          <w:iCs/>
          <w:sz w:val="22"/>
          <w:szCs w:val="22"/>
          <w:lang w:eastAsia="ar-SA"/>
        </w:rPr>
        <w:t xml:space="preserve"> представитель заявителя)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282B96">
        <w:rPr>
          <w:color w:val="000000"/>
          <w:sz w:val="22"/>
          <w:szCs w:val="22"/>
          <w:lang w:eastAsia="ar-SA"/>
        </w:rPr>
        <w:t>в соответствии со ст. 9 Федерального закона от 27.07.2006г. № 152-ФЗ «О персональных данных»</w:t>
      </w:r>
    </w:p>
    <w:p w:rsidR="00282B96" w:rsidRPr="00282B96" w:rsidRDefault="00282B96" w:rsidP="00282B96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282B96">
        <w:rPr>
          <w:b/>
          <w:bCs/>
          <w:sz w:val="22"/>
          <w:szCs w:val="22"/>
          <w:lang w:eastAsia="ar-SA"/>
        </w:rPr>
        <w:t xml:space="preserve">даю согласие на обработку </w:t>
      </w:r>
      <w:r w:rsidRPr="00282B96">
        <w:rPr>
          <w:b/>
          <w:bCs/>
          <w:color w:val="000000"/>
          <w:sz w:val="22"/>
          <w:szCs w:val="22"/>
          <w:lang w:eastAsia="ar-SA"/>
        </w:rPr>
        <w:t>и проверку моих персональных данных</w:t>
      </w:r>
      <w:proofErr w:type="gramStart"/>
      <w:r w:rsidRPr="00282B96">
        <w:rPr>
          <w:b/>
          <w:bCs/>
          <w:color w:val="000000"/>
          <w:sz w:val="22"/>
          <w:szCs w:val="22"/>
          <w:lang w:eastAsia="ar-SA"/>
        </w:rPr>
        <w:t xml:space="preserve"> ,</w:t>
      </w:r>
      <w:proofErr w:type="gramEnd"/>
      <w:r w:rsidRPr="00282B96">
        <w:rPr>
          <w:b/>
          <w:bCs/>
          <w:color w:val="000000"/>
          <w:sz w:val="22"/>
          <w:szCs w:val="22"/>
          <w:lang w:eastAsia="ar-SA"/>
        </w:rPr>
        <w:t xml:space="preserve"> а также </w:t>
      </w:r>
      <w:r w:rsidRPr="00282B96">
        <w:rPr>
          <w:b/>
          <w:bCs/>
          <w:sz w:val="22"/>
          <w:szCs w:val="22"/>
          <w:lang w:eastAsia="ar-SA"/>
        </w:rPr>
        <w:t>даю согласие на получение у третьей стороны</w:t>
      </w:r>
      <w:r w:rsidRPr="00282B96">
        <w:rPr>
          <w:b/>
          <w:bCs/>
          <w:color w:val="000000"/>
          <w:sz w:val="22"/>
          <w:szCs w:val="22"/>
          <w:lang w:eastAsia="ar-SA"/>
        </w:rPr>
        <w:t xml:space="preserve"> моих персональных данных </w:t>
      </w:r>
      <w:r w:rsidRPr="00282B96">
        <w:rPr>
          <w:color w:val="000000"/>
          <w:sz w:val="22"/>
          <w:szCs w:val="22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82B96">
        <w:rPr>
          <w:color w:val="000000"/>
          <w:sz w:val="22"/>
          <w:szCs w:val="22"/>
          <w:lang w:eastAsia="ar-SA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«Ураковское» 427644, </w:t>
      </w:r>
      <w:proofErr w:type="spellStart"/>
      <w:r w:rsidRPr="00282B96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282B96">
        <w:rPr>
          <w:color w:val="000000"/>
          <w:sz w:val="22"/>
          <w:szCs w:val="22"/>
          <w:lang w:eastAsia="ar-SA"/>
        </w:rPr>
        <w:t xml:space="preserve"> район, д. </w:t>
      </w:r>
      <w:proofErr w:type="spellStart"/>
      <w:r w:rsidRPr="00282B96">
        <w:rPr>
          <w:color w:val="000000"/>
          <w:sz w:val="22"/>
          <w:szCs w:val="22"/>
          <w:lang w:eastAsia="ar-SA"/>
        </w:rPr>
        <w:t>Кочишево</w:t>
      </w:r>
      <w:proofErr w:type="spellEnd"/>
      <w:r w:rsidRPr="00282B96">
        <w:rPr>
          <w:color w:val="000000"/>
          <w:sz w:val="22"/>
          <w:szCs w:val="22"/>
          <w:lang w:eastAsia="ar-SA"/>
        </w:rPr>
        <w:t>, ул. Ленина, д.35, в целях предоставления муниципальных услуг.</w:t>
      </w:r>
      <w:proofErr w:type="gramEnd"/>
    </w:p>
    <w:p w:rsidR="00282B96" w:rsidRPr="00282B96" w:rsidRDefault="00282B96" w:rsidP="00282B96">
      <w:pPr>
        <w:suppressAutoHyphens/>
        <w:ind w:firstLine="540"/>
        <w:jc w:val="both"/>
        <w:rPr>
          <w:sz w:val="22"/>
          <w:szCs w:val="22"/>
          <w:lang w:eastAsia="ar-SA"/>
        </w:rPr>
      </w:pPr>
      <w:proofErr w:type="gramStart"/>
      <w:r w:rsidRPr="00282B96">
        <w:rPr>
          <w:sz w:val="22"/>
          <w:szCs w:val="22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282B96" w:rsidRPr="00282B96" w:rsidRDefault="00282B96" w:rsidP="00282B96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282B96">
        <w:rPr>
          <w:sz w:val="22"/>
          <w:szCs w:val="22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282B96" w:rsidRPr="00282B96" w:rsidRDefault="00282B96" w:rsidP="00282B96">
      <w:pPr>
        <w:suppressAutoHyphens/>
        <w:ind w:firstLine="540"/>
        <w:jc w:val="both"/>
        <w:rPr>
          <w:color w:val="000000"/>
          <w:spacing w:val="-1"/>
          <w:sz w:val="22"/>
          <w:szCs w:val="22"/>
          <w:lang w:eastAsia="ar-SA"/>
        </w:rPr>
      </w:pPr>
      <w:r w:rsidRPr="00282B96">
        <w:rPr>
          <w:color w:val="000000"/>
          <w:spacing w:val="-1"/>
          <w:sz w:val="22"/>
          <w:szCs w:val="22"/>
          <w:lang w:eastAsia="ar-SA"/>
        </w:rPr>
        <w:t>Согласие действует со дня его подписания до дня отзыва в письменной форме.</w:t>
      </w:r>
    </w:p>
    <w:p w:rsidR="00282B96" w:rsidRPr="00282B96" w:rsidRDefault="00282B96" w:rsidP="00282B9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282B96" w:rsidRPr="00282B96" w:rsidRDefault="00282B96" w:rsidP="00282B96">
      <w:pPr>
        <w:suppressAutoHyphens/>
        <w:rPr>
          <w:szCs w:val="24"/>
          <w:lang w:eastAsia="ar-SA"/>
        </w:rPr>
      </w:pPr>
    </w:p>
    <w:p w:rsidR="00282B96" w:rsidRPr="00282B96" w:rsidRDefault="00282B96" w:rsidP="00282B9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i/>
          <w:sz w:val="22"/>
          <w:szCs w:val="22"/>
          <w:lang w:eastAsia="ar-SA"/>
        </w:rPr>
      </w:pPr>
    </w:p>
    <w:p w:rsidR="00282B96" w:rsidRPr="00282B96" w:rsidRDefault="00282B96" w:rsidP="00282B96">
      <w:pPr>
        <w:keepNext/>
        <w:tabs>
          <w:tab w:val="left" w:pos="0"/>
          <w:tab w:val="num" w:pos="576"/>
        </w:tabs>
        <w:suppressAutoHyphens/>
        <w:ind w:hanging="576"/>
        <w:jc w:val="both"/>
        <w:outlineLvl w:val="1"/>
        <w:rPr>
          <w:b/>
          <w:color w:val="333333"/>
          <w:sz w:val="22"/>
          <w:szCs w:val="22"/>
          <w:lang w:eastAsia="ar-SA"/>
        </w:rPr>
      </w:pPr>
      <w:r w:rsidRPr="00282B96">
        <w:rPr>
          <w:b/>
          <w:i/>
          <w:sz w:val="22"/>
          <w:szCs w:val="22"/>
          <w:lang w:eastAsia="ar-SA"/>
        </w:rPr>
        <w:tab/>
      </w:r>
      <w:r w:rsidRPr="00282B96">
        <w:rPr>
          <w:b/>
          <w:i/>
          <w:sz w:val="22"/>
          <w:szCs w:val="22"/>
          <w:lang w:eastAsia="ar-SA"/>
        </w:rPr>
        <w:tab/>
      </w:r>
      <w:r w:rsidRPr="00282B96">
        <w:rPr>
          <w:b/>
          <w:sz w:val="22"/>
          <w:szCs w:val="22"/>
          <w:lang w:eastAsia="ar-SA"/>
        </w:rPr>
        <w:t xml:space="preserve">Подпись ________________       </w:t>
      </w:r>
      <w:r w:rsidRPr="00282B96">
        <w:rPr>
          <w:b/>
          <w:sz w:val="22"/>
          <w:szCs w:val="22"/>
          <w:lang w:eastAsia="ar-SA"/>
        </w:rPr>
        <w:tab/>
      </w:r>
      <w:r w:rsidRPr="00282B96">
        <w:rPr>
          <w:b/>
          <w:sz w:val="22"/>
          <w:szCs w:val="22"/>
          <w:lang w:eastAsia="ar-SA"/>
        </w:rPr>
        <w:tab/>
      </w:r>
      <w:r w:rsidRPr="00282B96">
        <w:rPr>
          <w:b/>
          <w:sz w:val="22"/>
          <w:szCs w:val="22"/>
          <w:lang w:eastAsia="ar-SA"/>
        </w:rPr>
        <w:tab/>
      </w:r>
      <w:r w:rsidRPr="00282B96">
        <w:rPr>
          <w:b/>
          <w:color w:val="333333"/>
          <w:sz w:val="22"/>
          <w:szCs w:val="22"/>
          <w:lang w:eastAsia="ar-SA"/>
        </w:rPr>
        <w:t>Дата _______________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  <w:r w:rsidRPr="00282B96">
        <w:rPr>
          <w:b/>
          <w:color w:val="000000"/>
          <w:spacing w:val="-6"/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rPr>
          <w:b/>
          <w:color w:val="000000"/>
          <w:spacing w:val="-6"/>
          <w:szCs w:val="24"/>
          <w:lang w:eastAsia="ar-SA"/>
        </w:rPr>
      </w:pPr>
      <w:r w:rsidRPr="00282B96">
        <w:rPr>
          <w:b/>
          <w:color w:val="000000"/>
          <w:spacing w:val="-6"/>
          <w:szCs w:val="24"/>
          <w:lang w:eastAsia="ar-SA"/>
        </w:rPr>
        <w:lastRenderedPageBreak/>
        <w:t xml:space="preserve"> </w:t>
      </w:r>
      <w:r w:rsidRPr="00282B96">
        <w:rPr>
          <w:b/>
          <w:color w:val="000000"/>
          <w:spacing w:val="-6"/>
          <w:szCs w:val="24"/>
          <w:lang w:eastAsia="ar-SA"/>
        </w:rPr>
        <w:br w:type="page"/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 w:val="20"/>
          <w:szCs w:val="24"/>
          <w:lang w:eastAsia="ar-SA"/>
        </w:rPr>
      </w:pPr>
      <w:r w:rsidRPr="00282B96">
        <w:rPr>
          <w:b/>
          <w:color w:val="000000"/>
          <w:spacing w:val="-6"/>
          <w:sz w:val="20"/>
          <w:szCs w:val="24"/>
          <w:lang w:eastAsia="ar-SA"/>
        </w:rPr>
        <w:t>Приложение № 10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«Присвоение адреса объекту капитального строительства»,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proofErr w:type="gramStart"/>
      <w:r w:rsidRPr="00282B96">
        <w:rPr>
          <w:color w:val="000000"/>
          <w:sz w:val="20"/>
          <w:szCs w:val="16"/>
          <w:lang w:eastAsia="ar-SA"/>
        </w:rPr>
        <w:t>утвержденному</w:t>
      </w:r>
      <w:proofErr w:type="gramEnd"/>
      <w:r w:rsidRPr="00282B96">
        <w:rPr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 xml:space="preserve">муниципального образования «Ураковское» </w:t>
      </w:r>
    </w:p>
    <w:p w:rsidR="00282B96" w:rsidRPr="00282B96" w:rsidRDefault="00282B96" w:rsidP="00282B96">
      <w:pPr>
        <w:suppressAutoHyphens/>
        <w:jc w:val="right"/>
        <w:rPr>
          <w:color w:val="000000"/>
          <w:sz w:val="20"/>
          <w:szCs w:val="16"/>
          <w:lang w:eastAsia="ar-SA"/>
        </w:rPr>
      </w:pPr>
      <w:r w:rsidRPr="00282B96">
        <w:rPr>
          <w:color w:val="000000"/>
          <w:sz w:val="20"/>
          <w:szCs w:val="16"/>
          <w:lang w:eastAsia="ar-SA"/>
        </w:rPr>
        <w:t>от 02.08.2017г. № 52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282B96">
        <w:rPr>
          <w:b/>
          <w:color w:val="000000"/>
          <w:szCs w:val="16"/>
          <w:lang w:eastAsia="ar-SA"/>
        </w:rPr>
        <w:t xml:space="preserve">Форма жалобы на действия (бездействие) Администрации МО «Ураковское», </w:t>
      </w:r>
    </w:p>
    <w:p w:rsidR="00282B96" w:rsidRPr="00282B96" w:rsidRDefault="00282B96" w:rsidP="00282B96">
      <w:pPr>
        <w:tabs>
          <w:tab w:val="left" w:pos="851"/>
        </w:tabs>
        <w:suppressAutoHyphens/>
        <w:jc w:val="center"/>
        <w:rPr>
          <w:b/>
          <w:color w:val="000000"/>
          <w:szCs w:val="16"/>
          <w:lang w:eastAsia="ar-SA"/>
        </w:rPr>
      </w:pPr>
      <w:r w:rsidRPr="00282B96">
        <w:rPr>
          <w:b/>
          <w:color w:val="000000"/>
          <w:szCs w:val="16"/>
          <w:lang w:eastAsia="ar-SA"/>
        </w:rPr>
        <w:t>ее должностных лиц при предоставлении муниципальной услуги</w:t>
      </w:r>
    </w:p>
    <w:p w:rsidR="00282B96" w:rsidRPr="00282B96" w:rsidRDefault="00282B96" w:rsidP="00282B96">
      <w:pPr>
        <w:suppressAutoHyphens/>
        <w:jc w:val="center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 xml:space="preserve">Главе </w:t>
      </w:r>
      <w:proofErr w:type="gramStart"/>
      <w:r w:rsidRPr="00282B96">
        <w:rPr>
          <w:rFonts w:eastAsia="Calibri"/>
          <w:szCs w:val="24"/>
          <w:lang w:eastAsia="ar-SA"/>
        </w:rPr>
        <w:t>муниципального</w:t>
      </w:r>
      <w:proofErr w:type="gramEnd"/>
      <w:r w:rsidRPr="00282B96">
        <w:rPr>
          <w:rFonts w:eastAsia="Calibri"/>
          <w:szCs w:val="24"/>
          <w:lang w:eastAsia="ar-SA"/>
        </w:rPr>
        <w:t xml:space="preserve"> </w:t>
      </w: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образования «Ураковское»</w:t>
      </w: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</w:p>
    <w:p w:rsidR="00282B96" w:rsidRPr="00282B96" w:rsidRDefault="00282B96" w:rsidP="00282B96">
      <w:pPr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_____________________________________________</w:t>
      </w:r>
    </w:p>
    <w:p w:rsidR="00282B96" w:rsidRPr="00282B96" w:rsidRDefault="00282B96" w:rsidP="00282B96">
      <w:pPr>
        <w:suppressAutoHyphens/>
        <w:jc w:val="right"/>
        <w:rPr>
          <w:b/>
          <w:color w:val="000000"/>
          <w:spacing w:val="-6"/>
          <w:szCs w:val="24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Cs w:val="24"/>
          <w:lang w:eastAsia="ar-SA"/>
        </w:rPr>
      </w:pPr>
      <w:r w:rsidRPr="00282B96">
        <w:rPr>
          <w:rFonts w:eastAsia="Calibri"/>
          <w:szCs w:val="24"/>
          <w:lang w:eastAsia="ar-SA"/>
        </w:rPr>
        <w:t>От 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                                                                                    (ФИО)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_____________________________________________________ </w:t>
      </w:r>
    </w:p>
    <w:p w:rsidR="00282B96" w:rsidRPr="00282B96" w:rsidRDefault="00282B96" w:rsidP="00282B96">
      <w:pPr>
        <w:tabs>
          <w:tab w:val="left" w:pos="4452"/>
        </w:tabs>
        <w:suppressAutoHyphens/>
        <w:jc w:val="center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ab/>
        <w:t>(Адрес места жительства)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</w:p>
    <w:p w:rsidR="00282B96" w:rsidRPr="00282B96" w:rsidRDefault="00282B96" w:rsidP="00282B96">
      <w:pPr>
        <w:tabs>
          <w:tab w:val="left" w:pos="4452"/>
        </w:tabs>
        <w:suppressAutoHyphens/>
        <w:jc w:val="right"/>
        <w:rPr>
          <w:rFonts w:eastAsia="Calibri"/>
          <w:sz w:val="20"/>
          <w:lang w:eastAsia="ar-SA"/>
        </w:rPr>
      </w:pPr>
      <w:r w:rsidRPr="00282B96">
        <w:rPr>
          <w:rFonts w:eastAsia="Calibri"/>
          <w:sz w:val="20"/>
          <w:lang w:eastAsia="ar-SA"/>
        </w:rPr>
        <w:t>_____________________________________________________</w:t>
      </w:r>
    </w:p>
    <w:p w:rsidR="00282B96" w:rsidRPr="00282B96" w:rsidRDefault="00282B96" w:rsidP="00282B96">
      <w:pPr>
        <w:suppressAutoHyphens/>
        <w:ind w:left="4248" w:firstLine="708"/>
        <w:jc w:val="center"/>
        <w:rPr>
          <w:rFonts w:eastAsia="Calibri"/>
          <w:b/>
          <w:szCs w:val="24"/>
          <w:lang w:eastAsia="ar-SA"/>
        </w:rPr>
      </w:pPr>
      <w:r w:rsidRPr="00282B96">
        <w:rPr>
          <w:rFonts w:eastAsia="Calibri"/>
          <w:sz w:val="20"/>
          <w:lang w:eastAsia="ar-SA"/>
        </w:rPr>
        <w:t xml:space="preserve">(контактный телефон, </w:t>
      </w:r>
      <w:r w:rsidRPr="00282B96">
        <w:rPr>
          <w:rFonts w:eastAsia="Calibri"/>
          <w:sz w:val="20"/>
          <w:lang w:val="en-US" w:eastAsia="ar-SA"/>
        </w:rPr>
        <w:t>e</w:t>
      </w:r>
      <w:r w:rsidRPr="00282B96">
        <w:rPr>
          <w:rFonts w:eastAsia="Calibri"/>
          <w:sz w:val="20"/>
          <w:lang w:eastAsia="ar-SA"/>
        </w:rPr>
        <w:t>-</w:t>
      </w:r>
      <w:r w:rsidRPr="00282B96">
        <w:rPr>
          <w:rFonts w:eastAsia="Calibri"/>
          <w:sz w:val="20"/>
          <w:lang w:val="en-US" w:eastAsia="ar-SA"/>
        </w:rPr>
        <w:t>mail</w:t>
      </w:r>
      <w:r w:rsidRPr="00282B96">
        <w:rPr>
          <w:rFonts w:eastAsia="Calibri"/>
          <w:sz w:val="20"/>
          <w:lang w:eastAsia="ar-SA"/>
        </w:rPr>
        <w:t>)</w:t>
      </w:r>
    </w:p>
    <w:p w:rsidR="00282B96" w:rsidRPr="00282B96" w:rsidRDefault="00282B96" w:rsidP="00282B96">
      <w:pPr>
        <w:suppressAutoHyphens/>
        <w:jc w:val="right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ЖАЛОБА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 xml:space="preserve">на решения и действия (бездействие) Администрации МО «Ураковское» </w:t>
      </w:r>
    </w:p>
    <w:p w:rsidR="00282B96" w:rsidRPr="00282B96" w:rsidRDefault="00282B96" w:rsidP="00282B96">
      <w:pPr>
        <w:suppressAutoHyphens/>
        <w:jc w:val="center"/>
        <w:rPr>
          <w:b/>
          <w:szCs w:val="24"/>
          <w:lang w:eastAsia="ar-SA"/>
        </w:rPr>
      </w:pPr>
      <w:r w:rsidRPr="00282B96">
        <w:rPr>
          <w:b/>
          <w:szCs w:val="24"/>
          <w:lang w:eastAsia="ar-SA"/>
        </w:rPr>
        <w:t>и (или) ее должностных лиц</w:t>
      </w: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282B96" w:rsidRPr="00282B96" w:rsidTr="0030793E">
        <w:tc>
          <w:tcPr>
            <w:tcW w:w="9889" w:type="dxa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282B96" w:rsidRPr="00282B96" w:rsidTr="0030793E">
        <w:tc>
          <w:tcPr>
            <w:tcW w:w="9889" w:type="dxa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282B96" w:rsidRPr="00282B96" w:rsidTr="0030793E">
        <w:tc>
          <w:tcPr>
            <w:tcW w:w="9889" w:type="dxa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</w:tbl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282B96" w:rsidRPr="00282B96" w:rsidTr="0030793E">
        <w:tc>
          <w:tcPr>
            <w:tcW w:w="9889" w:type="dxa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282B96" w:rsidRPr="00282B96" w:rsidTr="0030793E">
        <w:tc>
          <w:tcPr>
            <w:tcW w:w="9889" w:type="dxa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282B96" w:rsidRPr="00282B96" w:rsidTr="0030793E">
        <w:tc>
          <w:tcPr>
            <w:tcW w:w="9889" w:type="dxa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282B96" w:rsidRPr="00282B96" w:rsidTr="0030793E">
        <w:tc>
          <w:tcPr>
            <w:tcW w:w="9889" w:type="dxa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</w:tbl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</w:p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Приложение:</w:t>
      </w:r>
      <w:r w:rsidRPr="00282B96">
        <w:rPr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282B96" w:rsidRPr="00282B96" w:rsidTr="00282B96"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282B96" w:rsidRPr="00282B96" w:rsidTr="00282B96"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282B96" w:rsidRPr="00282B96" w:rsidTr="00282B96"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</w:tr>
      <w:tr w:rsidR="00282B96" w:rsidRPr="00282B96" w:rsidTr="00282B96">
        <w:tc>
          <w:tcPr>
            <w:tcW w:w="2148" w:type="dxa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282B96" w:rsidRPr="00282B96" w:rsidRDefault="00282B96" w:rsidP="00282B96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  <w:r w:rsidRPr="00282B96">
              <w:rPr>
                <w:szCs w:val="24"/>
                <w:lang w:eastAsia="ar-SA"/>
              </w:rPr>
              <w:t>/                                          /</w:t>
            </w:r>
          </w:p>
        </w:tc>
      </w:tr>
    </w:tbl>
    <w:p w:rsidR="00282B96" w:rsidRPr="00282B96" w:rsidRDefault="00282B96" w:rsidP="00282B96">
      <w:pPr>
        <w:suppressAutoHyphens/>
        <w:jc w:val="both"/>
        <w:rPr>
          <w:szCs w:val="24"/>
          <w:lang w:eastAsia="ar-SA"/>
        </w:rPr>
      </w:pPr>
      <w:r w:rsidRPr="00282B96">
        <w:rPr>
          <w:szCs w:val="24"/>
          <w:lang w:eastAsia="ar-SA"/>
        </w:rPr>
        <w:t>(дата)</w:t>
      </w:r>
      <w:r w:rsidRPr="00282B96">
        <w:rPr>
          <w:szCs w:val="24"/>
          <w:lang w:eastAsia="ar-SA"/>
        </w:rPr>
        <w:tab/>
      </w:r>
      <w:r w:rsidRPr="00282B96">
        <w:rPr>
          <w:szCs w:val="24"/>
          <w:lang w:eastAsia="ar-SA"/>
        </w:rPr>
        <w:tab/>
      </w:r>
      <w:r w:rsidRPr="00282B96">
        <w:rPr>
          <w:szCs w:val="24"/>
          <w:lang w:eastAsia="ar-SA"/>
        </w:rPr>
        <w:tab/>
      </w:r>
      <w:r w:rsidRPr="00282B96">
        <w:rPr>
          <w:szCs w:val="24"/>
          <w:lang w:eastAsia="ar-SA"/>
        </w:rPr>
        <w:tab/>
      </w:r>
      <w:r w:rsidRPr="00282B96">
        <w:rPr>
          <w:szCs w:val="24"/>
          <w:lang w:eastAsia="ar-SA"/>
        </w:rPr>
        <w:tab/>
      </w:r>
      <w:r w:rsidRPr="00282B96">
        <w:rPr>
          <w:szCs w:val="24"/>
          <w:lang w:eastAsia="ar-SA"/>
        </w:rPr>
        <w:tab/>
      </w:r>
      <w:r w:rsidRPr="00282B96">
        <w:rPr>
          <w:szCs w:val="24"/>
          <w:lang w:eastAsia="ar-SA"/>
        </w:rPr>
        <w:tab/>
        <w:t xml:space="preserve">        (подпись)          (расшифровка) подписи)</w:t>
      </w: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282B96" w:rsidRDefault="00282B96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E3433B" w:rsidRDefault="00E3433B" w:rsidP="008A67CD">
      <w:pPr>
        <w:jc w:val="center"/>
        <w:rPr>
          <w:szCs w:val="24"/>
        </w:rPr>
      </w:pPr>
    </w:p>
    <w:p w:rsidR="00CD3486" w:rsidRDefault="00CD3486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Адрес редакции: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427645, Удмуртская Республика, </w:t>
      </w:r>
      <w:proofErr w:type="spellStart"/>
      <w:r w:rsidRPr="008A67CD">
        <w:rPr>
          <w:szCs w:val="24"/>
        </w:rPr>
        <w:t>Глазовский</w:t>
      </w:r>
      <w:proofErr w:type="spellEnd"/>
      <w:r w:rsidRPr="008A67CD">
        <w:rPr>
          <w:szCs w:val="24"/>
        </w:rPr>
        <w:t xml:space="preserve"> район, </w:t>
      </w:r>
      <w:proofErr w:type="spellStart"/>
      <w:r w:rsidRPr="008A67CD">
        <w:rPr>
          <w:szCs w:val="24"/>
        </w:rPr>
        <w:t>д</w:t>
      </w:r>
      <w:proofErr w:type="gramStart"/>
      <w:r w:rsidRPr="008A67CD">
        <w:rPr>
          <w:szCs w:val="24"/>
        </w:rPr>
        <w:t>.П</w:t>
      </w:r>
      <w:proofErr w:type="gramEnd"/>
      <w:r w:rsidRPr="008A67CD">
        <w:rPr>
          <w:szCs w:val="24"/>
        </w:rPr>
        <w:t>усошур</w:t>
      </w:r>
      <w:proofErr w:type="spellEnd"/>
      <w:r w:rsidRPr="008A67CD">
        <w:rPr>
          <w:szCs w:val="24"/>
        </w:rPr>
        <w:t xml:space="preserve">, </w:t>
      </w:r>
      <w:proofErr w:type="spellStart"/>
      <w:r w:rsidRPr="008A67CD">
        <w:rPr>
          <w:szCs w:val="24"/>
        </w:rPr>
        <w:t>ул.Школьная</w:t>
      </w:r>
      <w:proofErr w:type="spellEnd"/>
      <w:r w:rsidRPr="008A67CD">
        <w:rPr>
          <w:szCs w:val="24"/>
        </w:rPr>
        <w:t>, д.1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Телефон 90-833</w:t>
      </w: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Подписано в печать </w:t>
      </w:r>
      <w:r w:rsidR="00282B96">
        <w:rPr>
          <w:szCs w:val="24"/>
        </w:rPr>
        <w:t>0</w:t>
      </w:r>
      <w:r w:rsidR="000A0128">
        <w:rPr>
          <w:szCs w:val="24"/>
        </w:rPr>
        <w:t>3</w:t>
      </w:r>
      <w:bookmarkStart w:id="4" w:name="_GoBack"/>
      <w:bookmarkEnd w:id="4"/>
      <w:r w:rsidR="00FD5AE3">
        <w:rPr>
          <w:szCs w:val="24"/>
        </w:rPr>
        <w:t>.0</w:t>
      </w:r>
      <w:r w:rsidR="00282B96">
        <w:rPr>
          <w:szCs w:val="24"/>
        </w:rPr>
        <w:t>8</w:t>
      </w:r>
      <w:r w:rsidRPr="008A67CD">
        <w:rPr>
          <w:szCs w:val="24"/>
        </w:rPr>
        <w:t>.201</w:t>
      </w:r>
      <w:r>
        <w:rPr>
          <w:szCs w:val="24"/>
        </w:rPr>
        <w:t xml:space="preserve">7 </w:t>
      </w:r>
      <w:r w:rsidRPr="008A67CD">
        <w:rPr>
          <w:szCs w:val="24"/>
        </w:rPr>
        <w:t>г.</w:t>
      </w: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 xml:space="preserve">Тираж 10 экз. </w:t>
      </w: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</w:p>
    <w:p w:rsidR="008A6EC3" w:rsidRPr="008A67CD" w:rsidRDefault="008A6EC3" w:rsidP="008A67CD">
      <w:pPr>
        <w:jc w:val="center"/>
        <w:rPr>
          <w:szCs w:val="24"/>
        </w:rPr>
      </w:pPr>
      <w:r w:rsidRPr="008A67CD">
        <w:rPr>
          <w:szCs w:val="24"/>
        </w:rPr>
        <w:t>Отпечатано в Администрации муниципального образования «Ураковское»</w:t>
      </w:r>
    </w:p>
    <w:p w:rsidR="008A6EC3" w:rsidRDefault="008A6EC3" w:rsidP="000C2EED">
      <w:pPr>
        <w:jc w:val="center"/>
      </w:pPr>
      <w:r w:rsidRPr="008A67CD">
        <w:rPr>
          <w:szCs w:val="24"/>
        </w:rPr>
        <w:t xml:space="preserve">427645, Удмуртская Республика, </w:t>
      </w:r>
      <w:proofErr w:type="spellStart"/>
      <w:r w:rsidRPr="008A67CD">
        <w:rPr>
          <w:szCs w:val="24"/>
        </w:rPr>
        <w:t>Глазовский</w:t>
      </w:r>
      <w:proofErr w:type="spellEnd"/>
      <w:r w:rsidRPr="008A67CD">
        <w:rPr>
          <w:szCs w:val="24"/>
        </w:rPr>
        <w:t xml:space="preserve"> район, </w:t>
      </w:r>
      <w:proofErr w:type="spellStart"/>
      <w:r w:rsidRPr="008A67CD">
        <w:rPr>
          <w:szCs w:val="24"/>
        </w:rPr>
        <w:t>д</w:t>
      </w:r>
      <w:proofErr w:type="gramStart"/>
      <w:r w:rsidRPr="008A67CD">
        <w:rPr>
          <w:szCs w:val="24"/>
        </w:rPr>
        <w:t>.П</w:t>
      </w:r>
      <w:proofErr w:type="gramEnd"/>
      <w:r w:rsidRPr="008A67CD">
        <w:rPr>
          <w:szCs w:val="24"/>
        </w:rPr>
        <w:t>усошур</w:t>
      </w:r>
      <w:proofErr w:type="spellEnd"/>
      <w:r w:rsidRPr="008A67CD">
        <w:rPr>
          <w:szCs w:val="24"/>
        </w:rPr>
        <w:t>, ул. Школьная, д.1</w:t>
      </w:r>
      <w:r w:rsidRPr="008A67CD">
        <w:rPr>
          <w:sz w:val="22"/>
          <w:szCs w:val="22"/>
        </w:rPr>
        <w:t xml:space="preserve">    </w:t>
      </w:r>
    </w:p>
    <w:sectPr w:rsidR="008A6EC3" w:rsidSect="00735AC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EF" w:rsidRDefault="00B551EF" w:rsidP="00C4014B">
      <w:r>
        <w:separator/>
      </w:r>
    </w:p>
  </w:endnote>
  <w:endnote w:type="continuationSeparator" w:id="0">
    <w:p w:rsidR="00B551EF" w:rsidRDefault="00B551EF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EF" w:rsidRDefault="00B551EF" w:rsidP="00C4014B">
      <w:r>
        <w:separator/>
      </w:r>
    </w:p>
  </w:footnote>
  <w:footnote w:type="continuationSeparator" w:id="0">
    <w:p w:rsidR="00B551EF" w:rsidRDefault="00B551EF" w:rsidP="00C4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EF" w:rsidRDefault="00B551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86E"/>
    <w:rsid w:val="00021F50"/>
    <w:rsid w:val="00066B5F"/>
    <w:rsid w:val="000A0128"/>
    <w:rsid w:val="000C2EED"/>
    <w:rsid w:val="0010594D"/>
    <w:rsid w:val="00132392"/>
    <w:rsid w:val="001C056F"/>
    <w:rsid w:val="00245587"/>
    <w:rsid w:val="0024578A"/>
    <w:rsid w:val="00255BE3"/>
    <w:rsid w:val="00282B96"/>
    <w:rsid w:val="00303EC9"/>
    <w:rsid w:val="003046EE"/>
    <w:rsid w:val="00344FDD"/>
    <w:rsid w:val="00370A67"/>
    <w:rsid w:val="00394737"/>
    <w:rsid w:val="003A1E5D"/>
    <w:rsid w:val="004012DF"/>
    <w:rsid w:val="004028F7"/>
    <w:rsid w:val="00493C78"/>
    <w:rsid w:val="0050314A"/>
    <w:rsid w:val="00523580"/>
    <w:rsid w:val="00542E7E"/>
    <w:rsid w:val="0056007B"/>
    <w:rsid w:val="005A7F7E"/>
    <w:rsid w:val="005E1DA7"/>
    <w:rsid w:val="00617D25"/>
    <w:rsid w:val="00695501"/>
    <w:rsid w:val="006A4E54"/>
    <w:rsid w:val="006E186E"/>
    <w:rsid w:val="00716594"/>
    <w:rsid w:val="00735AC7"/>
    <w:rsid w:val="007D3262"/>
    <w:rsid w:val="00811F8D"/>
    <w:rsid w:val="00853DB4"/>
    <w:rsid w:val="00897B87"/>
    <w:rsid w:val="008A67CD"/>
    <w:rsid w:val="008A6EC3"/>
    <w:rsid w:val="008E3D1A"/>
    <w:rsid w:val="00933F28"/>
    <w:rsid w:val="009C12EB"/>
    <w:rsid w:val="009F2953"/>
    <w:rsid w:val="00A04CE8"/>
    <w:rsid w:val="00A17ED7"/>
    <w:rsid w:val="00A61B34"/>
    <w:rsid w:val="00A70652"/>
    <w:rsid w:val="00AE78CA"/>
    <w:rsid w:val="00B263DF"/>
    <w:rsid w:val="00B551EF"/>
    <w:rsid w:val="00BF7E17"/>
    <w:rsid w:val="00C177FF"/>
    <w:rsid w:val="00C4014B"/>
    <w:rsid w:val="00C44611"/>
    <w:rsid w:val="00CB002A"/>
    <w:rsid w:val="00CD3486"/>
    <w:rsid w:val="00D1365B"/>
    <w:rsid w:val="00D70F83"/>
    <w:rsid w:val="00D8507F"/>
    <w:rsid w:val="00DD6D95"/>
    <w:rsid w:val="00E05A38"/>
    <w:rsid w:val="00E3433B"/>
    <w:rsid w:val="00E562E0"/>
    <w:rsid w:val="00FD1BCC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envelope return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qFormat/>
    <w:locked/>
    <w:rsid w:val="00282B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2B96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eastAsia="ar-SA"/>
    </w:rPr>
  </w:style>
  <w:style w:type="paragraph" w:styleId="3">
    <w:name w:val="heading 3"/>
    <w:basedOn w:val="a"/>
    <w:link w:val="30"/>
    <w:qFormat/>
    <w:locked/>
    <w:rsid w:val="00493C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8F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401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4014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C401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C401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3C78"/>
    <w:rPr>
      <w:rFonts w:ascii="Times New Roman" w:eastAsia="Times New Roman" w:hAnsi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493C78"/>
  </w:style>
  <w:style w:type="paragraph" w:styleId="a8">
    <w:name w:val="No Spacing"/>
    <w:qFormat/>
    <w:rsid w:val="00493C78"/>
    <w:rPr>
      <w:lang w:eastAsia="en-US"/>
    </w:rPr>
  </w:style>
  <w:style w:type="paragraph" w:styleId="a9">
    <w:name w:val="List Paragraph"/>
    <w:basedOn w:val="a"/>
    <w:uiPriority w:val="34"/>
    <w:qFormat/>
    <w:rsid w:val="00493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locked/>
    <w:rsid w:val="00493C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493C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93C78"/>
    <w:rPr>
      <w:rFonts w:ascii="Times New Roman" w:eastAsia="Times New Roman" w:hAnsi="Times New Roman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493C78"/>
    <w:pPr>
      <w:autoSpaceDE w:val="0"/>
      <w:autoSpaceDN w:val="0"/>
    </w:pPr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3C78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rsid w:val="00493C78"/>
    <w:pPr>
      <w:widowControl w:val="0"/>
      <w:suppressAutoHyphens/>
      <w:autoSpaceDE w:val="0"/>
      <w:ind w:firstLine="720"/>
    </w:pPr>
    <w:rPr>
      <w:rFonts w:ascii="Arial" w:eastAsia="Times New Roman" w:hAnsi="Arial"/>
      <w:sz w:val="24"/>
      <w:szCs w:val="24"/>
      <w:lang w:eastAsia="ar-SA"/>
    </w:rPr>
  </w:style>
  <w:style w:type="character" w:styleId="ad">
    <w:name w:val="footnote reference"/>
    <w:uiPriority w:val="99"/>
    <w:semiHidden/>
    <w:rsid w:val="00493C78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493C78"/>
    <w:rPr>
      <w:rFonts w:ascii="Arial" w:eastAsia="Times New Roman" w:hAnsi="Arial"/>
      <w:sz w:val="24"/>
      <w:szCs w:val="24"/>
      <w:lang w:eastAsia="ar-SA"/>
    </w:rPr>
  </w:style>
  <w:style w:type="paragraph" w:styleId="ae">
    <w:name w:val="Normal (Web)"/>
    <w:basedOn w:val="a"/>
    <w:uiPriority w:val="99"/>
    <w:rsid w:val="00493C7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f">
    <w:name w:val="Body Text"/>
    <w:basedOn w:val="a"/>
    <w:link w:val="af0"/>
    <w:rsid w:val="00493C7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rsid w:val="00493C78"/>
    <w:rPr>
      <w:lang w:eastAsia="en-US"/>
    </w:rPr>
  </w:style>
  <w:style w:type="character" w:customStyle="1" w:styleId="10">
    <w:name w:val="Заголовок 1 Знак"/>
    <w:basedOn w:val="a0"/>
    <w:link w:val="1"/>
    <w:rsid w:val="00282B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2B96"/>
    <w:rPr>
      <w:rFonts w:ascii="Times New Roman" w:eastAsia="Times New Roman" w:hAnsi="Times New Roman"/>
      <w:sz w:val="28"/>
      <w:szCs w:val="20"/>
      <w:lang w:eastAsia="ar-SA"/>
    </w:rPr>
  </w:style>
  <w:style w:type="numbering" w:customStyle="1" w:styleId="21">
    <w:name w:val="Нет списка2"/>
    <w:next w:val="a2"/>
    <w:semiHidden/>
    <w:unhideWhenUsed/>
    <w:rsid w:val="00282B96"/>
  </w:style>
  <w:style w:type="character" w:styleId="af1">
    <w:name w:val="Strong"/>
    <w:uiPriority w:val="99"/>
    <w:qFormat/>
    <w:locked/>
    <w:rsid w:val="00282B96"/>
    <w:rPr>
      <w:b/>
      <w:bCs/>
    </w:rPr>
  </w:style>
  <w:style w:type="paragraph" w:customStyle="1" w:styleId="ConsPlusNonformat">
    <w:name w:val="ConsPlusNonformat"/>
    <w:rsid w:val="00282B96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82B96"/>
    <w:pPr>
      <w:suppressAutoHyphens/>
      <w:autoSpaceDE w:val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282B9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2">
    <w:name w:val="Body Text Indent"/>
    <w:basedOn w:val="a"/>
    <w:link w:val="af3"/>
    <w:rsid w:val="00282B96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82B96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282B96"/>
    <w:pPr>
      <w:suppressAutoHyphens/>
      <w:ind w:firstLine="185"/>
      <w:jc w:val="both"/>
    </w:pPr>
    <w:rPr>
      <w:sz w:val="28"/>
      <w:szCs w:val="24"/>
      <w:lang w:eastAsia="ar-SA"/>
    </w:rPr>
  </w:style>
  <w:style w:type="paragraph" w:customStyle="1" w:styleId="211">
    <w:name w:val="Средняя сетка 21"/>
    <w:qFormat/>
    <w:rsid w:val="00282B96"/>
    <w:pPr>
      <w:suppressAutoHyphens/>
    </w:pPr>
    <w:rPr>
      <w:lang w:eastAsia="ar-SA"/>
    </w:rPr>
  </w:style>
  <w:style w:type="paragraph" w:styleId="HTML">
    <w:name w:val="HTML Preformatted"/>
    <w:basedOn w:val="a"/>
    <w:link w:val="HTML0"/>
    <w:rsid w:val="00282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82B9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282B96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2">
    <w:name w:val="Маркированный список 21"/>
    <w:basedOn w:val="a"/>
    <w:rsid w:val="00282B96"/>
    <w:pPr>
      <w:widowControl w:val="0"/>
      <w:suppressAutoHyphens/>
      <w:autoSpaceDE w:val="0"/>
      <w:ind w:hanging="284"/>
      <w:jc w:val="both"/>
    </w:pPr>
    <w:rPr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282B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нум список 1"/>
    <w:basedOn w:val="a"/>
    <w:rsid w:val="00282B96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22">
    <w:name w:val="Body Text Indent 2"/>
    <w:basedOn w:val="a"/>
    <w:link w:val="23"/>
    <w:rsid w:val="00282B96"/>
    <w:pPr>
      <w:suppressAutoHyphens/>
      <w:spacing w:after="120" w:line="480" w:lineRule="auto"/>
      <w:ind w:left="283"/>
    </w:pPr>
    <w:rPr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282B9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82B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">
    <w:name w:val="Font Style21"/>
    <w:rsid w:val="00282B96"/>
    <w:rPr>
      <w:rFonts w:ascii="Times New Roman" w:hAnsi="Times New Roman" w:cs="Times New Roman"/>
      <w:sz w:val="22"/>
      <w:szCs w:val="22"/>
    </w:rPr>
  </w:style>
  <w:style w:type="paragraph" w:customStyle="1" w:styleId="af4">
    <w:name w:val="Содержимое таблицы"/>
    <w:basedOn w:val="a"/>
    <w:rsid w:val="00282B96"/>
    <w:pPr>
      <w:suppressLineNumbers/>
      <w:suppressAutoHyphens/>
    </w:pPr>
    <w:rPr>
      <w:szCs w:val="24"/>
      <w:lang w:eastAsia="ar-SA"/>
    </w:rPr>
  </w:style>
  <w:style w:type="character" w:styleId="af5">
    <w:name w:val="page number"/>
    <w:rsid w:val="00282B96"/>
  </w:style>
  <w:style w:type="character" w:customStyle="1" w:styleId="blk">
    <w:name w:val="blk"/>
    <w:rsid w:val="00282B96"/>
  </w:style>
  <w:style w:type="character" w:customStyle="1" w:styleId="apple-converted-space">
    <w:name w:val="apple-converted-space"/>
    <w:rsid w:val="00282B96"/>
  </w:style>
  <w:style w:type="character" w:styleId="af6">
    <w:name w:val="FollowedHyperlink"/>
    <w:rsid w:val="00282B96"/>
    <w:rPr>
      <w:color w:val="800080"/>
      <w:u w:val="single"/>
    </w:rPr>
  </w:style>
  <w:style w:type="paragraph" w:customStyle="1" w:styleId="s1">
    <w:name w:val="s_1"/>
    <w:basedOn w:val="a"/>
    <w:rsid w:val="00282B96"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1"/>
    <w:next w:val="aa"/>
    <w:uiPriority w:val="59"/>
    <w:rsid w:val="00282B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282B96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7">
    <w:name w:val="Emphasis"/>
    <w:uiPriority w:val="99"/>
    <w:qFormat/>
    <w:locked/>
    <w:rsid w:val="00282B96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282B96"/>
  </w:style>
  <w:style w:type="paragraph" w:customStyle="1" w:styleId="af8">
    <w:name w:val="Стиль"/>
    <w:rsid w:val="00282B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9">
    <w:name w:val="Document Map"/>
    <w:basedOn w:val="a"/>
    <w:link w:val="afa"/>
    <w:rsid w:val="00282B96"/>
    <w:pPr>
      <w:suppressAutoHyphens/>
    </w:pPr>
    <w:rPr>
      <w:szCs w:val="24"/>
      <w:lang w:eastAsia="ar-SA"/>
    </w:rPr>
  </w:style>
  <w:style w:type="character" w:customStyle="1" w:styleId="afa">
    <w:name w:val="Схема документа Знак"/>
    <w:basedOn w:val="a0"/>
    <w:link w:val="af9"/>
    <w:rsid w:val="00282B9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282B96"/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Balloon Text"/>
    <w:basedOn w:val="a"/>
    <w:link w:val="afc"/>
    <w:rsid w:val="00282B9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rsid w:val="00282B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3">
    <w:name w:val="p3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6">
    <w:name w:val="p6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282B96"/>
    <w:pPr>
      <w:spacing w:before="100" w:beforeAutospacing="1" w:after="100" w:afterAutospacing="1"/>
    </w:pPr>
    <w:rPr>
      <w:szCs w:val="24"/>
    </w:rPr>
  </w:style>
  <w:style w:type="paragraph" w:customStyle="1" w:styleId="p10">
    <w:name w:val="p10"/>
    <w:basedOn w:val="a"/>
    <w:rsid w:val="00282B96"/>
    <w:pPr>
      <w:spacing w:before="100" w:beforeAutospacing="1" w:after="100" w:afterAutospacing="1"/>
    </w:pPr>
    <w:rPr>
      <w:szCs w:val="24"/>
    </w:rPr>
  </w:style>
  <w:style w:type="character" w:customStyle="1" w:styleId="s10">
    <w:name w:val="s1"/>
    <w:rsid w:val="00282B96"/>
  </w:style>
  <w:style w:type="character" w:customStyle="1" w:styleId="s2">
    <w:name w:val="s2"/>
    <w:rsid w:val="00282B96"/>
  </w:style>
  <w:style w:type="character" w:customStyle="1" w:styleId="s4">
    <w:name w:val="s4"/>
    <w:rsid w:val="00282B96"/>
  </w:style>
  <w:style w:type="character" w:customStyle="1" w:styleId="s5">
    <w:name w:val="s5"/>
    <w:rsid w:val="00282B96"/>
  </w:style>
  <w:style w:type="character" w:customStyle="1" w:styleId="WW8Num12z1">
    <w:name w:val="WW8Num12z1"/>
    <w:rsid w:val="00282B96"/>
    <w:rPr>
      <w:rFonts w:ascii="Courier New" w:hAnsi="Courier New" w:cs="Courier New"/>
    </w:rPr>
  </w:style>
  <w:style w:type="paragraph" w:styleId="24">
    <w:name w:val="envelope return"/>
    <w:basedOn w:val="a"/>
    <w:rsid w:val="00282B96"/>
    <w:rPr>
      <w:rFonts w:ascii="Arial" w:hAnsi="Arial" w:cs="Arial"/>
    </w:rPr>
  </w:style>
  <w:style w:type="paragraph" w:customStyle="1" w:styleId="25">
    <w:name w:val="Знак Знак2 Знак Знак Знак Знак Знак Знак Знак"/>
    <w:basedOn w:val="a"/>
    <w:rsid w:val="00282B96"/>
    <w:pPr>
      <w:spacing w:after="160" w:line="240" w:lineRule="exact"/>
    </w:pPr>
    <w:rPr>
      <w:rFonts w:ascii="Verdana" w:hAnsi="Verdana" w:cs="Verdana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gatir-mfc@glazrayon.ru" TargetMode="External"/><Relationship Id="rId18" Type="http://schemas.openxmlformats.org/officeDocument/2006/relationships/hyperlink" Target="mailto:oktyabr-mfc@glazrayon.ru" TargetMode="External"/><Relationship Id="rId26" Type="http://schemas.openxmlformats.org/officeDocument/2006/relationships/hyperlink" Target="http://glazrayon.ru" TargetMode="External"/><Relationship Id="rId39" Type="http://schemas.openxmlformats.org/officeDocument/2006/relationships/hyperlink" Target="http://base.garant.ru/70865886/" TargetMode="External"/><Relationship Id="rId21" Type="http://schemas.openxmlformats.org/officeDocument/2006/relationships/hyperlink" Target="mailto:urakovo-mfc@glazrayon.ru" TargetMode="External"/><Relationship Id="rId34" Type="http://schemas.openxmlformats.org/officeDocument/2006/relationships/hyperlink" Target="consultantplus://offline/ref=8F58730D08E18B004D1B8116712A8FA50267773204744B74AAFCBCE95742919D346102BF3A4578B4vCpBF" TargetMode="External"/><Relationship Id="rId42" Type="http://schemas.openxmlformats.org/officeDocument/2006/relationships/hyperlink" Target="http://base.garant.ru/12138258/" TargetMode="External"/><Relationship Id="rId47" Type="http://schemas.openxmlformats.org/officeDocument/2006/relationships/hyperlink" Target="http://base.garant.ru/70865886/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adam-mfc@glazrayon.ru" TargetMode="External"/><Relationship Id="rId17" Type="http://schemas.openxmlformats.org/officeDocument/2006/relationships/hyperlink" Target="mailto:kuregovo-mfc@glazrayon.ru" TargetMode="External"/><Relationship Id="rId25" Type="http://schemas.openxmlformats.org/officeDocument/2006/relationships/hyperlink" Target="http://uslugi.udmurt.ru/" TargetMode="External"/><Relationship Id="rId33" Type="http://schemas.openxmlformats.org/officeDocument/2006/relationships/hyperlink" Target="consultantplus://offline/ref=8F58730D08E18B004D1B8116712A8FA50267773204744B74AAFCBCE95742919D346102BF3A4578B5vCp6F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7086588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zhil-mfc@glazrayon.ru" TargetMode="External"/><Relationship Id="rId20" Type="http://schemas.openxmlformats.org/officeDocument/2006/relationships/hyperlink" Target="mailto:ponino-mfc@glazrayon.ru" TargetMode="External"/><Relationship Id="rId29" Type="http://schemas.openxmlformats.org/officeDocument/2006/relationships/hyperlink" Target="consultantplus://offline/ref=DEA8C3D5FEAE28D3C15195C7FF8A08797CBDC70297A72C5D58FFE43281DC843332044E3Fg4JBM" TargetMode="External"/><Relationship Id="rId41" Type="http://schemas.openxmlformats.org/officeDocument/2006/relationships/hyperlink" Target="http://base.garant.ru/70865886/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152A6818C1FAF21F54853149E73178475D2D4A1F3A90D157FB2BECFA8186011D33000ED9D445E4ZEsFF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8F58730D08E18B004D1B8116712A8FA50267773204744B74AAFCBCE95742919D346102BF3A4578B5vCpBF" TargetMode="External"/><Relationship Id="rId37" Type="http://schemas.openxmlformats.org/officeDocument/2006/relationships/hyperlink" Target="https://vashkontrol.ru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70865886/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kachkashur-mfc@glazrayon.ru" TargetMode="External"/><Relationship Id="rId23" Type="http://schemas.openxmlformats.org/officeDocument/2006/relationships/hyperlink" Target="http://glazrayon.ru/feedback/new.php" TargetMode="External"/><Relationship Id="rId28" Type="http://schemas.openxmlformats.org/officeDocument/2006/relationships/hyperlink" Target="consultantplus://offline/ref=9849C6F3286D8713832CAC75F23D4F5A1EA632F85882A0B78959B48AC4Q2u2I" TargetMode="External"/><Relationship Id="rId36" Type="http://schemas.openxmlformats.org/officeDocument/2006/relationships/hyperlink" Target="consultantplus://offline/ref=5A2D2EE30E5549588A74EBD71E8BF8E11F293800AC8F889EBE58EFF1DF22EA4E5369C468tExEM" TargetMode="External"/><Relationship Id="rId49" Type="http://schemas.openxmlformats.org/officeDocument/2006/relationships/hyperlink" Target="http://base.garant.ru/57407604/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15152A6818C1FAF21F54853149E73178475D2F4F173490D157FB2BECFA8186011D33000ED9D443E2ZEsFF" TargetMode="External"/><Relationship Id="rId19" Type="http://schemas.openxmlformats.org/officeDocument/2006/relationships/hyperlink" Target="mailto:parzi-mfc@glazrayon.ru" TargetMode="External"/><Relationship Id="rId31" Type="http://schemas.openxmlformats.org/officeDocument/2006/relationships/hyperlink" Target="consultantplus://offline/ref=8F58730D08E18B004D1B8116712A8FA50267773204744B74AAFCBCE95742919D346102BF3A4578B2vCpDF" TargetMode="External"/><Relationship Id="rId44" Type="http://schemas.openxmlformats.org/officeDocument/2006/relationships/hyperlink" Target="http://base.garant.ru/70865886/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152A6818C1FAF21F54853149E731784F53284A1E36CDDB5FA227EEZFsDF" TargetMode="External"/><Relationship Id="rId14" Type="http://schemas.openxmlformats.org/officeDocument/2006/relationships/hyperlink" Target="mailto:gulekovo-mfc@glazrayon.ru" TargetMode="External"/><Relationship Id="rId22" Type="http://schemas.openxmlformats.org/officeDocument/2006/relationships/hyperlink" Target="mailto:shtanigurt-mfc@glazrayon.ru" TargetMode="External"/><Relationship Id="rId27" Type="http://schemas.openxmlformats.org/officeDocument/2006/relationships/hyperlink" Target="consultantplus://offline/ref=9849C6F3286D8713832CAC75F23D4F5A1EA435F15681A0B78959B48AC4Q2u2I" TargetMode="External"/><Relationship Id="rId30" Type="http://schemas.openxmlformats.org/officeDocument/2006/relationships/hyperlink" Target="consultantplus://offline/ref=8F58730D08E18B004D1B8116712A8FA50267773204744B74AAFCBCE95742919D346102BF3A4578B3vCp7F" TargetMode="External"/><Relationship Id="rId35" Type="http://schemas.openxmlformats.org/officeDocument/2006/relationships/hyperlink" Target="consultantplus://offline/ref=C20AEB5985D66B64897F57AF3C9B9F8C0FC46D71BC9D9F2F8953C275F8F43CF59CBA5403A072B6FA17yFF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hyperlink" Target="http://base.garant.ru/57407604/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AB2F-7562-481E-92AC-B5E8C69B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63</Pages>
  <Words>22959</Words>
  <Characters>130867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2016-10-27T06:34:00Z</dcterms:created>
  <dcterms:modified xsi:type="dcterms:W3CDTF">2017-08-15T10:44:00Z</dcterms:modified>
</cp:coreProperties>
</file>