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 МУНИЦИПАЛЬНОГО  ОБРАЗОВАНИЯ  «АДАМСКОЕ»</w:t>
      </w:r>
    </w:p>
    <w:p w:rsid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t>«АДАМ»  МУНИЦИПАЛ  КЫЛДЫТЭТЛЭН  АДМИНИСТРАЦИЕЗ</w:t>
      </w:r>
    </w:p>
    <w:p w:rsid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7F44" w:rsidRDefault="00737F44" w:rsidP="00737F4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37F44" w:rsidRDefault="00737F44" w:rsidP="00737F4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7F44" w:rsidRPr="00737F44" w:rsidRDefault="00737F44" w:rsidP="00737F4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д. Адам</w:t>
      </w:r>
    </w:p>
    <w:p w:rsidR="00737F44" w:rsidRPr="00737F44" w:rsidRDefault="00737F44" w:rsidP="00737F4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 17  января 2018 года                                                                                                             № 6</w:t>
      </w:r>
    </w:p>
    <w:p w:rsid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737F44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proofErr w:type="gramEnd"/>
      <w:r w:rsidRPr="00737F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F44" w:rsidRPr="00737F44" w:rsidRDefault="00737F44" w:rsidP="00737F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регламента по предоставлению </w:t>
      </w:r>
    </w:p>
    <w:p w:rsidR="00737F44" w:rsidRPr="00737F44" w:rsidRDefault="00737F44" w:rsidP="00737F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«Предоставление выписки из </w:t>
      </w:r>
      <w:proofErr w:type="spellStart"/>
      <w:r w:rsidRPr="00737F44"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 книги сельского населенного пункта»</w:t>
      </w:r>
    </w:p>
    <w:p w:rsidR="00737F44" w:rsidRPr="00737F44" w:rsidRDefault="00737F44" w:rsidP="00737F44">
      <w:pPr>
        <w:tabs>
          <w:tab w:val="left" w:pos="851"/>
        </w:tabs>
        <w:spacing w:after="0" w:line="240" w:lineRule="auto"/>
        <w:ind w:firstLine="537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737F44">
          <w:rPr>
            <w:rFonts w:ascii="Times New Roman" w:hAnsi="Times New Roman" w:cs="Times New Roman"/>
            <w:color w:val="000000"/>
            <w:sz w:val="24"/>
            <w:szCs w:val="24"/>
          </w:rPr>
          <w:t>2003 г</w:t>
        </w:r>
      </w:smartTag>
      <w:r w:rsidRPr="00737F44">
        <w:rPr>
          <w:rFonts w:ascii="Times New Roman" w:hAnsi="Times New Roman" w:cs="Times New Roman"/>
          <w:color w:val="000000"/>
          <w:sz w:val="24"/>
          <w:szCs w:val="24"/>
        </w:rPr>
        <w:t>. №131-ФЗ "Об общих принципах организации местного самоуправления в Российской Федерации",</w:t>
      </w: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  <w:r w:rsidRPr="00737F44">
        <w:rPr>
          <w:rFonts w:ascii="Times New Roman" w:hAnsi="Times New Roman" w:cs="Times New Roman"/>
          <w:sz w:val="24"/>
          <w:szCs w:val="24"/>
        </w:rPr>
        <w:t xml:space="preserve">  </w:t>
      </w:r>
      <w:r w:rsidRPr="00737F44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737F44" w:rsidRPr="00737F44" w:rsidRDefault="00737F44" w:rsidP="00737F44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7F44">
        <w:rPr>
          <w:rFonts w:ascii="Times New Roman" w:hAnsi="Times New Roman" w:cs="Times New Roman"/>
          <w:bCs/>
          <w:sz w:val="24"/>
          <w:szCs w:val="24"/>
        </w:rPr>
        <w:t>1.</w:t>
      </w:r>
      <w:r w:rsidRPr="00737F44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по предоставлению муниципальной услуги «Предоставление выписки из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2. Считать</w:t>
      </w:r>
      <w:r w:rsidRPr="00737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>утратившими силу Постановления Администрации муниципального образования «Адамское»:</w:t>
      </w:r>
    </w:p>
    <w:p w:rsidR="00737F44" w:rsidRPr="00737F44" w:rsidRDefault="00737F44" w:rsidP="00737F44">
      <w:pPr>
        <w:spacing w:after="0" w:line="240" w:lineRule="auto"/>
        <w:ind w:firstLine="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«Адамское» №23 от 02.04.2014 года «Предоставление выписки из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пункта».</w:t>
      </w:r>
    </w:p>
    <w:p w:rsidR="00737F44" w:rsidRPr="00737F44" w:rsidRDefault="00737F44" w:rsidP="00737F44">
      <w:pPr>
        <w:spacing w:after="0" w:line="240" w:lineRule="auto"/>
        <w:ind w:firstLine="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«Адамское» № 53.1 от 02.11.2014 года  «Предоставление выписки из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пункта».</w:t>
      </w:r>
    </w:p>
    <w:p w:rsidR="00737F44" w:rsidRPr="00737F44" w:rsidRDefault="00737F44" w:rsidP="00737F44">
      <w:pPr>
        <w:tabs>
          <w:tab w:val="left" w:pos="851"/>
          <w:tab w:val="num" w:pos="1418"/>
        </w:tabs>
        <w:spacing w:after="0" w:line="240" w:lineRule="auto"/>
        <w:ind w:firstLine="4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район» в разделе «МО «Адамское».</w:t>
      </w:r>
    </w:p>
    <w:p w:rsidR="00737F44" w:rsidRPr="00737F44" w:rsidRDefault="00737F44" w:rsidP="00737F44">
      <w:pPr>
        <w:tabs>
          <w:tab w:val="left" w:pos="851"/>
          <w:tab w:val="num" w:pos="1418"/>
        </w:tabs>
        <w:spacing w:after="0" w:line="240" w:lineRule="auto"/>
        <w:ind w:firstLine="4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 исполнением постановления оставляю за собой.</w:t>
      </w:r>
    </w:p>
    <w:p w:rsidR="00737F44" w:rsidRPr="00737F44" w:rsidRDefault="00737F44" w:rsidP="00737F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«Адамское»                                 К.С. </w:t>
      </w:r>
      <w:proofErr w:type="spellStart"/>
      <w:r w:rsidRPr="00737F44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</w:t>
      </w:r>
    </w:p>
    <w:p w:rsidR="00737F44" w:rsidRPr="00737F44" w:rsidRDefault="00737F44" w:rsidP="00737F44">
      <w:pPr>
        <w:spacing w:after="0" w:line="240" w:lineRule="auto"/>
        <w:ind w:hanging="3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Постановлением Администрации </w:t>
      </w:r>
    </w:p>
    <w:p w:rsidR="00737F44" w:rsidRPr="00737F44" w:rsidRDefault="00737F44" w:rsidP="00737F44">
      <w:pPr>
        <w:spacing w:after="0" w:line="240" w:lineRule="auto"/>
        <w:ind w:hanging="3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«Адамское» </w:t>
      </w:r>
    </w:p>
    <w:p w:rsidR="00737F44" w:rsidRPr="00737F44" w:rsidRDefault="00737F44" w:rsidP="00737F44">
      <w:pPr>
        <w:spacing w:after="0" w:line="240" w:lineRule="auto"/>
        <w:ind w:hanging="4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от 17 января 2018 года  № 6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37F44">
        <w:rPr>
          <w:rFonts w:ascii="Times New Roman" w:hAnsi="Times New Roman" w:cs="Times New Roman"/>
          <w:b/>
          <w:sz w:val="24"/>
          <w:szCs w:val="24"/>
        </w:rPr>
        <w:t xml:space="preserve">Предоставление выписки из </w:t>
      </w:r>
      <w:proofErr w:type="spellStart"/>
      <w:r w:rsidRPr="00737F44"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b/>
          <w:sz w:val="24"/>
          <w:szCs w:val="24"/>
        </w:rPr>
        <w:t xml:space="preserve"> книги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сельского населенного пункта</w:t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737F44">
        <w:rPr>
          <w:rFonts w:ascii="Times New Roman" w:hAnsi="Times New Roman" w:cs="Times New Roman"/>
          <w:b/>
          <w:sz w:val="24"/>
          <w:szCs w:val="24"/>
        </w:rPr>
        <w:t>»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48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</w:p>
    <w:p w:rsidR="00737F44" w:rsidRPr="00737F44" w:rsidRDefault="00737F44" w:rsidP="00737F44">
      <w:pPr>
        <w:tabs>
          <w:tab w:val="left" w:pos="48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48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48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48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48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48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48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48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48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48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Адам, </w:t>
      </w:r>
      <w:r w:rsidRPr="00737F44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737F44" w:rsidRPr="00737F44" w:rsidRDefault="00737F44" w:rsidP="00737F44">
      <w:pPr>
        <w:tabs>
          <w:tab w:val="left" w:pos="48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widowControl w:val="0"/>
        <w:shd w:val="clear" w:color="auto" w:fill="FFFFFF"/>
        <w:tabs>
          <w:tab w:val="left" w:pos="4080"/>
          <w:tab w:val="center" w:pos="49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7F4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7F44">
        <w:rPr>
          <w:rFonts w:ascii="Times New Roman" w:hAnsi="Times New Roman" w:cs="Times New Roman"/>
          <w:i/>
          <w:sz w:val="24"/>
          <w:szCs w:val="24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3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3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7F44" w:rsidRPr="00737F44" w:rsidTr="00D342DB">
        <w:trPr>
          <w:trHeight w:val="80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3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3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Особенности предоставления 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37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F44" w:rsidRPr="00737F44" w:rsidRDefault="00737F44" w:rsidP="00737F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F44" w:rsidRPr="00737F44" w:rsidRDefault="00737F44" w:rsidP="00737F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7F4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737F4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737F44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737F44">
              <w:rPr>
                <w:szCs w:val="24"/>
              </w:rPr>
              <w:t>контроль за</w:t>
            </w:r>
            <w:proofErr w:type="gramEnd"/>
            <w:r w:rsidRPr="00737F44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737F44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737F44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F44" w:rsidRPr="00737F44" w:rsidRDefault="00737F44" w:rsidP="00737F4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37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ФОРМЫ </w:t>
            </w:r>
            <w:proofErr w:type="gramStart"/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осуществления текущего </w:t>
            </w:r>
            <w:proofErr w:type="gram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должностных лиц за решения и действия (бездействие), </w:t>
            </w:r>
            <w:r w:rsidRPr="0073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37F44" w:rsidRPr="00737F44" w:rsidTr="00D342DB"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Положения, характеризующие требования к порядку и формам </w:t>
            </w:r>
            <w:proofErr w:type="gram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37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F44" w:rsidRPr="00737F44" w:rsidRDefault="00737F44" w:rsidP="00737F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7F44" w:rsidRPr="00737F44" w:rsidRDefault="00737F44" w:rsidP="00737F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737F44" w:rsidRPr="00737F44" w:rsidTr="00D342DB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737F44" w:rsidRPr="00737F44" w:rsidRDefault="00737F44" w:rsidP="00737F44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F44" w:rsidRPr="00737F44" w:rsidRDefault="00737F44" w:rsidP="00737F44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Образец письма Администрации муниципального образования «Адамское»,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pStyle w:val="a8"/>
              <w:widowControl w:val="0"/>
              <w:spacing w:after="0"/>
              <w:rPr>
                <w:lang w:val="ru-RU"/>
              </w:rPr>
            </w:pPr>
            <w:r w:rsidRPr="00737F44">
              <w:rPr>
                <w:lang w:val="ru-RU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pStyle w:val="a7"/>
              <w:spacing w:before="0" w:after="0"/>
            </w:pPr>
            <w:r w:rsidRPr="00737F44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37F44" w:rsidRPr="00737F44" w:rsidTr="00D342DB">
        <w:trPr>
          <w:trHeight w:val="23"/>
        </w:trPr>
        <w:tc>
          <w:tcPr>
            <w:tcW w:w="570" w:type="dxa"/>
            <w:shd w:val="clear" w:color="auto" w:fill="auto"/>
          </w:tcPr>
          <w:p w:rsidR="00737F44" w:rsidRPr="00737F44" w:rsidRDefault="00737F44" w:rsidP="00737F44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37F44" w:rsidRPr="00737F44" w:rsidRDefault="00737F44" w:rsidP="00737F4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жалобы на действия (бездействие) Администрации муниципального образования «Адамское»,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</w:tbl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37F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7F44">
        <w:rPr>
          <w:rFonts w:ascii="Times New Roman" w:hAnsi="Times New Roman" w:cs="Times New Roman"/>
          <w:b/>
          <w:sz w:val="24"/>
          <w:szCs w:val="24"/>
        </w:rPr>
        <w:t>. ОБЩИЕ ПОЛОЖЕНИЯ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Предмет регулирования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pStyle w:val="1"/>
        <w:ind w:left="0" w:firstLine="708"/>
        <w:rPr>
          <w:b w:val="0"/>
          <w:color w:val="000000"/>
          <w:sz w:val="24"/>
          <w:szCs w:val="24"/>
        </w:rPr>
      </w:pPr>
      <w:r w:rsidRPr="00737F44">
        <w:rPr>
          <w:sz w:val="24"/>
          <w:szCs w:val="24"/>
        </w:rPr>
        <w:t>1.</w:t>
      </w:r>
      <w:r w:rsidRPr="00737F44">
        <w:rPr>
          <w:b w:val="0"/>
          <w:sz w:val="24"/>
          <w:szCs w:val="24"/>
        </w:rPr>
        <w:t xml:space="preserve"> Административный регламент предоставления муниципальной услуги «Предоставление выписки из </w:t>
      </w:r>
      <w:proofErr w:type="spellStart"/>
      <w:r w:rsidRPr="00737F44">
        <w:rPr>
          <w:b w:val="0"/>
          <w:sz w:val="24"/>
          <w:szCs w:val="24"/>
        </w:rPr>
        <w:t>похозяйственной</w:t>
      </w:r>
      <w:proofErr w:type="spellEnd"/>
      <w:r w:rsidRPr="00737F44">
        <w:rPr>
          <w:b w:val="0"/>
          <w:sz w:val="24"/>
          <w:szCs w:val="24"/>
        </w:rPr>
        <w:t xml:space="preserve"> книги сельского населенного пункта»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737F44">
        <w:rPr>
          <w:b w:val="0"/>
          <w:color w:val="000000"/>
          <w:sz w:val="24"/>
          <w:szCs w:val="24"/>
        </w:rPr>
        <w:t xml:space="preserve">соблюдения следующих основных принципов предоставления муниципальных услуг: 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1) правомерности предоставления муниципальной услуги;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2) заявительного порядка обращения за предоставлением муниципальной услуги;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3) открытости деятельности органов местного самоуправления;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737F44" w:rsidRPr="00737F44" w:rsidRDefault="00737F44" w:rsidP="00737F4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муниципальной услуги должны быть обеспечены следующие права заявителей: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1) получение муниципальной услуги в соответствии со стандартом предоставления муниципальной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 xml:space="preserve">Получателями муниципальной услуги являются физические и юридические лица, заинтересованные в предоставлении выписки из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пункта, либо лица, уполномоченные ими на совершенствование соответствующих действий в установленном законодательством Российской Федерации порядке (далее - заявители).</w:t>
      </w:r>
      <w:proofErr w:type="gramEnd"/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Информация о месте нахождения и графике работы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исполнителя муниципальной услуги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4.</w:t>
      </w:r>
      <w:r w:rsidRPr="00737F44">
        <w:t xml:space="preserve"> Исполнителем муниципальной услуги является Администрация муниципального образования «Адамское» (далее – Администрация МО «Адамское»).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5.</w:t>
      </w:r>
      <w:r w:rsidRPr="00737F44"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737F44">
        <w:t>Глазовском</w:t>
      </w:r>
      <w:proofErr w:type="spellEnd"/>
      <w:r w:rsidRPr="00737F44">
        <w:t xml:space="preserve"> районе (далее – офисы «Мои документы» в </w:t>
      </w:r>
      <w:proofErr w:type="spellStart"/>
      <w:r w:rsidRPr="00737F44">
        <w:t>Глазовском</w:t>
      </w:r>
      <w:proofErr w:type="spellEnd"/>
      <w:r w:rsidRPr="00737F44">
        <w:t xml:space="preserve"> районе).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6.</w:t>
      </w:r>
      <w:r w:rsidRPr="00737F44">
        <w:t xml:space="preserve"> Информирование по вопросам предоставления муниципальной услуги осуществляет специалист Администрации МО «Адамское» и работники офисов «Мои документы» в </w:t>
      </w:r>
      <w:proofErr w:type="spellStart"/>
      <w:r w:rsidRPr="00737F44">
        <w:t>Глазовском</w:t>
      </w:r>
      <w:proofErr w:type="spellEnd"/>
      <w:r w:rsidRPr="00737F44">
        <w:t xml:space="preserve"> районе в местах приема заявлений </w:t>
      </w:r>
      <w:r w:rsidRPr="00737F44">
        <w:rPr>
          <w:color w:val="FF0000"/>
        </w:rPr>
        <w:t xml:space="preserve"> </w:t>
      </w:r>
      <w:r w:rsidRPr="00737F44">
        <w:t xml:space="preserve">(пункт 7-10 настоящего </w:t>
      </w:r>
      <w:r w:rsidRPr="00737F44">
        <w:lastRenderedPageBreak/>
        <w:t>Административного регламента)</w:t>
      </w:r>
      <w:r w:rsidRPr="00737F44">
        <w:rPr>
          <w:color w:val="FF0000"/>
        </w:rPr>
        <w:t xml:space="preserve"> </w:t>
      </w:r>
      <w:r w:rsidRPr="00737F44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Контактные данные Администрации МО «Адамское»: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 xml:space="preserve">1) Адрес: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427611, Удмуртская Республика, </w:t>
      </w:r>
      <w:proofErr w:type="spellStart"/>
      <w:r w:rsidRPr="00737F44">
        <w:rPr>
          <w:rFonts w:ascii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район, д. Адам, ул. Советская, д.18.           </w:t>
      </w:r>
      <w:proofErr w:type="gramEnd"/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            2) Телефон: (34141) 90-325.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Факс: (34141) 90-325.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4) Адрес электронной почты: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mo</w:t>
      </w:r>
      <w:r w:rsidRPr="00737F44">
        <w:rPr>
          <w:rFonts w:ascii="Times New Roman" w:hAnsi="Times New Roman" w:cs="Times New Roman"/>
          <w:sz w:val="24"/>
          <w:szCs w:val="24"/>
          <w:lang w:val="en-US"/>
        </w:rPr>
        <w:t>adamgl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>@mail.ru.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График работы Администрации МО «Адамское»: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ежедневно с 8.00 час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о 16.15 час. (перерыв с 12.00 час. до 13.00 час.). 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Выходные дни – суббота, воскресенье, праздничные дни.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В предпраздничные дни рабочий день сокращается на 1 час.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>с 15.00 до 15.15 час.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В предпраздничные дни рабочий день сокращается на 1 час.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7F44">
        <w:rPr>
          <w:rFonts w:ascii="Times New Roman" w:hAnsi="Times New Roman" w:cs="Times New Roman"/>
          <w:b/>
          <w:sz w:val="24"/>
          <w:szCs w:val="24"/>
        </w:rPr>
        <w:t>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Контактные данные офисов «Мои документы»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районе:</w:t>
      </w:r>
    </w:p>
    <w:p w:rsidR="00737F44" w:rsidRPr="00737F44" w:rsidRDefault="00737F44" w:rsidP="00737F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03"/>
        <w:gridCol w:w="2653"/>
        <w:gridCol w:w="1238"/>
        <w:gridCol w:w="2017"/>
      </w:tblGrid>
      <w:tr w:rsidR="00737F44" w:rsidRPr="00737F44" w:rsidTr="00D342DB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офиса </w:t>
            </w:r>
          </w:p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737F44" w:rsidRPr="00737F44" w:rsidTr="00D342D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«Адамское»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427611, д. Адам, ул. </w:t>
            </w:r>
            <w:proofErr w:type="gram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(341-41) </w:t>
            </w:r>
          </w:p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171D5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adam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37F44" w:rsidRPr="00737F44" w:rsidTr="00D342D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(341-41) </w:t>
            </w:r>
          </w:p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171D5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bogatir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37F44" w:rsidRPr="00737F44" w:rsidTr="00D342D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427641, д. 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Гулеково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171D5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gulekovo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37F44" w:rsidRPr="00737F44" w:rsidTr="00D342D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427616, д 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Качкашур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171D5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kachkashur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37F44" w:rsidRPr="00737F44" w:rsidTr="00D342D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427606, д. 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Кожиль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171D5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kozhil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37F44" w:rsidRPr="00737F44" w:rsidTr="00D342D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427646, д. 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Курегово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171D5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kuregovo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37F44" w:rsidRPr="00737F44" w:rsidTr="00D342D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427617, с. </w:t>
            </w:r>
            <w:proofErr w:type="gram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171D5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oktyabr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37F44" w:rsidRPr="00737F44" w:rsidTr="00D342D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427643, с. 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Парзи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171D5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parzi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37F44" w:rsidRPr="00737F44" w:rsidTr="00D342D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171D5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ponino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37F44" w:rsidRPr="00737F44" w:rsidTr="00D342D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427644, д. 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Кочишево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171D5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urakovo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37F44" w:rsidRPr="00737F44" w:rsidTr="00D342D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427630, д. 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44" w:rsidRPr="00737F44" w:rsidRDefault="007171D5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shtanigurt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7F44" w:rsidRPr="00737F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График работы офисов «Мои документы»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районе: ежедневно с 8.00 час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о 16 час. (перерыв с 12.00 час. до 13.00 час.).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Выходные дни – суббота, воскресенье, праздничные дни.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lastRenderedPageBreak/>
        <w:t>В предпраздничные дни рабочий день сокращается на 1 час.</w:t>
      </w:r>
    </w:p>
    <w:p w:rsidR="00737F44" w:rsidRPr="00737F44" w:rsidRDefault="00737F44" w:rsidP="00737F4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F44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737F44" w:rsidRPr="00737F44" w:rsidRDefault="00737F44" w:rsidP="00737F44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pStyle w:val="a7"/>
        <w:spacing w:before="0" w:after="0"/>
        <w:ind w:firstLine="708"/>
        <w:jc w:val="both"/>
        <w:rPr>
          <w:color w:val="000000"/>
        </w:rPr>
      </w:pPr>
      <w:r w:rsidRPr="00737F44">
        <w:rPr>
          <w:b/>
        </w:rPr>
        <w:t>11.</w:t>
      </w:r>
      <w:r w:rsidRPr="00737F44">
        <w:t xml:space="preserve"> Информация о порядке предоставления муниципальной услуги является открытой и</w:t>
      </w:r>
      <w:r w:rsidRPr="00737F44">
        <w:rPr>
          <w:color w:val="000000"/>
        </w:rPr>
        <w:t xml:space="preserve"> общедоступной.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12.</w:t>
      </w:r>
      <w:r w:rsidRPr="00737F44">
        <w:t xml:space="preserve"> Основными требованиями к информированию заявителей являются: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1) актуальность и достоверность предоставляемой информации;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2) четкость в изложении информации;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полнота информирования;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4) наглядность форм предоставляемой информации;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5) удобство и доступность получения информации;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6) оперативность предоставления информации</w:t>
      </w:r>
      <w:r w:rsidRPr="00737F44">
        <w:rPr>
          <w:rFonts w:ascii="Times New Roman" w:hAnsi="Times New Roman" w:cs="Times New Roman"/>
          <w:b/>
          <w:sz w:val="24"/>
          <w:szCs w:val="24"/>
        </w:rPr>
        <w:t>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Специалисты Администрации МО «Адамское» и офисов «Мои документы»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 предоставляют информацию по следующим вопросам: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о способах получения муниципальной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2) о процедуре предоставления муниципальной услуги по предоставлению выписки из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книги;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об услугах, которые являются необходимыми и обязательными для предоставления муниципальной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4) о перечне нормативных правовых актов, регламентирующих предоставление муниципальной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6) о графике работы специалистов, оказывающих предоставление муниципальной услуги;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7) об основаниях отказа в приеме заявления;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8) о сроке предоставления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9) о ходе предоставления муниципальной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муниципальной услуги доводится специалистами Администрации МО «Адамское» или офисов «Мои документы»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 в форме индивидуального устного и письменного информирования.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Информирование о порядке предоставления муниципальной услуги предусматривается в форме: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1) индивидуального устного информирования;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2) индивидуального письменного информирования;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публичного письменного информирования.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«Адамское» или в офисах «Мои документы»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посредством факсимильной связи на номер, указанный в пункте 7 настоящего Административного регламента;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4) через интернет-приемную официального портала муниципального образования «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района) </w:t>
      </w:r>
      <w:hyperlink r:id="rId17" w:history="1">
        <w:r w:rsidRPr="00737F44">
          <w:rPr>
            <w:rStyle w:val="a3"/>
            <w:rFonts w:ascii="Times New Roman" w:hAnsi="Times New Roman" w:cs="Times New Roman"/>
            <w:sz w:val="24"/>
            <w:szCs w:val="24"/>
          </w:rPr>
          <w:t>http://glazrayon.ru/feedback/new.php</w:t>
        </w:r>
      </w:hyperlink>
      <w:r w:rsidRPr="00737F44">
        <w:rPr>
          <w:rFonts w:ascii="Times New Roman" w:hAnsi="Times New Roman" w:cs="Times New Roman"/>
          <w:sz w:val="24"/>
          <w:szCs w:val="24"/>
        </w:rPr>
        <w:t>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«Адамское».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18.</w:t>
      </w:r>
      <w:r w:rsidRPr="00737F44"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1) на Едином портале государственных и муниципальных услуг (функций) в сети Интернет </w:t>
      </w:r>
      <w:hyperlink r:id="rId18" w:history="1">
        <w:r w:rsidRPr="00737F44">
          <w:rPr>
            <w:rStyle w:val="a3"/>
          </w:rPr>
          <w:t>www.gosuslugi.ru</w:t>
        </w:r>
      </w:hyperlink>
      <w:r w:rsidRPr="00737F44">
        <w:t xml:space="preserve"> (далее – ЕПГУ); </w:t>
      </w:r>
    </w:p>
    <w:p w:rsidR="00737F44" w:rsidRPr="00737F44" w:rsidRDefault="00737F44" w:rsidP="00737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9" w:history="1">
        <w:r w:rsidRPr="00737F44">
          <w:rPr>
            <w:rStyle w:val="a3"/>
            <w:rFonts w:ascii="Times New Roman" w:hAnsi="Times New Roman" w:cs="Times New Roman"/>
            <w:sz w:val="24"/>
            <w:szCs w:val="24"/>
          </w:rPr>
          <w:t>http://uslugi.udmurt.ru/</w:t>
        </w:r>
      </w:hyperlink>
      <w:r w:rsidRPr="00737F44">
        <w:rPr>
          <w:rFonts w:ascii="Times New Roman" w:hAnsi="Times New Roman" w:cs="Times New Roman"/>
          <w:sz w:val="24"/>
          <w:szCs w:val="24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инфоматы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). Список мест размещения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представлен в приложении № 1 к настоящему Административному регламенту;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3) на официальном портале </w:t>
      </w:r>
      <w:proofErr w:type="spellStart"/>
      <w:r w:rsidRPr="00737F44">
        <w:t>Глазовского</w:t>
      </w:r>
      <w:proofErr w:type="spellEnd"/>
      <w:r w:rsidRPr="00737F44">
        <w:t xml:space="preserve"> района </w:t>
      </w:r>
      <w:hyperlink r:id="rId20" w:history="1">
        <w:r w:rsidRPr="00737F44">
          <w:rPr>
            <w:rStyle w:val="a3"/>
          </w:rPr>
          <w:t>http://glazrayon.ru</w:t>
        </w:r>
      </w:hyperlink>
      <w:r w:rsidRPr="00737F44">
        <w:t>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4) на информационных стендах, расположенных в помещении Администрации МО «Адамское» и в офисах «Мои документы» в </w:t>
      </w:r>
      <w:proofErr w:type="spellStart"/>
      <w:r w:rsidRPr="00737F44">
        <w:t>Глазовском</w:t>
      </w:r>
      <w:proofErr w:type="spellEnd"/>
      <w:r w:rsidRPr="00737F44">
        <w:t xml:space="preserve"> районе.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20.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lastRenderedPageBreak/>
        <w:t>21.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МО «Адамское» и офисов «Мои документы»;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2) адреса ЕПГУ и РПГУ, официального портала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4) об услугах, которые являются необходимыми и обязательными для предоставления муниципальной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5) сроки предоставления муниципальной услуги;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8) порядок и способы подачи заявления о предоставлении муниципальной услуги;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9) порядок и способы получения информации по порядку предоставления муниципальной услуги;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11) порядок записи на личный прием к должностным лицам;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12) порядок получения книги отзывов и предложений по вопросам организации приема заявителей;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Раздел II. СТАНДАРТ ПРЕДОСТАВЛЕНИЯ МУНИЦИПАЛЬНОЙ УСЛУГИ</w:t>
      </w:r>
    </w:p>
    <w:p w:rsidR="00737F44" w:rsidRPr="00737F44" w:rsidRDefault="00737F44" w:rsidP="00737F44">
      <w:pPr>
        <w:spacing w:after="0" w:line="240" w:lineRule="auto"/>
        <w:ind w:hanging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737F44" w:rsidRPr="00737F44" w:rsidRDefault="00737F44" w:rsidP="00737F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22.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 xml:space="preserve">Предоставление выписки из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пункта.</w:t>
      </w:r>
    </w:p>
    <w:p w:rsidR="00737F44" w:rsidRPr="00737F44" w:rsidRDefault="00737F44" w:rsidP="00737F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737F44" w:rsidRPr="00737F44" w:rsidRDefault="00737F44" w:rsidP="00737F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23.</w:t>
      </w:r>
      <w:r w:rsidRPr="00737F44">
        <w:t xml:space="preserve"> Муниципальную услугу предоставляет Администрация МО «Адамское».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24.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Администрация МО «Адамское» осуществляет  взаимодействие: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1) с офисами «Мои документы»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  2) со структурными подразделениями Администрации </w:t>
      </w:r>
      <w:proofErr w:type="spellStart"/>
      <w:r w:rsidRPr="00737F44">
        <w:t>Глазовского</w:t>
      </w:r>
      <w:proofErr w:type="spellEnd"/>
      <w:r w:rsidRPr="00737F44">
        <w:t xml:space="preserve">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737F44" w:rsidRPr="00737F44" w:rsidRDefault="00737F44" w:rsidP="00737F44">
      <w:pPr>
        <w:pStyle w:val="a7"/>
        <w:spacing w:before="0" w:after="0"/>
        <w:ind w:firstLine="851"/>
        <w:jc w:val="both"/>
      </w:pPr>
      <w:r w:rsidRPr="00737F44"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737F44" w:rsidRPr="00737F44" w:rsidRDefault="00737F44" w:rsidP="00737F44">
      <w:pPr>
        <w:pStyle w:val="a7"/>
        <w:spacing w:before="0" w:after="0"/>
        <w:ind w:firstLine="851"/>
        <w:jc w:val="both"/>
      </w:pPr>
      <w:r w:rsidRPr="00737F44">
        <w:lastRenderedPageBreak/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737F44">
        <w:t>Росреестра</w:t>
      </w:r>
      <w:proofErr w:type="spellEnd"/>
      <w:r w:rsidRPr="00737F44">
        <w:t>» по Удмуртской Республике) в части предоставления документов, указанных в пункте 30 настоящего Административного регламента.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25.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26.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Администрация МО «Адамское» не вправе требовать от заявителя осуществления действий, в том числе согласований, необходимых для получения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Администрации муниципального образования «Адамское»».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hanging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737F44" w:rsidRPr="00737F44" w:rsidRDefault="00737F44" w:rsidP="00737F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27.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Конечным результатом предоставления муниципальной услуги являются: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1) выдача выписки из 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книги;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2) мотивированный отказ в письменной форме.</w:t>
      </w:r>
    </w:p>
    <w:p w:rsidR="00737F44" w:rsidRPr="00737F44" w:rsidRDefault="00737F44" w:rsidP="00737F44">
      <w:pPr>
        <w:spacing w:after="0" w:line="240" w:lineRule="auto"/>
        <w:ind w:firstLine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предоставления муниципальной услуги, срок выдачи (направления), </w:t>
      </w:r>
    </w:p>
    <w:p w:rsidR="00737F44" w:rsidRPr="00737F44" w:rsidRDefault="00737F44" w:rsidP="00737F44">
      <w:pPr>
        <w:spacing w:after="0" w:line="240" w:lineRule="auto"/>
        <w:ind w:firstLine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документов, являющихся результатом предоставления муниципальной услуги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t>28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 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     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 w:rsidRPr="00737F44">
        <w:rPr>
          <w:rFonts w:ascii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737F44" w:rsidRPr="00737F44" w:rsidRDefault="00737F44" w:rsidP="00737F44">
      <w:pPr>
        <w:spacing w:after="0" w:line="240" w:lineRule="auto"/>
        <w:ind w:firstLine="24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hanging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</w:t>
      </w:r>
    </w:p>
    <w:p w:rsidR="00737F44" w:rsidRPr="00737F44" w:rsidRDefault="00737F44" w:rsidP="00737F44">
      <w:pPr>
        <w:spacing w:after="0" w:line="240" w:lineRule="auto"/>
        <w:ind w:hanging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возникающие в связи с предоставлением муниципальной услуги</w:t>
      </w:r>
    </w:p>
    <w:p w:rsidR="00737F44" w:rsidRPr="00737F44" w:rsidRDefault="00737F44" w:rsidP="00737F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29.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регулируется:</w:t>
      </w:r>
    </w:p>
    <w:p w:rsidR="00737F44" w:rsidRPr="00737F44" w:rsidRDefault="00737F44" w:rsidP="00737F44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737F44" w:rsidRPr="00737F44" w:rsidRDefault="00737F44" w:rsidP="00737F44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Федерации;</w:t>
      </w:r>
    </w:p>
    <w:p w:rsidR="00737F44" w:rsidRPr="00737F44" w:rsidRDefault="00737F44" w:rsidP="00737F44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737F44" w:rsidRPr="00737F44" w:rsidRDefault="00737F44" w:rsidP="00737F44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737F44" w:rsidRPr="00737F44" w:rsidRDefault="00737F44" w:rsidP="00737F44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737F44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737F44">
        <w:rPr>
          <w:rFonts w:ascii="Times New Roman" w:hAnsi="Times New Roman" w:cs="Times New Roman"/>
          <w:sz w:val="24"/>
          <w:szCs w:val="24"/>
        </w:rPr>
        <w:t>. № 221-ФЗ «О государственном кадастре недвижимости»;</w:t>
      </w:r>
    </w:p>
    <w:p w:rsidR="00737F44" w:rsidRPr="00737F44" w:rsidRDefault="00737F44" w:rsidP="00737F44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37F44" w:rsidRPr="00737F44" w:rsidRDefault="00737F44" w:rsidP="00737F44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02.05.2006 № 59-ФЗ «О порядке рассмотрения обращений граждан Российской Федерации»; </w:t>
      </w:r>
    </w:p>
    <w:p w:rsidR="00737F44" w:rsidRPr="00737F44" w:rsidRDefault="00737F44" w:rsidP="00737F44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37F44" w:rsidRPr="00737F44" w:rsidRDefault="00737F44" w:rsidP="00737F44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данных»;</w:t>
      </w:r>
    </w:p>
    <w:p w:rsidR="00737F44" w:rsidRPr="00737F44" w:rsidRDefault="00737F44" w:rsidP="00737F44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Федеральным </w:t>
      </w:r>
      <w:hyperlink r:id="rId21" w:history="1">
        <w:r w:rsidRPr="00737F44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737F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737F44" w:rsidRPr="00737F44" w:rsidRDefault="00737F44" w:rsidP="00737F44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737F44" w:rsidRPr="00737F44" w:rsidRDefault="007171D5" w:rsidP="00737F44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2" w:history="1">
        <w:r w:rsidR="00737F44" w:rsidRPr="00737F44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="00737F44" w:rsidRPr="00737F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37F44" w:rsidRPr="00737F44" w:rsidRDefault="00737F44" w:rsidP="00737F44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F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737F44" w:rsidRPr="00737F44" w:rsidRDefault="00737F44" w:rsidP="00737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eastAsia="Times New Roman" w:hAnsi="Times New Roman" w:cs="Times New Roman"/>
          <w:sz w:val="24"/>
          <w:szCs w:val="24"/>
        </w:rPr>
        <w:t xml:space="preserve">   14) Уставом муниципального образования «Адамское», утвержденным решением Совета депутатов муниципального образования «Адамское»  05  декабря 2005 года  № 5.</w:t>
      </w:r>
      <w:r w:rsidRPr="00737F44">
        <w:rPr>
          <w:rFonts w:ascii="Times New Roman" w:hAnsi="Times New Roman" w:cs="Times New Roman"/>
          <w:sz w:val="24"/>
          <w:szCs w:val="24"/>
        </w:rPr>
        <w:tab/>
      </w: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с нормативными правовыми актами для предоставления муниципальной услуги </w:t>
      </w: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30.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заявитель должен представить следующие документы:</w:t>
      </w:r>
    </w:p>
    <w:p w:rsidR="00737F44" w:rsidRPr="00737F44" w:rsidRDefault="00737F44" w:rsidP="00737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2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737F44" w:rsidRPr="00737F44" w:rsidRDefault="00737F44" w:rsidP="00737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737F44" w:rsidRPr="00737F44" w:rsidRDefault="00737F44" w:rsidP="00737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737F44" w:rsidRPr="00737F44" w:rsidRDefault="00737F44" w:rsidP="00737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данных.</w:t>
      </w:r>
    </w:p>
    <w:p w:rsidR="00737F44" w:rsidRPr="00737F44" w:rsidRDefault="00737F44" w:rsidP="00737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31.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737F44" w:rsidRPr="00737F44" w:rsidRDefault="00737F44" w:rsidP="00737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32.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737F44" w:rsidRPr="00737F44" w:rsidRDefault="00737F44" w:rsidP="00737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лично в Администрации МО «Адамское»;</w:t>
      </w:r>
    </w:p>
    <w:p w:rsidR="00737F44" w:rsidRPr="00737F44" w:rsidRDefault="00737F44" w:rsidP="00737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лично в офисе «Мои документы»;</w:t>
      </w:r>
    </w:p>
    <w:p w:rsidR="00737F44" w:rsidRPr="00737F44" w:rsidRDefault="00737F44" w:rsidP="00737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737F44" w:rsidRPr="00737F44" w:rsidRDefault="00737F44" w:rsidP="00737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737F44" w:rsidRPr="00737F44" w:rsidRDefault="00737F44" w:rsidP="00737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lastRenderedPageBreak/>
        <w:t>33.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лично самим заявителем, либо его представителем;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посредством курьерской доставки;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посредством почтовой связи (письма, бандероли и т.д.);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4) в электронной форме через ЕПГУ, РПГУ и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инфоматы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>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В электронной форме заявление и документы также могут быть представлены на адреса электронной почты Администрации МО «Адамское» и офисов «Мои документы» в «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районе»  через интернет-приемную официального портала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34.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 настоящего Административного регламента).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35.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Прием документов на предоставление муниципальной услуги осуществляется в Администрации МО «Адамское» и в офисах «Мои документы»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36.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 xml:space="preserve">в Администрацию МО «Адамское» или офис «Мои документы»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районе, в который им было подано заявление на предоставление муниципальной услуги.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  <w:rPr>
          <w:color w:val="FF0000"/>
        </w:rPr>
      </w:pP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с нормативными правовыми актами для предоставления </w:t>
      </w:r>
      <w:proofErr w:type="gramStart"/>
      <w:r w:rsidRPr="00737F44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737F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услуги, которые находятся в распоряжении государственных органов, органов </w:t>
      </w: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и иных органов, участвующих в предоставлении </w:t>
      </w: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государственных и муниципальных услуг,  и которые заявитель вправе представить </w:t>
      </w: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по собственной инициативе, а также способы их получения заявителем, </w:t>
      </w: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в том числе в электронной форме</w:t>
      </w:r>
    </w:p>
    <w:p w:rsidR="00737F44" w:rsidRPr="00737F44" w:rsidRDefault="00737F44" w:rsidP="00737F4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pStyle w:val="s1"/>
        <w:spacing w:before="0" w:beforeAutospacing="0" w:after="0" w:afterAutospacing="0"/>
        <w:ind w:firstLine="708"/>
        <w:jc w:val="both"/>
      </w:pPr>
      <w:r w:rsidRPr="00737F44">
        <w:rPr>
          <w:b/>
        </w:rPr>
        <w:t>37.</w:t>
      </w:r>
      <w:r w:rsidRPr="00737F44"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737F44">
        <w:rPr>
          <w:color w:val="7030A0"/>
        </w:rPr>
        <w:t>,</w:t>
      </w:r>
      <w:r w:rsidRPr="00737F44">
        <w:t xml:space="preserve"> вправе по собственной инициативе представить следующие документы: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            1) выписка из Единого государственного реестра юридических лиц (при обращении юридического лица);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37F44">
        <w:rPr>
          <w:rFonts w:ascii="Times New Roman" w:hAnsi="Times New Roman" w:cs="Times New Roman"/>
          <w:sz w:val="24"/>
          <w:szCs w:val="24"/>
        </w:rPr>
        <w:t>2)  выписка из ЕГРП, подтверждающая право на объект недвижимости;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            3) справка о наличии либо отсутствии в собственности граждан и членов их семьи транспортных средств.</w:t>
      </w:r>
      <w:r w:rsidRPr="00737F44">
        <w:rPr>
          <w:rFonts w:ascii="Times New Roman" w:hAnsi="Times New Roman" w:cs="Times New Roman"/>
          <w:b/>
          <w:sz w:val="24"/>
          <w:szCs w:val="24"/>
        </w:rPr>
        <w:tab/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            38.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r w:rsidRPr="00737F44">
        <w:rPr>
          <w:rFonts w:ascii="Times New Roman" w:eastAsia="Arial" w:hAnsi="Times New Roman" w:cs="Times New Roman"/>
          <w:sz w:val="24"/>
          <w:szCs w:val="24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737F44" w:rsidRPr="00737F44" w:rsidRDefault="00737F44" w:rsidP="00737F44">
      <w:pPr>
        <w:pStyle w:val="s1"/>
        <w:spacing w:before="0" w:beforeAutospacing="0" w:after="0" w:afterAutospacing="0"/>
        <w:ind w:firstLine="709"/>
        <w:jc w:val="both"/>
      </w:pPr>
      <w:r w:rsidRPr="00737F44">
        <w:rPr>
          <w:b/>
        </w:rPr>
        <w:t>39.</w:t>
      </w:r>
      <w:r w:rsidRPr="00737F44">
        <w:t xml:space="preserve"> </w:t>
      </w:r>
      <w:proofErr w:type="gramStart"/>
      <w:r w:rsidRPr="00737F44">
        <w:t>В случае если документы, указанные в пункте 37 настоящего Административного регламента</w:t>
      </w:r>
      <w:r w:rsidRPr="00737F44">
        <w:rPr>
          <w:color w:val="FF0000"/>
        </w:rPr>
        <w:t xml:space="preserve"> </w:t>
      </w:r>
      <w:r w:rsidRPr="00737F44">
        <w:t xml:space="preserve">не представлены заявителем по собственной инициативе, работники Администрации МО «Адамское» или офисов «Мои документы» в </w:t>
      </w:r>
      <w:proofErr w:type="spellStart"/>
      <w:r w:rsidRPr="00737F44">
        <w:t>Глазовском</w:t>
      </w:r>
      <w:proofErr w:type="spellEnd"/>
      <w:r w:rsidRPr="00737F44">
        <w:t xml:space="preserve"> районе  проверяют наличие и (или) достоверность таких документов в собственном распоряжении, или запрашивают документы у соответствующих государственных </w:t>
      </w:r>
      <w:r w:rsidRPr="00737F44">
        <w:lastRenderedPageBreak/>
        <w:t>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737F44">
        <w:t xml:space="preserve"> электронного взаимодействия.</w:t>
      </w:r>
    </w:p>
    <w:p w:rsidR="00737F44" w:rsidRPr="00737F44" w:rsidRDefault="00737F44" w:rsidP="00737F44">
      <w:pPr>
        <w:pStyle w:val="s1"/>
        <w:spacing w:before="0" w:beforeAutospacing="0" w:after="0" w:afterAutospacing="0"/>
        <w:ind w:firstLine="708"/>
        <w:jc w:val="both"/>
      </w:pPr>
      <w:r w:rsidRPr="00737F44">
        <w:rPr>
          <w:b/>
        </w:rPr>
        <w:t>40.</w:t>
      </w:r>
      <w:r w:rsidRPr="00737F44">
        <w:t xml:space="preserve"> Запрещается требовать от заявителя:</w:t>
      </w:r>
    </w:p>
    <w:p w:rsidR="00737F44" w:rsidRPr="00737F44" w:rsidRDefault="00737F44" w:rsidP="00737F44">
      <w:pPr>
        <w:pStyle w:val="s1"/>
        <w:spacing w:before="0" w:beforeAutospacing="0" w:after="0" w:afterAutospacing="0"/>
        <w:ind w:firstLine="708"/>
        <w:jc w:val="both"/>
      </w:pPr>
      <w:r w:rsidRPr="00737F44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7F44" w:rsidRPr="00737F44" w:rsidRDefault="00737F44" w:rsidP="00737F44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737F44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3" w:history="1">
        <w:r w:rsidRPr="00737F44">
          <w:t>части 6 статьи</w:t>
        </w:r>
        <w:proofErr w:type="gramEnd"/>
        <w:r w:rsidRPr="00737F44">
          <w:t xml:space="preserve"> 7</w:t>
        </w:r>
      </w:hyperlink>
      <w:r w:rsidRPr="00737F44">
        <w:t xml:space="preserve"> Федерального закона № 210-ФЗ «Об организации предоставления государственных и муниципальных услуг».</w:t>
      </w:r>
    </w:p>
    <w:p w:rsidR="00737F44" w:rsidRPr="00737F44" w:rsidRDefault="00737F44" w:rsidP="00737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41.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необходимых</w:t>
      </w:r>
      <w:proofErr w:type="gramEnd"/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предоставления муниципальной услуги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42.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Основанием для отказа в приёме документов является: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отсутствие одного из документов, указанных в пункте 30 настоящего Административного регламента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>и (или)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>нарушение требований к их форме и содержанию;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2) текст запроса не поддается прочтению, а также 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>наличие фактических ошибок в указанных заявителем персональных данных</w:t>
      </w:r>
      <w:r w:rsidRPr="00737F44">
        <w:rPr>
          <w:rFonts w:ascii="Times New Roman" w:hAnsi="Times New Roman" w:cs="Times New Roman"/>
          <w:sz w:val="24"/>
          <w:szCs w:val="24"/>
        </w:rPr>
        <w:t>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737F44" w:rsidRPr="00737F44" w:rsidRDefault="00737F44" w:rsidP="00737F4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5) выявление в результате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в предоставлении муниципальной услуги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43.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отсутствуют.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44.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Основанием для отказа в предоставлении муниципальной услуги является: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37F44">
        <w:rPr>
          <w:rStyle w:val="blk"/>
          <w:rFonts w:ascii="Times New Roman" w:hAnsi="Times New Roman" w:cs="Times New Roman"/>
          <w:sz w:val="24"/>
          <w:szCs w:val="24"/>
        </w:rPr>
        <w:lastRenderedPageBreak/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37F44">
        <w:rPr>
          <w:rStyle w:val="blk"/>
          <w:rFonts w:ascii="Times New Roman" w:hAnsi="Times New Roman" w:cs="Times New Roman"/>
          <w:sz w:val="24"/>
          <w:szCs w:val="24"/>
        </w:rPr>
        <w:t>2) непредставление документов согласно перечню, определенному настоящим административным регламентом;</w:t>
      </w:r>
    </w:p>
    <w:p w:rsidR="00737F44" w:rsidRPr="00737F44" w:rsidRDefault="00737F44" w:rsidP="00737F44">
      <w:pPr>
        <w:spacing w:after="0" w:line="240" w:lineRule="auto"/>
        <w:ind w:firstLine="426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37F44">
        <w:rPr>
          <w:rStyle w:val="blk"/>
          <w:rFonts w:ascii="Times New Roman" w:hAnsi="Times New Roman" w:cs="Times New Roman"/>
          <w:sz w:val="24"/>
          <w:szCs w:val="24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45.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3 к настоящему Административному регламенту).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46.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47.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платы, взимаемой с заявителя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за предоставление муниципальной услуги</w:t>
      </w:r>
    </w:p>
    <w:p w:rsidR="00737F44" w:rsidRPr="00737F44" w:rsidRDefault="00737F44" w:rsidP="00737F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48.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бесплатно.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платы с заявителя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за предоставление услуг, которые являются необходимыми и обязательными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49.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50.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51.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52.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Регистрация заявления осуществляется в журнале регистрации заявлений Администрации МО «Адамское» и офисах «Мои документы» 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предоставляются </w:t>
      </w:r>
      <w:proofErr w:type="gramStart"/>
      <w:r w:rsidRPr="00737F44">
        <w:rPr>
          <w:rFonts w:ascii="Times New Roman" w:hAnsi="Times New Roman" w:cs="Times New Roman"/>
          <w:b/>
          <w:sz w:val="24"/>
          <w:szCs w:val="24"/>
        </w:rPr>
        <w:t>муниципальная</w:t>
      </w:r>
      <w:proofErr w:type="gramEnd"/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услуга, к местам ожидания и приема заявителей, местам для заполнения запросов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53.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737F44">
        <w:rPr>
          <w:rFonts w:ascii="Times New Roman" w:hAnsi="Times New Roman" w:cs="Times New Roman"/>
          <w:sz w:val="24"/>
          <w:szCs w:val="24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Доступ заявителей к парковочным местам является бесплатным.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737F44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737F44">
        <w:rPr>
          <w:rFonts w:ascii="Times New Roman" w:hAnsi="Times New Roman" w:cs="Times New Roman"/>
          <w:sz w:val="24"/>
          <w:szCs w:val="24"/>
        </w:rPr>
        <w:t xml:space="preserve">с помощью должностных лиц учреждения,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737F44" w:rsidRPr="00737F44" w:rsidRDefault="00737F44" w:rsidP="00737F44">
      <w:pPr>
        <w:widowControl w:val="0"/>
        <w:tabs>
          <w:tab w:val="left" w:pos="732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54.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услуг, в которых предоставляется муниципальная услуга:</w:t>
      </w:r>
    </w:p>
    <w:p w:rsidR="00737F44" w:rsidRPr="00737F44" w:rsidRDefault="00737F44" w:rsidP="00737F44">
      <w:pPr>
        <w:widowControl w:val="0"/>
        <w:tabs>
          <w:tab w:val="left" w:pos="732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737F44" w:rsidRPr="00737F44" w:rsidRDefault="00737F44" w:rsidP="00737F44">
      <w:pPr>
        <w:widowControl w:val="0"/>
        <w:tabs>
          <w:tab w:val="left" w:pos="732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737F44" w:rsidRPr="00737F44" w:rsidRDefault="00737F44" w:rsidP="00737F44">
      <w:pPr>
        <w:widowControl w:val="0"/>
        <w:tabs>
          <w:tab w:val="left" w:pos="732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3) В помещениях должна быть создана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4) Офисы «Мои документы»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 должны быть оформлены в едином фирменном стиле «Мои документы».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lastRenderedPageBreak/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737F44" w:rsidRPr="00737F44" w:rsidRDefault="00737F44" w:rsidP="00737F44">
      <w:pPr>
        <w:tabs>
          <w:tab w:val="left" w:pos="732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8) </w:t>
      </w:r>
      <w:r w:rsidRPr="00737F44">
        <w:rPr>
          <w:rFonts w:ascii="Times New Roman" w:hAnsi="Times New Roman" w:cs="Times New Roman"/>
          <w:sz w:val="24"/>
          <w:szCs w:val="24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14) В помещениях должны быть созданы условия для беспрепятственной работы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>.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пожаторушения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и путей эвакуации посетителей из здания. </w:t>
      </w:r>
    </w:p>
    <w:p w:rsidR="00737F44" w:rsidRPr="00737F44" w:rsidRDefault="00737F44" w:rsidP="00737F44">
      <w:pPr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737F44" w:rsidRPr="00737F44" w:rsidRDefault="00737F44" w:rsidP="00737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lastRenderedPageBreak/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55.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2) Информация о порядке предоставления муниципальной услуги размещается в помещении Администрации МО «Адамское» и в офисах «Мои документы».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«Адамское» и в офисах «Мои документы», текст настоящего Административного регламента с приложениями.</w:t>
      </w:r>
    </w:p>
    <w:p w:rsidR="00737F44" w:rsidRPr="00737F44" w:rsidRDefault="00737F44" w:rsidP="00737F44">
      <w:pPr>
        <w:widowControl w:val="0"/>
        <w:tabs>
          <w:tab w:val="left" w:pos="709"/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56.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Показателями доступности муниципальной услуги являются: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равные права и возможности по получению муниципальной услуги для заявителей;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возможность получения муниципальной услуги по принципу «одного окна» и в электронной форме: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района, к общему количеству запросов, рассмотренных за отчетный период;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lastRenderedPageBreak/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7) комфортность ожидания в очереди при подаче заявления;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737F44" w:rsidRPr="00737F44" w:rsidRDefault="00737F44" w:rsidP="00737F44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услуги.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57.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обоснованность отказов в предоставлении муниципальной услуги;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737F44" w:rsidRPr="00737F44" w:rsidRDefault="00737F44" w:rsidP="00737F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Количество взаимодействий заявителя с должностными лицами 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 и их продолжительность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58.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737F44" w:rsidRPr="00737F44" w:rsidRDefault="00737F44" w:rsidP="00737F44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59.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Возможность получения муниципальной услуги в </w:t>
      </w:r>
      <w:proofErr w:type="gramStart"/>
      <w:r w:rsidRPr="00737F44">
        <w:rPr>
          <w:rFonts w:ascii="Times New Roman" w:hAnsi="Times New Roman" w:cs="Times New Roman"/>
          <w:b/>
          <w:sz w:val="24"/>
          <w:szCs w:val="24"/>
        </w:rPr>
        <w:t>многофункциональном</w:t>
      </w:r>
      <w:proofErr w:type="gramEnd"/>
      <w:r w:rsidRPr="00737F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F44">
        <w:rPr>
          <w:rFonts w:ascii="Times New Roman" w:hAnsi="Times New Roman" w:cs="Times New Roman"/>
          <w:b/>
          <w:sz w:val="24"/>
          <w:szCs w:val="24"/>
        </w:rPr>
        <w:t>центре</w:t>
      </w:r>
      <w:proofErr w:type="gramEnd"/>
      <w:r w:rsidRPr="00737F44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60.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Обеспечено предоставление муниципальной услуги в офисах «Мои документы»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район» от 22.10.2015 № 01-32/3-34.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Возможность получения информации о ходе предоставления муниципальной услуги,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в том числе с использованием информационно-коммуникационных технологий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61.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Информирование о ходе предоставления муниципальной услуги осуществляется в соответствии 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с пунктами 12-16 настоящего Административного регламента. </w:t>
      </w:r>
    </w:p>
    <w:p w:rsidR="00737F44" w:rsidRPr="00737F44" w:rsidRDefault="00737F44" w:rsidP="00737F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lastRenderedPageBreak/>
        <w:t>62.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инфоматы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737F44" w:rsidRPr="00737F44" w:rsidRDefault="00737F44" w:rsidP="00737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Особенности предоставления  муниципальной услуги в </w:t>
      </w:r>
      <w:proofErr w:type="gramStart"/>
      <w:r w:rsidRPr="00737F44">
        <w:rPr>
          <w:rFonts w:ascii="Times New Roman" w:hAnsi="Times New Roman" w:cs="Times New Roman"/>
          <w:b/>
          <w:sz w:val="24"/>
          <w:szCs w:val="24"/>
        </w:rPr>
        <w:t>многофункциональных</w:t>
      </w:r>
      <w:proofErr w:type="gramEnd"/>
      <w:r w:rsidRPr="00737F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F44">
        <w:rPr>
          <w:rFonts w:ascii="Times New Roman" w:hAnsi="Times New Roman" w:cs="Times New Roman"/>
          <w:b/>
          <w:sz w:val="24"/>
          <w:szCs w:val="24"/>
        </w:rPr>
        <w:t>центрах</w:t>
      </w:r>
      <w:proofErr w:type="gramEnd"/>
      <w:r w:rsidRPr="00737F44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63.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64.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района, на Едином и Региональном порталах и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информатах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65.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инфоматы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66.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регистрацию заявления в первоочередном порядке;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консультирование заявителя и выдачу результатов предоставления муниципальной услуги вне очереди.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37F4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37F44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И В МНОГОФУНКЦИОНАЛЬНЫХ ЦЕНТРАХ ПРЕДОСТАВЛЕНИЯ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</w:t>
      </w:r>
    </w:p>
    <w:p w:rsidR="00737F44" w:rsidRPr="00737F44" w:rsidRDefault="00737F44" w:rsidP="00737F44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Перечень административных процедур, </w:t>
      </w:r>
    </w:p>
    <w:p w:rsidR="00737F44" w:rsidRPr="00737F44" w:rsidRDefault="00737F44" w:rsidP="00737F44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F4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737F44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67.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37F44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37F44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37F44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37F44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37F44">
        <w:rPr>
          <w:szCs w:val="24"/>
        </w:rPr>
        <w:lastRenderedPageBreak/>
        <w:t>5) подготовка документов для принятия решения о предоставлении муниципальной услуги;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37F44"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68.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>в Приложении № 5 к настоящему Административному регламенту.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Индивидуальное консультирование заявителя, в том числе разъяснение</w:t>
      </w:r>
    </w:p>
    <w:p w:rsidR="00737F44" w:rsidRPr="00737F44" w:rsidRDefault="00737F44" w:rsidP="00737F44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о порядке получения услуг, которые являются необходимыми и обязательными </w:t>
      </w:r>
    </w:p>
    <w:p w:rsidR="00737F44" w:rsidRPr="00737F44" w:rsidRDefault="00737F44" w:rsidP="00737F44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737F44" w:rsidRPr="00737F44" w:rsidRDefault="00737F44" w:rsidP="00737F44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69.</w:t>
      </w:r>
      <w:r w:rsidRPr="00737F44"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737F44" w:rsidRPr="00737F44" w:rsidRDefault="00737F44" w:rsidP="00737F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70.</w:t>
      </w:r>
      <w:r w:rsidRPr="00737F44"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«Адамское» и офисов «Мои документы» в </w:t>
      </w:r>
      <w:proofErr w:type="spellStart"/>
      <w:r w:rsidRPr="00737F44"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737F44" w:rsidRPr="00737F44" w:rsidRDefault="00737F44" w:rsidP="00737F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71.</w:t>
      </w:r>
      <w:r w:rsidRPr="00737F44"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737F44" w:rsidRPr="00737F44" w:rsidRDefault="00737F44" w:rsidP="00737F44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7F44"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737F44" w:rsidRPr="00737F44" w:rsidRDefault="00737F44" w:rsidP="00737F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72.</w:t>
      </w:r>
      <w:r w:rsidRPr="00737F44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737F44" w:rsidRPr="00737F44" w:rsidRDefault="00737F44" w:rsidP="00737F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73.</w:t>
      </w:r>
      <w:r w:rsidRPr="00737F44"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737F44" w:rsidRPr="00737F44" w:rsidRDefault="00737F44" w:rsidP="00737F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7F44">
        <w:rPr>
          <w:rFonts w:ascii="Times New Roman" w:hAnsi="Times New Roman" w:cs="Times New Roman"/>
          <w:b w:val="0"/>
          <w:sz w:val="24"/>
          <w:szCs w:val="24"/>
        </w:rPr>
        <w:t>1)  ответы на вопросы заявителя;</w:t>
      </w:r>
    </w:p>
    <w:p w:rsidR="00737F44" w:rsidRPr="00737F44" w:rsidRDefault="00737F44" w:rsidP="00737F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7F44"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737F44" w:rsidRPr="00737F44" w:rsidRDefault="00737F44" w:rsidP="00737F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7F44"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737F44" w:rsidRPr="00737F44" w:rsidRDefault="00737F44" w:rsidP="00737F44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7F44" w:rsidRPr="00737F44" w:rsidRDefault="00737F44" w:rsidP="00737F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737F44" w:rsidRPr="00737F44" w:rsidRDefault="00737F44" w:rsidP="00737F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737F44" w:rsidRPr="00737F44" w:rsidRDefault="00737F44" w:rsidP="00737F4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74.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737F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>(далее – комплект документов),</w:t>
      </w:r>
      <w:r w:rsidRPr="00737F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 xml:space="preserve">в Администрацию МО «Адамское» или в офисы «Мои документы»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75.</w:t>
      </w:r>
      <w:r w:rsidRPr="00737F44">
        <w:t xml:space="preserve"> Административная процедура включает в себя следующие административные действия: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1) Установление предмета обращения заявителя;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2) Проверка документов, удостоверяющих личность заявителя;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3) Проверка полномочий заявителя;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4) Прием от заявителя комплекта документов;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6) Проверка тождественности всех копий прилагаемых документов их оригиналам;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7) Проверка правильности заполнения заявления.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8) Определение наличия (либо отсутствия) оснований для отказа в приеме документов;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10) Оформление расписки о приеме комплекта документов.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lastRenderedPageBreak/>
        <w:t>11) Передача зарегистрированного комплекта документов Главе МО «Адамское» для рассмотрения.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76.</w:t>
      </w:r>
      <w:r w:rsidRPr="00737F44">
        <w:t xml:space="preserve"> Должностными лицами, ответственными за исполнение административной процедуры, являются: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1) Ведущий специалист-эксперт Администрации МО «Адамское» (далее – специалист) – в случае направления заявителем комплекта документов в Администрацию МО «Адамское»  (в том числе в электронной форме).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2) Специалисты офиса «Мои документы» – в случае направления заявителем комплекта документов в офисы «Мои документы»  в </w:t>
      </w:r>
      <w:proofErr w:type="spellStart"/>
      <w:r w:rsidRPr="00737F44">
        <w:t>Глазовском</w:t>
      </w:r>
      <w:proofErr w:type="spellEnd"/>
      <w:r w:rsidRPr="00737F44">
        <w:t xml:space="preserve"> районе (в том числе в электронной форме).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77.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соответствии с пунктом 33 настоящего Административного регламента комплект документов заявителем может быть представлен:  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лично самим заявителем, либо его представителем;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посредством курьерской доставки;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посредством почтовой связи (письма, бандероли и т.д.);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4) в электронной форме через ЕПГУ, РПГУ и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инфоматы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>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В электронной форме комплект документов также может быть представлен на адреса электронной почты Администрации МО «Адамское» и офисов «Мои документы», через интернет-приемную официального портала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78.</w:t>
      </w:r>
      <w:r w:rsidRPr="00737F44"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79.</w:t>
      </w:r>
      <w:r w:rsidRPr="00737F44"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proofErr w:type="gramStart"/>
      <w:r w:rsidRPr="00737F44">
        <w:t>Специалисты офисов «Мои документы» оформляют расписку о приеме комплекта документов по установленной форме, приведенной в Приложении № 6 к настоящему Административному регламенту)</w:t>
      </w:r>
      <w:r w:rsidRPr="00737F44">
        <w:rPr>
          <w:color w:val="FF0000"/>
        </w:rPr>
        <w:t xml:space="preserve"> </w:t>
      </w:r>
      <w:r w:rsidRPr="00737F44">
        <w:t>в двух экземплярах</w:t>
      </w:r>
      <w:r w:rsidRPr="00737F44">
        <w:rPr>
          <w:color w:val="FF0000"/>
        </w:rPr>
        <w:t>.</w:t>
      </w:r>
      <w:proofErr w:type="gramEnd"/>
      <w:r w:rsidRPr="00737F44">
        <w:rPr>
          <w:color w:val="FF0000"/>
        </w:rPr>
        <w:t xml:space="preserve"> </w:t>
      </w:r>
      <w:r w:rsidRPr="00737F44">
        <w:t>Первый экземпляр расписки передается заявителю, второй – прикладывается к комплекту документов.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  <w:rPr>
          <w:color w:val="FF0000"/>
        </w:rPr>
      </w:pPr>
      <w:r w:rsidRPr="00737F44"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737F44">
        <w:t>инфоматы</w:t>
      </w:r>
      <w:proofErr w:type="spellEnd"/>
      <w:r w:rsidRPr="00737F44"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документации.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80.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«Адамское».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Комплект документов, поступивший из офисов «Мои документы» в Администрацию МО «Адамское» подлежит первичной обработке в порядке, установленном пунктами 74-79 настоящего Административного регламента.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81.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Критерием принятия решений при выполнении административной процедуры</w:t>
      </w:r>
      <w:r w:rsidRPr="00737F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>является</w:t>
      </w:r>
      <w:r w:rsidRPr="00737F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737F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 xml:space="preserve">и отсутствие оснований для отказа </w:t>
      </w:r>
      <w:r w:rsidRPr="00737F44">
        <w:rPr>
          <w:rFonts w:ascii="Times New Roman" w:hAnsi="Times New Roman" w:cs="Times New Roman"/>
          <w:sz w:val="24"/>
          <w:szCs w:val="24"/>
        </w:rPr>
        <w:lastRenderedPageBreak/>
        <w:t>в приеме документов, установленных</w:t>
      </w:r>
      <w:r w:rsidRPr="00737F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>пунктом 42 настоящего Административного регламента.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82.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Адамкое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>» для рассмотрения.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83.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административных действий, указанных в подпунктах 1-10 пункта 75 настоящего Административного регламента </w:t>
      </w:r>
      <w:r w:rsidRPr="00737F44">
        <w:rPr>
          <w:rFonts w:ascii="Times New Roman" w:hAnsi="Times New Roman" w:cs="Times New Roman"/>
          <w:color w:val="7030A0"/>
          <w:sz w:val="24"/>
          <w:szCs w:val="24"/>
        </w:rPr>
        <w:t>–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день подачи заявителем комплекта документов.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84.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административного действия по передаче зарегистрированного комплекта документов Главе МО «Адамское» для рассмотрения (подпункт 11 пункта 75 настоящего Административного регламента)</w:t>
      </w:r>
      <w:r w:rsidRPr="00737F44">
        <w:rPr>
          <w:rFonts w:ascii="Times New Roman" w:hAnsi="Times New Roman" w:cs="Times New Roman"/>
          <w:color w:val="7030A0"/>
          <w:sz w:val="24"/>
          <w:szCs w:val="24"/>
        </w:rPr>
        <w:t xml:space="preserve"> –</w:t>
      </w:r>
      <w:r w:rsidRPr="00737F44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регистрации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>комплекта документов в журнале регистрации входящей корреспонденции.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85.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административного действия по направлению комплекта документов из офисов «Мои документы» в Администрацию МО «Адамское» (пункт 80 настоящего Административного регламента) – в течение 2-х рабочих дней с момента регистрации комплекта документов в журнале регистрации входящей корреспонденции офисов «Мои документы».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86.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«Адамское» для рассмотрения.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737F44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737F44">
        <w:rPr>
          <w:b/>
          <w:szCs w:val="24"/>
        </w:rPr>
        <w:t>муниципальной услуги, и их направление для подготовки ответа</w:t>
      </w:r>
    </w:p>
    <w:p w:rsidR="00737F44" w:rsidRPr="00737F44" w:rsidRDefault="00737F44" w:rsidP="00737F4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87.</w:t>
      </w:r>
      <w:r w:rsidRPr="00737F44"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«Адамское» (далее – Глава МО «Адамское») для рассмотрения.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88.</w:t>
      </w:r>
      <w:r w:rsidRPr="00737F44">
        <w:t xml:space="preserve"> Административная процедура включает в себя следующие административные действия: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1)     Рассмотрение комплекта документов Главой МО «Адамское»;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2)  Принятие решения Главой МО «Адамское» по исполнению документов, наложение соответствующей резолюции;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3) Получение комплекта документов специалистом Администрации МО «Адамское»;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4)      Назначение исполнителя, ответственного за исполнение муниципальной услуги.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89.</w:t>
      </w:r>
      <w:r w:rsidRPr="00737F44"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«Адамское».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90.</w:t>
      </w:r>
      <w:r w:rsidRPr="00737F44">
        <w:t xml:space="preserve"> Должностным лицом, ответственным за исполнение административного действия по назначению исполнителя (подпункт 4 пункта 88 настоящего Административного регламента) является специалист Администрации МО «Адамское».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91.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92.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737F44"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737F44">
        <w:rPr>
          <w:b/>
          <w:szCs w:val="24"/>
        </w:rPr>
        <w:t>за получением ответов на межведомственный запрос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bookmarkStart w:id="0" w:name="Par0"/>
      <w:bookmarkEnd w:id="0"/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t>93.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94.</w:t>
      </w:r>
      <w:r w:rsidRPr="00737F44">
        <w:t xml:space="preserve"> Административная процедура включает в себя следующие административные действия: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3) </w:t>
      </w:r>
      <w:proofErr w:type="gramStart"/>
      <w:r w:rsidRPr="00737F44">
        <w:t>Контроль за</w:t>
      </w:r>
      <w:proofErr w:type="gramEnd"/>
      <w:r w:rsidRPr="00737F44">
        <w:t xml:space="preserve"> направлением межведомственного запроса и получением ответа на межведомственный запрос;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95.</w:t>
      </w:r>
      <w:r w:rsidRPr="00737F44">
        <w:t xml:space="preserve"> Должностным лицом, ответственным за исполнение административной процедуры является специалист Администрации МО «Адамское».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  <w:rPr>
          <w:lang w:eastAsia="ru-RU"/>
        </w:rPr>
      </w:pPr>
      <w:r w:rsidRPr="00737F44">
        <w:t>В случае</w:t>
      </w:r>
      <w:proofErr w:type="gramStart"/>
      <w:r w:rsidRPr="00737F44">
        <w:t>,</w:t>
      </w:r>
      <w:proofErr w:type="gramEnd"/>
      <w:r w:rsidRPr="00737F44">
        <w:t xml:space="preserve"> если комплект документов от заявителя поступил </w:t>
      </w:r>
      <w:r w:rsidRPr="00737F44">
        <w:rPr>
          <w:lang w:eastAsia="ru-RU"/>
        </w:rPr>
        <w:t>через офисы «Мои документы», д</w:t>
      </w:r>
      <w:r w:rsidRPr="00737F44">
        <w:t>олжностным лицом, ответственными за исполнение административной процедуры, являются</w:t>
      </w:r>
      <w:r w:rsidRPr="00737F44">
        <w:rPr>
          <w:lang w:eastAsia="ru-RU"/>
        </w:rPr>
        <w:t xml:space="preserve"> работники офисов «Мои документы».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t>96.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 w:rsidRPr="00737F44">
          <w:rPr>
            <w:rFonts w:ascii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t>97.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t>98.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 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20"/>
        <w:gridCol w:w="5191"/>
      </w:tblGrid>
      <w:tr w:rsidR="00737F44" w:rsidRPr="00737F44" w:rsidTr="00D342DB">
        <w:tc>
          <w:tcPr>
            <w:tcW w:w="534" w:type="dxa"/>
            <w:shd w:val="clear" w:color="auto" w:fill="auto"/>
            <w:vAlign w:val="center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Par3"/>
            <w:bookmarkEnd w:id="1"/>
            <w:r w:rsidRPr="00737F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737F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37F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исполнения </w:t>
            </w:r>
          </w:p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межведомственного запроса</w:t>
            </w:r>
          </w:p>
        </w:tc>
      </w:tr>
      <w:tr w:rsidR="00737F44" w:rsidRPr="00737F44" w:rsidTr="00D342DB">
        <w:tc>
          <w:tcPr>
            <w:tcW w:w="534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737F44" w:rsidRPr="00737F44" w:rsidRDefault="00737F44" w:rsidP="00737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(ЕГРЮЛ)</w:t>
            </w:r>
          </w:p>
        </w:tc>
      </w:tr>
      <w:tr w:rsidR="00737F44" w:rsidRPr="00737F44" w:rsidTr="00D342DB">
        <w:tc>
          <w:tcPr>
            <w:tcW w:w="534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7F44"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 (полное наименование организации)</w:t>
            </w:r>
          </w:p>
        </w:tc>
        <w:tc>
          <w:tcPr>
            <w:tcW w:w="5400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Выписка из ЕГРП, подтверждающая право на объект недвижимости</w:t>
            </w:r>
          </w:p>
        </w:tc>
      </w:tr>
      <w:tr w:rsidR="00737F44" w:rsidRPr="00737F44" w:rsidTr="00D342DB">
        <w:tc>
          <w:tcPr>
            <w:tcW w:w="534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ГИБДД ММО МВД России «</w:t>
            </w:r>
            <w:proofErr w:type="spellStart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37F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400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Справка о наличии либо отсутствии в собственности граждан и членов их семьи транспортных средств</w:t>
            </w:r>
          </w:p>
        </w:tc>
      </w:tr>
      <w:tr w:rsidR="00737F44" w:rsidRPr="00737F44" w:rsidTr="00D342DB">
        <w:tc>
          <w:tcPr>
            <w:tcW w:w="534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5400" w:type="dxa"/>
            <w:shd w:val="clear" w:color="auto" w:fill="auto"/>
          </w:tcPr>
          <w:p w:rsidR="00737F44" w:rsidRPr="00737F44" w:rsidRDefault="00737F44" w:rsidP="0073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99.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t>100.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 xml:space="preserve">В случае нарушения организациями, указанными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>в пункте 98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737F44">
        <w:rPr>
          <w:rFonts w:ascii="Times New Roman" w:hAnsi="Times New Roman" w:cs="Times New Roman"/>
          <w:sz w:val="24"/>
          <w:szCs w:val="24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101.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>в пункте 98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737F44">
        <w:rPr>
          <w:rFonts w:ascii="Times New Roman" w:hAnsi="Times New Roman" w:cs="Times New Roman"/>
          <w:sz w:val="24"/>
          <w:szCs w:val="24"/>
        </w:rPr>
        <w:t>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t>102.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 xml:space="preserve">2) О получении ответа на межведомственный запрос;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  <w:rPr>
          <w:lang w:eastAsia="ru-RU"/>
        </w:rPr>
      </w:pPr>
      <w:r w:rsidRPr="00737F44"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103.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«Адамское».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104.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>предусмотренных пунктами 30 и 37  настоящего Административного регламента.</w:t>
      </w:r>
      <w:r w:rsidRPr="00737F44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737F44">
        <w:rPr>
          <w:b/>
          <w:szCs w:val="24"/>
        </w:rPr>
        <w:t xml:space="preserve">Подготовка документов для принятия решения 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  <w:r w:rsidRPr="00737F44">
        <w:rPr>
          <w:b/>
          <w:szCs w:val="24"/>
        </w:rPr>
        <w:t>о предоставлении муниципальной услуги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t>105.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  настоящего Административного регламента. </w:t>
      </w:r>
    </w:p>
    <w:p w:rsidR="00737F44" w:rsidRPr="00737F44" w:rsidRDefault="00737F44" w:rsidP="00737F44">
      <w:pPr>
        <w:pStyle w:val="a7"/>
        <w:spacing w:before="0" w:after="0"/>
        <w:ind w:firstLine="709"/>
        <w:jc w:val="both"/>
      </w:pPr>
      <w:r w:rsidRPr="00737F44">
        <w:rPr>
          <w:b/>
        </w:rPr>
        <w:t>106.</w:t>
      </w:r>
      <w:r w:rsidRPr="00737F44">
        <w:t xml:space="preserve"> Административная процедура включает в себя следующие административные действия:</w:t>
      </w:r>
    </w:p>
    <w:p w:rsidR="00737F44" w:rsidRPr="00737F44" w:rsidRDefault="00737F44" w:rsidP="00737F44">
      <w:pPr>
        <w:pStyle w:val="a7"/>
        <w:spacing w:before="0" w:after="0"/>
        <w:ind w:firstLine="709"/>
        <w:jc w:val="both"/>
      </w:pPr>
      <w:r w:rsidRPr="00737F44"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737F44" w:rsidRPr="00737F44" w:rsidRDefault="00737F44" w:rsidP="00737F44">
      <w:pPr>
        <w:pStyle w:val="a7"/>
        <w:spacing w:before="0" w:after="0"/>
        <w:ind w:firstLine="709"/>
        <w:jc w:val="both"/>
      </w:pPr>
      <w:r w:rsidRPr="00737F44">
        <w:t xml:space="preserve">2) Подготовка проекта документа с результатом предоставления муниципальной услуги; 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3) Согласование проекта документа с результатом предоставления муниципальной услуги;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4) Доработка проекта документа с результатом предоставления муниципальной услуги (при необходимости);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5) Направление проекта документа с результатом предоставления муниципальной услуги Главе МО «Адамское» на подпись;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6) Подписание Главой МО «Адамское» проекта документа с результатом предоставления муниципальной услуги;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t>7) Передача подписанного документа с результатом предоставления муниципальной услуги Главой МО «Адамское» специалисту Администрации МО «Адамское»;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lastRenderedPageBreak/>
        <w:t>8) Регистрация подписанного документа с результатом предоставления муниципальной услуги.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107.</w:t>
      </w:r>
      <w:r w:rsidRPr="00737F44">
        <w:t xml:space="preserve"> Должностным лицом, ответственным за исполнение административных действий указанных в подпунктах 1-5 пункта 106 настоящего Административного регламента является специалист Администрации МО «Адамское».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108.</w:t>
      </w:r>
      <w:r w:rsidRPr="00737F44"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106 настоящего Административного регламента) является Глава МО «Адамское».</w:t>
      </w:r>
    </w:p>
    <w:p w:rsidR="00737F44" w:rsidRPr="00737F44" w:rsidRDefault="00737F44" w:rsidP="00737F44">
      <w:pPr>
        <w:pStyle w:val="a7"/>
        <w:spacing w:before="0" w:after="0"/>
        <w:ind w:firstLine="708"/>
        <w:jc w:val="both"/>
      </w:pPr>
      <w:r w:rsidRPr="00737F44">
        <w:rPr>
          <w:b/>
        </w:rPr>
        <w:t>109.</w:t>
      </w:r>
      <w:r w:rsidRPr="00737F44"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7-8 пункта 106 настоящего Административного регламента) является специалист Администрации МО «Адамское».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110.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Специалист Администрации МО «Адамское» осуществляет подготовку: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1) выписки из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мотивированного отказа в предоставлении муниципальной услуги (образец в приложении № 3 к настоящему Административному регламенту).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111.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Проект документа направляется главе  МО «Адамское» на подписание.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112.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113.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114.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Способом фиксации результата выполнения административной процедуры являются: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1)   Регистрация выписки  в журнале регистрации исходящей корреспонденции.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Регистрация в журнале регистрации исходящей корреспонденции письма Администрации МО «Адамское» об отказе в предоставлении муниципальной услуги (в случае отказа в предоставлении муниципальной услуги).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115.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116.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737F44">
        <w:rPr>
          <w:b/>
          <w:szCs w:val="24"/>
        </w:rPr>
        <w:t xml:space="preserve">Направление принятого решения о предоставлении 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737F44">
        <w:rPr>
          <w:b/>
          <w:szCs w:val="24"/>
        </w:rPr>
        <w:t>муниципальной услуги заявителю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b/>
          <w:sz w:val="24"/>
          <w:szCs w:val="24"/>
          <w:lang w:eastAsia="ru-RU"/>
        </w:rPr>
        <w:t>117.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737F44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737F44" w:rsidRPr="00737F44" w:rsidRDefault="00737F44" w:rsidP="00737F44">
      <w:pPr>
        <w:pStyle w:val="a7"/>
        <w:spacing w:before="0" w:after="0"/>
        <w:ind w:firstLine="709"/>
        <w:jc w:val="both"/>
      </w:pPr>
      <w:r w:rsidRPr="00737F44">
        <w:rPr>
          <w:b/>
        </w:rPr>
        <w:t>118.</w:t>
      </w:r>
      <w:r w:rsidRPr="00737F44"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119.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«Адамское», специалист Администрации МО «Адамское» информирует заявителя о готовности результата предоставления муниципальной услуги по телефону или </w:t>
      </w:r>
      <w:r w:rsidRPr="00737F44">
        <w:rPr>
          <w:rFonts w:ascii="Times New Roman" w:hAnsi="Times New Roman" w:cs="Times New Roman"/>
          <w:sz w:val="24"/>
          <w:szCs w:val="24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37F44">
        <w:rPr>
          <w:szCs w:val="24"/>
        </w:rPr>
        <w:t xml:space="preserve">Срок выполнения данного административного действия: не более 2-х дней </w:t>
      </w:r>
      <w:r w:rsidRPr="00737F44">
        <w:rPr>
          <w:szCs w:val="24"/>
          <w:lang w:eastAsia="ru-RU"/>
        </w:rPr>
        <w:t xml:space="preserve">с момента готовности </w:t>
      </w:r>
      <w:r w:rsidRPr="00737F44">
        <w:rPr>
          <w:szCs w:val="24"/>
        </w:rPr>
        <w:t>документов, являющихся результатом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120.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Передача специалистом Администрации МО «Адамское» результата предоставления муниципальной услуги заявителю включает в себя следующие административные действия: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Проверка специалистом Администрации МО «Адамское»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Выдача специалистом Администрации МО «Адамское» заявителю результата предоставления муниципальной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3) Отметка заявителем о получении результата предоставления муниципальной услуги.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121.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При выполнении административных действий, указанных в пункте 120 настоящего Административного регламента: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«Адамское».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122.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«Адамское» информирует специалиста офиса «Мои документы» о готовности результата предоставления муниципальной услуги по телефону или на адрес электронной подписи.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Срок выполнения данного административного действия: в течение 1-го рабочего дня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737F44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123.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Передача специалистом Администрации МО «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Адамкое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специалист Администрации МО «Адамское» выдает результат предоставления муниципальной услуги специалисту офиса «Мои документы»;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«Адамское», являющегося результатом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124.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При выполнении административных действий, указанных в пункте 123 настоящего Административного регламента: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lastRenderedPageBreak/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125.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737F44" w:rsidRPr="00737F44" w:rsidRDefault="00737F44" w:rsidP="00737F4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37F44">
        <w:rPr>
          <w:szCs w:val="24"/>
        </w:rPr>
        <w:t xml:space="preserve">Срок выполнения данного административного действия: не более 2-х дней </w:t>
      </w:r>
      <w:r w:rsidRPr="00737F44">
        <w:rPr>
          <w:szCs w:val="24"/>
          <w:lang w:eastAsia="ru-RU"/>
        </w:rPr>
        <w:t xml:space="preserve">с момента получения </w:t>
      </w:r>
      <w:r w:rsidRPr="00737F44">
        <w:rPr>
          <w:szCs w:val="24"/>
        </w:rPr>
        <w:t>документов, являющихся результатом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126.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4) Заявитель делает отметку о получении результата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127.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При выполнении административных действий, указанных в пункте 126 настоящего Административного регламента: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128.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«Адамское» формирует почтовое отправление, оформляет конверт и уведомление о вручении письма, включает его в реестр почтовых отправлений.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lastRenderedPageBreak/>
        <w:t>Срок выполнения данного административного действия: в течение 1-го рабочего дня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737F44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129.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Специалист Администрации МО «Адамское» направляет конверт заявителю почтовым отправлением в виде заказного письма с уведомлением о вручении.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Срок выполнения данного административного действия: в течение 2-х рабочих дней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737F44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Способом фиксации результата является реестр почтовых отправлений Администрации МО «Адамское» и почтовое уведомление о вручении отправления заявителю.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130.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«Адамское»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Срок выполнения данного административного действия: в течение 1-го рабочего дня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737F44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131.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Невостребованные результаты муниципальной услуги хранятся в Администрации МО «Адамское»  или офисах «Мои документы» (в зависимости от места подачи заявления).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Срок хранения невостребованных документов: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«Адамское» для хранения;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В Администрации МО «Адамское»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132.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133.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адрес Администрации МО «Адамское» или офисов «Мои документы»: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лично самим заявителем, либо его представителем;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посредством курьерской доставки;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посредством почтовой связи (письма, бандероли и т.д.);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4) в электронной форме на адреса электронной почты Администрации МО «Адамское» и офисов «Мои документы», через интернет-приемную официального портала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lastRenderedPageBreak/>
        <w:t>134.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Специалист Администрации МО «Адамское»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«Адамское» для рассмотрения.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Специалист Администрации МО «Адамское» рассматривает заявление и принимает меры по его исполнению.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Осуществляются административные действия, указанные в подпунктах 5-8 пункта 106 настоящего Административного регламента.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135.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При выполнении административных действий, указанных в пункте 134 настоящего Административного регламента: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Срок выполнения административных действий: в течение 5-ти рабочих дней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737F44">
        <w:rPr>
          <w:rFonts w:ascii="Times New Roman" w:hAnsi="Times New Roman" w:cs="Times New Roman"/>
          <w:sz w:val="24"/>
          <w:szCs w:val="24"/>
        </w:rPr>
        <w:t xml:space="preserve">об устранении технических ошибок.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136.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737F44" w:rsidRPr="00737F44" w:rsidRDefault="00737F44" w:rsidP="00737F4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37F44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</w:t>
      </w:r>
    </w:p>
    <w:p w:rsidR="00737F44" w:rsidRPr="00737F44" w:rsidRDefault="00737F44" w:rsidP="00737F4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                         </w:t>
      </w:r>
    </w:p>
    <w:p w:rsidR="00737F44" w:rsidRPr="00737F44" w:rsidRDefault="00737F44" w:rsidP="00737F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37F4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37F44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37F44" w:rsidRPr="00737F44" w:rsidRDefault="00737F44" w:rsidP="00737F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137.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Текущий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«Адамское».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138.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Текущий контроль осуществляется в 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139.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140.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«Адамское», устная и письменная информация должностных лиц, участвующих в предоставлении муниципальной услуги.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lastRenderedPageBreak/>
        <w:t>141.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 случаях и причинах нарушения сроков и содержания административных процедур должностные лица, участвующие в предоставлении муниципальной услуги, немедленно информируют Главу МО «Адамское», а также осуществляют срочные меры по устранению нарушений. 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142.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По результатам проверок Глава МО «Адамское» дает указания по устранению выявленных нарушений и контролирует их исполнение.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143.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Текущий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b/>
          <w:sz w:val="24"/>
          <w:szCs w:val="24"/>
        </w:rPr>
        <w:t xml:space="preserve">порядок и формы </w:t>
      </w:r>
      <w:proofErr w:type="gramStart"/>
      <w:r w:rsidRPr="00737F4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37F44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37F44" w:rsidRPr="00737F44" w:rsidRDefault="00737F44" w:rsidP="00737F44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144.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целях осуществления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145. </w:t>
      </w:r>
      <w:r w:rsidRPr="00737F44">
        <w:rPr>
          <w:rFonts w:ascii="Times New Roman" w:hAnsi="Times New Roman" w:cs="Times New Roman"/>
          <w:sz w:val="24"/>
          <w:szCs w:val="24"/>
        </w:rPr>
        <w:t xml:space="preserve">Положение о комиссии по реализации административной реформы в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146.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Проверки могут быть плановыми  и внеплановыми.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147.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Плановые проверки проводятся на основании годового плана работы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Комиссии. 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148.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Плановые проверки проводятся не чаще одного раза в три года.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149.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>Плановые проверки осуществляются по следующим направлениям: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1) организация работы по предоставлению муниципальной услуги;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2) полнота и качество предоставления муниципальной услуги;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3) осуществление текущего контроля.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150.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151.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Внеплановые проверки проводятся: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1) По поручению Главы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Главы МО «Адамское», а также на основании запросов правоохранительных органов;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737F44">
        <w:rPr>
          <w:rFonts w:ascii="Times New Roman" w:hAnsi="Times New Roman" w:cs="Times New Roman"/>
          <w:sz w:val="24"/>
          <w:szCs w:val="24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При необходимости, выявленной по результатам плановой проверки.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152.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Продолжительность плановых и внеплановых проверок не должна превышать один месяц. 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153.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района, Главы МО «Адамское». 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К проверке, при необходимости, могут привлекаться представители </w:t>
      </w:r>
      <w:r w:rsidRPr="00737F44">
        <w:rPr>
          <w:rFonts w:ascii="Times New Roman" w:hAnsi="Times New Roman" w:cs="Times New Roman"/>
          <w:sz w:val="24"/>
          <w:szCs w:val="24"/>
        </w:rPr>
        <w:lastRenderedPageBreak/>
        <w:t>правоохранительных органов.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154.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155.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737F44" w:rsidRPr="00737F44" w:rsidRDefault="00737F44" w:rsidP="00737F44">
      <w:pPr>
        <w:spacing w:after="0" w:line="240" w:lineRule="auto"/>
        <w:ind w:firstLine="60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за решения и действия (бездействие),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принимаемые (осуществляемые) ими в ходе предоставления муниципальной услуги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156.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«Адамское».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157.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737F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158.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159.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Должностные лица Администрации МО «Адамское»,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160.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«Адамское», участвующих в предоставлении муниципальной услуги.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161.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«Адамское», участвующих в предоставлении муниципальной услуги.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162.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Текущий контроль;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Внутриведомственный контроль;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Контроль со стороны граждан, их объединений и организаций.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163.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1) Организацию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Проверку хода и качества предоставления муниципальной услуги;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lastRenderedPageBreak/>
        <w:t>3) Учет и анализ результатов исполнительской дисциплины должностных лиц Администрации МО «Адамское», участвующих в предоставлении муниципальной услуги.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164.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F44">
        <w:rPr>
          <w:rFonts w:ascii="Times New Roman" w:hAnsi="Times New Roman" w:cs="Times New Roman"/>
          <w:sz w:val="24"/>
          <w:szCs w:val="24"/>
        </w:rPr>
        <w:t xml:space="preserve">Специалист Администрации МО «Адамское»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 w:rsidRPr="00737F44">
          <w:rPr>
            <w:rFonts w:ascii="Times New Roman" w:hAnsi="Times New Roman" w:cs="Times New Roman"/>
            <w:sz w:val="24"/>
            <w:szCs w:val="24"/>
          </w:rPr>
          <w:t>https://vashkontrol.ru/</w:t>
        </w:r>
      </w:hyperlink>
      <w:r w:rsidRPr="00737F4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  <w:proofErr w:type="gramEnd"/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37F4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37F44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Информация для заявителей об их праве подать жалобу на решение 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и (или) действие (бездействие) органа, предоставляющего муниципальную услугу, 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и (или) его должностных лиц при предоставлении муниципальной услуги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165.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Заявитель вправе подать жалобу на решение и (или) действие (бездействие) Администрации МО «Адамское», ее должностных лиц, участвующих в предоставлении муниципальной услуги (далее – жалоба).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Предмет жалобы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166.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Предметом жалобы является:</w:t>
      </w:r>
    </w:p>
    <w:p w:rsidR="00737F44" w:rsidRPr="00737F44" w:rsidRDefault="00737F44" w:rsidP="00737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37F44" w:rsidRPr="00737F44" w:rsidRDefault="00737F44" w:rsidP="00737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</w:t>
      </w:r>
    </w:p>
    <w:p w:rsidR="00737F44" w:rsidRPr="00737F44" w:rsidRDefault="00737F44" w:rsidP="00737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737F44" w:rsidRPr="00737F44" w:rsidRDefault="00737F44" w:rsidP="00737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lastRenderedPageBreak/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737F44" w:rsidRPr="00737F44" w:rsidRDefault="00737F44" w:rsidP="00737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F4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737F44" w:rsidRPr="00737F44" w:rsidRDefault="00737F44" w:rsidP="00737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737F44" w:rsidRPr="00737F44" w:rsidRDefault="00737F44" w:rsidP="00737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167.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Жалобы на решение и (или) действие (бездействие) должностных лиц Администрации МО «Адамское», участвующих в предоставлении муниципальной услуги, могут быть направлены на имя  Главы МО «Адамское».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Порядок подачи и рассмотрения жалобы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168.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Жалоба может быть подана в устной и письменной форме.</w:t>
      </w:r>
    </w:p>
    <w:p w:rsidR="00737F44" w:rsidRPr="00737F44" w:rsidRDefault="00737F44" w:rsidP="00737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169.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Жалоба в письменной форме может быть представлена на адреса Администрации МО «Адамское» и офисов «Мои документы»:  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лично самим заявителем, либо его представителем;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посредством курьерской доставки;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посредством почтовой связи (письма, бандероли и т.д.);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4) в электронной форме на адреса электронной почты Администрации МО «Адамское» и офисов «Мои документы», через интернет-приемную официального портала 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170.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«Адамское» и офисов «Мои документы».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171. </w:t>
      </w:r>
      <w:r w:rsidRPr="00737F44">
        <w:rPr>
          <w:rFonts w:ascii="Times New Roman" w:hAnsi="Times New Roman" w:cs="Times New Roman"/>
          <w:sz w:val="24"/>
          <w:szCs w:val="24"/>
        </w:rPr>
        <w:t>В своей жалобе (приложение № 9 к настоящему Административному регламенту) заявитель указывает: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1)  Адресат, кому направляется жалоба;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2) Фамилию, имя, отчество должностного лица (или лиц) Администрации МО «Адамское»,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737F44">
        <w:rPr>
          <w:rFonts w:ascii="Times New Roman" w:hAnsi="Times New Roman" w:cs="Times New Roman"/>
          <w:sz w:val="24"/>
          <w:szCs w:val="24"/>
        </w:rPr>
        <w:t>;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 xml:space="preserve">3) Свои фамилию, имя, отчество (при наличии), 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4) С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5) Д</w:t>
      </w:r>
      <w:r w:rsidRPr="00737F44">
        <w:rPr>
          <w:rFonts w:ascii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 xml:space="preserve">6) </w:t>
      </w:r>
      <w:r w:rsidRPr="00737F44">
        <w:rPr>
          <w:rFonts w:ascii="Times New Roman" w:hAnsi="Times New Roman" w:cs="Times New Roman"/>
          <w:sz w:val="24"/>
          <w:szCs w:val="24"/>
        </w:rPr>
        <w:t>Иные сведения, которые заявитель считает необходимым сообщить;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  <w:t>7) Личную подпись и дату.</w:t>
      </w:r>
    </w:p>
    <w:p w:rsidR="00737F44" w:rsidRPr="00737F44" w:rsidRDefault="00737F44" w:rsidP="00737F44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 xml:space="preserve">172. </w:t>
      </w:r>
      <w:r w:rsidRPr="00737F44">
        <w:rPr>
          <w:rFonts w:ascii="Times New Roman" w:hAnsi="Times New Roman" w:cs="Times New Roman"/>
          <w:sz w:val="24"/>
          <w:szCs w:val="24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173. </w:t>
      </w:r>
      <w:r w:rsidRPr="00737F44">
        <w:rPr>
          <w:rFonts w:ascii="Times New Roman" w:hAnsi="Times New Roman" w:cs="Times New Roman"/>
          <w:sz w:val="24"/>
          <w:szCs w:val="24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174. </w:t>
      </w:r>
      <w:r w:rsidRPr="00737F44">
        <w:rPr>
          <w:rFonts w:ascii="Times New Roman" w:hAnsi="Times New Roman" w:cs="Times New Roman"/>
          <w:sz w:val="24"/>
          <w:szCs w:val="24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«Адамское».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175.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Заявитель вправе обратиться с жалобой в устной форме в Администрацию МО «Адамское» в соответствии с графиком ее работы.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176.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Жалоба заявителя в устной форме рассматривается на личном приеме  Главы МО «Адамское».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177.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178.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Глава МО «Адамское», на рассмотрении которого находятся жалобы: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Определяет должностное лицо, ответственное за рассмотрение жалобы;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179.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«Адамское» не могут направляться этим должностным лицам для рассмотрения и (или) подготовки ответа. 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Сроки рассмотрения жалобы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180.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181.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Рассмотрение жалобы в устной форме осуществляется в течение 1-го рабочего дня.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оснований для приостановления рассмотрения жалобы в случае, 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 xml:space="preserve">если возможность приостановления предусмотрена законодательством 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182.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рассмотрения жалобы отсутствуют.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183.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Администрация МО «Адамское» отказывает в удовлетворении жалобы в следующих случаях: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lastRenderedPageBreak/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184.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Администрация МО «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Адамкое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>» оставляет жалобу без ответа в следующих случаях: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Результат рассмотрения жалобы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 xml:space="preserve">185. </w:t>
      </w:r>
      <w:r w:rsidRPr="00737F44">
        <w:rPr>
          <w:rFonts w:ascii="Times New Roman" w:hAnsi="Times New Roman" w:cs="Times New Roman"/>
          <w:sz w:val="24"/>
          <w:szCs w:val="24"/>
        </w:rPr>
        <w:t>По результатам рассмотрения жалобы Глава МО «Адамское», уполномоченное на рассмотрение жалобы, выносит одно из следующих решений: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F4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186.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ответе по результатам рассмотрения жалобы указываются: 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Наименование Администрации МО «Адамское», должность, фамилия, имя, отчество (при наличии) его должностного лица, принявшего решение по жалобе;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Номер, дата, сведения о должностном лице Администрации МО «</w:t>
      </w:r>
      <w:proofErr w:type="spellStart"/>
      <w:r w:rsidRPr="00737F44">
        <w:rPr>
          <w:rFonts w:ascii="Times New Roman" w:hAnsi="Times New Roman" w:cs="Times New Roman"/>
          <w:sz w:val="24"/>
          <w:szCs w:val="24"/>
        </w:rPr>
        <w:t>Адамкое</w:t>
      </w:r>
      <w:proofErr w:type="spellEnd"/>
      <w:r w:rsidRPr="00737F44">
        <w:rPr>
          <w:rFonts w:ascii="Times New Roman" w:hAnsi="Times New Roman" w:cs="Times New Roman"/>
          <w:sz w:val="24"/>
          <w:szCs w:val="24"/>
        </w:rPr>
        <w:t>», решение или действие (бездействие) которого обжалуется;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Сведения о заявителе, подавшем жалобу;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187.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188.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Ответ на жалобу подписывается Главой МО «Адамское», на чье имя поступила жалоба.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189.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737F44" w:rsidRPr="00737F44" w:rsidRDefault="00737F44" w:rsidP="0073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190.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37F44">
        <w:rPr>
          <w:rFonts w:ascii="Times New Roman" w:hAnsi="Times New Roman" w:cs="Times New Roman"/>
          <w:sz w:val="24"/>
          <w:szCs w:val="24"/>
        </w:rPr>
        <w:t xml:space="preserve"> или преступления Глава МО «Адамское», наделенный полномочиями по рассмотрению жалоб, незамедлительно направляет имеющиеся материалы в правоохранительные органы.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Порядок информирования заявителя о результатах рассмотрения жалобы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ab/>
        <w:t>191.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>192.</w:t>
      </w:r>
      <w:r w:rsidRPr="00737F44">
        <w:rPr>
          <w:rFonts w:ascii="Times New Roman" w:hAnsi="Times New Roman" w:cs="Times New Roman"/>
          <w:sz w:val="24"/>
          <w:szCs w:val="24"/>
        </w:rPr>
        <w:t xml:space="preserve"> В случае если заявитель не удовлетворен результатами рассмотрения жалобы в Администрации МО «Адамское»,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193. </w:t>
      </w:r>
      <w:r w:rsidRPr="00737F44">
        <w:rPr>
          <w:rFonts w:ascii="Times New Roman" w:hAnsi="Times New Roman" w:cs="Times New Roman"/>
          <w:sz w:val="24"/>
          <w:szCs w:val="24"/>
        </w:rPr>
        <w:t>Для подготовки жалобы заявитель вправе запрашивать и получать от Администрации МО «Адамское»: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1) Информацию о ходе предоставления муниципальной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2) Копию обжалуемого решения Администрации МО «Адамское» об отказе в предоставлении муниципальной услуги;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3) Копии документов, материалов, подтверждающих обжалуемое действие (бездействие) Администрации МО «Адамское» и (или) ее должностных лиц;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194. </w:t>
      </w:r>
      <w:r w:rsidRPr="00737F44">
        <w:rPr>
          <w:rFonts w:ascii="Times New Roman" w:hAnsi="Times New Roman" w:cs="Times New Roman"/>
          <w:sz w:val="24"/>
          <w:szCs w:val="24"/>
        </w:rPr>
        <w:t>Документы, ранее поданные заявителями в Администрацию МО «Адамское», и организации, участвующие в предоставлении муниципальной услуги, выдаются по их просьбе в виде выписок или копий.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b/>
          <w:sz w:val="24"/>
          <w:szCs w:val="24"/>
        </w:rPr>
        <w:t xml:space="preserve">195. </w:t>
      </w:r>
      <w:r w:rsidRPr="00737F44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737F44" w:rsidRPr="00737F44" w:rsidRDefault="00737F44" w:rsidP="00737F4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>Приложение № 1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выписки из 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книги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населенного пункта», </w:t>
      </w: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 постановлением Администрации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«Адамское» от 17.01.2018 № 6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Список мест размещения интерактивных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информационных терминалов предоставления государственных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и муниципальных услуг в Удмуртской Республике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737F44" w:rsidRPr="00737F44" w:rsidTr="00D342DB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№ п\</w:t>
            </w:r>
            <w:proofErr w:type="gramStart"/>
            <w:r w:rsidRPr="00737F44"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Адрес</w:t>
            </w:r>
          </w:p>
        </w:tc>
      </w:tr>
      <w:tr w:rsidR="00737F44" w:rsidRPr="00737F44" w:rsidTr="00D342DB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Ижевск, ул. Пушкинская, 276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Ижевск, ул. Азина, 146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Ижевск, ул. Песочная, 2/1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Устиновского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Ижевск ул. Пушкинская, 150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Ижевск, ул. 30 лет Победы, 2</w:t>
            </w:r>
          </w:p>
        </w:tc>
      </w:tr>
      <w:tr w:rsidR="00737F44" w:rsidRPr="00737F44" w:rsidTr="00D342DB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Глазов, ул. К. Маркса, 43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Увинского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Ува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п.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Ува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, ул. Калинина, 14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с</w:t>
            </w:r>
            <w:proofErr w:type="gram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gram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с</w:t>
            </w:r>
            <w:proofErr w:type="gram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Малая</w:t>
            </w:r>
            <w:proofErr w:type="gram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Пурга, ул. Кирова, 7</w:t>
            </w:r>
          </w:p>
        </w:tc>
      </w:tr>
      <w:tr w:rsidR="00737F44" w:rsidRPr="00737F44" w:rsidTr="00D342DB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Вавожском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Киясовский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с.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Киясово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, ул. Красная, 1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Алнашском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737F44" w:rsidRPr="00737F44" w:rsidTr="00D342DB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Якшур-Бодьинском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gram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с</w:t>
            </w:r>
            <w:proofErr w:type="gram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Якшур-Бодья</w:t>
            </w:r>
            <w:proofErr w:type="gram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Пушиной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, 69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Завьяловский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Ярский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п. Яр, ул. Советская, 67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Шарканского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с.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Шаркан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, ул. Советская, 38</w:t>
            </w:r>
          </w:p>
        </w:tc>
      </w:tr>
      <w:tr w:rsidR="00737F44" w:rsidRPr="00737F44" w:rsidTr="00D342DB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Кизнерском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п.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Кизнер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, ул. Карла Маркса, 23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Сарапул, ул. Ленина, 6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Балезинский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п. Балезино, ул. Кирова, 2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Воткинск, ул. Ленина, 7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Воткинский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Глазов, ул. М. Гвардии, 22а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Граховский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Граховский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район, с. Грахово, ул.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Ачинцева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, 3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Дебесский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Дебесский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район, с. Дебесы, ул. Советская, 88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Игринский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п. Игра, ул. Советская, 29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Камбарский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Каракулинский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Каракулинский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район, с. Каракулино, ул.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Каманина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, 10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Кезский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посёлок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Кез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, ул. Кирова, 5</w:t>
            </w:r>
          </w:p>
        </w:tc>
      </w:tr>
      <w:tr w:rsidR="00737F44" w:rsidRPr="00737F44" w:rsidTr="00D342DB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район, г. Можга, ул.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, 59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район, г. Можга, ул.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, 59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Сарапульский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Сарапульский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Сигаево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, ул. Лермонтова, 30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Селтинский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Селтинский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район, п. Селты, ул. Юбилейная, 3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Удмуртская Республика, с. Сюмси, ул. Советская, 45</w:t>
            </w:r>
          </w:p>
        </w:tc>
      </w:tr>
      <w:tr w:rsidR="00737F44" w:rsidRPr="00737F44" w:rsidTr="00D342D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737F4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Pr="00737F44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>Приложение № 2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выписки из 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книги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населенного пункта», </w:t>
      </w: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 постановлением Администрации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«Адамское» от 17.01.2018 № 6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Форма заявления о предоставлении муниципальной услуги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44" w:rsidRPr="00737F44" w:rsidRDefault="00737F44" w:rsidP="00737F44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</w:p>
    <w:p w:rsidR="00737F44" w:rsidRPr="00737F44" w:rsidRDefault="00737F44" w:rsidP="00737F44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«Адамское»</w:t>
      </w:r>
    </w:p>
    <w:p w:rsidR="00737F44" w:rsidRPr="00737F44" w:rsidRDefault="00737F44" w:rsidP="00737F44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37F44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Телефон _____________________________________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44" w:rsidRPr="00737F44" w:rsidRDefault="00737F44" w:rsidP="00737F44">
      <w:pPr>
        <w:pStyle w:val="af9"/>
        <w:rPr>
          <w:rFonts w:ascii="Times New Roman" w:hAnsi="Times New Roman"/>
          <w:sz w:val="24"/>
          <w:szCs w:val="24"/>
          <w:lang w:eastAsia="ru-RU"/>
        </w:rPr>
      </w:pPr>
      <w:r w:rsidRPr="00737F44">
        <w:rPr>
          <w:rFonts w:ascii="Times New Roman" w:hAnsi="Times New Roman"/>
          <w:sz w:val="24"/>
          <w:szCs w:val="24"/>
          <w:lang w:eastAsia="ru-RU"/>
        </w:rPr>
        <w:t xml:space="preserve">       Прошу выдать выписку из </w:t>
      </w:r>
      <w:proofErr w:type="spellStart"/>
      <w:r w:rsidRPr="00737F44">
        <w:rPr>
          <w:rFonts w:ascii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737F44">
        <w:rPr>
          <w:rFonts w:ascii="Times New Roman" w:hAnsi="Times New Roman"/>
          <w:sz w:val="24"/>
          <w:szCs w:val="24"/>
          <w:lang w:eastAsia="ru-RU"/>
        </w:rPr>
        <w:t xml:space="preserve"> книги  по адресу: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предоставления: ______________________________________________________________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44" w:rsidRPr="00737F44" w:rsidRDefault="00737F44" w:rsidP="00737F44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b/>
          <w:sz w:val="24"/>
          <w:szCs w:val="24"/>
        </w:rPr>
        <w:t>К заявлению прилагаю следующие документы</w:t>
      </w:r>
      <w:r w:rsidRPr="00737F44">
        <w:rPr>
          <w:rFonts w:ascii="Times New Roman" w:hAnsi="Times New Roman"/>
          <w:sz w:val="24"/>
          <w:szCs w:val="24"/>
        </w:rPr>
        <w:t>: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CF25D" wp14:editId="2D3AA1CB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6350" r="13335" b="1143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45.0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"/>
            </w:pict>
          </mc:Fallback>
        </mc:AlternateContent>
      </w:r>
      <w:r w:rsidRPr="00737F44">
        <w:rPr>
          <w:rFonts w:ascii="Times New Roman" w:hAnsi="Times New Roman" w:cs="Times New Roman"/>
          <w:sz w:val="24"/>
          <w:szCs w:val="24"/>
        </w:rPr>
        <w:t>1.Документ, удостоверяющий личность заявителя или представителя физического лица.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DB194" wp14:editId="4E724385">
                <wp:simplePos x="0" y="0"/>
                <wp:positionH relativeFrom="column">
                  <wp:posOffset>3425190</wp:posOffset>
                </wp:positionH>
                <wp:positionV relativeFrom="paragraph">
                  <wp:posOffset>17145</wp:posOffset>
                </wp:positionV>
                <wp:extent cx="144145" cy="144145"/>
                <wp:effectExtent l="9525" t="13970" r="8255" b="1333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69.7pt;margin-top:1.3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ZSu9VN4A&#10;AAAIAQAADwAAAAAAAAAAAAAAAACeBAAAZHJzL2Rvd25yZXYueG1sUEsFBgAAAAAEAAQA8wAAAKkF&#10;AAAAAA==&#10;"/>
            </w:pict>
          </mc:Fallback>
        </mc:AlternateContent>
      </w:r>
      <w:r w:rsidRPr="00737F44">
        <w:rPr>
          <w:rFonts w:ascii="Times New Roman" w:hAnsi="Times New Roman" w:cs="Times New Roman"/>
          <w:sz w:val="24"/>
          <w:szCs w:val="24"/>
        </w:rPr>
        <w:t>2. Копия документа, подтверждающего полномочия представителя</w:t>
      </w:r>
      <w:r w:rsidRPr="00737F4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37F44" w:rsidRPr="00737F44" w:rsidRDefault="00737F44" w:rsidP="00737F44">
      <w:pPr>
        <w:pStyle w:val="s1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- иные документы, предоставляемые по желанию заявителя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 ________________________________________________________________________________ (перечислить иные прилагаемые к заявлению документы)</w:t>
      </w:r>
    </w:p>
    <w:p w:rsidR="00737F44" w:rsidRPr="00737F44" w:rsidRDefault="00737F44" w:rsidP="00737F44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37F44">
        <w:rPr>
          <w:rFonts w:ascii="Times New Roman" w:hAnsi="Times New Roman" w:cs="Times New Roman"/>
          <w:snapToGrid w:val="0"/>
          <w:sz w:val="24"/>
          <w:szCs w:val="24"/>
        </w:rPr>
        <w:lastRenderedPageBreak/>
        <w:t>Способ получения результата муниципальной услуги: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:rsidR="00737F44" w:rsidRPr="00737F44" w:rsidRDefault="00737F44" w:rsidP="00737F44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52D78" wp14:editId="45FE1A80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7620" r="12065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737F44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737F44" w:rsidRPr="00737F44" w:rsidRDefault="00737F44" w:rsidP="00737F44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B8C66" wp14:editId="2D55EE1C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8255" r="12065" b="952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737F44">
        <w:rPr>
          <w:rFonts w:ascii="Times New Roman" w:hAnsi="Times New Roman"/>
          <w:sz w:val="24"/>
          <w:szCs w:val="24"/>
        </w:rPr>
        <w:t>- в Администрации МО «Адамское»</w:t>
      </w:r>
    </w:p>
    <w:p w:rsidR="00737F44" w:rsidRPr="00737F44" w:rsidRDefault="00737F44" w:rsidP="00737F44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C85D5" wp14:editId="13C7182B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5715" r="12065" b="1206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737F44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737F44" w:rsidRPr="00737F44" w:rsidRDefault="00737F44" w:rsidP="00737F44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737F44" w:rsidRPr="00737F44" w:rsidRDefault="00737F44" w:rsidP="00737F44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</w:t>
      </w:r>
    </w:p>
    <w:p w:rsidR="00737F44" w:rsidRPr="00737F44" w:rsidRDefault="00737F44" w:rsidP="00737F44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(подпись)            </w:t>
      </w:r>
      <w:r w:rsidRPr="00737F44">
        <w:rPr>
          <w:rFonts w:ascii="Times New Roman" w:hAnsi="Times New Roman"/>
          <w:sz w:val="24"/>
          <w:szCs w:val="24"/>
        </w:rPr>
        <w:tab/>
      </w:r>
      <w:r w:rsidRPr="00737F44">
        <w:rPr>
          <w:rFonts w:ascii="Times New Roman" w:hAnsi="Times New Roman"/>
          <w:sz w:val="24"/>
          <w:szCs w:val="24"/>
        </w:rPr>
        <w:tab/>
        <w:t>Ф.И.О.</w:t>
      </w:r>
      <w:r w:rsidRPr="00737F44">
        <w:rPr>
          <w:rFonts w:ascii="Times New Roman" w:hAnsi="Times New Roman"/>
          <w:sz w:val="24"/>
          <w:szCs w:val="24"/>
        </w:rPr>
        <w:tab/>
      </w:r>
      <w:r w:rsidRPr="00737F44">
        <w:rPr>
          <w:rFonts w:ascii="Times New Roman" w:hAnsi="Times New Roman"/>
          <w:sz w:val="24"/>
          <w:szCs w:val="24"/>
        </w:rPr>
        <w:tab/>
      </w:r>
      <w:r w:rsidRPr="00737F44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и получение у третьей стороны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37F44" w:rsidRPr="00737F44" w:rsidRDefault="00737F44" w:rsidP="00737F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(Ф.И.О. гражданина)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) по адресу: ______________________________________________________, 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паспорт серии ____________, номер ___________________, выданный ___________________________________________________ « ___ » ___________ ______ года,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действующий (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>) за ______________________________________________________________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по доверенности _________________________________________________________________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737F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(</w:t>
      </w:r>
      <w:proofErr w:type="gramStart"/>
      <w:r w:rsidRPr="00737F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заполняется </w:t>
      </w:r>
      <w:r w:rsidRPr="00737F44">
        <w:rPr>
          <w:rFonts w:ascii="Times New Roman" w:hAnsi="Times New Roman" w:cs="Times New Roman"/>
          <w:i/>
          <w:iCs/>
          <w:sz w:val="24"/>
          <w:szCs w:val="24"/>
        </w:rPr>
        <w:t>если с заявлением обращается</w:t>
      </w:r>
      <w:proofErr w:type="gramEnd"/>
      <w:r w:rsidRPr="00737F44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 заявителя)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9 Федерального закона от 27.07.2006г. № 152-ФЗ «О персональных данных» </w:t>
      </w:r>
      <w:r w:rsidRPr="00737F44">
        <w:rPr>
          <w:rFonts w:ascii="Times New Roman" w:hAnsi="Times New Roman" w:cs="Times New Roman"/>
          <w:b/>
          <w:bCs/>
          <w:sz w:val="24"/>
          <w:szCs w:val="24"/>
        </w:rPr>
        <w:t xml:space="preserve">даю согласие на обработку </w:t>
      </w:r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проверку моих персональных данных, а также </w:t>
      </w:r>
      <w:r w:rsidRPr="00737F44">
        <w:rPr>
          <w:rFonts w:ascii="Times New Roman" w:hAnsi="Times New Roman" w:cs="Times New Roman"/>
          <w:b/>
          <w:bCs/>
          <w:sz w:val="24"/>
          <w:szCs w:val="24"/>
        </w:rPr>
        <w:t>даю согласие на получение у третьей стороны</w:t>
      </w:r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моих персональных данных</w:t>
      </w:r>
      <w:proofErr w:type="gramStart"/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фамилия, имя, отчество; пол; число, месяц, год и место рождения; </w:t>
      </w:r>
      <w:r w:rsidRPr="00737F44">
        <w:rPr>
          <w:rStyle w:val="FontStyle21"/>
          <w:color w:val="000000"/>
          <w:sz w:val="24"/>
          <w:szCs w:val="24"/>
        </w:rPr>
        <w:t xml:space="preserve">гражданство; 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удостоверение личности (вид, серия и номер документа, кем и когда выдан); </w:t>
      </w: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427645, 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район, д. Адам, ул. Советская, д.18 в целях предоставления муниципальных услуг.</w:t>
      </w:r>
      <w:proofErr w:type="gramEnd"/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737F44" w:rsidRPr="00737F44" w:rsidRDefault="00737F44" w:rsidP="00737F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737F44" w:rsidRPr="00737F44" w:rsidRDefault="00737F44" w:rsidP="00737F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Согласие действует со дня его подписания до дня отзыва в письменной форме.</w:t>
      </w:r>
    </w:p>
    <w:p w:rsidR="00737F44" w:rsidRPr="00737F44" w:rsidRDefault="00737F44" w:rsidP="00737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44" w:rsidRPr="00737F44" w:rsidRDefault="00737F44" w:rsidP="00737F44">
      <w:pPr>
        <w:pStyle w:val="2"/>
        <w:ind w:left="0"/>
        <w:rPr>
          <w:b/>
          <w:i/>
          <w:sz w:val="24"/>
          <w:szCs w:val="24"/>
        </w:rPr>
      </w:pPr>
    </w:p>
    <w:p w:rsidR="00737F44" w:rsidRPr="00737F44" w:rsidRDefault="00737F44" w:rsidP="00737F44">
      <w:pPr>
        <w:pStyle w:val="2"/>
        <w:ind w:left="0"/>
        <w:rPr>
          <w:b/>
          <w:i/>
          <w:color w:val="333333"/>
          <w:sz w:val="24"/>
          <w:szCs w:val="24"/>
        </w:rPr>
      </w:pPr>
      <w:r w:rsidRPr="00737F44">
        <w:rPr>
          <w:b/>
          <w:i/>
          <w:sz w:val="24"/>
          <w:szCs w:val="24"/>
        </w:rPr>
        <w:t xml:space="preserve">                   Подпись ________________                                               </w:t>
      </w:r>
      <w:r w:rsidRPr="00737F44">
        <w:rPr>
          <w:b/>
          <w:i/>
          <w:color w:val="333333"/>
          <w:sz w:val="24"/>
          <w:szCs w:val="24"/>
        </w:rPr>
        <w:t>Дата _______________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                                          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Pr="00737F44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>Приложение № 3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выписки из 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книги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населенного пункта», </w:t>
      </w: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«Адамское» от 17.01.2018 № 6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Образец письма Администрации муниципального образования «Адамское», содержащего решение об отказе в предоставлении муниципальной услуги</w:t>
      </w:r>
    </w:p>
    <w:p w:rsidR="00737F44" w:rsidRPr="00737F44" w:rsidRDefault="00737F44" w:rsidP="00737F4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F44" w:rsidRPr="00737F44" w:rsidRDefault="00737F44" w:rsidP="00737F44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7F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  МУНИЦИПАЛЬНОГО  ОБРАЗОВАНИЯ « АДАМСКОЕ»</w:t>
      </w:r>
    </w:p>
    <w:p w:rsidR="00737F44" w:rsidRPr="00737F44" w:rsidRDefault="00737F44" w:rsidP="00737F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7F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 АДАМ» МУНИЦИПАЛ  КЫЛДЫТЭТЛЭН  АДМИНИСТРАЦИЕЗ</w:t>
      </w:r>
    </w:p>
    <w:p w:rsidR="00737F44" w:rsidRPr="00737F44" w:rsidRDefault="00737F44" w:rsidP="00737F44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7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Советская ул. д.18 д. Адам </w:t>
      </w:r>
      <w:proofErr w:type="spellStart"/>
      <w:r w:rsidRPr="00737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737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район, Удмуртская Республика</w:t>
      </w:r>
      <w:proofErr w:type="gramStart"/>
      <w:r w:rsidRPr="00737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,т</w:t>
      </w:r>
      <w:proofErr w:type="gramEnd"/>
      <w:r w:rsidRPr="00737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ел.90-325</w:t>
      </w:r>
    </w:p>
    <w:p w:rsidR="00737F44" w:rsidRPr="00737F44" w:rsidRDefault="00737F44" w:rsidP="00737F44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9678" w:type="dxa"/>
        <w:tblLayout w:type="fixed"/>
        <w:tblLook w:val="01E0" w:firstRow="1" w:lastRow="1" w:firstColumn="1" w:lastColumn="1" w:noHBand="0" w:noVBand="0"/>
      </w:tblPr>
      <w:tblGrid>
        <w:gridCol w:w="1093"/>
        <w:gridCol w:w="1154"/>
        <w:gridCol w:w="535"/>
        <w:gridCol w:w="563"/>
        <w:gridCol w:w="1407"/>
        <w:gridCol w:w="422"/>
        <w:gridCol w:w="4504"/>
      </w:tblGrid>
      <w:tr w:rsidR="00737F44" w:rsidRPr="00737F44" w:rsidTr="00D342DB">
        <w:trPr>
          <w:trHeight w:val="220"/>
        </w:trPr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737F44" w:rsidRPr="00737F44" w:rsidRDefault="00737F44" w:rsidP="007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F44" w:rsidRPr="00737F44" w:rsidRDefault="00737F44" w:rsidP="007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737F44" w:rsidRPr="00737F44" w:rsidRDefault="00737F44" w:rsidP="007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 w:val="restart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F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737F44" w:rsidRPr="00737F44" w:rsidRDefault="00737F44" w:rsidP="007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F44" w:rsidRPr="00737F44" w:rsidTr="00D342DB">
        <w:trPr>
          <w:trHeight w:val="317"/>
        </w:trPr>
        <w:tc>
          <w:tcPr>
            <w:tcW w:w="4752" w:type="dxa"/>
            <w:gridSpan w:val="5"/>
          </w:tcPr>
          <w:p w:rsidR="00737F44" w:rsidRPr="00737F44" w:rsidRDefault="00737F44" w:rsidP="007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737F44" w:rsidRPr="00737F44" w:rsidRDefault="00737F44" w:rsidP="007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F44" w:rsidRPr="00737F44" w:rsidTr="00D342DB">
        <w:trPr>
          <w:trHeight w:val="176"/>
        </w:trPr>
        <w:tc>
          <w:tcPr>
            <w:tcW w:w="1093" w:type="dxa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F44" w:rsidRPr="00737F44" w:rsidRDefault="00737F44" w:rsidP="007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737F44" w:rsidRPr="00737F44" w:rsidRDefault="00737F44" w:rsidP="007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F44" w:rsidRPr="00737F44" w:rsidRDefault="00737F44" w:rsidP="007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737F44" w:rsidRPr="00737F44" w:rsidRDefault="00737F44" w:rsidP="007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37F44" w:rsidRPr="00737F44" w:rsidRDefault="00737F44" w:rsidP="00737F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95"/>
        <w:gridCol w:w="4252"/>
      </w:tblGrid>
      <w:tr w:rsidR="00737F44" w:rsidRPr="00737F44" w:rsidTr="00D342DB">
        <w:trPr>
          <w:trHeight w:val="144"/>
        </w:trPr>
        <w:tc>
          <w:tcPr>
            <w:tcW w:w="5495" w:type="dxa"/>
            <w:tcBorders>
              <w:bottom w:val="nil"/>
            </w:tcBorders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F44" w:rsidRPr="00737F44" w:rsidRDefault="00737F44" w:rsidP="00737F44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Уважаемы</w:t>
      </w:r>
      <w:proofErr w:type="gramStart"/>
      <w:r w:rsidRPr="00737F44">
        <w:rPr>
          <w:rFonts w:ascii="Times New Roman" w:hAnsi="Times New Roman" w:cs="Times New Roman"/>
          <w:b/>
          <w:sz w:val="24"/>
          <w:szCs w:val="24"/>
        </w:rPr>
        <w:t>й(</w:t>
      </w:r>
      <w:proofErr w:type="spellStart"/>
      <w:proofErr w:type="gramEnd"/>
      <w:r w:rsidRPr="00737F44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737F44">
        <w:rPr>
          <w:rFonts w:ascii="Times New Roman" w:hAnsi="Times New Roman" w:cs="Times New Roman"/>
          <w:b/>
          <w:sz w:val="24"/>
          <w:szCs w:val="24"/>
        </w:rPr>
        <w:t>) _________________________!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Вписать мотивированный ответ с указанием причин, послуживших основанием для отказа в предоставлении муниципальной услуги,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pStyle w:val="a8"/>
        <w:spacing w:after="0"/>
        <w:rPr>
          <w:b/>
        </w:rPr>
      </w:pPr>
      <w:r w:rsidRPr="00737F44">
        <w:rPr>
          <w:b/>
        </w:rPr>
        <w:t xml:space="preserve">Глава муниципального </w:t>
      </w:r>
    </w:p>
    <w:p w:rsidR="00737F44" w:rsidRPr="00737F44" w:rsidRDefault="00737F44" w:rsidP="00737F44">
      <w:pPr>
        <w:pStyle w:val="a8"/>
        <w:spacing w:after="0"/>
        <w:rPr>
          <w:b/>
        </w:rPr>
      </w:pPr>
      <w:r w:rsidRPr="00737F44">
        <w:rPr>
          <w:b/>
        </w:rPr>
        <w:t>образования «</w:t>
      </w:r>
      <w:proofErr w:type="spellStart"/>
      <w:r w:rsidRPr="00737F44">
        <w:rPr>
          <w:b/>
          <w:lang w:val="ru-RU"/>
        </w:rPr>
        <w:t>Адамкое</w:t>
      </w:r>
      <w:proofErr w:type="spellEnd"/>
      <w:r w:rsidRPr="00737F44">
        <w:rPr>
          <w:b/>
        </w:rPr>
        <w:t xml:space="preserve">»                          </w:t>
      </w:r>
      <w:r w:rsidRPr="00737F44">
        <w:rPr>
          <w:b/>
        </w:rPr>
        <w:tab/>
      </w:r>
      <w:r w:rsidRPr="00737F44">
        <w:rPr>
          <w:b/>
        </w:rPr>
        <w:tab/>
      </w:r>
      <w:r w:rsidRPr="00737F44">
        <w:rPr>
          <w:b/>
        </w:rPr>
        <w:tab/>
        <w:t>___________________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ФИО</w:t>
      </w:r>
    </w:p>
    <w:p w:rsidR="00737F44" w:rsidRPr="00737F44" w:rsidRDefault="00737F44" w:rsidP="00737F44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Приложение № 4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выписки из 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книги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населенного пункта», </w:t>
      </w: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«Адамское» от 17.01.2018 № 6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Форма заявления об отзыве заявления на получение муниципальной услуги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</w:p>
    <w:p w:rsidR="00737F44" w:rsidRPr="00737F44" w:rsidRDefault="00737F44" w:rsidP="00737F44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«Адамское»</w:t>
      </w:r>
    </w:p>
    <w:p w:rsidR="00737F44" w:rsidRPr="00737F44" w:rsidRDefault="00737F44" w:rsidP="00737F44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37F44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737F44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</w:p>
    <w:p w:rsidR="00737F44" w:rsidRPr="00737F44" w:rsidRDefault="00737F44" w:rsidP="00737F44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7F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737F44" w:rsidRPr="00737F44" w:rsidRDefault="00737F44" w:rsidP="00737F4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Телефон _____________________________________</w:t>
      </w:r>
    </w:p>
    <w:p w:rsidR="00737F44" w:rsidRPr="00737F44" w:rsidRDefault="00737F44" w:rsidP="00737F44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737F44" w:rsidRPr="00737F44" w:rsidRDefault="00737F44" w:rsidP="00737F44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737F44" w:rsidRPr="00737F44" w:rsidRDefault="00737F44" w:rsidP="00737F44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 w:rsidRPr="00737F44">
        <w:rPr>
          <w:rFonts w:ascii="Times New Roman" w:hAnsi="Times New Roman"/>
          <w:b/>
          <w:sz w:val="24"/>
          <w:szCs w:val="24"/>
        </w:rPr>
        <w:t>Заявление</w:t>
      </w:r>
    </w:p>
    <w:p w:rsidR="00737F44" w:rsidRPr="00737F44" w:rsidRDefault="00737F44" w:rsidP="00737F44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37F44">
        <w:rPr>
          <w:rFonts w:ascii="Times New Roman" w:hAnsi="Times New Roman" w:cs="Times New Roman"/>
          <w:snapToGrid w:val="0"/>
          <w:sz w:val="24"/>
          <w:szCs w:val="24"/>
        </w:rPr>
        <w:t xml:space="preserve">Прошу отозвать мое заявление </w:t>
      </w:r>
      <w:proofErr w:type="gramStart"/>
      <w:r w:rsidRPr="00737F44">
        <w:rPr>
          <w:rFonts w:ascii="Times New Roman" w:hAnsi="Times New Roman" w:cs="Times New Roman"/>
          <w:snapToGrid w:val="0"/>
          <w:sz w:val="24"/>
          <w:szCs w:val="24"/>
        </w:rPr>
        <w:t>от</w:t>
      </w:r>
      <w:proofErr w:type="gramEnd"/>
      <w:r w:rsidRPr="00737F44">
        <w:rPr>
          <w:rFonts w:ascii="Times New Roman" w:hAnsi="Times New Roman" w:cs="Times New Roman"/>
          <w:snapToGrid w:val="0"/>
          <w:sz w:val="24"/>
          <w:szCs w:val="24"/>
        </w:rPr>
        <w:t xml:space="preserve"> ____________ </w:t>
      </w:r>
      <w:proofErr w:type="gramStart"/>
      <w:r w:rsidRPr="00737F44">
        <w:rPr>
          <w:rFonts w:ascii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737F44">
        <w:rPr>
          <w:rFonts w:ascii="Times New Roman" w:hAnsi="Times New Roman" w:cs="Times New Roman"/>
          <w:snapToGrid w:val="0"/>
          <w:sz w:val="24"/>
          <w:szCs w:val="24"/>
        </w:rPr>
        <w:t xml:space="preserve"> предоставление муниципальной услуги «Предоставление выписки из </w:t>
      </w:r>
      <w:proofErr w:type="spellStart"/>
      <w:r w:rsidRPr="00737F44">
        <w:rPr>
          <w:rFonts w:ascii="Times New Roman" w:hAnsi="Times New Roman" w:cs="Times New Roman"/>
          <w:snapToGrid w:val="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snapToGrid w:val="0"/>
          <w:sz w:val="24"/>
          <w:szCs w:val="24"/>
        </w:rPr>
        <w:t xml:space="preserve"> книги сельского населенного пункта».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37F44" w:rsidRPr="00737F44" w:rsidRDefault="00737F44" w:rsidP="00737F44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 w:rsidRPr="00737F44"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737F44" w:rsidRPr="00737F44" w:rsidRDefault="00737F44" w:rsidP="00737F44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737F44" w:rsidRPr="00737F44" w:rsidRDefault="00737F44" w:rsidP="00737F44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</w:t>
      </w:r>
    </w:p>
    <w:p w:rsidR="00737F44" w:rsidRPr="00737F44" w:rsidRDefault="00737F44" w:rsidP="00737F44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(подпись)            </w:t>
      </w:r>
      <w:r w:rsidRPr="00737F44">
        <w:rPr>
          <w:rFonts w:ascii="Times New Roman" w:hAnsi="Times New Roman"/>
          <w:sz w:val="24"/>
          <w:szCs w:val="24"/>
        </w:rPr>
        <w:tab/>
      </w:r>
      <w:r w:rsidRPr="00737F44">
        <w:rPr>
          <w:rFonts w:ascii="Times New Roman" w:hAnsi="Times New Roman"/>
          <w:sz w:val="24"/>
          <w:szCs w:val="24"/>
        </w:rPr>
        <w:tab/>
        <w:t>Ф.И.О.</w:t>
      </w:r>
      <w:r w:rsidRPr="00737F44">
        <w:rPr>
          <w:rFonts w:ascii="Times New Roman" w:hAnsi="Times New Roman"/>
          <w:sz w:val="24"/>
          <w:szCs w:val="24"/>
        </w:rPr>
        <w:tab/>
      </w:r>
      <w:r w:rsidRPr="00737F44">
        <w:rPr>
          <w:rFonts w:ascii="Times New Roman" w:hAnsi="Times New Roman"/>
          <w:sz w:val="24"/>
          <w:szCs w:val="24"/>
        </w:rPr>
        <w:tab/>
      </w:r>
      <w:r w:rsidRPr="00737F44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71D5" w:rsidRPr="00737F44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>Приложение № 5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выписки из 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книги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населенного пункта», </w:t>
      </w: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 постановлением Администрации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«Адамское» от 17.01.2018 № 6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pStyle w:val="a8"/>
        <w:widowControl w:val="0"/>
        <w:spacing w:after="0"/>
        <w:jc w:val="center"/>
        <w:rPr>
          <w:b/>
        </w:rPr>
      </w:pPr>
      <w:r w:rsidRPr="00737F44">
        <w:rPr>
          <w:b/>
        </w:rPr>
        <w:t xml:space="preserve">Блок-схема последовательности административных действий </w:t>
      </w:r>
    </w:p>
    <w:p w:rsidR="00737F44" w:rsidRPr="00737F44" w:rsidRDefault="00737F44" w:rsidP="00737F44">
      <w:pPr>
        <w:pStyle w:val="a8"/>
        <w:widowControl w:val="0"/>
        <w:spacing w:after="0"/>
        <w:jc w:val="center"/>
        <w:rPr>
          <w:b/>
        </w:rPr>
      </w:pPr>
      <w:r w:rsidRPr="00737F4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F6F0A7" wp14:editId="377B1800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6350" r="13970" b="571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Pr="00851C55" w:rsidRDefault="00737F44" w:rsidP="00737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737F44" w:rsidRPr="00851C55" w:rsidRDefault="00737F44" w:rsidP="00737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b/>
        </w:rPr>
        <w:t>при предоставлении муниципальной услуги</w:t>
      </w:r>
    </w:p>
    <w:p w:rsidR="00737F44" w:rsidRPr="00737F44" w:rsidRDefault="00737F44" w:rsidP="00737F44">
      <w:pPr>
        <w:pStyle w:val="a8"/>
        <w:widowControl w:val="0"/>
        <w:spacing w:after="0"/>
        <w:jc w:val="center"/>
      </w:pPr>
      <w:r w:rsidRPr="00737F4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548FF8" wp14:editId="2F23DA03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6350" r="6350" b="1333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Pr="00851C55" w:rsidRDefault="00737F44" w:rsidP="00737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737F44" w:rsidRPr="00851C55" w:rsidRDefault="00737F44" w:rsidP="00737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6F726B" wp14:editId="078537BC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6350" r="9525" b="101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7D801" wp14:editId="53E65463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6350" r="5715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pStyle w:val="a8"/>
        <w:widowControl w:val="0"/>
        <w:spacing w:after="0"/>
        <w:jc w:val="center"/>
      </w:pPr>
      <w:r w:rsidRPr="00737F44"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403261" wp14:editId="27D999F7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6350" r="8890" b="127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 w:rsidRPr="00737F44"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F473B1" wp14:editId="7A073AC5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9690" r="13970" b="5461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737F44" w:rsidRPr="00737F44" w:rsidRDefault="00737F44" w:rsidP="00737F44">
      <w:pPr>
        <w:pStyle w:val="a8"/>
        <w:widowControl w:val="0"/>
        <w:spacing w:after="0"/>
        <w:jc w:val="center"/>
      </w:pPr>
      <w:r w:rsidRPr="00737F44"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667FDF" wp14:editId="31443B7F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8255" r="57150" b="222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AB346F" wp14:editId="400740C5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8890" r="57150" b="222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C931D" wp14:editId="21B4BFAA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6350" r="9525" b="508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29A79D" wp14:editId="0F0FF71F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2065" r="9525" b="127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8825DE" wp14:editId="6C21AC08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D1AECF" wp14:editId="212C1770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8BEE2B" wp14:editId="1A3CB03B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3970" r="952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17B49" wp14:editId="5C236DAB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32444" wp14:editId="03033B2B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19AC4" wp14:editId="0E9B2940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6350" r="952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A30C6" wp14:editId="5D7E026E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6350" r="13970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02262" wp14:editId="3FA3DD12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6350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4E2B8" wp14:editId="155A64E5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6350" r="11430" b="50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5392" wp14:editId="10DBF297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6350" r="12700" b="508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64992" wp14:editId="63714126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0795" r="57150" b="234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DD4A37" wp14:editId="6674D9AC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2065" r="57150" b="184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F9671" wp14:editId="55CB49A9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0160" r="952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5C5B6" wp14:editId="0E0ED7D9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3970" r="10795" b="584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B55B4" wp14:editId="1893CB3C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255" r="12065" b="596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E88566" wp14:editId="0B529AA3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7620" r="57150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030700" wp14:editId="3E307626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5715" r="57150" b="234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1600D" wp14:editId="553EC12A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160" r="698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55E6B" wp14:editId="0E8419DF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0160" r="57150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E1422C" wp14:editId="68B47ABB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6350" r="13970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555BC" wp14:editId="09470C87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Регистрация обращения в журнале,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Регистрация обращения в журнале,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B85B02" wp14:editId="0C88058A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3970" r="60960" b="222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49403F" wp14:editId="6A3284CE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6350" r="1143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Передача заявления Главе МО «Адамское»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Передача заявления Главе МО «Адамское»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1DBD76" wp14:editId="22FA1D8D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5715" r="60960" b="222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4C8136" wp14:editId="4205F066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6350" r="6350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Pr="00851C55" w:rsidRDefault="00737F44" w:rsidP="00737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737F44" w:rsidRPr="00851C55" w:rsidRDefault="00737F44" w:rsidP="00737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E45597" wp14:editId="6AB46835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6350" r="1143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Наложение резолюции Главой МО «Адамское», направление документов специалисту Администрации МО «Адамское»,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Наложение резолюции Главой МО «Адамское», направление документов специалисту Администрации МО «Адамское»,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  <w:t xml:space="preserve">                   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0E97E4" wp14:editId="18E5C91E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6350" r="60960" b="222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613BB8" wp14:editId="273CE80C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6350" r="635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Pr="00851C55" w:rsidRDefault="00737F44" w:rsidP="00737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737F44" w:rsidRPr="00851C55" w:rsidRDefault="00737F44" w:rsidP="00737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9EE4E8" wp14:editId="78C07C3C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6350" r="11430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6AEF7A" wp14:editId="2071E188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0160" r="6096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37F44">
        <w:rPr>
          <w:rFonts w:ascii="Times New Roman" w:hAnsi="Times New Roman" w:cs="Times New Roman"/>
          <w:spacing w:val="-6"/>
          <w:sz w:val="24"/>
          <w:szCs w:val="24"/>
        </w:rPr>
        <w:tab/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E5D973" wp14:editId="4BD3EFB6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0160" r="6350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Pr="00851C55" w:rsidRDefault="00737F44" w:rsidP="00737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737F44" w:rsidRPr="00851C55" w:rsidRDefault="00737F44" w:rsidP="00737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9FF847" wp14:editId="4004897E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0160" r="1206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      </w:r>
                            <w:proofErr w:type="spellStart"/>
                            <w:r>
                              <w:t>Адамкое</w:t>
                            </w:r>
                            <w:proofErr w:type="spellEnd"/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</w:r>
                      <w:proofErr w:type="spellStart"/>
                      <w:r>
                        <w:t>Адамкое</w:t>
                      </w:r>
                      <w:proofErr w:type="spellEnd"/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1B8E7A" wp14:editId="0135A0C9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0160" r="61595" b="171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65F6EC" wp14:editId="3FBE5C2E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0160" r="57150" b="222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E328A4" wp14:editId="199AD13B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1430" r="635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Pr="00851C55" w:rsidRDefault="00737F44" w:rsidP="00737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6" style="position:absolute;left:0;text-align:left;margin-left:12.7pt;margin-top:1.5pt;width:24.75pt;height:6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737F44" w:rsidRPr="00851C55" w:rsidRDefault="00737F44" w:rsidP="00737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597A01" wp14:editId="7AAA73B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11430" r="1143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1.5pt;width:227.25pt;height:6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St+N204CAABgBAAADgAAAAAAAAAAAAAAAAAuAgAAZHJzL2Uyb0RvYy54bWxQSwECLQAUAAYACAAA&#10;ACEA1WQaE90AAAAJAQAADwAAAAAAAAAAAAAAAACoBAAAZHJzL2Rvd25yZXYueG1sUEsFBgAAAAAE&#10;AAQA8wAAALIFAAAAAA=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254CC0" wp14:editId="49FE60E7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1430" r="698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D86133" wp14:editId="0E15AEDB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9525" r="61595" b="228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E1CC6A" wp14:editId="216BFBF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5715" r="635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Pr="00851C55" w:rsidRDefault="00737F44" w:rsidP="00737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737F44" w:rsidRPr="00851C55" w:rsidRDefault="00737F44" w:rsidP="00737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737F44">
        <w:rPr>
          <w:rFonts w:ascii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AD02B9" wp14:editId="764E598E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5715" r="1143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44" w:rsidRDefault="00737F44" w:rsidP="00737F44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737F44" w:rsidRDefault="00737F44" w:rsidP="00737F44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Приложение № 6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выписки из 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книги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населенного пункта», </w:t>
      </w: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 постановлением Администрации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«Адамское» от 17.01.2018 № 6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pStyle w:val="a7"/>
        <w:spacing w:before="0" w:after="0"/>
        <w:jc w:val="center"/>
        <w:rPr>
          <w:b/>
        </w:rPr>
      </w:pPr>
      <w:r w:rsidRPr="00737F44">
        <w:rPr>
          <w:b/>
        </w:rPr>
        <w:t xml:space="preserve">Форма расписки о приеме документов от заявителя на предоставление </w:t>
      </w:r>
    </w:p>
    <w:p w:rsidR="00737F44" w:rsidRPr="00737F44" w:rsidRDefault="00737F44" w:rsidP="00737F44">
      <w:pPr>
        <w:pStyle w:val="a7"/>
        <w:spacing w:before="0" w:after="0"/>
        <w:jc w:val="center"/>
        <w:rPr>
          <w:b/>
        </w:rPr>
      </w:pPr>
      <w:r w:rsidRPr="00737F44">
        <w:rPr>
          <w:b/>
        </w:rPr>
        <w:t xml:space="preserve">муниципальной услуги, </w:t>
      </w:r>
      <w:proofErr w:type="gramStart"/>
      <w:r w:rsidRPr="00737F44">
        <w:rPr>
          <w:b/>
        </w:rPr>
        <w:t>выдаваемая</w:t>
      </w:r>
      <w:proofErr w:type="gramEnd"/>
      <w:r w:rsidRPr="00737F44">
        <w:rPr>
          <w:b/>
        </w:rPr>
        <w:t xml:space="preserve"> офисами «Мои документы»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 w:rsidRPr="00737F44"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737F44">
        <w:rPr>
          <w:rStyle w:val="s10"/>
          <w:b/>
          <w:bCs/>
          <w:color w:val="000000"/>
        </w:rPr>
        <w:t>в</w:t>
      </w:r>
      <w:proofErr w:type="gramEnd"/>
      <w:r w:rsidRPr="00737F44">
        <w:rPr>
          <w:rStyle w:val="s10"/>
          <w:b/>
          <w:bCs/>
          <w:color w:val="000000"/>
        </w:rPr>
        <w:t xml:space="preserve"> </w:t>
      </w:r>
    </w:p>
    <w:p w:rsidR="00737F44" w:rsidRPr="00737F44" w:rsidRDefault="00737F44" w:rsidP="00737F44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 w:rsidRPr="00737F44">
        <w:rPr>
          <w:rStyle w:val="s10"/>
          <w:b/>
          <w:bCs/>
          <w:color w:val="000000"/>
        </w:rPr>
        <w:t>Глазовском</w:t>
      </w:r>
      <w:proofErr w:type="spellEnd"/>
      <w:r w:rsidRPr="00737F44">
        <w:rPr>
          <w:rStyle w:val="s10"/>
          <w:b/>
          <w:bCs/>
          <w:color w:val="000000"/>
        </w:rPr>
        <w:t xml:space="preserve">  </w:t>
      </w:r>
      <w:proofErr w:type="gramStart"/>
      <w:r w:rsidRPr="00737F44">
        <w:rPr>
          <w:rStyle w:val="s10"/>
          <w:b/>
          <w:bCs/>
          <w:color w:val="000000"/>
        </w:rPr>
        <w:t>районе</w:t>
      </w:r>
      <w:proofErr w:type="gramEnd"/>
    </w:p>
    <w:p w:rsidR="00737F44" w:rsidRPr="00737F44" w:rsidRDefault="00737F44" w:rsidP="00737F44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7F44">
        <w:rPr>
          <w:rStyle w:val="s10"/>
          <w:b/>
          <w:bCs/>
          <w:color w:val="000000"/>
        </w:rPr>
        <w:t xml:space="preserve">(д. Адам, ул. </w:t>
      </w:r>
      <w:proofErr w:type="gramStart"/>
      <w:r w:rsidRPr="00737F44">
        <w:rPr>
          <w:rStyle w:val="s10"/>
          <w:b/>
          <w:bCs/>
          <w:color w:val="000000"/>
        </w:rPr>
        <w:t>Советская</w:t>
      </w:r>
      <w:proofErr w:type="gramEnd"/>
      <w:r w:rsidRPr="00737F44">
        <w:rPr>
          <w:rStyle w:val="s10"/>
          <w:b/>
          <w:bCs/>
          <w:color w:val="000000"/>
        </w:rPr>
        <w:t>, 18)</w:t>
      </w:r>
    </w:p>
    <w:p w:rsidR="00737F44" w:rsidRPr="00737F44" w:rsidRDefault="00737F44" w:rsidP="00737F44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</w:p>
    <w:p w:rsidR="00737F44" w:rsidRPr="00737F44" w:rsidRDefault="00737F44" w:rsidP="00737F44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737F44">
        <w:rPr>
          <w:rStyle w:val="s10"/>
          <w:b/>
          <w:bCs/>
          <w:color w:val="000000"/>
        </w:rPr>
        <w:t>Р</w:t>
      </w:r>
      <w:proofErr w:type="gramEnd"/>
      <w:r w:rsidRPr="00737F44">
        <w:rPr>
          <w:rStyle w:val="s10"/>
          <w:b/>
          <w:bCs/>
          <w:color w:val="000000"/>
        </w:rPr>
        <w:t xml:space="preserve"> а с п и с к а</w:t>
      </w:r>
    </w:p>
    <w:p w:rsidR="00737F44" w:rsidRPr="00737F44" w:rsidRDefault="00737F44" w:rsidP="00737F4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7F44">
        <w:rPr>
          <w:rStyle w:val="s10"/>
          <w:b/>
          <w:bCs/>
          <w:color w:val="000000"/>
        </w:rPr>
        <w:t>в получении документов для предоставления</w:t>
      </w:r>
    </w:p>
    <w:p w:rsidR="00737F44" w:rsidRPr="00737F44" w:rsidRDefault="00737F44" w:rsidP="00737F4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7F44">
        <w:rPr>
          <w:rStyle w:val="s10"/>
          <w:b/>
          <w:bCs/>
          <w:color w:val="000000"/>
        </w:rPr>
        <w:t>государственной (муниципальной) услуги</w:t>
      </w:r>
    </w:p>
    <w:p w:rsidR="00737F44" w:rsidRPr="00737F44" w:rsidRDefault="00737F44" w:rsidP="00737F44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7F44">
        <w:rPr>
          <w:color w:val="000000"/>
        </w:rPr>
        <w:t xml:space="preserve">Вид государственной (муниципальной) услуги: </w:t>
      </w:r>
    </w:p>
    <w:p w:rsidR="00737F44" w:rsidRPr="00737F44" w:rsidRDefault="00737F44" w:rsidP="00737F44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37F44" w:rsidRPr="00737F44" w:rsidRDefault="00737F44" w:rsidP="00737F44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7F44">
        <w:rPr>
          <w:color w:val="000000"/>
        </w:rPr>
        <w:t xml:space="preserve">Срок предоставления государственной (муниципальной) услуги: </w:t>
      </w:r>
    </w:p>
    <w:p w:rsidR="00737F44" w:rsidRPr="00737F44" w:rsidRDefault="00737F44" w:rsidP="00737F44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7F44">
        <w:rPr>
          <w:color w:val="000000"/>
        </w:rPr>
        <w:t xml:space="preserve">Заявитель: </w:t>
      </w:r>
    </w:p>
    <w:p w:rsidR="00737F44" w:rsidRPr="00737F44" w:rsidRDefault="00737F44" w:rsidP="00737F44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7F44"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737F44" w:rsidRPr="00737F44" w:rsidTr="00D342DB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6"/>
              <w:spacing w:before="0" w:beforeAutospacing="0" w:after="0" w:afterAutospacing="0"/>
            </w:pPr>
            <w:r w:rsidRPr="00737F44">
              <w:t>№</w:t>
            </w:r>
          </w:p>
          <w:p w:rsidR="00737F44" w:rsidRPr="00737F44" w:rsidRDefault="00737F44" w:rsidP="00737F44">
            <w:pPr>
              <w:pStyle w:val="p6"/>
              <w:spacing w:before="0" w:beforeAutospacing="0" w:after="0" w:afterAutospacing="0"/>
            </w:pPr>
            <w:proofErr w:type="gramStart"/>
            <w:r w:rsidRPr="00737F44">
              <w:t>п</w:t>
            </w:r>
            <w:proofErr w:type="gramEnd"/>
            <w:r w:rsidRPr="00737F44"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1"/>
              <w:spacing w:before="0" w:beforeAutospacing="0" w:after="0" w:afterAutospacing="0"/>
              <w:jc w:val="center"/>
            </w:pPr>
            <w:r w:rsidRPr="00737F44"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1"/>
              <w:spacing w:before="0" w:beforeAutospacing="0" w:after="0" w:afterAutospacing="0"/>
              <w:jc w:val="center"/>
            </w:pPr>
            <w:r w:rsidRPr="00737F44"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1"/>
              <w:spacing w:before="0" w:beforeAutospacing="0" w:after="0" w:afterAutospacing="0"/>
              <w:jc w:val="center"/>
            </w:pPr>
            <w:r w:rsidRPr="00737F44">
              <w:t>Количество</w:t>
            </w:r>
          </w:p>
          <w:p w:rsidR="00737F44" w:rsidRPr="00737F44" w:rsidRDefault="00737F44" w:rsidP="00737F44">
            <w:pPr>
              <w:pStyle w:val="p1"/>
              <w:spacing w:before="0" w:beforeAutospacing="0" w:after="0" w:afterAutospacing="0"/>
              <w:jc w:val="center"/>
            </w:pPr>
            <w:r w:rsidRPr="00737F44"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1"/>
              <w:spacing w:before="0" w:beforeAutospacing="0" w:after="0" w:afterAutospacing="0"/>
              <w:jc w:val="center"/>
            </w:pPr>
            <w:r w:rsidRPr="00737F44">
              <w:t>Отметка о выдаче документов заявителю</w:t>
            </w:r>
          </w:p>
        </w:tc>
      </w:tr>
      <w:tr w:rsidR="00737F44" w:rsidRPr="00737F44" w:rsidTr="00D342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1"/>
              <w:spacing w:before="0" w:beforeAutospacing="0" w:after="0" w:afterAutospacing="0"/>
              <w:jc w:val="center"/>
            </w:pPr>
            <w:r w:rsidRPr="00737F44"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1"/>
              <w:spacing w:before="0" w:beforeAutospacing="0" w:after="0" w:afterAutospacing="0"/>
              <w:jc w:val="center"/>
            </w:pPr>
            <w:r w:rsidRPr="00737F44"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1"/>
              <w:spacing w:before="0" w:beforeAutospacing="0" w:after="0" w:afterAutospacing="0"/>
              <w:jc w:val="center"/>
            </w:pPr>
            <w:r w:rsidRPr="00737F44"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1"/>
              <w:spacing w:before="0" w:beforeAutospacing="0" w:after="0" w:afterAutospacing="0"/>
              <w:jc w:val="center"/>
            </w:pPr>
            <w:r w:rsidRPr="00737F44"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1"/>
              <w:spacing w:before="0" w:beforeAutospacing="0" w:after="0" w:afterAutospacing="0"/>
              <w:jc w:val="center"/>
            </w:pPr>
            <w:r w:rsidRPr="00737F44"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1"/>
              <w:spacing w:before="0" w:beforeAutospacing="0" w:after="0" w:afterAutospacing="0"/>
              <w:jc w:val="center"/>
            </w:pPr>
            <w:r w:rsidRPr="00737F44">
              <w:t>копии</w:t>
            </w:r>
          </w:p>
        </w:tc>
      </w:tr>
      <w:tr w:rsidR="00737F44" w:rsidRPr="00737F44" w:rsidTr="00D342D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F44" w:rsidRPr="00737F44" w:rsidRDefault="00737F44" w:rsidP="0073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F44" w:rsidRPr="00737F44" w:rsidRDefault="00737F44" w:rsidP="00737F44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 w:rsidRPr="00737F44"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 w:rsidRPr="00737F44">
        <w:rPr>
          <w:rStyle w:val="s10"/>
          <w:b/>
          <w:bCs/>
          <w:color w:val="000000"/>
        </w:rPr>
        <w:t>за</w:t>
      </w:r>
      <w:proofErr w:type="gramEnd"/>
      <w:r w:rsidRPr="00737F44">
        <w:rPr>
          <w:rStyle w:val="s10"/>
          <w:b/>
          <w:bCs/>
          <w:color w:val="000000"/>
        </w:rPr>
        <w:t xml:space="preserve">    №</w:t>
      </w:r>
    </w:p>
    <w:p w:rsidR="00737F44" w:rsidRPr="00737F44" w:rsidRDefault="00737F44" w:rsidP="00737F44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</w:rPr>
      </w:pPr>
      <w:r w:rsidRPr="00737F44">
        <w:rPr>
          <w:color w:val="000000"/>
        </w:rPr>
        <w:t xml:space="preserve">Заявитель                                                                            </w:t>
      </w:r>
      <w:r w:rsidRPr="00737F44">
        <w:rPr>
          <w:rStyle w:val="s2"/>
          <w:color w:val="000000"/>
        </w:rPr>
        <w:t xml:space="preserve"> подпись</w:t>
      </w:r>
    </w:p>
    <w:p w:rsidR="00737F44" w:rsidRPr="00737F44" w:rsidRDefault="00737F44" w:rsidP="00737F44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37F44">
        <w:rPr>
          <w:color w:val="000000"/>
        </w:rPr>
        <w:t xml:space="preserve">Контактный телефон: </w:t>
      </w:r>
    </w:p>
    <w:p w:rsidR="00737F44" w:rsidRPr="00737F44" w:rsidRDefault="00737F44" w:rsidP="00737F44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737F44">
        <w:rPr>
          <w:color w:val="000000"/>
        </w:rPr>
        <w:t xml:space="preserve">Ведущий </w:t>
      </w:r>
      <w:proofErr w:type="spellStart"/>
      <w:r w:rsidRPr="00737F44">
        <w:rPr>
          <w:color w:val="000000"/>
        </w:rPr>
        <w:t>документовед</w:t>
      </w:r>
      <w:proofErr w:type="spellEnd"/>
      <w:proofErr w:type="gramStart"/>
      <w:r w:rsidRPr="00737F44">
        <w:rPr>
          <w:color w:val="000000"/>
        </w:rPr>
        <w:t xml:space="preserve"> :</w:t>
      </w:r>
      <w:proofErr w:type="gramEnd"/>
      <w:r w:rsidRPr="00737F44">
        <w:rPr>
          <w:color w:val="000000"/>
        </w:rPr>
        <w:t xml:space="preserve">  </w:t>
      </w:r>
    </w:p>
    <w:p w:rsidR="00737F44" w:rsidRPr="00737F44" w:rsidRDefault="00737F44" w:rsidP="00737F44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737F44">
        <w:rPr>
          <w:color w:val="000000"/>
        </w:rPr>
        <w:t>Дата выдачи расписки:</w:t>
      </w:r>
      <w:r w:rsidRPr="00737F44">
        <w:rPr>
          <w:rStyle w:val="apple-converted-space"/>
          <w:color w:val="000000"/>
        </w:rPr>
        <w:t xml:space="preserve"> </w:t>
      </w:r>
    </w:p>
    <w:p w:rsidR="00737F44" w:rsidRPr="00737F44" w:rsidRDefault="00737F44" w:rsidP="00737F44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737F44">
        <w:rPr>
          <w:color w:val="000000"/>
        </w:rPr>
        <w:t>Дата получения результата государственной (муниципальной) услуги:</w:t>
      </w:r>
      <w:r w:rsidRPr="00737F44">
        <w:rPr>
          <w:rStyle w:val="apple-converted-space"/>
          <w:b/>
          <w:bCs/>
          <w:color w:val="000000"/>
        </w:rPr>
        <w:t xml:space="preserve"> </w:t>
      </w:r>
    </w:p>
    <w:p w:rsidR="00737F44" w:rsidRPr="00737F44" w:rsidRDefault="00737F44" w:rsidP="00737F44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737F44">
        <w:rPr>
          <w:color w:val="000000"/>
        </w:rPr>
        <w:t>Способ получения результата услуги:</w:t>
      </w:r>
    </w:p>
    <w:p w:rsidR="00737F44" w:rsidRPr="00737F44" w:rsidRDefault="00737F44" w:rsidP="00737F44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737F44">
        <w:rPr>
          <w:rStyle w:val="s4"/>
          <w:color w:val="000000"/>
        </w:rPr>
        <w:t>1.​ </w:t>
      </w:r>
      <w:r w:rsidRPr="00737F44">
        <w:rPr>
          <w:color w:val="000000"/>
        </w:rPr>
        <w:t>В ТОСП многофункционального центра лично _______________________</w:t>
      </w:r>
    </w:p>
    <w:p w:rsidR="00737F44" w:rsidRPr="00737F44" w:rsidRDefault="00737F44" w:rsidP="00737F44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737F44">
        <w:rPr>
          <w:rStyle w:val="s4"/>
          <w:color w:val="000000"/>
        </w:rPr>
        <w:t>2.​ </w:t>
      </w:r>
      <w:r w:rsidRPr="00737F44">
        <w:rPr>
          <w:color w:val="000000"/>
        </w:rPr>
        <w:t>Отправить на почтовый адрес: ________________________________________</w:t>
      </w:r>
    </w:p>
    <w:p w:rsidR="00737F44" w:rsidRPr="00737F44" w:rsidRDefault="00737F44" w:rsidP="00737F44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737F44">
        <w:rPr>
          <w:rStyle w:val="s4"/>
          <w:color w:val="000000"/>
        </w:rPr>
        <w:t>3.​ </w:t>
      </w:r>
      <w:r w:rsidRPr="00737F44">
        <w:rPr>
          <w:color w:val="000000"/>
        </w:rPr>
        <w:t>Отправить на электронный адрес: ________________________________________</w:t>
      </w:r>
    </w:p>
    <w:p w:rsidR="00737F44" w:rsidRPr="00737F44" w:rsidRDefault="00737F44" w:rsidP="00737F44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737F44">
        <w:rPr>
          <w:rStyle w:val="s4"/>
          <w:color w:val="000000"/>
        </w:rPr>
        <w:t>4.​ </w:t>
      </w:r>
      <w:r w:rsidRPr="00737F44">
        <w:rPr>
          <w:color w:val="000000"/>
        </w:rPr>
        <w:t xml:space="preserve">Иной     УФМС </w:t>
      </w:r>
      <w:proofErr w:type="spellStart"/>
      <w:r w:rsidRPr="00737F44">
        <w:rPr>
          <w:color w:val="000000"/>
        </w:rPr>
        <w:t>г</w:t>
      </w:r>
      <w:proofErr w:type="gramStart"/>
      <w:r w:rsidRPr="00737F44">
        <w:rPr>
          <w:color w:val="000000"/>
        </w:rPr>
        <w:t>.Г</w:t>
      </w:r>
      <w:proofErr w:type="gramEnd"/>
      <w:r w:rsidRPr="00737F44">
        <w:rPr>
          <w:color w:val="000000"/>
        </w:rPr>
        <w:t>лазова</w:t>
      </w:r>
      <w:proofErr w:type="spellEnd"/>
      <w:r w:rsidRPr="00737F44">
        <w:rPr>
          <w:color w:val="000000"/>
        </w:rPr>
        <w:t xml:space="preserve"> </w:t>
      </w:r>
    </w:p>
    <w:p w:rsidR="00737F44" w:rsidRPr="00737F44" w:rsidRDefault="00737F44" w:rsidP="00737F44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737F44" w:rsidRPr="00737F44" w:rsidRDefault="00737F44" w:rsidP="00737F44">
      <w:pPr>
        <w:pStyle w:val="p6"/>
        <w:shd w:val="clear" w:color="auto" w:fill="FFFFFF"/>
        <w:spacing w:before="0" w:beforeAutospacing="0" w:after="0" w:afterAutospacing="0"/>
      </w:pPr>
      <w:r w:rsidRPr="00737F44">
        <w:rPr>
          <w:rStyle w:val="s10"/>
          <w:b/>
          <w:bCs/>
          <w:color w:val="000000"/>
        </w:rPr>
        <w:t>Выдано:</w:t>
      </w:r>
    </w:p>
    <w:p w:rsidR="00737F44" w:rsidRPr="00737F44" w:rsidRDefault="00737F44" w:rsidP="00737F44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737F44"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737F44" w:rsidRPr="00737F44" w:rsidRDefault="00737F44" w:rsidP="00737F44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737F44"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737F44" w:rsidRPr="00737F44" w:rsidRDefault="00737F44" w:rsidP="00737F44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737F44">
        <w:rPr>
          <w:color w:val="000000"/>
        </w:rPr>
        <w:lastRenderedPageBreak/>
        <w:t>Выдал: _______________________ ____________________ _____________________</w:t>
      </w:r>
    </w:p>
    <w:p w:rsidR="00737F44" w:rsidRPr="00737F44" w:rsidRDefault="00737F44" w:rsidP="00737F44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737F44">
        <w:rPr>
          <w:rStyle w:val="s2"/>
          <w:color w:val="000000"/>
        </w:rPr>
        <w:t xml:space="preserve">                                       должность                                            ФИО сотрудника                                              подпись</w:t>
      </w:r>
    </w:p>
    <w:p w:rsidR="00737F44" w:rsidRPr="00737F44" w:rsidRDefault="00737F44" w:rsidP="00737F44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737F44">
        <w:rPr>
          <w:color w:val="000000"/>
        </w:rPr>
        <w:t>Получил _______________ ___________________</w:t>
      </w:r>
    </w:p>
    <w:p w:rsidR="00737F44" w:rsidRPr="00737F44" w:rsidRDefault="00737F44" w:rsidP="00737F44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color w:val="000000"/>
        </w:rPr>
      </w:pPr>
      <w:r w:rsidRPr="00737F44">
        <w:rPr>
          <w:rStyle w:val="s5"/>
          <w:color w:val="000000"/>
        </w:rPr>
        <w:t xml:space="preserve">                       подпись                                      дата</w:t>
      </w:r>
      <w:r w:rsidRPr="00737F44">
        <w:rPr>
          <w:rStyle w:val="s5"/>
          <w:color w:val="000000"/>
        </w:rPr>
        <w:tab/>
      </w:r>
    </w:p>
    <w:p w:rsidR="00737F44" w:rsidRPr="00737F44" w:rsidRDefault="00737F44" w:rsidP="00737F44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171D5" w:rsidRDefault="007171D5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>Приложение № 7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выписки из 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книги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населенного пункта», </w:t>
      </w: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«Адамское» от 17.01.2018 № 6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заявления об устранении технических ошибок в документе, </w:t>
      </w:r>
    </w:p>
    <w:p w:rsidR="00737F44" w:rsidRPr="00737F44" w:rsidRDefault="00737F44" w:rsidP="00737F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являющемся</w:t>
      </w:r>
      <w:proofErr w:type="gramEnd"/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результатом предоставления муниципальной услуги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F44" w:rsidRPr="00737F44" w:rsidRDefault="00737F44" w:rsidP="00737F44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737F44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737F44">
        <w:rPr>
          <w:rFonts w:ascii="Times New Roman" w:hAnsi="Times New Roman"/>
          <w:sz w:val="24"/>
          <w:szCs w:val="24"/>
        </w:rPr>
        <w:t xml:space="preserve"> </w:t>
      </w:r>
    </w:p>
    <w:p w:rsidR="00737F44" w:rsidRPr="00737F44" w:rsidRDefault="00737F44" w:rsidP="00737F44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образования «Адамское»</w:t>
      </w:r>
    </w:p>
    <w:p w:rsidR="00737F44" w:rsidRPr="00737F44" w:rsidRDefault="00737F44" w:rsidP="00737F44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</w:t>
      </w:r>
    </w:p>
    <w:p w:rsidR="00737F44" w:rsidRPr="00737F44" w:rsidRDefault="00737F44" w:rsidP="00737F44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737F44" w:rsidRPr="00737F44" w:rsidRDefault="00737F44" w:rsidP="00737F44">
      <w:pPr>
        <w:pStyle w:val="af9"/>
        <w:tabs>
          <w:tab w:val="left" w:pos="4452"/>
        </w:tabs>
        <w:jc w:val="center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(ФИО)</w:t>
      </w: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37F44" w:rsidRPr="00737F44" w:rsidRDefault="00737F44" w:rsidP="00737F44">
      <w:pPr>
        <w:pStyle w:val="af9"/>
        <w:tabs>
          <w:tab w:val="left" w:pos="4452"/>
        </w:tabs>
        <w:jc w:val="center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_____________________________________________________ </w:t>
      </w:r>
    </w:p>
    <w:p w:rsidR="00737F44" w:rsidRPr="00737F44" w:rsidRDefault="00737F44" w:rsidP="00737F44">
      <w:pPr>
        <w:pStyle w:val="af9"/>
        <w:tabs>
          <w:tab w:val="left" w:pos="4452"/>
        </w:tabs>
        <w:jc w:val="center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ab/>
        <w:t>(Адрес места жительства)</w:t>
      </w: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37F44" w:rsidRPr="00737F44" w:rsidRDefault="00737F44" w:rsidP="00737F44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(контактный телефон, </w:t>
      </w:r>
      <w:r w:rsidRPr="00737F44">
        <w:rPr>
          <w:rFonts w:ascii="Times New Roman" w:hAnsi="Times New Roman"/>
          <w:sz w:val="24"/>
          <w:szCs w:val="24"/>
          <w:lang w:val="en-US"/>
        </w:rPr>
        <w:t>e</w:t>
      </w:r>
      <w:r w:rsidRPr="00737F44">
        <w:rPr>
          <w:rFonts w:ascii="Times New Roman" w:hAnsi="Times New Roman"/>
          <w:sz w:val="24"/>
          <w:szCs w:val="24"/>
        </w:rPr>
        <w:t>-</w:t>
      </w:r>
      <w:r w:rsidRPr="00737F44">
        <w:rPr>
          <w:rFonts w:ascii="Times New Roman" w:hAnsi="Times New Roman"/>
          <w:sz w:val="24"/>
          <w:szCs w:val="24"/>
          <w:lang w:val="en-US"/>
        </w:rPr>
        <w:t>mail</w:t>
      </w:r>
      <w:r w:rsidRPr="00737F44">
        <w:rPr>
          <w:rFonts w:ascii="Times New Roman" w:hAnsi="Times New Roman"/>
          <w:sz w:val="24"/>
          <w:szCs w:val="24"/>
        </w:rPr>
        <w:t>)</w:t>
      </w:r>
    </w:p>
    <w:p w:rsidR="00737F44" w:rsidRPr="00737F44" w:rsidRDefault="00737F44" w:rsidP="00737F44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737F44" w:rsidRPr="00737F44" w:rsidRDefault="00737F44" w:rsidP="00737F44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 w:rsidRPr="00737F44">
        <w:rPr>
          <w:rFonts w:ascii="Times New Roman" w:hAnsi="Times New Roman"/>
          <w:b/>
          <w:sz w:val="24"/>
          <w:szCs w:val="24"/>
        </w:rPr>
        <w:t>Заявление</w:t>
      </w:r>
    </w:p>
    <w:p w:rsidR="00737F44" w:rsidRPr="00737F44" w:rsidRDefault="00737F44" w:rsidP="00737F44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37F44">
        <w:rPr>
          <w:rFonts w:ascii="Times New Roman" w:hAnsi="Times New Roman" w:cs="Times New Roman"/>
          <w:snapToGrid w:val="0"/>
          <w:sz w:val="24"/>
          <w:szCs w:val="24"/>
        </w:rPr>
        <w:t xml:space="preserve">Мной получена выписка из </w:t>
      </w:r>
      <w:proofErr w:type="spellStart"/>
      <w:r w:rsidRPr="00737F44">
        <w:rPr>
          <w:rFonts w:ascii="Times New Roman" w:hAnsi="Times New Roman" w:cs="Times New Roman"/>
          <w:snapToGrid w:val="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snapToGrid w:val="0"/>
          <w:sz w:val="24"/>
          <w:szCs w:val="24"/>
        </w:rPr>
        <w:t xml:space="preserve"> книги, являющаяся результатом предоставления муниципальной услуги </w:t>
      </w:r>
      <w:proofErr w:type="gramStart"/>
      <w:r w:rsidRPr="00737F44">
        <w:rPr>
          <w:rFonts w:ascii="Times New Roman" w:hAnsi="Times New Roman" w:cs="Times New Roman"/>
          <w:snapToGrid w:val="0"/>
          <w:sz w:val="24"/>
          <w:szCs w:val="24"/>
        </w:rPr>
        <w:t>от</w:t>
      </w:r>
      <w:proofErr w:type="gramEnd"/>
      <w:r w:rsidRPr="00737F44">
        <w:rPr>
          <w:rFonts w:ascii="Times New Roman" w:hAnsi="Times New Roman" w:cs="Times New Roman"/>
          <w:snapToGrid w:val="0"/>
          <w:sz w:val="24"/>
          <w:szCs w:val="24"/>
        </w:rPr>
        <w:t xml:space="preserve"> _____________ № ______ «</w:t>
      </w:r>
      <w:proofErr w:type="gramStart"/>
      <w:r w:rsidRPr="00737F44">
        <w:rPr>
          <w:rFonts w:ascii="Times New Roman" w:hAnsi="Times New Roman" w:cs="Times New Roman"/>
          <w:snapToGrid w:val="0"/>
          <w:sz w:val="24"/>
          <w:szCs w:val="24"/>
        </w:rPr>
        <w:t>Предоставление</w:t>
      </w:r>
      <w:proofErr w:type="gramEnd"/>
      <w:r w:rsidRPr="00737F44">
        <w:rPr>
          <w:rFonts w:ascii="Times New Roman" w:hAnsi="Times New Roman" w:cs="Times New Roman"/>
          <w:snapToGrid w:val="0"/>
          <w:sz w:val="24"/>
          <w:szCs w:val="24"/>
        </w:rPr>
        <w:t xml:space="preserve"> выписки из </w:t>
      </w:r>
      <w:proofErr w:type="spellStart"/>
      <w:r w:rsidRPr="00737F44">
        <w:rPr>
          <w:rFonts w:ascii="Times New Roman" w:hAnsi="Times New Roman" w:cs="Times New Roman"/>
          <w:snapToGrid w:val="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snapToGrid w:val="0"/>
          <w:sz w:val="24"/>
          <w:szCs w:val="24"/>
        </w:rPr>
        <w:t xml:space="preserve"> книги сельского населенного пункта».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37F44">
        <w:rPr>
          <w:rFonts w:ascii="Times New Roman" w:hAnsi="Times New Roman" w:cs="Times New Roman"/>
          <w:snapToGrid w:val="0"/>
          <w:sz w:val="24"/>
          <w:szCs w:val="24"/>
        </w:rPr>
        <w:t>При изучении данной выписки мной были выявлены следующие технические ошибки: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37F44">
        <w:rPr>
          <w:rFonts w:ascii="Times New Roman" w:hAnsi="Times New Roman" w:cs="Times New Roman"/>
          <w:snapToGrid w:val="0"/>
          <w:sz w:val="24"/>
          <w:szCs w:val="24"/>
        </w:rPr>
        <w:t>1) ________________________________________________________________________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37F44">
        <w:rPr>
          <w:rFonts w:ascii="Times New Roman" w:hAnsi="Times New Roman" w:cs="Times New Roman"/>
          <w:snapToGrid w:val="0"/>
          <w:sz w:val="24"/>
          <w:szCs w:val="24"/>
        </w:rPr>
        <w:t>2) ________________________________________________________________________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37F44">
        <w:rPr>
          <w:rFonts w:ascii="Times New Roman" w:hAnsi="Times New Roman" w:cs="Times New Roman"/>
          <w:snapToGrid w:val="0"/>
          <w:sz w:val="24"/>
          <w:szCs w:val="24"/>
        </w:rPr>
        <w:t>3) ________________________________________________________________________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37F44">
        <w:rPr>
          <w:rFonts w:ascii="Times New Roman" w:hAnsi="Times New Roman" w:cs="Times New Roman"/>
          <w:snapToGrid w:val="0"/>
          <w:sz w:val="24"/>
          <w:szCs w:val="24"/>
        </w:rPr>
        <w:t>4) ________________________________________________________________________</w:t>
      </w:r>
    </w:p>
    <w:p w:rsidR="00737F44" w:rsidRPr="00737F44" w:rsidRDefault="00737F44" w:rsidP="00737F4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37F44">
        <w:rPr>
          <w:rFonts w:ascii="Times New Roman" w:hAnsi="Times New Roman" w:cs="Times New Roman"/>
          <w:snapToGrid w:val="0"/>
          <w:sz w:val="24"/>
          <w:szCs w:val="24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737F44" w:rsidRPr="00737F44" w:rsidRDefault="00737F44" w:rsidP="00737F44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37F44">
        <w:rPr>
          <w:rFonts w:ascii="Times New Roman" w:hAnsi="Times New Roman" w:cs="Times New Roman"/>
          <w:snapToGrid w:val="0"/>
          <w:sz w:val="24"/>
          <w:szCs w:val="24"/>
        </w:rPr>
        <w:t>Способ получения документа:</w:t>
      </w:r>
    </w:p>
    <w:p w:rsidR="00737F44" w:rsidRPr="00737F44" w:rsidRDefault="00737F44" w:rsidP="00737F44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noProof/>
          <w:color w:val="FF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CEA16F" wp14:editId="3013FB1D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080" r="120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737F44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737F44" w:rsidRPr="00737F44" w:rsidRDefault="00737F44" w:rsidP="00737F44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954E92" wp14:editId="3FF3F202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737F44">
        <w:rPr>
          <w:rFonts w:ascii="Times New Roman" w:hAnsi="Times New Roman"/>
          <w:sz w:val="24"/>
          <w:szCs w:val="24"/>
        </w:rPr>
        <w:t>- в Администрации МО «Адамское» _________________________________________</w:t>
      </w:r>
    </w:p>
    <w:p w:rsidR="00737F44" w:rsidRPr="00737F44" w:rsidRDefault="00737F44" w:rsidP="00737F44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980EB2" wp14:editId="40787F95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700" r="1206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737F44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адресу:___________________________________________</w:t>
      </w:r>
    </w:p>
    <w:p w:rsidR="00737F44" w:rsidRPr="00737F44" w:rsidRDefault="00737F44" w:rsidP="00737F44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37F44" w:rsidRPr="00737F44" w:rsidRDefault="00737F44" w:rsidP="00737F44">
      <w:pPr>
        <w:pStyle w:val="210"/>
        <w:jc w:val="both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</w:t>
      </w:r>
    </w:p>
    <w:p w:rsidR="00737F44" w:rsidRPr="00737F44" w:rsidRDefault="00737F44" w:rsidP="00737F44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(подпись)            </w:t>
      </w:r>
      <w:r w:rsidRPr="00737F44">
        <w:rPr>
          <w:rFonts w:ascii="Times New Roman" w:hAnsi="Times New Roman"/>
          <w:sz w:val="24"/>
          <w:szCs w:val="24"/>
        </w:rPr>
        <w:tab/>
      </w:r>
      <w:r w:rsidRPr="00737F44">
        <w:rPr>
          <w:rFonts w:ascii="Times New Roman" w:hAnsi="Times New Roman"/>
          <w:sz w:val="24"/>
          <w:szCs w:val="24"/>
        </w:rPr>
        <w:tab/>
        <w:t>Ф.И.О.</w:t>
      </w:r>
      <w:r w:rsidRPr="00737F44">
        <w:rPr>
          <w:rFonts w:ascii="Times New Roman" w:hAnsi="Times New Roman"/>
          <w:sz w:val="24"/>
          <w:szCs w:val="24"/>
        </w:rPr>
        <w:tab/>
      </w:r>
      <w:r w:rsidRPr="00737F44">
        <w:rPr>
          <w:rFonts w:ascii="Times New Roman" w:hAnsi="Times New Roman"/>
          <w:sz w:val="24"/>
          <w:szCs w:val="24"/>
        </w:rPr>
        <w:tab/>
      </w:r>
      <w:r w:rsidRPr="00737F44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737F44" w:rsidRPr="00737F44" w:rsidRDefault="00737F44" w:rsidP="00737F4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D5" w:rsidRDefault="007171D5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Согласие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F44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и получение у третьей стороны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37F44" w:rsidRPr="00737F44" w:rsidRDefault="00737F44" w:rsidP="00737F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(Ф.И.О. гражданина)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) по адресу: ______________________________________________________, 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паспорт серии ____________, номер ___________________, выданный ___________________________________________________ « ___ » ___________ ______ года,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действующий (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>) за ______________________________________________________________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по доверенности _________________________________________________________________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737F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(</w:t>
      </w:r>
      <w:proofErr w:type="gramStart"/>
      <w:r w:rsidRPr="00737F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заполняется </w:t>
      </w:r>
      <w:r w:rsidRPr="00737F44">
        <w:rPr>
          <w:rFonts w:ascii="Times New Roman" w:hAnsi="Times New Roman" w:cs="Times New Roman"/>
          <w:i/>
          <w:iCs/>
          <w:sz w:val="24"/>
          <w:szCs w:val="24"/>
        </w:rPr>
        <w:t>если с заявлением обращается</w:t>
      </w:r>
      <w:proofErr w:type="gramEnd"/>
      <w:r w:rsidRPr="00737F44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 заявителя)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9 Федерального закона от 27.07.2006г. № 152-ФЗ «О персональных данных» </w:t>
      </w:r>
      <w:r w:rsidRPr="00737F44">
        <w:rPr>
          <w:rFonts w:ascii="Times New Roman" w:hAnsi="Times New Roman" w:cs="Times New Roman"/>
          <w:b/>
          <w:bCs/>
          <w:sz w:val="24"/>
          <w:szCs w:val="24"/>
        </w:rPr>
        <w:t xml:space="preserve">даю согласие на обработку </w:t>
      </w:r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проверку моих персональных данных, а также </w:t>
      </w:r>
      <w:r w:rsidRPr="00737F44">
        <w:rPr>
          <w:rFonts w:ascii="Times New Roman" w:hAnsi="Times New Roman" w:cs="Times New Roman"/>
          <w:b/>
          <w:bCs/>
          <w:sz w:val="24"/>
          <w:szCs w:val="24"/>
        </w:rPr>
        <w:t>даю согласие на получение у третьей стороны</w:t>
      </w:r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моих персональных данных</w:t>
      </w:r>
      <w:proofErr w:type="gramStart"/>
      <w:r w:rsidRPr="00737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фамилия, имя, отчество; пол; число, месяц, год и место рождения; </w:t>
      </w:r>
      <w:r w:rsidRPr="00737F44">
        <w:rPr>
          <w:rStyle w:val="FontStyle21"/>
          <w:color w:val="000000"/>
          <w:sz w:val="24"/>
          <w:szCs w:val="24"/>
        </w:rPr>
        <w:t xml:space="preserve">гражданство; </w:t>
      </w: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удостоверение личности (вид, серия и номер документа, кем и когда выдан); </w:t>
      </w: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427611, 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район, д. Адам, ул. Советская, д.18 в целях предоставления муниципальных услуг.</w:t>
      </w:r>
      <w:proofErr w:type="gramEnd"/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737F44" w:rsidRPr="00737F44" w:rsidRDefault="00737F44" w:rsidP="00737F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737F44" w:rsidRPr="00737F44" w:rsidRDefault="00737F44" w:rsidP="00737F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Согласие действует со дня его подписания до дня отзыва в письменной форме.</w:t>
      </w:r>
    </w:p>
    <w:p w:rsidR="00737F44" w:rsidRPr="00737F44" w:rsidRDefault="00737F44" w:rsidP="00737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44" w:rsidRPr="00737F44" w:rsidRDefault="00737F44" w:rsidP="00737F44">
      <w:pPr>
        <w:pStyle w:val="2"/>
        <w:ind w:left="0"/>
        <w:rPr>
          <w:b/>
          <w:i/>
          <w:sz w:val="24"/>
          <w:szCs w:val="24"/>
        </w:rPr>
      </w:pPr>
    </w:p>
    <w:p w:rsidR="00737F44" w:rsidRPr="00737F44" w:rsidRDefault="00737F44" w:rsidP="00737F44">
      <w:pPr>
        <w:pStyle w:val="2"/>
        <w:ind w:left="0"/>
        <w:rPr>
          <w:b/>
          <w:i/>
          <w:color w:val="333333"/>
          <w:sz w:val="24"/>
          <w:szCs w:val="24"/>
        </w:rPr>
      </w:pPr>
      <w:r w:rsidRPr="00737F44">
        <w:rPr>
          <w:b/>
          <w:i/>
          <w:sz w:val="24"/>
          <w:szCs w:val="24"/>
        </w:rPr>
        <w:t xml:space="preserve">                   Подпись ________________                                               </w:t>
      </w:r>
      <w:r w:rsidRPr="00737F44">
        <w:rPr>
          <w:b/>
          <w:i/>
          <w:color w:val="333333"/>
          <w:sz w:val="24"/>
          <w:szCs w:val="24"/>
        </w:rPr>
        <w:t>Дата _______________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bookmarkStart w:id="2" w:name="_GoBack"/>
      <w:bookmarkEnd w:id="2"/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Приложение № 8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выписки из </w:t>
      </w:r>
      <w:proofErr w:type="spell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книги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населенного пункта», </w:t>
      </w:r>
      <w:proofErr w:type="gramStart"/>
      <w:r w:rsidRPr="00737F4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737F4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«Адамское» от 17.01.2018 № 6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жалобы на действия (бездействие) Администрации МО «Адамское», </w:t>
      </w:r>
    </w:p>
    <w:p w:rsidR="00737F44" w:rsidRPr="00737F44" w:rsidRDefault="00737F44" w:rsidP="00737F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F44">
        <w:rPr>
          <w:rFonts w:ascii="Times New Roman" w:hAnsi="Times New Roman" w:cs="Times New Roman"/>
          <w:b/>
          <w:color w:val="000000"/>
          <w:sz w:val="24"/>
          <w:szCs w:val="24"/>
        </w:rPr>
        <w:t>ее должностных лиц при предоставлении муниципальной услуги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737F44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737F44">
        <w:rPr>
          <w:rFonts w:ascii="Times New Roman" w:hAnsi="Times New Roman"/>
          <w:sz w:val="24"/>
          <w:szCs w:val="24"/>
        </w:rPr>
        <w:t xml:space="preserve"> </w:t>
      </w:r>
    </w:p>
    <w:p w:rsidR="00737F44" w:rsidRPr="00737F44" w:rsidRDefault="00737F44" w:rsidP="00737F44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образования «Адамское»</w:t>
      </w:r>
    </w:p>
    <w:p w:rsidR="00737F44" w:rsidRPr="00737F44" w:rsidRDefault="00737F44" w:rsidP="00737F44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210"/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737F44" w:rsidRPr="00737F44" w:rsidRDefault="00737F44" w:rsidP="00737F44">
      <w:pPr>
        <w:pStyle w:val="af9"/>
        <w:tabs>
          <w:tab w:val="left" w:pos="4452"/>
        </w:tabs>
        <w:jc w:val="center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(ФИО)</w:t>
      </w: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37F44" w:rsidRPr="00737F44" w:rsidRDefault="00737F44" w:rsidP="00737F44">
      <w:pPr>
        <w:pStyle w:val="af9"/>
        <w:tabs>
          <w:tab w:val="left" w:pos="4452"/>
        </w:tabs>
        <w:jc w:val="center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_____________________________________________________ </w:t>
      </w:r>
    </w:p>
    <w:p w:rsidR="00737F44" w:rsidRPr="00737F44" w:rsidRDefault="00737F44" w:rsidP="00737F44">
      <w:pPr>
        <w:pStyle w:val="af9"/>
        <w:tabs>
          <w:tab w:val="left" w:pos="4452"/>
        </w:tabs>
        <w:jc w:val="center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ab/>
        <w:t>(Адрес места жительства)</w:t>
      </w: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</w:p>
    <w:p w:rsidR="00737F44" w:rsidRPr="00737F44" w:rsidRDefault="00737F44" w:rsidP="00737F44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37F44" w:rsidRPr="00737F44" w:rsidRDefault="00737F44" w:rsidP="00737F44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737F44">
        <w:rPr>
          <w:rFonts w:ascii="Times New Roman" w:hAnsi="Times New Roman"/>
          <w:sz w:val="24"/>
          <w:szCs w:val="24"/>
        </w:rPr>
        <w:t xml:space="preserve">(контактный телефон, </w:t>
      </w:r>
      <w:r w:rsidRPr="00737F44">
        <w:rPr>
          <w:rFonts w:ascii="Times New Roman" w:hAnsi="Times New Roman"/>
          <w:sz w:val="24"/>
          <w:szCs w:val="24"/>
          <w:lang w:val="en-US"/>
        </w:rPr>
        <w:t>e</w:t>
      </w:r>
      <w:r w:rsidRPr="00737F44">
        <w:rPr>
          <w:rFonts w:ascii="Times New Roman" w:hAnsi="Times New Roman"/>
          <w:sz w:val="24"/>
          <w:szCs w:val="24"/>
        </w:rPr>
        <w:t>-</w:t>
      </w:r>
      <w:r w:rsidRPr="00737F44">
        <w:rPr>
          <w:rFonts w:ascii="Times New Roman" w:hAnsi="Times New Roman"/>
          <w:sz w:val="24"/>
          <w:szCs w:val="24"/>
          <w:lang w:val="en-US"/>
        </w:rPr>
        <w:t>mail</w:t>
      </w:r>
      <w:r w:rsidRPr="00737F44">
        <w:rPr>
          <w:rFonts w:ascii="Times New Roman" w:hAnsi="Times New Roman"/>
          <w:sz w:val="24"/>
          <w:szCs w:val="24"/>
        </w:rPr>
        <w:t>)</w:t>
      </w:r>
    </w:p>
    <w:p w:rsidR="00737F44" w:rsidRPr="00737F44" w:rsidRDefault="00737F44" w:rsidP="00737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 xml:space="preserve">на решения и действия (бездействие) Администрации МО «Адамское» </w:t>
      </w:r>
    </w:p>
    <w:p w:rsidR="00737F44" w:rsidRPr="00737F44" w:rsidRDefault="00737F44" w:rsidP="0073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4">
        <w:rPr>
          <w:rFonts w:ascii="Times New Roman" w:hAnsi="Times New Roman" w:cs="Times New Roman"/>
          <w:b/>
          <w:sz w:val="24"/>
          <w:szCs w:val="24"/>
        </w:rPr>
        <w:t>и (или) ее должностных лиц</w:t>
      </w: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37F44" w:rsidRPr="00737F44" w:rsidTr="00D342DB">
        <w:tc>
          <w:tcPr>
            <w:tcW w:w="9889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9889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9889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37F44" w:rsidRPr="00737F44" w:rsidTr="00D342DB">
        <w:tc>
          <w:tcPr>
            <w:tcW w:w="9889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9889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9889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9889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Приложение:</w:t>
      </w:r>
      <w:r w:rsidRPr="00737F44">
        <w:rPr>
          <w:rFonts w:ascii="Times New Roman" w:hAnsi="Times New Roman" w:cs="Times New Roman"/>
          <w:sz w:val="24"/>
          <w:szCs w:val="24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37F44" w:rsidRPr="00737F44" w:rsidTr="00D342DB">
        <w:tc>
          <w:tcPr>
            <w:tcW w:w="9889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9889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44" w:rsidRPr="00737F44" w:rsidTr="00D342DB">
        <w:tc>
          <w:tcPr>
            <w:tcW w:w="9889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F44" w:rsidRPr="00737F44" w:rsidRDefault="00737F44" w:rsidP="0073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737F44" w:rsidRPr="00737F44" w:rsidTr="00D342DB">
        <w:tc>
          <w:tcPr>
            <w:tcW w:w="2148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737F44" w:rsidRPr="00737F44" w:rsidRDefault="00737F44" w:rsidP="00737F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/                                          /</w:t>
            </w:r>
          </w:p>
        </w:tc>
      </w:tr>
    </w:tbl>
    <w:p w:rsidR="00802216" w:rsidRPr="00737F44" w:rsidRDefault="00737F44" w:rsidP="0073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F44">
        <w:rPr>
          <w:rFonts w:ascii="Times New Roman" w:hAnsi="Times New Roman" w:cs="Times New Roman"/>
          <w:sz w:val="24"/>
          <w:szCs w:val="24"/>
        </w:rPr>
        <w:t>(дата)</w:t>
      </w: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sz w:val="24"/>
          <w:szCs w:val="24"/>
        </w:rPr>
        <w:tab/>
      </w:r>
      <w:r w:rsidRPr="00737F44">
        <w:rPr>
          <w:rFonts w:ascii="Times New Roman" w:hAnsi="Times New Roman" w:cs="Times New Roman"/>
          <w:sz w:val="24"/>
          <w:szCs w:val="24"/>
        </w:rPr>
        <w:tab/>
        <w:t xml:space="preserve">        (подпись)          (расшифровка </w:t>
      </w:r>
      <w:proofErr w:type="gramStart"/>
      <w:r w:rsidRPr="00737F4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sectPr w:rsidR="00802216" w:rsidRPr="0073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olor Emoji">
    <w:altName w:val="Arial Unicode MS"/>
    <w:charset w:val="88"/>
    <w:family w:val="auto"/>
    <w:pitch w:val="variable"/>
    <w:sig w:usb0="00000003" w:usb1="18080000" w:usb2="14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25"/>
  </w:num>
  <w:num w:numId="15">
    <w:abstractNumId w:val="23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9F"/>
    <w:rsid w:val="00230F9F"/>
    <w:rsid w:val="007171D5"/>
    <w:rsid w:val="00737F44"/>
    <w:rsid w:val="0080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7F44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37F44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F44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F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37F44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737F4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737F44"/>
    <w:rPr>
      <w:color w:val="0000FF"/>
      <w:u w:val="single"/>
    </w:rPr>
  </w:style>
  <w:style w:type="character" w:styleId="a4">
    <w:name w:val="Strong"/>
    <w:uiPriority w:val="99"/>
    <w:qFormat/>
    <w:rsid w:val="00737F44"/>
    <w:rPr>
      <w:b/>
      <w:bCs/>
    </w:rPr>
  </w:style>
  <w:style w:type="paragraph" w:customStyle="1" w:styleId="ConsPlusNormal">
    <w:name w:val="ConsPlusNormal"/>
    <w:rsid w:val="00737F4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7F4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37F44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37F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737F4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37F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37F44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737F4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737F4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737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37F4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737F44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737F44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737F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737F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737F4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2">
    <w:name w:val="нум список 1"/>
    <w:basedOn w:val="a"/>
    <w:rsid w:val="00737F4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737F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737F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737F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7F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737F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737F44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737F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737F44"/>
  </w:style>
  <w:style w:type="paragraph" w:styleId="ae">
    <w:name w:val="footer"/>
    <w:basedOn w:val="a"/>
    <w:link w:val="af"/>
    <w:rsid w:val="00737F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737F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37F44"/>
  </w:style>
  <w:style w:type="character" w:customStyle="1" w:styleId="apple-converted-space">
    <w:name w:val="apple-converted-space"/>
    <w:basedOn w:val="a0"/>
    <w:rsid w:val="00737F44"/>
  </w:style>
  <w:style w:type="character" w:styleId="af0">
    <w:name w:val="FollowedHyperlink"/>
    <w:rsid w:val="00737F44"/>
    <w:rPr>
      <w:color w:val="800080"/>
      <w:u w:val="single"/>
    </w:rPr>
  </w:style>
  <w:style w:type="paragraph" w:customStyle="1" w:styleId="s1">
    <w:name w:val="s_1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3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737F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737F44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737F44"/>
  </w:style>
  <w:style w:type="paragraph" w:customStyle="1" w:styleId="af3">
    <w:name w:val="Стиль"/>
    <w:rsid w:val="0073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737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Схема документа Знак"/>
    <w:basedOn w:val="a0"/>
    <w:link w:val="af4"/>
    <w:rsid w:val="00737F4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73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737F4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737F4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737F44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737F44"/>
  </w:style>
  <w:style w:type="character" w:customStyle="1" w:styleId="s2">
    <w:name w:val="s2"/>
    <w:rsid w:val="00737F44"/>
  </w:style>
  <w:style w:type="character" w:customStyle="1" w:styleId="s4">
    <w:name w:val="s4"/>
    <w:rsid w:val="00737F44"/>
  </w:style>
  <w:style w:type="character" w:customStyle="1" w:styleId="s5">
    <w:name w:val="s5"/>
    <w:rsid w:val="00737F44"/>
  </w:style>
  <w:style w:type="paragraph" w:styleId="af9">
    <w:name w:val="No Spacing"/>
    <w:qFormat/>
    <w:rsid w:val="00737F4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7F44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37F44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F44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F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37F44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737F4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737F44"/>
    <w:rPr>
      <w:color w:val="0000FF"/>
      <w:u w:val="single"/>
    </w:rPr>
  </w:style>
  <w:style w:type="character" w:styleId="a4">
    <w:name w:val="Strong"/>
    <w:uiPriority w:val="99"/>
    <w:qFormat/>
    <w:rsid w:val="00737F44"/>
    <w:rPr>
      <w:b/>
      <w:bCs/>
    </w:rPr>
  </w:style>
  <w:style w:type="paragraph" w:customStyle="1" w:styleId="ConsPlusNormal">
    <w:name w:val="ConsPlusNormal"/>
    <w:rsid w:val="00737F4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7F4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37F44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37F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737F4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37F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37F44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737F4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737F4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737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37F4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737F44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737F44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737F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737F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737F4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2">
    <w:name w:val="нум список 1"/>
    <w:basedOn w:val="a"/>
    <w:rsid w:val="00737F4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737F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737F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737F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7F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737F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737F44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737F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737F44"/>
  </w:style>
  <w:style w:type="paragraph" w:styleId="ae">
    <w:name w:val="footer"/>
    <w:basedOn w:val="a"/>
    <w:link w:val="af"/>
    <w:rsid w:val="00737F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737F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37F44"/>
  </w:style>
  <w:style w:type="character" w:customStyle="1" w:styleId="apple-converted-space">
    <w:name w:val="apple-converted-space"/>
    <w:basedOn w:val="a0"/>
    <w:rsid w:val="00737F44"/>
  </w:style>
  <w:style w:type="character" w:styleId="af0">
    <w:name w:val="FollowedHyperlink"/>
    <w:rsid w:val="00737F44"/>
    <w:rPr>
      <w:color w:val="800080"/>
      <w:u w:val="single"/>
    </w:rPr>
  </w:style>
  <w:style w:type="paragraph" w:customStyle="1" w:styleId="s1">
    <w:name w:val="s_1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3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737F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737F44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737F44"/>
  </w:style>
  <w:style w:type="paragraph" w:customStyle="1" w:styleId="af3">
    <w:name w:val="Стиль"/>
    <w:rsid w:val="0073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737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Схема документа Знак"/>
    <w:basedOn w:val="a0"/>
    <w:link w:val="af4"/>
    <w:rsid w:val="00737F4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73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737F4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737F4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737F44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737F44"/>
  </w:style>
  <w:style w:type="character" w:customStyle="1" w:styleId="s2">
    <w:name w:val="s2"/>
    <w:rsid w:val="00737F44"/>
  </w:style>
  <w:style w:type="character" w:customStyle="1" w:styleId="s4">
    <w:name w:val="s4"/>
    <w:rsid w:val="00737F44"/>
  </w:style>
  <w:style w:type="character" w:customStyle="1" w:styleId="s5">
    <w:name w:val="s5"/>
    <w:rsid w:val="00737F44"/>
  </w:style>
  <w:style w:type="paragraph" w:styleId="af9">
    <w:name w:val="No Spacing"/>
    <w:qFormat/>
    <w:rsid w:val="00737F4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435F15681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glazrayon.ru/feedback/new.php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http://glazray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uslugi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9849C6F3286D8713832CAC75F23D4F5A1EA632F85882A0B78959B48AC4Q2u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18837</Words>
  <Characters>107375</Characters>
  <Application>Microsoft Office Word</Application>
  <DocSecurity>0</DocSecurity>
  <Lines>894</Lines>
  <Paragraphs>251</Paragraphs>
  <ScaleCrop>false</ScaleCrop>
  <Company/>
  <LinksUpToDate>false</LinksUpToDate>
  <CharactersWithSpaces>125961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2018-01-22T05:27:00Z</dcterms:created>
  <dcterms:modified xsi:type="dcterms:W3CDTF">2018-02-03T09:08:00Z</dcterms:modified>
</cp:coreProperties>
</file>