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D" w:rsidRPr="004D3FBE" w:rsidRDefault="0091764D" w:rsidP="004D3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3FBE">
        <w:rPr>
          <w:rFonts w:ascii="Times New Roman" w:eastAsia="Times New Roman" w:hAnsi="Times New Roman" w:cs="Times New Roman"/>
          <w:b/>
          <w:lang w:eastAsia="ar-SA"/>
        </w:rPr>
        <w:t>АДМИНИСТРАЦИЯ МУНИЦИП</w:t>
      </w:r>
      <w:r w:rsidR="004D3FBE" w:rsidRPr="004D3FBE">
        <w:rPr>
          <w:rFonts w:ascii="Times New Roman" w:eastAsia="Times New Roman" w:hAnsi="Times New Roman" w:cs="Times New Roman"/>
          <w:b/>
          <w:lang w:eastAsia="ar-SA"/>
        </w:rPr>
        <w:t>АЛЬНОГО ОБРАЗОВАНИЯ «ШТАНИГУРТСКОЕ</w:t>
      </w:r>
      <w:r w:rsidR="004D3FBE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91764D" w:rsidRPr="004D3FBE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3FBE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="004D3FBE" w:rsidRPr="004D3FBE">
        <w:rPr>
          <w:rFonts w:ascii="Times New Roman" w:eastAsia="Times New Roman" w:hAnsi="Times New Roman" w:cs="Times New Roman"/>
          <w:b/>
          <w:lang w:eastAsia="ar-SA"/>
        </w:rPr>
        <w:t>ШТАНИГУРТ</w:t>
      </w:r>
      <w:r w:rsidRPr="004D3FBE">
        <w:rPr>
          <w:rFonts w:ascii="Times New Roman" w:eastAsia="Times New Roman" w:hAnsi="Times New Roman" w:cs="Times New Roman"/>
          <w:b/>
          <w:lang w:eastAsia="ar-SA"/>
        </w:rPr>
        <w:t xml:space="preserve">»  МУНИЦИПАЛ КЫЛДЫТЭТЛЭН АДМИНИСТРАЦИЕЗ </w:t>
      </w:r>
    </w:p>
    <w:p w:rsidR="0091764D" w:rsidRPr="004D3FBE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4D3FBE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«02»   августа</w:t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2017 года </w:t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№ 68</w:t>
      </w:r>
    </w:p>
    <w:p w:rsidR="0091764D" w:rsidRPr="0091764D" w:rsidRDefault="0091764D" w:rsidP="004D3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административного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регламента по предоставлению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Присвоение</w:t>
      </w:r>
      <w:r w:rsidRPr="009176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адреса объекту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капитального строительства»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4D3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прилагаемый административный регламент по предоставлению муниципальной услуги «Присвоение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объекту капитального строительства».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Считать утратившими силу Постановления Администрации муниципального образования «</w:t>
      </w:r>
      <w:proofErr w:type="spellStart"/>
      <w:r w:rsidR="0003112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1764D" w:rsidRPr="0091764D" w:rsidRDefault="0003112E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от 14.03.2013г № 11 «Об утверждении а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регламента по предоставлению муниципальной услуги «Присвоение почтовых адресов новым объектам. Подтверждение почтовых адресов существующих объектов»;</w:t>
      </w:r>
    </w:p>
    <w:p w:rsidR="0091764D" w:rsidRPr="0091764D" w:rsidRDefault="0003112E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от 28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.01.2014г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нии изменений в административный регламент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доставления муниципальной услуги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почтовых адресов новым объектам. Подтверждение адресов существующих объектов»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91764D" w:rsidRPr="0091764D" w:rsidRDefault="0003112E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 от 26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.03.2014г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«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нии изменений в административный регламент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доставления муниципальной услуги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почтовых адресов новым объектам. Подтверждение адресов существующих объектов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1764D" w:rsidRDefault="0003112E" w:rsidP="0091764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 от 10.07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.2015г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91764D"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внесении изменений в Административный регламент «Присвоение почтовых адресов новым объектам. Подтверждение почтовых адресов существующих объектов»,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от 06.08.2012 года № 35</w:t>
      </w:r>
      <w:r w:rsidR="0091764D"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1764D" w:rsidRPr="0091764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(в редакции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от 14.03.2013 № 11, от 28.01.2014 № 9, от 26.03.2014 № 28</w:t>
      </w:r>
      <w:r w:rsidR="0091764D" w:rsidRPr="0091764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3112E" w:rsidRPr="0091764D" w:rsidRDefault="0003112E" w:rsidP="0091764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28.06.2016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 внесении изменений в Административный регламент «Присвоение почтовых адресов новым объектам. Подтверждение почтовых адресов существующих объектов»,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утвержденный</w:t>
      </w:r>
      <w:proofErr w:type="gramEnd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от 06.08.2012 года № 35</w:t>
      </w: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(в редакции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от 14.03.2013 № 11, от 28.01.2014 № 9, от 26.03.2014 № 28 и от 10.07.2015 № 50).</w:t>
      </w:r>
    </w:p>
    <w:p w:rsidR="0091764D" w:rsidRPr="0091764D" w:rsidRDefault="0091764D" w:rsidP="0091764D">
      <w:pPr>
        <w:tabs>
          <w:tab w:val="left" w:pos="851"/>
          <w:tab w:val="num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разделе «МО «</w:t>
      </w:r>
      <w:proofErr w:type="spellStart"/>
      <w:r w:rsidR="0003112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tabs>
          <w:tab w:val="left" w:pos="851"/>
          <w:tab w:val="num" w:pos="1418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исполнением постановления оставляю за собой.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91764D" w:rsidRPr="0091764D" w:rsidRDefault="0003112E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1764D"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П.И.Бузмаков</w:t>
      </w:r>
      <w:proofErr w:type="spellEnd"/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br w:type="page"/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91764D" w:rsidRPr="0091764D" w:rsidRDefault="0091764D" w:rsidP="0091764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 w:rsidR="00FC28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91764D" w:rsidRPr="0091764D" w:rsidRDefault="004D3FBE" w:rsidP="0091764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02.08</w:t>
      </w:r>
      <w:r w:rsidR="00FC28E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. 2017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года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1764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Присвоение</w:t>
      </w:r>
      <w:r w:rsidRPr="0091764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адреса объекту капитального строительства</w:t>
      </w:r>
      <w:r w:rsidRPr="009176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FC28E4" w:rsidP="0091764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="0091764D" w:rsidRPr="009176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91764D" w:rsidRPr="0091764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  <w:r w:rsidRPr="009176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91764D" w:rsidRPr="0091764D" w:rsidRDefault="0091764D" w:rsidP="0091764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1"/>
        <w:gridCol w:w="567"/>
      </w:tblGrid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80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91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91764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91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4D3FBE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proofErr w:type="spellStart"/>
            <w:r w:rsidR="004D3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4D3FB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 w:rsidR="004D3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91764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64D" w:rsidRPr="0091764D" w:rsidTr="00FC28E4">
        <w:trPr>
          <w:trHeight w:val="23"/>
        </w:trPr>
        <w:tc>
          <w:tcPr>
            <w:tcW w:w="709" w:type="dxa"/>
            <w:shd w:val="clear" w:color="auto" w:fill="auto"/>
          </w:tcPr>
          <w:p w:rsidR="0091764D" w:rsidRPr="0091764D" w:rsidRDefault="0091764D" w:rsidP="0091764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91764D" w:rsidRPr="0091764D" w:rsidRDefault="0091764D" w:rsidP="004D3FB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4D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4D3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91764D" w:rsidRPr="0091764D" w:rsidRDefault="0091764D" w:rsidP="0091764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8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91764D" w:rsidRDefault="0091764D" w:rsidP="005132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326B" w:rsidRPr="0091764D" w:rsidRDefault="0051326B" w:rsidP="005132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Информация о месте нахождения и графике работы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proofErr w:type="spellStart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r w:rsidR="004D3FB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="004D3FB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</w:t>
      </w:r>
      <w:proofErr w:type="spellStart"/>
      <w:r w:rsidR="004D3FB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="004D3FB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1764D" w:rsidRPr="0091764D" w:rsidRDefault="004D3FBE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42762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7, Удмуртская Республика, </w:t>
      </w:r>
      <w:proofErr w:type="spellStart"/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3.</w:t>
      </w:r>
    </w:p>
    <w:p w:rsidR="0091764D" w:rsidRPr="0091764D" w:rsidRDefault="004D3FBE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4D3FBE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="004D3F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shtanigurt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9176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="004D3FB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91764D" w:rsidRPr="0091764D" w:rsidRDefault="004D3FBE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Понедельник 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8.00 час. до 16.00 час.</w:t>
      </w:r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, вторник-пятница с 8.00 час</w:t>
      </w:r>
      <w:proofErr w:type="gramStart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о 16.00 час.</w:t>
      </w:r>
      <w:r w:rsidR="0091764D"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(перерыв с 12.00 час. до 13.00 час.). 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5"/>
        <w:gridCol w:w="2669"/>
        <w:gridCol w:w="1215"/>
        <w:gridCol w:w="2017"/>
      </w:tblGrid>
      <w:tr w:rsidR="0091764D" w:rsidRPr="0091764D" w:rsidTr="0091764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0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1764D" w:rsidRPr="0091764D" w:rsidTr="0091764D">
        <w:tc>
          <w:tcPr>
            <w:tcW w:w="560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764D" w:rsidRPr="0091764D" w:rsidRDefault="00DC37AE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1" w:history="1"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1764D" w:rsidRPr="00917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</w:t>
      </w:r>
      <w:proofErr w:type="spellStart"/>
      <w:r w:rsidR="0051326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ходе предоставления муниципальной услуги доводится специалиста</w:t>
      </w:r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2" w:history="1">
        <w:r w:rsidRPr="00917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3" w:history="1">
        <w:r w:rsidRPr="00917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91764D" w:rsidRPr="0091764D" w:rsidRDefault="0091764D" w:rsidP="0091764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на Региональном портале государственных и муниципальных услуг (функций) Удмуртской Республики </w:t>
      </w:r>
      <w:hyperlink r:id="rId24" w:history="1">
        <w:r w:rsidRPr="00917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5" w:history="1">
        <w:r w:rsidRPr="00917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22.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 адреса объекту капитального строительства</w:t>
      </w:r>
      <w:r w:rsidRPr="0091764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91764D" w:rsidRPr="0091764D" w:rsidRDefault="0091764D" w:rsidP="009176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91764D" w:rsidRPr="0091764D" w:rsidRDefault="0091764D" w:rsidP="0091764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91764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91764D" w:rsidRPr="0091764D" w:rsidRDefault="0091764D" w:rsidP="009176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 Выдача решения об отказе в предоставлении муниципальной услуги</w:t>
      </w:r>
      <w:r w:rsidRPr="0091764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бразец в приложении №4 к настоящему Административному регламенту).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91764D" w:rsidRPr="0091764D" w:rsidRDefault="0091764D" w:rsidP="0091764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через 12 рабочих дней со дня поступления заявления. 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91764D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Перечень нормативных правовых актов, регулирующих отношения, </w:t>
      </w:r>
    </w:p>
    <w:p w:rsidR="0091764D" w:rsidRPr="0091764D" w:rsidRDefault="0091764D" w:rsidP="0091764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6" w:history="1">
        <w:r w:rsidRPr="0091764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91764D" w:rsidRPr="0091764D" w:rsidRDefault="00DC37AE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7" w:history="1">
        <w:r w:rsidR="0091764D" w:rsidRPr="0091764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91764D"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1764D" w:rsidRPr="0091764D" w:rsidRDefault="0091764D" w:rsidP="0091764D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="008E63AC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proofErr w:type="spellEnd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Pr="0091764D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31.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="008E63AC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91764D" w:rsidRPr="0091764D" w:rsidRDefault="0091764D" w:rsidP="009176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регламенту,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91764D" w:rsidRPr="0091764D" w:rsidRDefault="0091764D" w:rsidP="0091764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91764D" w:rsidRPr="0091764D" w:rsidRDefault="0091764D" w:rsidP="0091764D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91764D" w:rsidRPr="0091764D" w:rsidRDefault="0091764D" w:rsidP="0091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указанных в </w:t>
      </w:r>
      <w:hyperlink r:id="rId28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1764D" w:rsidRPr="0091764D" w:rsidRDefault="0091764D" w:rsidP="009176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4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1221;</w:t>
        </w:r>
      </w:hyperlink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2)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91764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1764D" w:rsidRPr="0091764D" w:rsidRDefault="0091764D" w:rsidP="0091764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91764D" w:rsidRPr="0091764D" w:rsidRDefault="0091764D" w:rsidP="0091764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1764D" w:rsidRPr="0091764D" w:rsidRDefault="0091764D" w:rsidP="0091764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1764D" w:rsidRPr="0091764D" w:rsidRDefault="0091764D" w:rsidP="0091764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1764D" w:rsidRPr="0091764D" w:rsidRDefault="0091764D" w:rsidP="0091764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91764D" w:rsidRPr="0091764D" w:rsidRDefault="0091764D" w:rsidP="0091764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1764D" w:rsidRPr="0091764D" w:rsidRDefault="0091764D" w:rsidP="00917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Информация о порядке предоставления муниципальной услуги размещается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помещении Администрации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91764D" w:rsidRPr="0091764D" w:rsidRDefault="0091764D" w:rsidP="0091764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91764D" w:rsidRPr="0091764D" w:rsidRDefault="0091764D" w:rsidP="00917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91764D" w:rsidRPr="0091764D" w:rsidRDefault="0091764D" w:rsidP="0091764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91764D" w:rsidRPr="0091764D" w:rsidRDefault="0091764D" w:rsidP="00917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91764D" w:rsidRPr="0091764D" w:rsidRDefault="0091764D" w:rsidP="00917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91764D" w:rsidRPr="0091764D" w:rsidRDefault="0091764D" w:rsidP="0091764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91764D" w:rsidRPr="0091764D" w:rsidRDefault="0091764D" w:rsidP="0091764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91764D" w:rsidRPr="0091764D" w:rsidRDefault="0091764D" w:rsidP="0091764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о порядке получения услуг, которые являются необходимыми и обязательными </w:t>
      </w:r>
    </w:p>
    <w:p w:rsidR="0091764D" w:rsidRPr="0091764D" w:rsidRDefault="0091764D" w:rsidP="0091764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91764D" w:rsidRPr="0091764D" w:rsidRDefault="0091764D" w:rsidP="0091764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="008E63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Передача зарегистрированного комплекта </w:t>
      </w:r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Главе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(далее – специалист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») – в случае направления заявителем комплекта документов в Администрацию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74-79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позднее рабочего дня, следующего за днем регистрации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</w:t>
      </w:r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Главе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ответственным за исполнение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</w:t>
      </w:r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Глава МО «</w:t>
      </w:r>
      <w:proofErr w:type="spellStart"/>
      <w:r w:rsidR="008E63AC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5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4"/>
      </w:tblGrid>
      <w:tr w:rsidR="0091764D" w:rsidRPr="0091764D" w:rsidTr="0091764D">
        <w:tc>
          <w:tcPr>
            <w:tcW w:w="534" w:type="dxa"/>
            <w:shd w:val="clear" w:color="auto" w:fill="auto"/>
            <w:vAlign w:val="center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91764D" w:rsidRPr="0091764D" w:rsidTr="0091764D">
        <w:tc>
          <w:tcPr>
            <w:tcW w:w="534" w:type="dxa"/>
            <w:vMerge w:val="restart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91764D" w:rsidRPr="0091764D" w:rsidTr="0091764D">
        <w:tc>
          <w:tcPr>
            <w:tcW w:w="534" w:type="dxa"/>
            <w:vMerge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91764D" w:rsidRPr="0091764D" w:rsidTr="0091764D">
        <w:tc>
          <w:tcPr>
            <w:tcW w:w="534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9176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91764D" w:rsidRPr="0091764D" w:rsidTr="0091764D">
        <w:tc>
          <w:tcPr>
            <w:tcW w:w="534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91764D" w:rsidRPr="0091764D" w:rsidRDefault="0091764D" w:rsidP="0091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91764D" w:rsidRPr="0091764D" w:rsidRDefault="0091764D" w:rsidP="009176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91764D" w:rsidRPr="0091764D" w:rsidRDefault="0091764D" w:rsidP="009176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решение о переводе жилого помещения в нежилое помещение или нежилого помещения </w:t>
            </w: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1764D" w:rsidRPr="0091764D" w:rsidRDefault="0091764D" w:rsidP="009176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37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9176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9176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1764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Подготовка проекта документа с результатом предоставления муниципальной услуги;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специалистом 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</w:t>
      </w:r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</w:t>
      </w:r>
      <w:proofErr w:type="spellStart"/>
      <w:r w:rsidR="008D35F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присвоении и изменении нумерации жилого помещения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№3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№4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9176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91764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</w:t>
      </w:r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ом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информирует специалиста офиса «Мои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документы» о готовности результата предоставления муниципальной услуги по телефону  или на адрес электронной почты.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DC37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1764D" w:rsidRPr="0091764D" w:rsidRDefault="0091764D" w:rsidP="0091764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9176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91764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 и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передает сформированны</w:t>
      </w:r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й конверт делопроизводителю 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</w:t>
      </w:r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делопроизводителю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</w:t>
      </w:r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делопроизводителю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офисах «Мои документы» (в зависимости от места подачи заявления).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В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="00F55F8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91764D" w:rsidRPr="0091764D" w:rsidRDefault="0091764D" w:rsidP="009176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1764D" w:rsidRPr="0091764D" w:rsidRDefault="0091764D" w:rsidP="0091764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». 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</w:t>
      </w:r>
      <w:r w:rsidR="00287FA8">
        <w:rPr>
          <w:rFonts w:ascii="Times New Roman" w:eastAsia="Times New Roman" w:hAnsi="Times New Roman" w:cs="Times New Roman"/>
          <w:sz w:val="24"/>
          <w:szCs w:val="28"/>
          <w:lang w:eastAsia="ar-SA"/>
        </w:rPr>
        <w:t>ии Администрации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91764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="00287FA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дает указания по устранению выявленных нарушений и контролирует их исполнение.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муниципального образования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1764D" w:rsidRPr="0091764D" w:rsidRDefault="0091764D" w:rsidP="0091764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6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Нарушение срока регистрации заявления заявителя о предоставлении муниципальной услуги;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подаются на имя  Главы муниципального образования «</w:t>
      </w:r>
      <w:proofErr w:type="spellStart"/>
      <w:r w:rsidR="0015443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91764D" w:rsidRPr="0091764D" w:rsidRDefault="0091764D" w:rsidP="009176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са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и10 настоящего Административного регламента.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заявитель указывает: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ц)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91764D" w:rsidRPr="0091764D" w:rsidRDefault="0091764D" w:rsidP="0091764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78-86 настоящего Административного регламента. 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8 настоящего Административного регламента.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которого находятся жалобы: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если возможность приостановления предусмотрена законодательством 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оставляет жалобу без ответа в следующих случаях: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выносит одно из следующих решений: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ие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наличии) Главы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принявшего решение по жалобе;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алобу подписывается Главой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преступления, Глава</w:t>
      </w:r>
      <w:r w:rsidRPr="0091764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незамедлительно направляет имеющиеся материалы в правоохранительные органы.</w:t>
      </w:r>
    </w:p>
    <w:p w:rsidR="0091764D" w:rsidRPr="0091764D" w:rsidRDefault="0091764D" w:rsidP="0091764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Порядок информирования заявителя о результатах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е) Администрации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</w:t>
      </w:r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МО «</w:t>
      </w:r>
      <w:proofErr w:type="spellStart"/>
      <w:r w:rsidR="00460BE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1764D" w:rsidRPr="0091764D" w:rsidRDefault="0091764D" w:rsidP="009176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2" w:name="P603"/>
      <w:bookmarkStart w:id="3" w:name="P624"/>
      <w:bookmarkEnd w:id="2"/>
      <w:bookmarkEnd w:id="3"/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460BE7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1764D" w:rsidRPr="0091764D" w:rsidTr="0091764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91764D" w:rsidRPr="0091764D" w:rsidTr="0091764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1764D" w:rsidRPr="0091764D" w:rsidTr="0091764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91764D" w:rsidRPr="0091764D" w:rsidTr="0091764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1764D" w:rsidRPr="0091764D" w:rsidTr="0091764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</w:t>
            </w: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91764D" w:rsidRPr="0091764D" w:rsidTr="0091764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91764D" w:rsidRPr="0091764D" w:rsidTr="0091764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с. Сюмси, ул. </w:t>
            </w: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Советская, 45</w:t>
            </w:r>
          </w:p>
        </w:tc>
      </w:tr>
      <w:tr w:rsidR="0091764D" w:rsidRPr="0091764D" w:rsidTr="0091764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4D" w:rsidRPr="0091764D" w:rsidRDefault="0091764D" w:rsidP="0091764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460BE7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91764D" w:rsidRPr="0091764D" w:rsidTr="0091764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7" w:anchor="block_111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8" w:anchor="block_111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91764D" w:rsidRPr="0091764D" w:rsidTr="0091764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91764D" w:rsidRPr="0091764D" w:rsidTr="0091764D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участка, из которого </w:t>
            </w: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9" w:anchor="block_222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40" w:anchor="block_222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91764D" w:rsidRPr="0091764D" w:rsidTr="0091764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91764D" w:rsidRPr="0091764D" w:rsidTr="0091764D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2" w:anchor="block_333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3" w:anchor="block_333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4" w:anchor="block_333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1764D" w:rsidRPr="0091764D" w:rsidTr="0091764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5" w:anchor="block_444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6" w:anchor="block_444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1764D" w:rsidRPr="0091764D" w:rsidTr="0091764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91764D" w:rsidRPr="0091764D" w:rsidTr="0091764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91764D" w:rsidRPr="0091764D" w:rsidTr="0091764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7" w:anchor="block_27021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8" w:anchor="block_27023" w:history="1">
              <w:r w:rsidRPr="009176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91764D" w:rsidRPr="0091764D" w:rsidTr="0091764D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91764D" w:rsidRPr="0091764D" w:rsidTr="0091764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91764D" w:rsidRPr="0091764D" w:rsidTr="0091764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91764D" w:rsidRPr="0091764D" w:rsidTr="0091764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64D" w:rsidRPr="0091764D" w:rsidTr="0091764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64D" w:rsidRPr="0091764D" w:rsidTr="0091764D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91764D" w:rsidRPr="0091764D" w:rsidTr="0091764D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91764D" w:rsidRPr="0091764D" w:rsidTr="0091764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1764D" w:rsidRPr="0091764D" w:rsidTr="0091764D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1764D" w:rsidRPr="0091764D" w:rsidTr="0091764D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</w:t>
            </w: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 ____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4D" w:rsidRPr="0091764D" w:rsidTr="0091764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91764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460BE7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64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91764D" w:rsidRPr="0091764D" w:rsidRDefault="0091764D" w:rsidP="0091764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91764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91764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9176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91764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91764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42762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7,</w:t>
      </w:r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д. 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</w:t>
      </w:r>
      <w:proofErr w:type="spellEnd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д.3, в целях предоставления муниципальных услуг.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91764D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460BE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460BE7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proofErr w:type="spellStart"/>
      <w:r w:rsidR="00460B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1764D" w:rsidRPr="0091764D" w:rsidRDefault="0091764D" w:rsidP="00460BE7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</w:t>
      </w:r>
      <w:r w:rsidR="00460BE7">
        <w:rPr>
          <w:rFonts w:ascii="Times New Roman" w:eastAsia="Times New Roman" w:hAnsi="Times New Roman" w:cs="Times New Roman"/>
          <w:b/>
          <w:bCs/>
          <w:lang w:eastAsia="ar-SA"/>
        </w:rPr>
        <w:t>ШТАНИГУРТСКОЕ»</w:t>
      </w:r>
    </w:p>
    <w:p w:rsidR="0091764D" w:rsidRPr="0091764D" w:rsidRDefault="0091764D" w:rsidP="0091764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="00460BE7">
        <w:rPr>
          <w:rFonts w:ascii="Times New Roman" w:eastAsia="Times New Roman" w:hAnsi="Times New Roman" w:cs="Times New Roman"/>
          <w:b/>
          <w:bCs/>
          <w:lang w:eastAsia="ar-SA"/>
        </w:rPr>
        <w:t>ШТАНИГУРТ</w:t>
      </w: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» МУНИЦИПАЛ КЫЛДЫТЭТЛЭН АДМИНИСТРАЦИЕЗ</w:t>
      </w:r>
    </w:p>
    <w:p w:rsidR="0091764D" w:rsidRPr="0091764D" w:rsidRDefault="0091764D" w:rsidP="0091764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91764D" w:rsidRPr="0091764D" w:rsidRDefault="0091764D" w:rsidP="0091764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адреса объекту </w:t>
      </w: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капитального строительства</w:t>
      </w: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91764D">
        <w:rPr>
          <w:rFonts w:ascii="Times New Roman" w:eastAsia="Times New Roman" w:hAnsi="Times New Roman" w:cs="Times New Roman"/>
          <w:szCs w:val="24"/>
          <w:lang w:eastAsia="ar-SA"/>
        </w:rPr>
        <w:t xml:space="preserve">в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91764D" w:rsidRPr="0091764D" w:rsidRDefault="0091764D" w:rsidP="0091764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91764D" w:rsidRPr="0091764D" w:rsidRDefault="0091764D" w:rsidP="0091764D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объекту капитального строительства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находящегося по  адресу_________________________________________________________ </w:t>
      </w:r>
    </w:p>
    <w:p w:rsidR="0091764D" w:rsidRPr="0091764D" w:rsidRDefault="0091764D" w:rsidP="0091764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91764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объекта) </w:t>
      </w:r>
    </w:p>
    <w:p w:rsidR="0091764D" w:rsidRPr="0091764D" w:rsidRDefault="0091764D" w:rsidP="0091764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Главу МО «</w:t>
      </w:r>
      <w:proofErr w:type="spellStart"/>
      <w:r w:rsidR="00661506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="006615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</w:t>
      </w: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______________ № ____</w:t>
      </w:r>
      <w:r w:rsidRPr="00917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</w:t>
      </w: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:</w:t>
      </w:r>
      <w:proofErr w:type="gramEnd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917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91764D" w:rsidRPr="0091764D" w:rsidRDefault="0091764D" w:rsidP="0091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6615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                                                             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661506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1764D" w:rsidRPr="0091764D" w:rsidRDefault="0091764D" w:rsidP="0091764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91764D" w:rsidRPr="0091764D" w:rsidRDefault="0091764D" w:rsidP="0091764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Присвоение и изменение нумерации жилых помещений на территории 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91764D" w:rsidRPr="0091764D" w:rsidRDefault="0091764D" w:rsidP="0091764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64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Default="0091764D" w:rsidP="006615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61506" w:rsidRDefault="00661506" w:rsidP="006615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61506" w:rsidRPr="0091764D" w:rsidRDefault="00661506" w:rsidP="006615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7620" r="13970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7620" r="635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7620" r="9525" b="88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7620" r="571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7620" r="889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60960" r="13970" b="533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9525" r="57150" b="209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0160" r="57150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7620" r="9525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3335" r="9525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715" r="952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7620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7620" r="13970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7620" r="9525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7620" r="11430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7620" r="12700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2065" r="57150" b="222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3335" r="57150" b="171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1430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5080" r="10795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890" r="12065" b="590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8255" r="57150" b="228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6350" r="57150" b="228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795" r="698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1430" r="57150" b="222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7620" r="13970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6350" r="1143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</w:t>
                            </w:r>
                            <w:r w:rsidR="00661506">
                              <w:t xml:space="preserve"> </w:t>
                            </w:r>
                            <w:r>
                              <w:t>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DC37AE" w:rsidRDefault="00DC37AE" w:rsidP="0091764D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</w:t>
                      </w:r>
                      <w:r w:rsidR="00661506">
                        <w:t xml:space="preserve"> </w:t>
                      </w:r>
                      <w:r>
                        <w:t>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5715" r="60960" b="209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7620" r="1143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 w:rsidR="00661506"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DC37AE" w:rsidRDefault="00DC37AE" w:rsidP="0091764D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 w:rsidR="00661506"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985" r="60960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7620" r="635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7620" r="1143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 w:rsidR="00661506"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DC37AE" w:rsidRDefault="00DC37AE" w:rsidP="0091764D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 w:rsidR="00661506">
                        <w:t>Штанигуртское</w:t>
                      </w:r>
                      <w:proofErr w:type="spellEnd"/>
                      <w:r>
                        <w:t>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7620" r="6096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7620" r="635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7620" r="1143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1430" r="635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1430" r="1206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1430" r="61595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143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EC7D0A" wp14:editId="3D85C8C4">
                <wp:simplePos x="0" y="0"/>
                <wp:positionH relativeFrom="column">
                  <wp:posOffset>2825115</wp:posOffset>
                </wp:positionH>
                <wp:positionV relativeFrom="paragraph">
                  <wp:posOffset>127000</wp:posOffset>
                </wp:positionV>
                <wp:extent cx="2886075" cy="851535"/>
                <wp:effectExtent l="0" t="0" r="2857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2.45pt;margin-top:10pt;width:227.25pt;height:6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">
                <v:textbox>
                  <w:txbxContent>
                    <w:p w:rsidR="00DC37AE" w:rsidRDefault="00DC37AE" w:rsidP="009176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BC5EC" wp14:editId="27C4B6F8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700" r="635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AWmQ6z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DC37AE" w:rsidRPr="00851C55" w:rsidRDefault="00DC37AE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2700" r="698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0795" r="6159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698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Pr="00851C55" w:rsidRDefault="00DC37AE" w:rsidP="009176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91764D" w:rsidRPr="00851C55" w:rsidRDefault="0091764D" w:rsidP="009176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6985" r="1143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AE" w:rsidRDefault="00DC37AE" w:rsidP="009176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91764D" w:rsidRDefault="0091764D" w:rsidP="009176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91764D" w:rsidRPr="0091764D" w:rsidRDefault="00661506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="0091764D"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д.3)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1764D" w:rsidRPr="0091764D" w:rsidTr="0091764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91764D" w:rsidRPr="0091764D" w:rsidTr="00917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4D" w:rsidRPr="0091764D" w:rsidRDefault="0091764D" w:rsidP="0091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91764D" w:rsidRPr="0091764D" w:rsidTr="0091764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917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91764D" w:rsidRPr="0091764D" w:rsidRDefault="0091764D" w:rsidP="009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91764D" w:rsidRPr="0091764D" w:rsidRDefault="0091764D" w:rsidP="0091764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1764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91764D" w:rsidRPr="0091764D" w:rsidRDefault="0091764D" w:rsidP="0091764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91764D" w:rsidRPr="0091764D" w:rsidRDefault="0091764D" w:rsidP="0091764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91764D" w:rsidRPr="00661506" w:rsidRDefault="00661506" w:rsidP="00661506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91764D" w:rsidRPr="0091764D" w:rsidRDefault="0091764D" w:rsidP="0091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91764D" w:rsidRPr="0091764D" w:rsidRDefault="0091764D" w:rsidP="0091764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6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9176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4D" w:rsidRPr="0091764D" w:rsidRDefault="0091764D" w:rsidP="0091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91764D" w:rsidRPr="0091764D" w:rsidTr="0091764D">
        <w:trPr>
          <w:trHeight w:val="3697"/>
        </w:trPr>
        <w:tc>
          <w:tcPr>
            <w:tcW w:w="5328" w:type="dxa"/>
          </w:tcPr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</w:t>
            </w:r>
            <w:r w:rsidR="006615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образования «</w:t>
            </w:r>
            <w:proofErr w:type="spellStart"/>
            <w:r w:rsidR="006615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Штанигуртское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6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6615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="006615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Штанигурт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764D" w:rsidRPr="0091764D" w:rsidRDefault="00661506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3,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Штанигурт</w:t>
            </w:r>
            <w:proofErr w:type="spellEnd"/>
            <w:r w:rsidR="0091764D"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91764D" w:rsidRPr="0091764D" w:rsidRDefault="00661506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район,  УР,   42762</w:t>
            </w:r>
            <w:r w:rsidR="0091764D"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/с 40204810100000000089 в ГРКЦ НБ УР</w:t>
            </w:r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  <w:proofErr w:type="spellEnd"/>
          </w:p>
          <w:p w:rsidR="0091764D" w:rsidRPr="0091764D" w:rsidRDefault="0091764D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1805000245      КПП 183701001</w:t>
            </w:r>
          </w:p>
          <w:p w:rsidR="0091764D" w:rsidRPr="0091764D" w:rsidRDefault="00661506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mo_shtanigurt</w:t>
            </w:r>
            <w:r w:rsidR="0091764D" w:rsidRPr="009176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@mail.ru</w:t>
            </w:r>
          </w:p>
          <w:p w:rsidR="0091764D" w:rsidRPr="00661506" w:rsidRDefault="00661506" w:rsidP="00917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  (34141) 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639</w:t>
            </w:r>
          </w:p>
          <w:p w:rsidR="0091764D" w:rsidRPr="0091764D" w:rsidRDefault="0091764D" w:rsidP="0091764D">
            <w:pPr>
              <w:shd w:val="clear" w:color="auto" w:fill="FFFFFF"/>
              <w:tabs>
                <w:tab w:val="left" w:pos="1790"/>
              </w:tabs>
              <w:suppressAutoHyphens/>
              <w:spacing w:before="269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№   </w:t>
            </w: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764D" w:rsidRPr="0091764D" w:rsidRDefault="0091764D" w:rsidP="0091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              от</w:t>
            </w:r>
            <w:r w:rsidRPr="00917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00" w:type="dxa"/>
          </w:tcPr>
          <w:p w:rsidR="0091764D" w:rsidRPr="0091764D" w:rsidRDefault="0091764D" w:rsidP="0091764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1764D" w:rsidRPr="0091764D" w:rsidRDefault="0091764D" w:rsidP="0091764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91764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1764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91764D" w:rsidRPr="0091764D" w:rsidRDefault="0091764D" w:rsidP="0091764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1764D" w:rsidRPr="0091764D" w:rsidRDefault="0091764D" w:rsidP="0091764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1764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Pr="0091764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Корепанову</w:t>
            </w:r>
            <w:proofErr w:type="spellEnd"/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Уважаемый Константин Николаевич!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</w:t>
      </w:r>
      <w:proofErr w:type="spellStart"/>
      <w:r w:rsidR="00661506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91764D" w:rsidRPr="0091764D" w:rsidRDefault="0091764D" w:rsidP="0091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 Имя Отчество, 00.00.0000 г.р., </w:t>
      </w: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зарегистрированный</w:t>
      </w:r>
      <w:proofErr w:type="gram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proofErr w:type="spellStart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_____________________________.</w:t>
      </w:r>
    </w:p>
    <w:p w:rsidR="0091764D" w:rsidRPr="0091764D" w:rsidRDefault="0091764D" w:rsidP="0091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Глава МО «</w:t>
      </w:r>
      <w:proofErr w:type="spellStart"/>
      <w:r w:rsidR="0066150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» </w:t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  <w:t>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91764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>Ф.И.О.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lastRenderedPageBreak/>
        <w:br w:type="page"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661506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1764D" w:rsidRPr="0091764D" w:rsidRDefault="0091764D" w:rsidP="0091764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91764D" w:rsidRPr="0091764D" w:rsidRDefault="0091764D" w:rsidP="0091764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</w:t>
      </w:r>
      <w:r w:rsidR="0066150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услуги, </w:t>
      </w:r>
      <w:proofErr w:type="gramStart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1764D" w:rsidRPr="0091764D" w:rsidRDefault="0091764D" w:rsidP="0091764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661506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64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Согласие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91764D" w:rsidRPr="0091764D" w:rsidRDefault="0091764D" w:rsidP="0091764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91764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91764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91764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91764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91764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91764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91764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91764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91764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91764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>» 42762</w:t>
      </w:r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7,</w:t>
      </w:r>
      <w:r w:rsidR="0066150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lang w:eastAsia="ar-SA"/>
        </w:rPr>
        <w:t>, д.3, в целях предоставления муниципальных услуг.</w:t>
      </w:r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1764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1764D" w:rsidRPr="0091764D" w:rsidRDefault="0091764D" w:rsidP="00917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1764D" w:rsidRPr="0091764D" w:rsidRDefault="0091764D" w:rsidP="0091764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lang w:eastAsia="ar-SA"/>
        </w:rPr>
        <w:tab/>
      </w:r>
      <w:r w:rsidRPr="0091764D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6150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91764D" w:rsidRPr="0091764D" w:rsidRDefault="00661506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="00661506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Штанигуртское</w:t>
      </w:r>
      <w:proofErr w:type="spellEnd"/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91764D" w:rsidRPr="0091764D" w:rsidRDefault="0091764D" w:rsidP="0091764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661506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1764D" w:rsidRPr="0091764D" w:rsidRDefault="0091764D" w:rsidP="0091764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1764D" w:rsidRPr="0091764D" w:rsidRDefault="0091764D" w:rsidP="0091764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1764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1764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1764D" w:rsidRPr="0091764D" w:rsidRDefault="0091764D" w:rsidP="00917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6615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bookmarkStart w:id="4" w:name="_GoBack"/>
      <w:bookmarkEnd w:id="4"/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91764D" w:rsidRPr="0091764D" w:rsidRDefault="0091764D" w:rsidP="0091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764D" w:rsidRPr="0091764D" w:rsidTr="0091764D">
        <w:tc>
          <w:tcPr>
            <w:tcW w:w="9889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1764D" w:rsidRPr="0091764D" w:rsidTr="0091764D">
        <w:tc>
          <w:tcPr>
            <w:tcW w:w="2148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1764D" w:rsidRPr="0091764D" w:rsidRDefault="0091764D" w:rsidP="009176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91764D" w:rsidRPr="0091764D" w:rsidRDefault="0091764D" w:rsidP="00917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E910E3" w:rsidRDefault="00E910E3"/>
    <w:sectPr w:rsidR="00E910E3" w:rsidSect="0091764D">
      <w:headerReference w:type="even" r:id="rId49"/>
      <w:headerReference w:type="default" r:id="rId50"/>
      <w:pgSz w:w="11906" w:h="16838"/>
      <w:pgMar w:top="1134" w:right="849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25" w:rsidRDefault="002C7125">
      <w:pPr>
        <w:spacing w:after="0" w:line="240" w:lineRule="auto"/>
      </w:pPr>
      <w:r>
        <w:separator/>
      </w:r>
    </w:p>
  </w:endnote>
  <w:endnote w:type="continuationSeparator" w:id="0">
    <w:p w:rsidR="002C7125" w:rsidRDefault="002C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25" w:rsidRDefault="002C7125">
      <w:pPr>
        <w:spacing w:after="0" w:line="240" w:lineRule="auto"/>
      </w:pPr>
      <w:r>
        <w:separator/>
      </w:r>
    </w:p>
  </w:footnote>
  <w:footnote w:type="continuationSeparator" w:id="0">
    <w:p w:rsidR="002C7125" w:rsidRDefault="002C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AE" w:rsidRDefault="00DC37AE" w:rsidP="0091764D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37AE" w:rsidRDefault="00DC37AE">
    <w:pPr>
      <w:pStyle w:val="aa"/>
    </w:pPr>
  </w:p>
  <w:p w:rsidR="00DC37AE" w:rsidRDefault="00DC37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AE" w:rsidRDefault="00DC37AE" w:rsidP="0091764D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0883">
      <w:rPr>
        <w:rStyle w:val="ad"/>
        <w:noProof/>
      </w:rPr>
      <w:t>19</w:t>
    </w:r>
    <w:r>
      <w:rPr>
        <w:rStyle w:val="ad"/>
      </w:rPr>
      <w:fldChar w:fldCharType="end"/>
    </w:r>
  </w:p>
  <w:p w:rsidR="00DC37AE" w:rsidRDefault="00DC37AE">
    <w:pPr>
      <w:pStyle w:val="aa"/>
    </w:pPr>
  </w:p>
  <w:p w:rsidR="00DC37AE" w:rsidRDefault="00DC3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E3"/>
    <w:rsid w:val="0003112E"/>
    <w:rsid w:val="000B0883"/>
    <w:rsid w:val="00154433"/>
    <w:rsid w:val="00287FA8"/>
    <w:rsid w:val="002C7125"/>
    <w:rsid w:val="002E59C5"/>
    <w:rsid w:val="00460BE7"/>
    <w:rsid w:val="004D3FBE"/>
    <w:rsid w:val="0051326B"/>
    <w:rsid w:val="00661506"/>
    <w:rsid w:val="007B6024"/>
    <w:rsid w:val="008D35FB"/>
    <w:rsid w:val="008E63AC"/>
    <w:rsid w:val="0091764D"/>
    <w:rsid w:val="00BF06E3"/>
    <w:rsid w:val="00D70859"/>
    <w:rsid w:val="00DC37AE"/>
    <w:rsid w:val="00E910E3"/>
    <w:rsid w:val="00F55F8B"/>
    <w:rsid w:val="00F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64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64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1764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6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6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1764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91764D"/>
  </w:style>
  <w:style w:type="character" w:styleId="a3">
    <w:name w:val="Hyperlink"/>
    <w:rsid w:val="0091764D"/>
    <w:rPr>
      <w:color w:val="0000FF"/>
      <w:u w:val="single"/>
    </w:rPr>
  </w:style>
  <w:style w:type="character" w:styleId="a4">
    <w:name w:val="Strong"/>
    <w:uiPriority w:val="99"/>
    <w:qFormat/>
    <w:rsid w:val="0091764D"/>
    <w:rPr>
      <w:b/>
      <w:bCs/>
    </w:rPr>
  </w:style>
  <w:style w:type="paragraph" w:customStyle="1" w:styleId="ConsPlusNormal">
    <w:name w:val="ConsPlusNormal"/>
    <w:rsid w:val="0091764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1764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1764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17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91764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176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1764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91764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9176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1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176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91764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91764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9176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917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91764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917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17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76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1764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17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91764D"/>
  </w:style>
  <w:style w:type="paragraph" w:styleId="ae">
    <w:name w:val="footer"/>
    <w:basedOn w:val="a"/>
    <w:link w:val="af"/>
    <w:rsid w:val="009176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1764D"/>
  </w:style>
  <w:style w:type="character" w:customStyle="1" w:styleId="apple-converted-space">
    <w:name w:val="apple-converted-space"/>
    <w:basedOn w:val="a0"/>
    <w:rsid w:val="0091764D"/>
  </w:style>
  <w:style w:type="character" w:styleId="af0">
    <w:name w:val="FollowedHyperlink"/>
    <w:rsid w:val="0091764D"/>
    <w:rPr>
      <w:color w:val="800080"/>
      <w:u w:val="single"/>
    </w:rPr>
  </w:style>
  <w:style w:type="paragraph" w:customStyle="1" w:styleId="s1">
    <w:name w:val="s_1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1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176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91764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1764D"/>
  </w:style>
  <w:style w:type="paragraph" w:customStyle="1" w:styleId="af3">
    <w:name w:val="Стиль"/>
    <w:rsid w:val="0091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17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1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1764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91764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9176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91764D"/>
  </w:style>
  <w:style w:type="character" w:customStyle="1" w:styleId="s2">
    <w:name w:val="s2"/>
    <w:rsid w:val="0091764D"/>
  </w:style>
  <w:style w:type="character" w:customStyle="1" w:styleId="s4">
    <w:name w:val="s4"/>
    <w:rsid w:val="0091764D"/>
  </w:style>
  <w:style w:type="character" w:customStyle="1" w:styleId="s5">
    <w:name w:val="s5"/>
    <w:rsid w:val="0091764D"/>
  </w:style>
  <w:style w:type="paragraph" w:styleId="af9">
    <w:name w:val="No Spacing"/>
    <w:qFormat/>
    <w:rsid w:val="009176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91764D"/>
    <w:rPr>
      <w:rFonts w:ascii="Courier New" w:hAnsi="Courier New" w:cs="Courier New"/>
    </w:rPr>
  </w:style>
  <w:style w:type="paragraph" w:styleId="24">
    <w:name w:val="envelope return"/>
    <w:basedOn w:val="a"/>
    <w:rsid w:val="0091764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91764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64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64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1764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6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6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1764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91764D"/>
  </w:style>
  <w:style w:type="character" w:styleId="a3">
    <w:name w:val="Hyperlink"/>
    <w:rsid w:val="0091764D"/>
    <w:rPr>
      <w:color w:val="0000FF"/>
      <w:u w:val="single"/>
    </w:rPr>
  </w:style>
  <w:style w:type="character" w:styleId="a4">
    <w:name w:val="Strong"/>
    <w:uiPriority w:val="99"/>
    <w:qFormat/>
    <w:rsid w:val="0091764D"/>
    <w:rPr>
      <w:b/>
      <w:bCs/>
    </w:rPr>
  </w:style>
  <w:style w:type="paragraph" w:customStyle="1" w:styleId="ConsPlusNormal">
    <w:name w:val="ConsPlusNormal"/>
    <w:rsid w:val="0091764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1764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1764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17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91764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176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1764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91764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9176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1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176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91764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91764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9176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917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91764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917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17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76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1764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17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91764D"/>
  </w:style>
  <w:style w:type="paragraph" w:styleId="ae">
    <w:name w:val="footer"/>
    <w:basedOn w:val="a"/>
    <w:link w:val="af"/>
    <w:rsid w:val="009176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1764D"/>
  </w:style>
  <w:style w:type="character" w:customStyle="1" w:styleId="apple-converted-space">
    <w:name w:val="apple-converted-space"/>
    <w:basedOn w:val="a0"/>
    <w:rsid w:val="0091764D"/>
  </w:style>
  <w:style w:type="character" w:styleId="af0">
    <w:name w:val="FollowedHyperlink"/>
    <w:rsid w:val="0091764D"/>
    <w:rPr>
      <w:color w:val="800080"/>
      <w:u w:val="single"/>
    </w:rPr>
  </w:style>
  <w:style w:type="paragraph" w:customStyle="1" w:styleId="s1">
    <w:name w:val="s_1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1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176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91764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1764D"/>
  </w:style>
  <w:style w:type="paragraph" w:customStyle="1" w:styleId="af3">
    <w:name w:val="Стиль"/>
    <w:rsid w:val="0091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17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917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1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1764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91764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9176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91764D"/>
  </w:style>
  <w:style w:type="character" w:customStyle="1" w:styleId="s2">
    <w:name w:val="s2"/>
    <w:rsid w:val="0091764D"/>
  </w:style>
  <w:style w:type="character" w:customStyle="1" w:styleId="s4">
    <w:name w:val="s4"/>
    <w:rsid w:val="0091764D"/>
  </w:style>
  <w:style w:type="character" w:customStyle="1" w:styleId="s5">
    <w:name w:val="s5"/>
    <w:rsid w:val="0091764D"/>
  </w:style>
  <w:style w:type="paragraph" w:styleId="af9">
    <w:name w:val="No Spacing"/>
    <w:qFormat/>
    <w:rsid w:val="009176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91764D"/>
    <w:rPr>
      <w:rFonts w:ascii="Courier New" w:hAnsi="Courier New" w:cs="Courier New"/>
    </w:rPr>
  </w:style>
  <w:style w:type="paragraph" w:styleId="24">
    <w:name w:val="envelope return"/>
    <w:basedOn w:val="a"/>
    <w:rsid w:val="0091764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91764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lekovo-mfc@glazrayon.ru" TargetMode="External"/><Relationship Id="rId18" Type="http://schemas.openxmlformats.org/officeDocument/2006/relationships/hyperlink" Target="mailto:parzi-mfc@glazrayon.ru" TargetMode="External"/><Relationship Id="rId26" Type="http://schemas.openxmlformats.org/officeDocument/2006/relationships/hyperlink" Target="consultantplus://offline/ref=9849C6F3286D8713832CAC75F23D4F5A1EA435F15681A0B78959B48AC4Q2u2I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htanigurt-mfc@glazrayon.ru" TargetMode="External"/><Relationship Id="rId34" Type="http://schemas.openxmlformats.org/officeDocument/2006/relationships/hyperlink" Target="consultantplus://offline/ref=C20AEB5985D66B64897F57AF3C9B9F8C0FC46D71BC9D9F2F8953C275F8F43CF59CBA5403A072B6FA17yFF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bogatir-mfc@glazrayon.ru" TargetMode="External"/><Relationship Id="rId17" Type="http://schemas.openxmlformats.org/officeDocument/2006/relationships/hyperlink" Target="mailto:oktyabr-mfc@glazrayon.ru" TargetMode="External"/><Relationship Id="rId25" Type="http://schemas.openxmlformats.org/officeDocument/2006/relationships/hyperlink" Target="http://glazrayon.ru" TargetMode="External"/><Relationship Id="rId33" Type="http://schemas.openxmlformats.org/officeDocument/2006/relationships/hyperlink" Target="consultantplus://offline/ref=8F58730D08E18B004D1B8116712A8FA50267773204744B74AAFCBCE95742919D346102BF3A4578B4vCpB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egovo-mfc@glazrayon.ru" TargetMode="External"/><Relationship Id="rId20" Type="http://schemas.openxmlformats.org/officeDocument/2006/relationships/hyperlink" Target="mailto:urakovo-mfc@glazrayon.ru" TargetMode="External"/><Relationship Id="rId29" Type="http://schemas.openxmlformats.org/officeDocument/2006/relationships/hyperlink" Target="consultantplus://offline/ref=8F58730D08E18B004D1B8116712A8FA50267773204744B74AAFCBCE95742919D346102BF3A4578B3vCp7F" TargetMode="External"/><Relationship Id="rId41" Type="http://schemas.openxmlformats.org/officeDocument/2006/relationships/hyperlink" Target="http://base.garant.ru/1213825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am-mfc@glazrayon.ru" TargetMode="External"/><Relationship Id="rId24" Type="http://schemas.openxmlformats.org/officeDocument/2006/relationships/hyperlink" Target="http://uslugi.udmurt.ru/" TargetMode="External"/><Relationship Id="rId32" Type="http://schemas.openxmlformats.org/officeDocument/2006/relationships/hyperlink" Target="consultantplus://offline/ref=8F58730D08E18B004D1B8116712A8FA50267773204744B74AAFCBCE95742919D346102BF3A4578B5vCp6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zhil-mfc@glazrayon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DEA8C3D5FEAE28D3C15195C7FF8A08797CBDC70297A72C5D58FFE43281DC843332044E3Fg4JBM" TargetMode="External"/><Relationship Id="rId36" Type="http://schemas.openxmlformats.org/officeDocument/2006/relationships/hyperlink" Target="https://vashkontrol.ru/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15152A6818C1FAF21F54853149E73178475D2D4A1F3A90D157FB2BECFA8186011D33000ED9D445E4ZEsFF" TargetMode="External"/><Relationship Id="rId19" Type="http://schemas.openxmlformats.org/officeDocument/2006/relationships/hyperlink" Target="mailto:ponino-mfc@glazrayon.ru" TargetMode="External"/><Relationship Id="rId31" Type="http://schemas.openxmlformats.org/officeDocument/2006/relationships/hyperlink" Target="consultantplus://offline/ref=8F58730D08E18B004D1B8116712A8FA50267773204744B74AAFCBCE95742919D346102BF3A4578B5vCpB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F4F173490D157FB2BECFA8186011D33000ED9D443E2ZEsFF" TargetMode="External"/><Relationship Id="rId14" Type="http://schemas.openxmlformats.org/officeDocument/2006/relationships/hyperlink" Target="mailto:kachkashur-mfc@glazrayon.ru" TargetMode="External"/><Relationship Id="rId22" Type="http://schemas.openxmlformats.org/officeDocument/2006/relationships/hyperlink" Target="http://glazrayon.ru/feedback/new.php" TargetMode="External"/><Relationship Id="rId27" Type="http://schemas.openxmlformats.org/officeDocument/2006/relationships/hyperlink" Target="consultantplus://offline/ref=9849C6F3286D8713832CAC75F23D4F5A1EA632F85882A0B78959B48AC4Q2u2I" TargetMode="External"/><Relationship Id="rId30" Type="http://schemas.openxmlformats.org/officeDocument/2006/relationships/hyperlink" Target="consultantplus://offline/ref=8F58730D08E18B004D1B8116712A8FA50267773204744B74AAFCBCE95742919D346102BF3A4578B2vCpDF" TargetMode="External"/><Relationship Id="rId35" Type="http://schemas.openxmlformats.org/officeDocument/2006/relationships/hyperlink" Target="consultantplus://offline/ref=5A2D2EE30E5549588A74EBD71E8BF8E11F293800AC8F889EBE58EFF1DF22EA4E5369C468tExEM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F53284A1E36CDDB5FA227EEZFs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22818</Words>
  <Characters>130069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2017-07-07T07:12:00Z</cp:lastPrinted>
  <dcterms:created xsi:type="dcterms:W3CDTF">2017-07-07T07:11:00Z</dcterms:created>
  <dcterms:modified xsi:type="dcterms:W3CDTF">2017-08-03T07:35:00Z</dcterms:modified>
</cp:coreProperties>
</file>