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C3" w:rsidRDefault="008A6EC3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EC3" w:rsidRDefault="008A6EC3" w:rsidP="004028F7">
      <w:pPr>
        <w:suppressAutoHyphens/>
        <w:rPr>
          <w:szCs w:val="24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  <w:r w:rsidRPr="008A67CD">
        <w:rPr>
          <w:b/>
          <w:i/>
          <w:sz w:val="72"/>
          <w:szCs w:val="72"/>
          <w:lang w:eastAsia="ar-SA"/>
        </w:rPr>
        <w:t>ВЕСТНИК</w:t>
      </w:r>
    </w:p>
    <w:p w:rsidR="008A6EC3" w:rsidRPr="008A67CD" w:rsidRDefault="008A6EC3" w:rsidP="008A67CD">
      <w:pPr>
        <w:suppressAutoHyphens/>
        <w:jc w:val="center"/>
        <w:rPr>
          <w:b/>
          <w:sz w:val="56"/>
          <w:szCs w:val="56"/>
          <w:lang w:eastAsia="ar-SA"/>
        </w:rPr>
      </w:pPr>
      <w:r w:rsidRPr="008A67CD">
        <w:rPr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 xml:space="preserve">№ </w:t>
      </w:r>
      <w:r>
        <w:rPr>
          <w:b/>
          <w:sz w:val="44"/>
          <w:szCs w:val="44"/>
          <w:lang w:eastAsia="ar-SA"/>
        </w:rPr>
        <w:t>9</w:t>
      </w:r>
      <w:r w:rsidR="00161FEF">
        <w:rPr>
          <w:b/>
          <w:sz w:val="44"/>
          <w:szCs w:val="44"/>
          <w:lang w:eastAsia="ar-SA"/>
        </w:rPr>
        <w:t>9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282B96" w:rsidP="008A67CD">
      <w:pPr>
        <w:suppressAutoHyphens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03 августа</w:t>
      </w:r>
      <w:r w:rsidR="008A6EC3">
        <w:rPr>
          <w:b/>
          <w:sz w:val="44"/>
          <w:szCs w:val="44"/>
          <w:lang w:eastAsia="ar-SA"/>
        </w:rPr>
        <w:t xml:space="preserve"> </w:t>
      </w:r>
      <w:r w:rsidR="008A6EC3" w:rsidRPr="008A67CD">
        <w:rPr>
          <w:b/>
          <w:sz w:val="44"/>
          <w:szCs w:val="44"/>
          <w:lang w:eastAsia="ar-SA"/>
        </w:rPr>
        <w:t>201</w:t>
      </w:r>
      <w:r w:rsidR="008A6EC3">
        <w:rPr>
          <w:b/>
          <w:sz w:val="44"/>
          <w:szCs w:val="44"/>
          <w:lang w:eastAsia="ar-SA"/>
        </w:rPr>
        <w:t>7</w:t>
      </w:r>
      <w:r w:rsidR="008A6EC3" w:rsidRPr="008A67CD">
        <w:rPr>
          <w:b/>
          <w:sz w:val="44"/>
          <w:szCs w:val="44"/>
          <w:lang w:eastAsia="ar-SA"/>
        </w:rPr>
        <w:t xml:space="preserve"> года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tabs>
          <w:tab w:val="left" w:pos="3660"/>
        </w:tabs>
        <w:suppressAutoHyphens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ab/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>Удмуртская Республика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</w:t>
      </w:r>
      <w:proofErr w:type="spellStart"/>
      <w:r w:rsidRPr="008A67CD">
        <w:rPr>
          <w:b/>
          <w:szCs w:val="24"/>
          <w:lang w:eastAsia="ar-SA"/>
        </w:rPr>
        <w:t>Глазовский</w:t>
      </w:r>
      <w:proofErr w:type="spellEnd"/>
      <w:r w:rsidRPr="008A67CD">
        <w:rPr>
          <w:b/>
          <w:szCs w:val="24"/>
          <w:lang w:eastAsia="ar-SA"/>
        </w:rPr>
        <w:t xml:space="preserve"> район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proofErr w:type="spellStart"/>
      <w:r w:rsidRPr="008A67CD">
        <w:rPr>
          <w:b/>
          <w:szCs w:val="24"/>
          <w:lang w:eastAsia="ar-SA"/>
        </w:rPr>
        <w:t>д</w:t>
      </w:r>
      <w:proofErr w:type="gramStart"/>
      <w:r w:rsidRPr="008A67CD">
        <w:rPr>
          <w:b/>
          <w:szCs w:val="24"/>
          <w:lang w:eastAsia="ar-SA"/>
        </w:rPr>
        <w:t>.П</w:t>
      </w:r>
      <w:proofErr w:type="gramEnd"/>
      <w:r w:rsidRPr="008A67CD">
        <w:rPr>
          <w:b/>
          <w:szCs w:val="24"/>
          <w:lang w:eastAsia="ar-SA"/>
        </w:rPr>
        <w:t>усошур</w:t>
      </w:r>
      <w:proofErr w:type="spellEnd"/>
    </w:p>
    <w:p w:rsidR="008A6EC3" w:rsidRPr="008A67CD" w:rsidRDefault="008A6EC3" w:rsidP="008A67CD">
      <w:pPr>
        <w:suppressAutoHyphens/>
        <w:jc w:val="both"/>
        <w:rPr>
          <w:szCs w:val="24"/>
          <w:lang w:eastAsia="ar-SA"/>
        </w:rPr>
      </w:pPr>
      <w:r w:rsidRPr="008A67CD">
        <w:rPr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EC3" w:rsidRPr="008A67CD" w:rsidRDefault="008A6EC3" w:rsidP="008A67CD">
      <w:pPr>
        <w:tabs>
          <w:tab w:val="left" w:pos="8595"/>
        </w:tabs>
        <w:suppressAutoHyphens/>
        <w:jc w:val="center"/>
        <w:rPr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       </w:t>
      </w:r>
      <w:r w:rsidRPr="008A67CD">
        <w:rPr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EC3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b/>
                <w:szCs w:val="24"/>
                <w:lang w:eastAsia="ar-SA"/>
              </w:rPr>
            </w:pPr>
          </w:p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szCs w:val="24"/>
                <w:lang w:eastAsia="ar-SA"/>
              </w:rPr>
            </w:pPr>
            <w:r w:rsidRPr="008A67CD">
              <w:rPr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 w:rsidRPr="008A67CD">
              <w:rPr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</w:tr>
      <w:tr w:rsidR="00C4461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C44611" w:rsidRDefault="00282B96" w:rsidP="00161FEF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82B96">
              <w:rPr>
                <w:rFonts w:ascii="Times New Roman" w:hAnsi="Times New Roman"/>
                <w:sz w:val="24"/>
                <w:szCs w:val="24"/>
              </w:rPr>
              <w:t>от 02.08.2017 года  № 5</w:t>
            </w:r>
            <w:r w:rsidR="00161F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61FEF" w:rsidRPr="00161FEF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«Ураковское»</w:t>
            </w:r>
            <w:r w:rsidRPr="00282B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8A67CD" w:rsidRDefault="00C44611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</w:tr>
    </w:tbl>
    <w:p w:rsidR="008A6EC3" w:rsidRPr="008A67CD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  <w:bookmarkStart w:id="0" w:name="_GoBack"/>
      <w:bookmarkEnd w:id="0"/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161FEF" w:rsidRPr="00161FEF" w:rsidRDefault="00161FEF" w:rsidP="00161FEF">
      <w:pPr>
        <w:jc w:val="center"/>
        <w:rPr>
          <w:b/>
          <w:sz w:val="20"/>
          <w:lang w:eastAsia="ar-SA"/>
        </w:rPr>
      </w:pPr>
      <w:r w:rsidRPr="00161FEF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161FEF" w:rsidRPr="00161FEF" w:rsidRDefault="00161FEF" w:rsidP="00161FEF">
      <w:pPr>
        <w:jc w:val="center"/>
        <w:rPr>
          <w:b/>
          <w:bCs/>
          <w:sz w:val="20"/>
          <w:lang w:eastAsia="ar-SA"/>
        </w:rPr>
      </w:pPr>
      <w:r w:rsidRPr="00161FEF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161FEF" w:rsidRPr="00161FEF" w:rsidRDefault="00161FEF" w:rsidP="00161FEF">
      <w:pPr>
        <w:jc w:val="center"/>
        <w:rPr>
          <w:lang w:eastAsia="ar-SA"/>
        </w:rPr>
      </w:pPr>
    </w:p>
    <w:p w:rsidR="00161FEF" w:rsidRPr="00161FEF" w:rsidRDefault="00161FEF" w:rsidP="00161FEF">
      <w:pPr>
        <w:ind w:left="1701" w:right="851"/>
        <w:jc w:val="center"/>
        <w:outlineLvl w:val="0"/>
        <w:rPr>
          <w:b/>
          <w:lang w:eastAsia="ar-SA"/>
        </w:rPr>
      </w:pPr>
      <w:r w:rsidRPr="00161FEF">
        <w:rPr>
          <w:b/>
          <w:lang w:eastAsia="ar-SA"/>
        </w:rPr>
        <w:t>ПОСТАНОВЛЕНИЕ</w:t>
      </w:r>
    </w:p>
    <w:p w:rsidR="00161FEF" w:rsidRPr="00161FEF" w:rsidRDefault="00161FEF" w:rsidP="00161FEF">
      <w:pPr>
        <w:ind w:right="851"/>
        <w:outlineLvl w:val="0"/>
        <w:rPr>
          <w:b/>
          <w:lang w:eastAsia="ar-SA"/>
        </w:rPr>
      </w:pPr>
    </w:p>
    <w:p w:rsidR="00161FEF" w:rsidRPr="00161FEF" w:rsidRDefault="00161FEF" w:rsidP="00161FEF">
      <w:pPr>
        <w:ind w:left="-142" w:right="851"/>
        <w:outlineLvl w:val="0"/>
        <w:rPr>
          <w:b/>
          <w:lang w:eastAsia="ar-SA"/>
        </w:rPr>
      </w:pPr>
      <w:r w:rsidRPr="00161FEF">
        <w:rPr>
          <w:b/>
          <w:lang w:eastAsia="ar-SA"/>
        </w:rPr>
        <w:t xml:space="preserve">    от 02.08.2017 года                                                                                               № 53</w:t>
      </w:r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Об утверждении административного регламента </w:t>
      </w: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 предоставлению муниципальной услуги </w:t>
      </w:r>
    </w:p>
    <w:p w:rsidR="00161FEF" w:rsidRPr="00161FEF" w:rsidRDefault="00161FEF" w:rsidP="00161FEF">
      <w:pPr>
        <w:tabs>
          <w:tab w:val="left" w:pos="851"/>
        </w:tabs>
        <w:suppressAutoHyphens/>
        <w:rPr>
          <w:b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«</w:t>
      </w:r>
      <w:r w:rsidRPr="00161FEF">
        <w:rPr>
          <w:b/>
          <w:szCs w:val="24"/>
          <w:lang w:eastAsia="ar-SA"/>
        </w:rPr>
        <w:t xml:space="preserve">Присвоение и изменение нумерации </w:t>
      </w:r>
    </w:p>
    <w:p w:rsidR="00161FEF" w:rsidRPr="00161FEF" w:rsidRDefault="00161FEF" w:rsidP="00161FEF">
      <w:pPr>
        <w:tabs>
          <w:tab w:val="left" w:pos="851"/>
        </w:tabs>
        <w:suppressAutoHyphens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жилых помещений на территории </w:t>
      </w:r>
    </w:p>
    <w:p w:rsidR="00161FEF" w:rsidRPr="00161FEF" w:rsidRDefault="00161FEF" w:rsidP="00161FEF">
      <w:pPr>
        <w:tabs>
          <w:tab w:val="left" w:pos="851"/>
        </w:tabs>
        <w:suppressAutoHyphens/>
        <w:rPr>
          <w:b/>
          <w:bCs/>
          <w:szCs w:val="24"/>
          <w:lang w:eastAsia="ar-SA"/>
        </w:rPr>
      </w:pPr>
      <w:r w:rsidRPr="00161FEF">
        <w:rPr>
          <w:b/>
          <w:szCs w:val="24"/>
          <w:lang w:eastAsia="ar-SA"/>
        </w:rPr>
        <w:t>муниципального образования «Ураковское»</w:t>
      </w:r>
    </w:p>
    <w:p w:rsidR="00161FEF" w:rsidRPr="00161FEF" w:rsidRDefault="00161FEF" w:rsidP="00161FEF">
      <w:pPr>
        <w:tabs>
          <w:tab w:val="left" w:pos="851"/>
        </w:tabs>
        <w:suppressAutoHyphens/>
        <w:ind w:firstLine="537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9"/>
        <w:jc w:val="both"/>
        <w:rPr>
          <w:b/>
          <w:bCs/>
          <w:szCs w:val="24"/>
          <w:lang w:eastAsia="ar-SA"/>
        </w:rPr>
      </w:pPr>
      <w:r w:rsidRPr="00161FEF">
        <w:rPr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161FEF">
        <w:rPr>
          <w:szCs w:val="24"/>
          <w:lang w:eastAsia="ar-SA"/>
        </w:rPr>
        <w:pict/>
      </w:r>
      <w:r w:rsidRPr="00161FEF">
        <w:rPr>
          <w:color w:val="000000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161FEF">
        <w:rPr>
          <w:b/>
          <w:color w:val="000000"/>
          <w:szCs w:val="24"/>
          <w:lang w:eastAsia="ar-SA"/>
        </w:rPr>
        <w:t xml:space="preserve"> </w:t>
      </w:r>
      <w:r w:rsidRPr="00161FEF">
        <w:rPr>
          <w:b/>
          <w:szCs w:val="24"/>
          <w:lang w:eastAsia="ar-SA"/>
        </w:rPr>
        <w:t>Администрация муниципального образования «Ураковское»</w:t>
      </w:r>
      <w:r w:rsidRPr="00161FEF">
        <w:rPr>
          <w:szCs w:val="24"/>
          <w:lang w:eastAsia="ar-SA"/>
        </w:rPr>
        <w:t xml:space="preserve">  </w:t>
      </w:r>
      <w:r w:rsidRPr="00161FEF">
        <w:rPr>
          <w:b/>
          <w:bCs/>
          <w:szCs w:val="24"/>
          <w:lang w:eastAsia="ar-SA"/>
        </w:rPr>
        <w:t>ПОСТАНОВЛЯЕТ:</w:t>
      </w:r>
    </w:p>
    <w:p w:rsidR="00161FEF" w:rsidRPr="00161FEF" w:rsidRDefault="00161FEF" w:rsidP="00161FEF">
      <w:pPr>
        <w:tabs>
          <w:tab w:val="left" w:pos="851"/>
        </w:tabs>
        <w:suppressAutoHyphens/>
        <w:ind w:firstLine="539"/>
        <w:jc w:val="both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ab/>
      </w:r>
      <w:r w:rsidRPr="00161FEF">
        <w:rPr>
          <w:bCs/>
          <w:szCs w:val="24"/>
          <w:lang w:eastAsia="ar-SA"/>
        </w:rPr>
        <w:t>1.</w:t>
      </w:r>
      <w:r w:rsidRPr="00161FEF">
        <w:rPr>
          <w:szCs w:val="24"/>
          <w:lang w:eastAsia="ar-SA"/>
        </w:rPr>
        <w:t>Утвердить прилагаемый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«Ураковское».</w:t>
      </w: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2. Считать утратившими силу постановления Администрации муниципального образования «Ураковское»:</w:t>
      </w: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- от 16.04.2013 года  № 20 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«Ураковское»;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- от 14.04.2014 года № 23 «О внесении изменений в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«Ураковское»;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- от 29.06.2015 года  № 37 «О внесении изменений в Административный регламент «Присвоение и изменение нумерации жилых помещений на территории муниципального образования», утвержденный постановлением Администрации муниципального образования «Ураковское» от 16.04.2013 № 20  (в ред. постановления от 14.04.2014 № 23).</w:t>
      </w:r>
    </w:p>
    <w:p w:rsidR="00161FEF" w:rsidRPr="00161FEF" w:rsidRDefault="00161FEF" w:rsidP="00161FEF">
      <w:pPr>
        <w:shd w:val="clear" w:color="auto" w:fill="FFFFFF"/>
        <w:suppressAutoHyphens/>
        <w:jc w:val="both"/>
        <w:rPr>
          <w:bCs/>
          <w:szCs w:val="24"/>
          <w:lang w:eastAsia="ar-SA"/>
        </w:rPr>
      </w:pPr>
      <w:r w:rsidRPr="00161FEF">
        <w:rPr>
          <w:szCs w:val="24"/>
          <w:lang w:eastAsia="ar-SA"/>
        </w:rPr>
        <w:tab/>
        <w:t>3.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район» в разделе «МО «Ураковское».</w:t>
      </w:r>
    </w:p>
    <w:p w:rsidR="00161FEF" w:rsidRPr="00161FEF" w:rsidRDefault="00161FEF" w:rsidP="00161FEF">
      <w:pPr>
        <w:tabs>
          <w:tab w:val="left" w:pos="851"/>
          <w:tab w:val="num" w:pos="1418"/>
        </w:tabs>
        <w:suppressAutoHyphens/>
        <w:ind w:left="851"/>
        <w:jc w:val="both"/>
        <w:rPr>
          <w:bCs/>
          <w:szCs w:val="24"/>
          <w:lang w:eastAsia="ar-SA"/>
        </w:rPr>
      </w:pPr>
      <w:r w:rsidRPr="00161FEF">
        <w:rPr>
          <w:szCs w:val="24"/>
          <w:lang w:eastAsia="ar-SA"/>
        </w:rPr>
        <w:t xml:space="preserve">4.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 исполнением постановления оставляю за собой.</w:t>
      </w:r>
    </w:p>
    <w:p w:rsidR="00161FEF" w:rsidRPr="00161FEF" w:rsidRDefault="00161FEF" w:rsidP="00161FEF">
      <w:pPr>
        <w:tabs>
          <w:tab w:val="left" w:pos="851"/>
        </w:tabs>
        <w:suppressAutoHyphens/>
        <w:jc w:val="both"/>
        <w:rPr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Глава </w:t>
      </w:r>
      <w:proofErr w:type="gramStart"/>
      <w:r w:rsidRPr="00161FEF">
        <w:rPr>
          <w:b/>
          <w:szCs w:val="24"/>
          <w:lang w:eastAsia="ar-SA"/>
        </w:rPr>
        <w:t>муниципального</w:t>
      </w:r>
      <w:proofErr w:type="gramEnd"/>
      <w:r w:rsidRPr="00161FEF">
        <w:rPr>
          <w:b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образования  «Ураковское</w:t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  <w:t xml:space="preserve">            </w:t>
      </w:r>
      <w:r w:rsidRPr="00161FEF">
        <w:rPr>
          <w:b/>
          <w:szCs w:val="24"/>
          <w:lang w:eastAsia="ar-SA"/>
        </w:rPr>
        <w:tab/>
        <w:t xml:space="preserve">                  </w:t>
      </w:r>
      <w:proofErr w:type="spellStart"/>
      <w:r w:rsidRPr="00161FEF">
        <w:rPr>
          <w:b/>
          <w:szCs w:val="24"/>
          <w:lang w:eastAsia="ar-SA"/>
        </w:rPr>
        <w:t>Т.В.Бабинцева</w:t>
      </w:r>
      <w:proofErr w:type="spellEnd"/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bCs/>
          <w:color w:val="000000"/>
          <w:lang w:eastAsia="ar-SA"/>
        </w:rPr>
      </w:pPr>
      <w:r w:rsidRPr="00161FEF">
        <w:rPr>
          <w:b/>
          <w:bCs/>
          <w:color w:val="000000"/>
          <w:lang w:eastAsia="ar-SA"/>
        </w:rPr>
        <w:br w:type="page"/>
      </w:r>
      <w:r w:rsidRPr="00161FEF">
        <w:rPr>
          <w:b/>
          <w:bCs/>
          <w:color w:val="000000"/>
          <w:lang w:eastAsia="ar-SA"/>
        </w:rPr>
        <w:lastRenderedPageBreak/>
        <w:t>УТВЕРЖДЕН</w:t>
      </w:r>
    </w:p>
    <w:p w:rsidR="00161FEF" w:rsidRPr="00161FEF" w:rsidRDefault="00161FEF" w:rsidP="00161FEF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161FEF">
        <w:rPr>
          <w:b/>
          <w:bCs/>
          <w:color w:val="000000"/>
          <w:lang w:eastAsia="ar-SA"/>
        </w:rPr>
        <w:t xml:space="preserve">Постановлением Администрации </w:t>
      </w:r>
    </w:p>
    <w:p w:rsidR="00161FEF" w:rsidRPr="00161FEF" w:rsidRDefault="00161FEF" w:rsidP="00161FEF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161FEF">
        <w:rPr>
          <w:b/>
          <w:bCs/>
          <w:color w:val="000000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ind w:hanging="480"/>
        <w:jc w:val="right"/>
        <w:rPr>
          <w:b/>
          <w:bCs/>
          <w:lang w:eastAsia="ar-SA"/>
        </w:rPr>
      </w:pPr>
      <w:r w:rsidRPr="00161FEF">
        <w:rPr>
          <w:b/>
          <w:bCs/>
          <w:lang w:eastAsia="ar-SA"/>
        </w:rPr>
        <w:t>от 02 августа 2017 года № 53</w:t>
      </w:r>
    </w:p>
    <w:p w:rsidR="00161FEF" w:rsidRPr="00161FEF" w:rsidRDefault="00161FEF" w:rsidP="00161FEF">
      <w:pPr>
        <w:suppressAutoHyphens/>
        <w:jc w:val="right"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161FEF">
        <w:rPr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161FEF" w:rsidRPr="00161FEF" w:rsidRDefault="00161FEF" w:rsidP="00161FEF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161FEF">
        <w:rPr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161FEF">
        <w:rPr>
          <w:b/>
          <w:sz w:val="28"/>
          <w:szCs w:val="28"/>
          <w:lang w:eastAsia="ar-SA"/>
        </w:rPr>
        <w:t>«Присвоение и изменение нумерации жилых помещений на территории муниципального образования «Ураковское»</w:t>
      </w: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b/>
          <w:bCs/>
          <w:color w:val="000000"/>
          <w:sz w:val="20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  <w:r w:rsidRPr="00161FEF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</w:t>
      </w: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  <w:r w:rsidRPr="00161FEF">
        <w:rPr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161FEF">
        <w:rPr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161FEF">
        <w:rPr>
          <w:b/>
          <w:bCs/>
          <w:color w:val="000000"/>
          <w:sz w:val="28"/>
          <w:szCs w:val="24"/>
          <w:lang w:eastAsia="ar-SA"/>
        </w:rPr>
        <w:t xml:space="preserve">, </w:t>
      </w:r>
      <w:r w:rsidRPr="00161FEF">
        <w:rPr>
          <w:b/>
          <w:bCs/>
          <w:sz w:val="28"/>
          <w:szCs w:val="24"/>
          <w:lang w:eastAsia="ar-SA"/>
        </w:rPr>
        <w:t>2017</w:t>
      </w:r>
    </w:p>
    <w:p w:rsidR="00161FEF" w:rsidRPr="00161FEF" w:rsidRDefault="00161FEF" w:rsidP="00161FEF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8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161FEF">
        <w:rPr>
          <w:b/>
          <w:bCs/>
          <w:sz w:val="28"/>
          <w:szCs w:val="24"/>
          <w:lang w:eastAsia="ar-SA"/>
        </w:rPr>
        <w:br w:type="page"/>
      </w:r>
      <w:r w:rsidRPr="00161FEF">
        <w:rPr>
          <w:b/>
          <w:bCs/>
          <w:sz w:val="28"/>
          <w:szCs w:val="28"/>
          <w:lang w:eastAsia="ar-SA"/>
        </w:rPr>
        <w:lastRenderedPageBreak/>
        <w:t>Содержание</w:t>
      </w:r>
    </w:p>
    <w:p w:rsidR="00161FEF" w:rsidRPr="00161FEF" w:rsidRDefault="00161FEF" w:rsidP="00161FEF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i/>
          <w:sz w:val="20"/>
          <w:szCs w:val="24"/>
          <w:lang w:eastAsia="ar-SA"/>
        </w:rPr>
      </w:pPr>
      <w:r w:rsidRPr="00161FEF">
        <w:rPr>
          <w:i/>
          <w:sz w:val="20"/>
          <w:szCs w:val="24"/>
          <w:lang w:eastAsia="ar-SA"/>
        </w:rPr>
        <w:t xml:space="preserve">  </w:t>
      </w:r>
    </w:p>
    <w:p w:rsidR="00161FEF" w:rsidRPr="00161FEF" w:rsidRDefault="00161FEF" w:rsidP="00161FEF">
      <w:pPr>
        <w:suppressAutoHyphens/>
        <w:jc w:val="right"/>
        <w:rPr>
          <w:i/>
          <w:szCs w:val="24"/>
          <w:lang w:eastAsia="ar-SA"/>
        </w:rPr>
      </w:pPr>
      <w:r w:rsidRPr="00161FEF">
        <w:rPr>
          <w:i/>
          <w:sz w:val="20"/>
          <w:szCs w:val="24"/>
          <w:lang w:eastAsia="ar-SA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b/>
                <w:bCs/>
                <w:szCs w:val="24"/>
                <w:lang w:eastAsia="ar-SA"/>
              </w:rPr>
            </w:pPr>
            <w:r w:rsidRPr="00161FEF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161FEF">
              <w:rPr>
                <w:b/>
                <w:bCs/>
                <w:szCs w:val="24"/>
                <w:lang w:val="en-US" w:eastAsia="ar-SA"/>
              </w:rPr>
              <w:t>I</w:t>
            </w:r>
            <w:r w:rsidRPr="00161FEF">
              <w:rPr>
                <w:b/>
                <w:bCs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>5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5</w:t>
            </w:r>
          </w:p>
        </w:tc>
      </w:tr>
      <w:tr w:rsidR="00161FEF" w:rsidRPr="00161FEF" w:rsidTr="00964790">
        <w:trPr>
          <w:trHeight w:val="80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rPr>
                <w:color w:val="000000"/>
                <w:szCs w:val="24"/>
                <w:lang w:eastAsia="ar-SA"/>
              </w:rPr>
            </w:pPr>
            <w:r w:rsidRPr="00161FEF">
              <w:rPr>
                <w:color w:val="000000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5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6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7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hd w:val="clear" w:color="auto" w:fill="FFFFFF"/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szCs w:val="24"/>
                <w:lang w:eastAsia="ar-SA"/>
              </w:rPr>
            </w:pPr>
            <w:r w:rsidRPr="00161FEF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161FEF">
              <w:rPr>
                <w:b/>
                <w:bCs/>
                <w:szCs w:val="24"/>
                <w:lang w:val="en-US" w:eastAsia="ar-SA"/>
              </w:rPr>
              <w:t>II</w:t>
            </w:r>
            <w:r w:rsidRPr="00161FEF">
              <w:rPr>
                <w:b/>
                <w:bCs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>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11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proofErr w:type="gramStart"/>
            <w:r w:rsidRPr="00161FEF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12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13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13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14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14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14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15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15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15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17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18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18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suppressAutoHyphens/>
              <w:ind w:left="360"/>
              <w:jc w:val="center"/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uppressAutoHyphens/>
              <w:rPr>
                <w:b/>
                <w:caps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 xml:space="preserve">Раздел </w:t>
            </w:r>
            <w:r w:rsidRPr="00161FEF">
              <w:rPr>
                <w:b/>
                <w:szCs w:val="24"/>
                <w:lang w:val="en-US" w:eastAsia="ar-SA"/>
              </w:rPr>
              <w:t>III</w:t>
            </w:r>
            <w:r w:rsidRPr="00161FEF">
              <w:rPr>
                <w:b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shd w:val="clear" w:color="auto" w:fill="FFFFFF"/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>19</w:t>
            </w:r>
          </w:p>
          <w:p w:rsidR="00161FEF" w:rsidRPr="00161FEF" w:rsidRDefault="00161FEF" w:rsidP="00161FEF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1995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3660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161FEF">
              <w:rPr>
                <w:rFonts w:eastAsia="SimSun"/>
                <w:bCs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161FEF">
              <w:rPr>
                <w:rFonts w:eastAsia="SimSun"/>
                <w:bCs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22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161FEF">
              <w:rPr>
                <w:szCs w:val="24"/>
                <w:lang w:eastAsia="ar-SA"/>
              </w:rPr>
              <w:t>контроль за</w:t>
            </w:r>
            <w:proofErr w:type="gramEnd"/>
            <w:r w:rsidRPr="00161FEF">
              <w:rPr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23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24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26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 xml:space="preserve">Раздел </w:t>
            </w:r>
            <w:r w:rsidRPr="00161FEF">
              <w:rPr>
                <w:b/>
                <w:szCs w:val="24"/>
                <w:lang w:val="en-US" w:eastAsia="ar-SA"/>
              </w:rPr>
              <w:t>IV</w:t>
            </w:r>
            <w:r w:rsidRPr="00161FEF">
              <w:rPr>
                <w:b/>
                <w:szCs w:val="24"/>
                <w:lang w:eastAsia="ar-SA"/>
              </w:rPr>
              <w:t xml:space="preserve">. ФОРМЫ </w:t>
            </w:r>
            <w:proofErr w:type="gramStart"/>
            <w:r w:rsidRPr="00161FEF">
              <w:rPr>
                <w:b/>
                <w:szCs w:val="24"/>
                <w:lang w:eastAsia="ar-SA"/>
              </w:rPr>
              <w:t>КОНТРОЛЯ ЗА</w:t>
            </w:r>
            <w:proofErr w:type="gramEnd"/>
            <w:r w:rsidRPr="00161FEF">
              <w:rPr>
                <w:b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29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161FEF">
              <w:rPr>
                <w:szCs w:val="24"/>
                <w:lang w:eastAsia="ar-SA"/>
              </w:rPr>
              <w:t>контроля за</w:t>
            </w:r>
            <w:proofErr w:type="gramEnd"/>
            <w:r w:rsidRPr="00161FEF">
              <w:rPr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29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161FEF">
              <w:rPr>
                <w:szCs w:val="24"/>
                <w:lang w:eastAsia="ar-SA"/>
              </w:rPr>
              <w:t>контроля за</w:t>
            </w:r>
            <w:proofErr w:type="gramEnd"/>
            <w:r w:rsidRPr="00161FEF">
              <w:rPr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30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31</w:t>
            </w:r>
          </w:p>
        </w:tc>
      </w:tr>
      <w:tr w:rsidR="00161FEF" w:rsidRPr="00161FEF" w:rsidTr="00964790"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161FEF">
              <w:rPr>
                <w:szCs w:val="24"/>
                <w:lang w:eastAsia="ar-SA"/>
              </w:rPr>
              <w:t>контроля  за</w:t>
            </w:r>
            <w:proofErr w:type="gramEnd"/>
            <w:r w:rsidRPr="00161FEF">
              <w:rPr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32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suppressAutoHyphens/>
              <w:ind w:left="360"/>
              <w:jc w:val="center"/>
              <w:rPr>
                <w:rFonts w:eastAsia="Calibri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b/>
                <w:szCs w:val="24"/>
                <w:lang w:eastAsia="ar-SA"/>
              </w:rPr>
              <w:t xml:space="preserve">Раздел </w:t>
            </w:r>
            <w:r w:rsidRPr="00161FEF">
              <w:rPr>
                <w:b/>
                <w:szCs w:val="24"/>
                <w:lang w:val="en-US" w:eastAsia="ar-SA"/>
              </w:rPr>
              <w:t>V</w:t>
            </w:r>
            <w:r w:rsidRPr="00161FEF">
              <w:rPr>
                <w:b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suppressAutoHyphens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161FEF">
              <w:rPr>
                <w:rFonts w:eastAsia="Calibri"/>
                <w:b/>
                <w:bCs/>
                <w:szCs w:val="24"/>
                <w:lang w:eastAsia="ar-SA"/>
              </w:rPr>
              <w:t>32</w:t>
            </w:r>
          </w:p>
          <w:p w:rsidR="00161FEF" w:rsidRPr="00161FEF" w:rsidRDefault="00161FEF" w:rsidP="00161FEF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32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0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32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33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33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34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34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34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35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35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35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36</w:t>
            </w:r>
          </w:p>
        </w:tc>
      </w:tr>
      <w:tr w:rsidR="00161FEF" w:rsidRPr="00161FEF" w:rsidTr="00964790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161FEF" w:rsidRPr="00161FEF" w:rsidRDefault="00161FEF" w:rsidP="00161FEF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</w:p>
          <w:p w:rsidR="00161FEF" w:rsidRPr="00161FEF" w:rsidRDefault="00161FEF" w:rsidP="00161FEF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161FEF">
              <w:rPr>
                <w:rFonts w:eastAsia="Calibri"/>
                <w:b/>
                <w:bCs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color w:val="000000"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37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161FEF">
              <w:rPr>
                <w:color w:val="000000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39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1260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46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47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851"/>
              </w:tabs>
              <w:suppressAutoHyphens/>
              <w:rPr>
                <w:szCs w:val="24"/>
                <w:lang w:eastAsia="ar-SA"/>
              </w:rPr>
            </w:pPr>
            <w:r w:rsidRPr="00161FEF">
              <w:rPr>
                <w:color w:val="000000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48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49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50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161FEF">
              <w:rPr>
                <w:szCs w:val="24"/>
              </w:rPr>
              <w:t xml:space="preserve">Форма межведомственного запроса, направляемого в </w:t>
            </w:r>
            <w:r w:rsidRPr="00161FEF">
              <w:rPr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51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161FEF">
              <w:rPr>
                <w:color w:val="000000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52</w:t>
            </w:r>
          </w:p>
        </w:tc>
      </w:tr>
      <w:tr w:rsidR="00161FEF" w:rsidRPr="00161FEF" w:rsidTr="00964790">
        <w:trPr>
          <w:trHeight w:val="23"/>
        </w:trPr>
        <w:tc>
          <w:tcPr>
            <w:tcW w:w="570" w:type="dxa"/>
            <w:shd w:val="clear" w:color="auto" w:fill="auto"/>
          </w:tcPr>
          <w:p w:rsidR="00161FEF" w:rsidRPr="00161FEF" w:rsidRDefault="00161FEF" w:rsidP="00161FEF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161FEF" w:rsidRPr="00161FEF" w:rsidRDefault="00161FEF" w:rsidP="00161FEF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161FEF">
              <w:rPr>
                <w:color w:val="000000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«Ураковское»,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161FEF">
              <w:rPr>
                <w:bCs/>
                <w:szCs w:val="24"/>
                <w:lang w:eastAsia="ar-SA"/>
              </w:rPr>
              <w:t>54</w:t>
            </w:r>
          </w:p>
        </w:tc>
      </w:tr>
    </w:tbl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br w:type="page"/>
      </w:r>
      <w:r w:rsidRPr="00161FEF">
        <w:rPr>
          <w:b/>
          <w:szCs w:val="24"/>
          <w:lang w:eastAsia="ar-SA"/>
        </w:rPr>
        <w:lastRenderedPageBreak/>
        <w:t xml:space="preserve">Раздел </w:t>
      </w:r>
      <w:r w:rsidRPr="00161FEF">
        <w:rPr>
          <w:b/>
          <w:szCs w:val="24"/>
          <w:lang w:val="en-US" w:eastAsia="ar-SA"/>
        </w:rPr>
        <w:t>I</w:t>
      </w:r>
      <w:r w:rsidRPr="00161FEF">
        <w:rPr>
          <w:b/>
          <w:szCs w:val="24"/>
          <w:lang w:eastAsia="ar-SA"/>
        </w:rPr>
        <w:t>. ОБЩИЕ ПОЛОЖЕНИЯ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Предмет регулирования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keepNext/>
        <w:tabs>
          <w:tab w:val="num" w:pos="432"/>
        </w:tabs>
        <w:suppressAutoHyphens/>
        <w:ind w:firstLine="708"/>
        <w:jc w:val="both"/>
        <w:outlineLvl w:val="0"/>
        <w:rPr>
          <w:color w:val="000000"/>
          <w:szCs w:val="24"/>
          <w:lang w:eastAsia="ar-SA"/>
        </w:rPr>
      </w:pPr>
      <w:r w:rsidRPr="00161FEF">
        <w:rPr>
          <w:b/>
          <w:szCs w:val="24"/>
          <w:lang w:eastAsia="ar-SA"/>
        </w:rPr>
        <w:t>1.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 xml:space="preserve">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161FEF">
        <w:rPr>
          <w:color w:val="000000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1) правомерности предоставления муниципальной услуги;</w:t>
      </w:r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3) открытости деятельности органов местного самоуправления;</w:t>
      </w:r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161FEF" w:rsidRPr="00161FEF" w:rsidRDefault="00161FEF" w:rsidP="00161FEF">
      <w:pPr>
        <w:tabs>
          <w:tab w:val="left" w:pos="540"/>
        </w:tabs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2.</w:t>
      </w:r>
      <w:r w:rsidRPr="00161FEF">
        <w:rPr>
          <w:color w:val="000000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161FEF" w:rsidRPr="00161FEF" w:rsidRDefault="00161FEF" w:rsidP="00161FEF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Круг заявителей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3.</w:t>
      </w:r>
      <w:r w:rsidRPr="00161FEF">
        <w:rPr>
          <w:szCs w:val="24"/>
          <w:lang w:eastAsia="ar-SA"/>
        </w:rPr>
        <w:t xml:space="preserve"> Получателями муниципальной услуги являются: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  <w:lang w:eastAsia="ar-SA"/>
        </w:rPr>
        <w:t>С</w:t>
      </w:r>
      <w:r w:rsidRPr="00161FEF">
        <w:rPr>
          <w:szCs w:val="24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t xml:space="preserve">а) право хозяйственного ведения;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t xml:space="preserve">б) право оперативного управления;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t xml:space="preserve">в) право пожизненно наследуемого владения;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t xml:space="preserve">г) право постоянного (бессрочного) пользования (далее – заявители). 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161FEF">
        <w:rPr>
          <w:szCs w:val="24"/>
        </w:rPr>
        <w:t xml:space="preserve">С заявлением вправе обратиться </w:t>
      </w:r>
      <w:hyperlink r:id="rId9" w:history="1">
        <w:r w:rsidRPr="00161FEF">
          <w:rPr>
            <w:szCs w:val="24"/>
          </w:rPr>
          <w:t>представители</w:t>
        </w:r>
      </w:hyperlink>
      <w:r w:rsidRPr="00161FEF">
        <w:rPr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161FEF">
          <w:rPr>
            <w:szCs w:val="24"/>
          </w:rPr>
          <w:t>законодательством</w:t>
        </w:r>
      </w:hyperlink>
      <w:r w:rsidRPr="00161FEF">
        <w:rPr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61FEF" w:rsidRPr="00161FEF" w:rsidRDefault="00161FEF" w:rsidP="00161FEF">
      <w:pPr>
        <w:suppressAutoHyphens/>
        <w:ind w:firstLine="708"/>
        <w:rPr>
          <w:szCs w:val="24"/>
        </w:rPr>
      </w:pPr>
      <w:proofErr w:type="gramStart"/>
      <w:r w:rsidRPr="00161FEF">
        <w:rPr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 w:rsidRPr="00161FEF">
          <w:rPr>
            <w:szCs w:val="24"/>
          </w:rPr>
          <w:t>законодательством</w:t>
        </w:r>
      </w:hyperlink>
      <w:r w:rsidRPr="00161FEF">
        <w:rPr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</w:p>
    <w:p w:rsidR="00161FEF" w:rsidRPr="00161FEF" w:rsidRDefault="00161FEF" w:rsidP="00161FEF">
      <w:pPr>
        <w:suppressAutoHyphens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Информация о месте нахождения и графике работы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исполнителя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4.</w:t>
      </w:r>
      <w:r w:rsidRPr="00161FEF">
        <w:rPr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«Ураковское» (далее – Администрация МО «Ураковское»).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5.</w:t>
      </w:r>
      <w:r w:rsidRPr="00161FEF">
        <w:rPr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6.</w:t>
      </w:r>
      <w:r w:rsidRPr="00161FEF">
        <w:rPr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«Ураковское» и работники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</w:t>
      </w:r>
      <w:r w:rsidRPr="00161FEF">
        <w:rPr>
          <w:szCs w:val="24"/>
          <w:lang w:eastAsia="ar-SA"/>
        </w:rPr>
        <w:t>. Контактные данные Администрации муниципального образования «Ураковское»:</w:t>
      </w:r>
    </w:p>
    <w:p w:rsidR="00161FEF" w:rsidRPr="00161FEF" w:rsidRDefault="00161FEF" w:rsidP="00161FEF">
      <w:pPr>
        <w:suppressAutoHyphens/>
        <w:jc w:val="both"/>
        <w:rPr>
          <w:color w:val="0070C0"/>
          <w:szCs w:val="24"/>
          <w:lang w:eastAsia="ar-SA"/>
        </w:rPr>
      </w:pPr>
      <w:r w:rsidRPr="00161FEF">
        <w:rPr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ab/>
        <w:t xml:space="preserve">1) Адрес: 427644, Удмуртская Республика, 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район, д. </w:t>
      </w:r>
      <w:proofErr w:type="spellStart"/>
      <w:r w:rsidRPr="00161FEF">
        <w:rPr>
          <w:szCs w:val="24"/>
          <w:lang w:eastAsia="ar-SA"/>
        </w:rPr>
        <w:t>Кочишево</w:t>
      </w:r>
      <w:proofErr w:type="spellEnd"/>
      <w:r w:rsidRPr="00161FEF">
        <w:rPr>
          <w:szCs w:val="24"/>
          <w:lang w:eastAsia="ar-SA"/>
        </w:rPr>
        <w:t>, ул. Ленина, д.35.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Телефон: (341-41) 90-738.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Факс: (341-41) 90-738.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Адрес электронной почты: </w:t>
      </w:r>
      <w:proofErr w:type="spellStart"/>
      <w:r w:rsidRPr="00161FEF">
        <w:rPr>
          <w:szCs w:val="24"/>
          <w:lang w:val="en-US" w:eastAsia="ar-SA"/>
        </w:rPr>
        <w:t>mourakovo</w:t>
      </w:r>
      <w:proofErr w:type="spellEnd"/>
      <w:r w:rsidRPr="00161FEF">
        <w:rPr>
          <w:szCs w:val="24"/>
          <w:lang w:eastAsia="ar-SA"/>
        </w:rPr>
        <w:t>@</w:t>
      </w:r>
      <w:r w:rsidRPr="00161FEF">
        <w:rPr>
          <w:szCs w:val="24"/>
          <w:lang w:val="en-US" w:eastAsia="ar-SA"/>
        </w:rPr>
        <w:t>mail</w:t>
      </w:r>
      <w:r w:rsidRPr="00161FEF">
        <w:rPr>
          <w:szCs w:val="24"/>
          <w:lang w:eastAsia="ar-SA"/>
        </w:rPr>
        <w:t>.</w:t>
      </w:r>
      <w:proofErr w:type="spellStart"/>
      <w:r w:rsidRPr="00161FEF">
        <w:rPr>
          <w:szCs w:val="24"/>
          <w:lang w:val="en-US" w:eastAsia="ar-SA"/>
        </w:rPr>
        <w:t>ru</w:t>
      </w:r>
      <w:proofErr w:type="spellEnd"/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8.</w:t>
      </w:r>
      <w:r w:rsidRPr="00161FEF">
        <w:rPr>
          <w:szCs w:val="24"/>
          <w:lang w:eastAsia="ar-SA"/>
        </w:rPr>
        <w:t xml:space="preserve"> График работы Администрации МО «Ураковское»: ежедневно с 8.00 час</w:t>
      </w:r>
      <w:proofErr w:type="gramStart"/>
      <w:r w:rsidRPr="00161FEF">
        <w:rPr>
          <w:szCs w:val="24"/>
          <w:lang w:eastAsia="ar-SA"/>
        </w:rPr>
        <w:t>.</w:t>
      </w:r>
      <w:proofErr w:type="gramEnd"/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д</w:t>
      </w:r>
      <w:proofErr w:type="gramEnd"/>
      <w:r w:rsidRPr="00161FEF">
        <w:rPr>
          <w:szCs w:val="24"/>
          <w:lang w:eastAsia="ar-SA"/>
        </w:rPr>
        <w:t>о 16.00 час. (перерыв с 12.00 час. до 13.00 час.).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Выходные дни – суббота, воскресенье, праздничные дни.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 предпраздничные дни рабочий день сокращается на 1 час.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161FEF">
        <w:rPr>
          <w:szCs w:val="24"/>
          <w:lang w:eastAsia="ar-SA"/>
        </w:rPr>
        <w:t xml:space="preserve">., </w:t>
      </w:r>
      <w:proofErr w:type="gramEnd"/>
      <w:r w:rsidRPr="00161FEF">
        <w:rPr>
          <w:szCs w:val="24"/>
          <w:lang w:eastAsia="ar-SA"/>
        </w:rPr>
        <w:t>с 15.00 до 15.15 час.</w:t>
      </w:r>
    </w:p>
    <w:p w:rsidR="00161FEF" w:rsidRPr="00161FEF" w:rsidRDefault="00161FEF" w:rsidP="00161FEF">
      <w:pPr>
        <w:suppressAutoHyphens/>
        <w:ind w:firstLine="708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9.</w:t>
      </w:r>
      <w:r w:rsidRPr="00161FEF">
        <w:rPr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районе:</w:t>
      </w:r>
    </w:p>
    <w:p w:rsidR="00161FEF" w:rsidRPr="00161FEF" w:rsidRDefault="00161FEF" w:rsidP="00161FEF">
      <w:pPr>
        <w:suppressAutoHyphens/>
        <w:ind w:firstLine="708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161FEF" w:rsidRPr="00161FEF" w:rsidTr="00964790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161FEF">
              <w:rPr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161FEF">
              <w:rPr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161FEF">
              <w:rPr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Адамское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427611, д. Адам, ул. </w:t>
            </w:r>
            <w:proofErr w:type="gramStart"/>
            <w:r w:rsidRPr="00161FEF">
              <w:rPr>
                <w:szCs w:val="24"/>
                <w:lang w:eastAsia="ar-SA"/>
              </w:rPr>
              <w:t>Советская</w:t>
            </w:r>
            <w:proofErr w:type="gramEnd"/>
            <w:r w:rsidRPr="00161FEF">
              <w:rPr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(341-41) </w:t>
            </w:r>
          </w:p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2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adam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Верхнебогатырское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(341-41) </w:t>
            </w:r>
          </w:p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3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bogatir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Гулековское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427641, д. </w:t>
            </w:r>
            <w:proofErr w:type="spellStart"/>
            <w:r w:rsidRPr="00161FEF">
              <w:rPr>
                <w:szCs w:val="24"/>
                <w:lang w:eastAsia="ar-SA"/>
              </w:rPr>
              <w:t>Гулеково</w:t>
            </w:r>
            <w:proofErr w:type="spellEnd"/>
            <w:r w:rsidRPr="00161FEF">
              <w:rPr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4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gulekovo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Качкашурское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427616, д </w:t>
            </w:r>
            <w:proofErr w:type="spellStart"/>
            <w:r w:rsidRPr="00161FEF">
              <w:rPr>
                <w:szCs w:val="24"/>
                <w:lang w:eastAsia="ar-SA"/>
              </w:rPr>
              <w:t>Качкашур</w:t>
            </w:r>
            <w:proofErr w:type="spellEnd"/>
            <w:r w:rsidRPr="00161FEF">
              <w:rPr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5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kachkashur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Кожильское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427606, д. </w:t>
            </w:r>
            <w:proofErr w:type="spellStart"/>
            <w:r w:rsidRPr="00161FEF">
              <w:rPr>
                <w:szCs w:val="24"/>
                <w:lang w:eastAsia="ar-SA"/>
              </w:rPr>
              <w:t>Кожиль</w:t>
            </w:r>
            <w:proofErr w:type="spellEnd"/>
            <w:r w:rsidRPr="00161FEF">
              <w:rPr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6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kozhil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Куреговское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427646, д. </w:t>
            </w:r>
            <w:proofErr w:type="spellStart"/>
            <w:r w:rsidRPr="00161FEF">
              <w:rPr>
                <w:szCs w:val="24"/>
                <w:lang w:eastAsia="ar-SA"/>
              </w:rPr>
              <w:t>Курегово</w:t>
            </w:r>
            <w:proofErr w:type="spellEnd"/>
            <w:r w:rsidRPr="00161FEF">
              <w:rPr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7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kuregovo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Муниципальное </w:t>
            </w:r>
            <w:r w:rsidRPr="00161FEF">
              <w:rPr>
                <w:szCs w:val="24"/>
                <w:lang w:eastAsia="ar-SA"/>
              </w:rPr>
              <w:lastRenderedPageBreak/>
              <w:t>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lastRenderedPageBreak/>
              <w:t xml:space="preserve">427617, с. </w:t>
            </w:r>
            <w:proofErr w:type="gramStart"/>
            <w:r w:rsidRPr="00161FEF">
              <w:rPr>
                <w:szCs w:val="24"/>
                <w:lang w:eastAsia="ar-SA"/>
              </w:rPr>
              <w:lastRenderedPageBreak/>
              <w:t>Октябрьский</w:t>
            </w:r>
            <w:proofErr w:type="gramEnd"/>
            <w:r w:rsidRPr="00161FEF">
              <w:rPr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lastRenderedPageBreak/>
              <w:t xml:space="preserve">(341-41) </w:t>
            </w:r>
            <w:r w:rsidRPr="00161FEF">
              <w:rPr>
                <w:szCs w:val="24"/>
                <w:lang w:eastAsia="ar-SA"/>
              </w:rPr>
              <w:lastRenderedPageBreak/>
              <w:t>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8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oktyabr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lastRenderedPageBreak/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Парзинское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427643, с. </w:t>
            </w:r>
            <w:proofErr w:type="spellStart"/>
            <w:r w:rsidRPr="00161FEF">
              <w:rPr>
                <w:szCs w:val="24"/>
                <w:lang w:eastAsia="ar-SA"/>
              </w:rPr>
              <w:t>Парзи</w:t>
            </w:r>
            <w:proofErr w:type="spellEnd"/>
            <w:r w:rsidRPr="00161FEF">
              <w:rPr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9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parzi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Понинское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0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ponino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427644, д. </w:t>
            </w:r>
            <w:proofErr w:type="spellStart"/>
            <w:r w:rsidRPr="00161FEF">
              <w:rPr>
                <w:szCs w:val="24"/>
                <w:lang w:eastAsia="ar-SA"/>
              </w:rPr>
              <w:t>Кочишево</w:t>
            </w:r>
            <w:proofErr w:type="spellEnd"/>
            <w:r w:rsidRPr="00161FEF">
              <w:rPr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1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urakovo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161FEF" w:rsidRPr="00161FEF" w:rsidTr="00964790">
        <w:tc>
          <w:tcPr>
            <w:tcW w:w="560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161FEF" w:rsidRPr="00161FEF" w:rsidRDefault="00161FEF" w:rsidP="00161FEF">
            <w:pPr>
              <w:suppressAutoHyphens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161FEF">
              <w:rPr>
                <w:szCs w:val="24"/>
                <w:lang w:eastAsia="ar-SA"/>
              </w:rPr>
              <w:t>Штанигуртское</w:t>
            </w:r>
            <w:proofErr w:type="spellEnd"/>
            <w:r w:rsidRPr="00161FEF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427630, д. </w:t>
            </w:r>
            <w:proofErr w:type="spellStart"/>
            <w:r w:rsidRPr="00161FEF">
              <w:rPr>
                <w:szCs w:val="24"/>
                <w:lang w:eastAsia="ar-SA"/>
              </w:rPr>
              <w:t>Штанигурт</w:t>
            </w:r>
            <w:proofErr w:type="spellEnd"/>
            <w:r w:rsidRPr="00161FEF">
              <w:rPr>
                <w:szCs w:val="24"/>
                <w:lang w:eastAsia="ar-SA"/>
              </w:rPr>
              <w:t xml:space="preserve">, ул. </w:t>
            </w:r>
            <w:proofErr w:type="spellStart"/>
            <w:r w:rsidRPr="00161FEF">
              <w:rPr>
                <w:szCs w:val="24"/>
                <w:lang w:eastAsia="ar-SA"/>
              </w:rPr>
              <w:t>Глазовская</w:t>
            </w:r>
            <w:proofErr w:type="spellEnd"/>
            <w:r w:rsidRPr="00161FEF">
              <w:rPr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61FEF" w:rsidRPr="00161FEF" w:rsidRDefault="00161FEF" w:rsidP="00161FEF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2" w:history="1"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shtanigurt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Pr="00161FEF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61FEF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10.</w:t>
      </w:r>
      <w:r w:rsidRPr="00161FEF">
        <w:rPr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районе: ежедневно с 8.00 час</w:t>
      </w:r>
      <w:proofErr w:type="gramStart"/>
      <w:r w:rsidRPr="00161FEF">
        <w:rPr>
          <w:szCs w:val="24"/>
          <w:lang w:eastAsia="ar-SA"/>
        </w:rPr>
        <w:t>.</w:t>
      </w:r>
      <w:proofErr w:type="gramEnd"/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д</w:t>
      </w:r>
      <w:proofErr w:type="gramEnd"/>
      <w:r w:rsidRPr="00161FEF">
        <w:rPr>
          <w:szCs w:val="24"/>
          <w:lang w:eastAsia="ar-SA"/>
        </w:rPr>
        <w:t xml:space="preserve">о 16.00 час. (перерыв с 12.00 час. до 13.00 час.).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Выходные дни – суббота, воскресенье, праздничные дни.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 предпраздничные дни рабочий день сокращается на 1 час.</w:t>
      </w:r>
    </w:p>
    <w:p w:rsidR="00161FEF" w:rsidRPr="00161FEF" w:rsidRDefault="00161FEF" w:rsidP="00161FEF">
      <w:pPr>
        <w:suppressAutoHyphens/>
        <w:autoSpaceDE w:val="0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autoSpaceDE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161FEF" w:rsidRPr="00161FEF" w:rsidRDefault="00161FEF" w:rsidP="00161FEF">
      <w:pPr>
        <w:suppressAutoHyphens/>
        <w:autoSpaceDE w:val="0"/>
        <w:jc w:val="both"/>
        <w:rPr>
          <w:rFonts w:eastAsia="Arial"/>
          <w:b/>
          <w:color w:val="000000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b/>
          <w:szCs w:val="24"/>
          <w:lang w:eastAsia="ar-SA"/>
        </w:rPr>
        <w:t>11.</w:t>
      </w:r>
      <w:r w:rsidRPr="00161FEF">
        <w:rPr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161FEF">
        <w:rPr>
          <w:color w:val="000000"/>
          <w:szCs w:val="24"/>
          <w:lang w:eastAsia="ar-SA"/>
        </w:rPr>
        <w:t xml:space="preserve"> общедоступной.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12.</w:t>
      </w:r>
      <w:r w:rsidRPr="00161FEF">
        <w:rPr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четкость в изложении информации;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полнота информирования;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наглядность форм предоставляемой информации;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удобство и доступность получения информации;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оперативность предоставления информации</w:t>
      </w:r>
      <w:r w:rsidRPr="00161FEF">
        <w:rPr>
          <w:b/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13.</w:t>
      </w:r>
      <w:r w:rsidRPr="00161FEF">
        <w:rPr>
          <w:szCs w:val="24"/>
          <w:lang w:eastAsia="ar-SA"/>
        </w:rPr>
        <w:t xml:space="preserve"> Специалисты Администрации МО «Ураковское» и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 предоставляют информацию по следующим вопросам: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о способах получения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об основаниях отказа в приеме заявления;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8) о сроке предоставления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9) о ходе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14.</w:t>
      </w:r>
      <w:r w:rsidRPr="00161FEF">
        <w:rPr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</w:t>
      </w:r>
      <w:r w:rsidRPr="00161FEF">
        <w:rPr>
          <w:szCs w:val="24"/>
          <w:lang w:eastAsia="ar-SA"/>
        </w:rPr>
        <w:lastRenderedPageBreak/>
        <w:t xml:space="preserve">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161FEF" w:rsidRPr="00161FEF" w:rsidRDefault="00161FEF" w:rsidP="00161FEF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161FEF">
        <w:rPr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«Ураковское» или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15.</w:t>
      </w:r>
      <w:r w:rsidRPr="00161FEF">
        <w:rPr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индивидуального устного информирования;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индивидуального письменного информирования;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публичного письменного информирования.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«Ураковское» или в офисах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17.</w:t>
      </w:r>
      <w:r w:rsidRPr="00161FEF">
        <w:rPr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161FEF" w:rsidRPr="00161FEF" w:rsidRDefault="00161FEF" w:rsidP="00161FEF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161FEF">
        <w:rPr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района) </w:t>
      </w:r>
      <w:hyperlink r:id="rId23" w:history="1">
        <w:r w:rsidRPr="00161FEF">
          <w:rPr>
            <w:color w:val="0000FF"/>
            <w:szCs w:val="24"/>
            <w:u w:val="single"/>
            <w:lang w:eastAsia="ar-SA"/>
          </w:rPr>
          <w:t>http://glazrayon.ru/feedback/new.php</w:t>
        </w:r>
      </w:hyperlink>
      <w:r w:rsidRPr="00161FEF">
        <w:rPr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18.</w:t>
      </w:r>
      <w:r w:rsidRPr="00161FEF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4" w:history="1">
        <w:r w:rsidRPr="00161FEF">
          <w:rPr>
            <w:color w:val="0000FF"/>
            <w:szCs w:val="24"/>
            <w:u w:val="single"/>
            <w:lang w:eastAsia="ar-SA"/>
          </w:rPr>
          <w:t>www.gosuslugi.ru</w:t>
        </w:r>
      </w:hyperlink>
      <w:r w:rsidRPr="00161FEF">
        <w:rPr>
          <w:szCs w:val="24"/>
          <w:lang w:eastAsia="ar-SA"/>
        </w:rPr>
        <w:t xml:space="preserve"> (далее – ЕПГУ); </w:t>
      </w:r>
      <w:proofErr w:type="gramEnd"/>
    </w:p>
    <w:p w:rsidR="00161FEF" w:rsidRPr="00161FEF" w:rsidRDefault="00161FEF" w:rsidP="00161FEF">
      <w:pPr>
        <w:shd w:val="clear" w:color="auto" w:fill="FFFFFF"/>
        <w:suppressAutoHyphens/>
        <w:spacing w:line="255" w:lineRule="atLeast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5" w:history="1">
        <w:r w:rsidRPr="00161FEF">
          <w:rPr>
            <w:color w:val="0000FF"/>
            <w:szCs w:val="24"/>
            <w:u w:val="single"/>
            <w:lang w:eastAsia="ar-SA"/>
          </w:rPr>
          <w:t>http://uslugi.udmurt.ru/</w:t>
        </w:r>
      </w:hyperlink>
      <w:r w:rsidRPr="00161FEF">
        <w:rPr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 xml:space="preserve">). Список мест размещения </w:t>
      </w:r>
      <w:proofErr w:type="spellStart"/>
      <w:r w:rsidRPr="00161FEF">
        <w:rPr>
          <w:szCs w:val="24"/>
          <w:lang w:eastAsia="ar-SA"/>
        </w:rPr>
        <w:t>инфоматов</w:t>
      </w:r>
      <w:proofErr w:type="spellEnd"/>
      <w:r w:rsidRPr="00161FEF">
        <w:rPr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3) на официальном портале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</w:t>
      </w:r>
      <w:hyperlink r:id="rId26" w:history="1">
        <w:r w:rsidRPr="00161FEF">
          <w:rPr>
            <w:color w:val="0000FF"/>
            <w:szCs w:val="24"/>
            <w:u w:val="single"/>
            <w:lang w:eastAsia="ar-SA"/>
          </w:rPr>
          <w:t>http://glazrayon.ru</w:t>
        </w:r>
      </w:hyperlink>
      <w:r w:rsidRPr="00161FEF">
        <w:rPr>
          <w:szCs w:val="24"/>
          <w:lang w:eastAsia="ar-SA"/>
        </w:rPr>
        <w:t>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на информационных стендах, расположенных в помещении Администрации МО «Ураковское» и в офисах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19.</w:t>
      </w:r>
      <w:r w:rsidRPr="00161FEF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20.</w:t>
      </w:r>
      <w:r w:rsidRPr="00161FEF">
        <w:rPr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21.</w:t>
      </w:r>
      <w:r w:rsidRPr="00161FEF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«Ураковское» и офисов «Мои документы»;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района; </w:t>
      </w:r>
    </w:p>
    <w:p w:rsidR="00161FEF" w:rsidRPr="00161FEF" w:rsidRDefault="00161FEF" w:rsidP="00161FEF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161FEF">
        <w:rPr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161FEF">
        <w:rPr>
          <w:color w:val="7030A0"/>
          <w:szCs w:val="24"/>
          <w:lang w:eastAsia="ar-SA"/>
        </w:rPr>
        <w:t xml:space="preserve">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5) сроки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11) порядок записи на личный прием к должностным лицам;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161FEF">
        <w:rPr>
          <w:color w:val="FF0000"/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Раздел II. СТАНДАРТ ПРЕДОСТАВЛЕНИЯ МУНИЦИПАЛЬНОЙ УСЛУГИ</w:t>
      </w:r>
    </w:p>
    <w:p w:rsidR="00161FEF" w:rsidRPr="00161FEF" w:rsidRDefault="00161FEF" w:rsidP="00161FEF">
      <w:pPr>
        <w:suppressAutoHyphens/>
        <w:ind w:hanging="6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hanging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Наименование муниципальной услуги</w:t>
      </w:r>
    </w:p>
    <w:p w:rsidR="00161FEF" w:rsidRPr="00161FEF" w:rsidRDefault="00161FEF" w:rsidP="00161FEF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rPr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22.</w:t>
      </w:r>
      <w:r w:rsidRPr="00161FEF">
        <w:rPr>
          <w:color w:val="00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образования. </w:t>
      </w:r>
    </w:p>
    <w:p w:rsidR="00161FEF" w:rsidRPr="00161FEF" w:rsidRDefault="00161FEF" w:rsidP="00161FEF">
      <w:pPr>
        <w:tabs>
          <w:tab w:val="left" w:pos="709"/>
        </w:tabs>
        <w:suppressAutoHyphens/>
        <w:jc w:val="both"/>
        <w:rPr>
          <w:color w:val="FF0000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Наименование органа, предоставляющего муниципальную услугу</w:t>
      </w:r>
    </w:p>
    <w:p w:rsidR="00161FEF" w:rsidRPr="00161FEF" w:rsidRDefault="00161FEF" w:rsidP="00161FEF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23.</w:t>
      </w:r>
      <w:r w:rsidRPr="00161FEF">
        <w:rPr>
          <w:szCs w:val="24"/>
          <w:lang w:eastAsia="ar-SA"/>
        </w:rPr>
        <w:t xml:space="preserve"> Муниципальную услугу предоставляет Администрация муниципального образования «Ураковское».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24.</w:t>
      </w:r>
      <w:r w:rsidRPr="00161FEF">
        <w:rPr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«Ураковское» осуществляет  взаимодействие: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с офисами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161FEF" w:rsidRPr="00161FEF" w:rsidRDefault="00161FEF" w:rsidP="00161FEF">
      <w:pPr>
        <w:suppressAutoHyphens/>
        <w:ind w:firstLine="851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161FEF">
        <w:rPr>
          <w:szCs w:val="24"/>
          <w:lang w:eastAsia="ar-SA"/>
        </w:rPr>
        <w:t>Росреестра</w:t>
      </w:r>
      <w:proofErr w:type="spellEnd"/>
      <w:r w:rsidRPr="00161FEF">
        <w:rPr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161FEF">
        <w:rPr>
          <w:szCs w:val="24"/>
          <w:lang w:eastAsia="ar-SA"/>
        </w:rPr>
        <w:t>в</w:t>
      </w:r>
      <w:proofErr w:type="gramEnd"/>
      <w:r w:rsidRPr="00161FEF">
        <w:rPr>
          <w:szCs w:val="24"/>
          <w:lang w:eastAsia="ar-SA"/>
        </w:rPr>
        <w:t xml:space="preserve"> пункта 30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25.</w:t>
      </w:r>
      <w:r w:rsidRPr="00161FEF">
        <w:rPr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26.</w:t>
      </w:r>
      <w:r w:rsidRPr="00161FEF">
        <w:rPr>
          <w:szCs w:val="24"/>
          <w:lang w:eastAsia="ar-SA"/>
        </w:rPr>
        <w:t xml:space="preserve"> Администрация МО «Ураковское»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«Ураковское».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hanging="24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Результат предоставления муниципальной услуги</w:t>
      </w:r>
    </w:p>
    <w:p w:rsidR="00161FEF" w:rsidRPr="00161FEF" w:rsidRDefault="00161FEF" w:rsidP="00161FEF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1260"/>
        </w:tabs>
        <w:suppressAutoHyphens/>
        <w:ind w:firstLine="851"/>
        <w:jc w:val="both"/>
        <w:rPr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27.</w:t>
      </w:r>
      <w:r w:rsidRPr="00161FEF">
        <w:rPr>
          <w:color w:val="000000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161FEF" w:rsidRPr="00161FEF" w:rsidRDefault="00161FEF" w:rsidP="00161FEF">
      <w:pPr>
        <w:tabs>
          <w:tab w:val="left" w:pos="1260"/>
        </w:tabs>
        <w:suppressAutoHyphens/>
        <w:ind w:firstLine="851"/>
        <w:jc w:val="both"/>
        <w:rPr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 xml:space="preserve">1) </w:t>
      </w:r>
      <w:r w:rsidRPr="00161FEF">
        <w:rPr>
          <w:szCs w:val="24"/>
          <w:lang w:eastAsia="ar-SA"/>
        </w:rPr>
        <w:t>Постановление</w:t>
      </w:r>
      <w:r w:rsidRPr="00161FEF">
        <w:rPr>
          <w:color w:val="0070C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Администрации муниципального образования «Ураковское»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161FEF" w:rsidRPr="00161FEF" w:rsidRDefault="00161FEF" w:rsidP="00161FEF">
      <w:pPr>
        <w:suppressAutoHyphens/>
        <w:ind w:firstLine="851"/>
        <w:jc w:val="both"/>
        <w:rPr>
          <w:szCs w:val="24"/>
          <w:lang w:eastAsia="ar-SA"/>
        </w:rPr>
      </w:pPr>
      <w:r w:rsidRPr="00161FEF">
        <w:rPr>
          <w:bCs/>
          <w:szCs w:val="24"/>
          <w:lang w:eastAsia="ar-SA"/>
        </w:rPr>
        <w:t>2)  Выдача решения об отказе в предоставлении муниципальной услуги</w:t>
      </w:r>
      <w:r w:rsidRPr="00161FEF">
        <w:rPr>
          <w:bCs/>
          <w:color w:val="0070C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161FEF">
        <w:rPr>
          <w:szCs w:val="24"/>
          <w:lang w:eastAsia="ar-SA"/>
        </w:rPr>
        <w:t>.</w:t>
      </w:r>
      <w:proofErr w:type="gramEnd"/>
      <w:r w:rsidRPr="00161FEF">
        <w:rPr>
          <w:szCs w:val="24"/>
          <w:lang w:eastAsia="ar-SA"/>
        </w:rPr>
        <w:t xml:space="preserve"> 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(</w:t>
      </w:r>
      <w:proofErr w:type="gramStart"/>
      <w:r w:rsidRPr="00161FEF">
        <w:rPr>
          <w:szCs w:val="24"/>
          <w:lang w:eastAsia="ar-SA"/>
        </w:rPr>
        <w:t>о</w:t>
      </w:r>
      <w:proofErr w:type="gramEnd"/>
      <w:r w:rsidRPr="00161FEF">
        <w:rPr>
          <w:szCs w:val="24"/>
          <w:lang w:eastAsia="ar-SA"/>
        </w:rPr>
        <w:t>бразец в приложении №4 к настоящему Административному регламенту).</w:t>
      </w:r>
    </w:p>
    <w:p w:rsidR="00161FEF" w:rsidRPr="00161FEF" w:rsidRDefault="00161FEF" w:rsidP="00161FEF">
      <w:pPr>
        <w:suppressAutoHyphens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161FEF" w:rsidRPr="00161FEF" w:rsidRDefault="00161FEF" w:rsidP="00161FEF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161FEF" w:rsidRPr="00161FEF" w:rsidRDefault="00161FEF" w:rsidP="00161FEF">
      <w:pPr>
        <w:suppressAutoHyphens/>
        <w:ind w:firstLine="24"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28.</w:t>
      </w:r>
      <w:r w:rsidRPr="00161FEF">
        <w:rPr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чем через 12 рабочих дней со дня поступления заявления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 и складывается из </w:t>
      </w:r>
      <w:r w:rsidRPr="00161FEF">
        <w:rPr>
          <w:szCs w:val="24"/>
          <w:lang w:eastAsia="ar-SA"/>
        </w:rPr>
        <w:lastRenderedPageBreak/>
        <w:t xml:space="preserve">сроков выполнения административных процедур, указанных в </w:t>
      </w:r>
      <w:proofErr w:type="spellStart"/>
      <w:r w:rsidRPr="00161FEF">
        <w:rPr>
          <w:szCs w:val="24"/>
          <w:lang w:eastAsia="ar-SA"/>
        </w:rPr>
        <w:t>п.п</w:t>
      </w:r>
      <w:proofErr w:type="spellEnd"/>
      <w:r w:rsidRPr="00161FEF">
        <w:rPr>
          <w:szCs w:val="24"/>
          <w:lang w:eastAsia="ar-SA"/>
        </w:rPr>
        <w:t>. 69-132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  <w:r w:rsidRPr="00161FEF">
        <w:rPr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161FEF">
        <w:rPr>
          <w:b/>
          <w:i/>
          <w:sz w:val="20"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ind w:hanging="24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hanging="24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161FEF" w:rsidRPr="00161FEF" w:rsidRDefault="00161FEF" w:rsidP="00161FEF">
      <w:pPr>
        <w:suppressAutoHyphens/>
        <w:ind w:hanging="24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возникающие в связи с предоставлением муниципальной услуги</w:t>
      </w:r>
    </w:p>
    <w:p w:rsidR="00161FEF" w:rsidRPr="00161FEF" w:rsidRDefault="00161FEF" w:rsidP="00161FEF">
      <w:pPr>
        <w:suppressAutoHyphens/>
        <w:ind w:firstLine="708"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29.</w:t>
      </w:r>
      <w:r w:rsidRPr="00161FEF">
        <w:rPr>
          <w:szCs w:val="24"/>
          <w:lang w:eastAsia="ar-SA"/>
        </w:rPr>
        <w:t xml:space="preserve"> Предоставление муниципальной услуги регулируется:</w:t>
      </w:r>
    </w:p>
    <w:p w:rsidR="00161FEF" w:rsidRPr="00161FEF" w:rsidRDefault="00161FEF" w:rsidP="00161FEF">
      <w:pPr>
        <w:suppressAutoHyphens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1.  Конституцией Российской Федерации;</w:t>
      </w:r>
    </w:p>
    <w:p w:rsidR="00161FEF" w:rsidRPr="00161FEF" w:rsidRDefault="00161FEF" w:rsidP="00161FEF">
      <w:pPr>
        <w:suppressAutoHyphens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2.  Жилищным Кодексом Российской Федерации;</w:t>
      </w:r>
    </w:p>
    <w:p w:rsidR="00161FEF" w:rsidRPr="00161FEF" w:rsidRDefault="00161FEF" w:rsidP="00161FEF">
      <w:pPr>
        <w:suppressAutoHyphens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161FEF" w:rsidRPr="00161FEF" w:rsidRDefault="00161FEF" w:rsidP="00161FEF">
      <w:pPr>
        <w:suppressAutoHyphens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4.  Федеральным Законом от 2.05.2006 г. № 59-ФЗ «О порядке рассмотрения обращений граждан Российской Федерации»;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5. 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540"/>
        <w:rPr>
          <w:szCs w:val="24"/>
          <w:lang w:eastAsia="ar-SA"/>
        </w:rPr>
      </w:pPr>
      <w:r w:rsidRPr="00161FEF">
        <w:rPr>
          <w:szCs w:val="24"/>
          <w:lang w:eastAsia="ar-SA"/>
        </w:rPr>
        <w:t>6.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161FEF" w:rsidRPr="00161FEF" w:rsidRDefault="00161FEF" w:rsidP="00161FEF">
      <w:pPr>
        <w:suppressAutoHyphens/>
        <w:autoSpaceDE w:val="0"/>
        <w:ind w:firstLine="55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161FEF" w:rsidRPr="00161FEF" w:rsidRDefault="00161FEF" w:rsidP="00161FEF">
      <w:pPr>
        <w:suppressAutoHyphens/>
        <w:autoSpaceDE w:val="0"/>
        <w:ind w:firstLine="55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8.  Федеральным Законом от 27.07.2006 № 152-ФЗ «О персональных данных»;</w:t>
      </w:r>
    </w:p>
    <w:p w:rsidR="00161FEF" w:rsidRPr="00161FEF" w:rsidRDefault="00161FEF" w:rsidP="00161FEF">
      <w:pPr>
        <w:suppressAutoHyphens/>
        <w:ind w:firstLine="55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9.  </w:t>
      </w:r>
      <w:r w:rsidRPr="00161FEF">
        <w:rPr>
          <w:bCs/>
          <w:color w:val="000000"/>
          <w:szCs w:val="24"/>
          <w:shd w:val="clear" w:color="auto" w:fill="FFFFFF"/>
          <w:lang w:eastAsia="ar-SA"/>
        </w:rPr>
        <w:t xml:space="preserve">Федеральным </w:t>
      </w:r>
      <w:hyperlink r:id="rId27" w:history="1">
        <w:r w:rsidRPr="00161FEF">
          <w:rPr>
            <w:bCs/>
            <w:color w:val="000000"/>
            <w:szCs w:val="24"/>
            <w:shd w:val="clear" w:color="auto" w:fill="FFFFFF"/>
            <w:lang w:eastAsia="ar-SA"/>
          </w:rPr>
          <w:t>законом</w:t>
        </w:r>
      </w:hyperlink>
      <w:r w:rsidRPr="00161FEF">
        <w:rPr>
          <w:bCs/>
          <w:color w:val="000000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161FEF" w:rsidRPr="00161FEF" w:rsidRDefault="00161FEF" w:rsidP="00161FEF">
      <w:pPr>
        <w:tabs>
          <w:tab w:val="left" w:pos="1134"/>
        </w:tabs>
        <w:suppressAutoHyphens/>
        <w:autoSpaceDE w:val="0"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10.Федеральным законом от 24 ноября 1995 года № 181-ФЗ «О социальной защите инвалидов в Российской Федерации»;</w:t>
      </w:r>
    </w:p>
    <w:p w:rsidR="00161FEF" w:rsidRPr="00161FEF" w:rsidRDefault="00161FEF" w:rsidP="00161FEF">
      <w:pPr>
        <w:numPr>
          <w:ilvl w:val="0"/>
          <w:numId w:val="4"/>
        </w:numPr>
        <w:tabs>
          <w:tab w:val="left" w:pos="1134"/>
        </w:tabs>
        <w:suppressAutoHyphens/>
        <w:autoSpaceDE w:val="0"/>
        <w:ind w:firstLine="567"/>
        <w:jc w:val="both"/>
        <w:rPr>
          <w:bCs/>
          <w:color w:val="000000"/>
          <w:szCs w:val="24"/>
          <w:shd w:val="clear" w:color="auto" w:fill="FFFFFF"/>
          <w:lang w:eastAsia="ar-SA"/>
        </w:rPr>
      </w:pPr>
      <w:hyperlink r:id="rId28" w:history="1">
        <w:r w:rsidRPr="00161FEF">
          <w:rPr>
            <w:bCs/>
            <w:color w:val="000000"/>
            <w:szCs w:val="24"/>
            <w:shd w:val="clear" w:color="auto" w:fill="FFFFFF"/>
            <w:lang w:eastAsia="ar-SA"/>
          </w:rPr>
          <w:t>Постановлением</w:t>
        </w:r>
      </w:hyperlink>
      <w:r w:rsidRPr="00161FEF">
        <w:rPr>
          <w:bCs/>
          <w:color w:val="000000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61FEF" w:rsidRPr="00161FEF" w:rsidRDefault="00161FEF" w:rsidP="00161FEF">
      <w:pPr>
        <w:numPr>
          <w:ilvl w:val="0"/>
          <w:numId w:val="4"/>
        </w:numPr>
        <w:tabs>
          <w:tab w:val="left" w:pos="1134"/>
        </w:tabs>
        <w:suppressAutoHyphens/>
        <w:autoSpaceDE w:val="0"/>
        <w:ind w:firstLine="567"/>
        <w:jc w:val="both"/>
        <w:rPr>
          <w:bCs/>
          <w:color w:val="000000"/>
          <w:szCs w:val="24"/>
          <w:shd w:val="clear" w:color="auto" w:fill="FFFFFF"/>
          <w:lang w:eastAsia="ar-SA"/>
        </w:rPr>
      </w:pPr>
      <w:r w:rsidRPr="00161FEF">
        <w:rPr>
          <w:bCs/>
          <w:color w:val="000000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61FEF" w:rsidRPr="00161FEF" w:rsidRDefault="00161FEF" w:rsidP="00161FEF">
      <w:pPr>
        <w:numPr>
          <w:ilvl w:val="0"/>
          <w:numId w:val="4"/>
        </w:numPr>
        <w:tabs>
          <w:tab w:val="left" w:pos="1134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Уставом муниципального образования «Ураковское»</w:t>
      </w:r>
      <w:r w:rsidRPr="00161FEF">
        <w:rPr>
          <w:sz w:val="22"/>
          <w:szCs w:val="22"/>
          <w:lang w:eastAsia="ar-SA"/>
        </w:rPr>
        <w:t>.</w:t>
      </w:r>
      <w:r w:rsidRPr="00161FEF">
        <w:rPr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ind w:firstLine="550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30.</w:t>
      </w:r>
      <w:r w:rsidRPr="00161FEF">
        <w:rPr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 xml:space="preserve">1) Заявление о предоставлении муниципальной услуги по форме, приведенной в </w:t>
      </w:r>
      <w:r w:rsidRPr="00161FEF">
        <w:rPr>
          <w:rFonts w:eastAsia="Arial"/>
          <w:szCs w:val="24"/>
          <w:lang w:eastAsia="ar-SA"/>
        </w:rPr>
        <w:lastRenderedPageBreak/>
        <w:t>Приложении № 1</w:t>
      </w:r>
      <w:r w:rsidRPr="00161FEF">
        <w:rPr>
          <w:rFonts w:eastAsia="Arial"/>
          <w:color w:val="FF0000"/>
          <w:szCs w:val="24"/>
          <w:lang w:eastAsia="ar-SA"/>
        </w:rPr>
        <w:t xml:space="preserve"> </w:t>
      </w:r>
      <w:r w:rsidRPr="00161FEF">
        <w:rPr>
          <w:rFonts w:eastAsia="Arial"/>
          <w:szCs w:val="24"/>
          <w:lang w:eastAsia="ar-SA"/>
        </w:rPr>
        <w:t>к настоящему Административному регламенту.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4) согласие на обработку персональных данных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b/>
          <w:szCs w:val="24"/>
          <w:lang w:eastAsia="ar-SA"/>
        </w:rPr>
        <w:t>31.</w:t>
      </w:r>
      <w:r w:rsidRPr="00161FEF">
        <w:rPr>
          <w:rFonts w:eastAsia="Arial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161FEF">
        <w:rPr>
          <w:rFonts w:eastAsia="Arial"/>
          <w:szCs w:val="24"/>
          <w:lang w:eastAsia="ar-SA"/>
        </w:rPr>
        <w:t>,</w:t>
      </w:r>
      <w:proofErr w:type="gramEnd"/>
      <w:r w:rsidRPr="00161FEF">
        <w:rPr>
          <w:rFonts w:eastAsia="Arial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b/>
          <w:szCs w:val="24"/>
          <w:lang w:eastAsia="ar-SA"/>
        </w:rPr>
        <w:t>32.</w:t>
      </w:r>
      <w:r w:rsidRPr="00161FEF">
        <w:rPr>
          <w:rFonts w:eastAsia="Arial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1) лично в Администрации МО «Ураковское»;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 xml:space="preserve">2) лично в офисах «Мои документы» в </w:t>
      </w:r>
      <w:proofErr w:type="spellStart"/>
      <w:r w:rsidRPr="00161FEF">
        <w:rPr>
          <w:rFonts w:eastAsia="Arial"/>
          <w:szCs w:val="24"/>
          <w:lang w:eastAsia="ar-SA"/>
        </w:rPr>
        <w:t>Глазовском</w:t>
      </w:r>
      <w:proofErr w:type="spellEnd"/>
      <w:r w:rsidRPr="00161FEF">
        <w:rPr>
          <w:rFonts w:eastAsia="Arial"/>
          <w:szCs w:val="24"/>
          <w:lang w:eastAsia="ar-SA"/>
        </w:rPr>
        <w:t xml:space="preserve"> районе (указать конкретный офис);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3) посредством почтовой связи.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szCs w:val="24"/>
          <w:lang w:eastAsia="ar-SA"/>
        </w:rPr>
        <w:t>В случае</w:t>
      </w:r>
      <w:proofErr w:type="gramStart"/>
      <w:r w:rsidRPr="00161FEF">
        <w:rPr>
          <w:rFonts w:eastAsia="Arial"/>
          <w:szCs w:val="24"/>
          <w:lang w:eastAsia="ar-SA"/>
        </w:rPr>
        <w:t>,</w:t>
      </w:r>
      <w:proofErr w:type="gramEnd"/>
      <w:r w:rsidRPr="00161FEF">
        <w:rPr>
          <w:rFonts w:eastAsia="Arial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161FEF" w:rsidRPr="00161FEF" w:rsidRDefault="00161FEF" w:rsidP="00161FEF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161FEF">
        <w:rPr>
          <w:rFonts w:eastAsia="Arial"/>
          <w:b/>
          <w:szCs w:val="24"/>
          <w:lang w:eastAsia="ar-SA"/>
        </w:rPr>
        <w:t>33.</w:t>
      </w:r>
      <w:r w:rsidRPr="00161FEF">
        <w:rPr>
          <w:rFonts w:eastAsia="Arial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лично самим заявителем, либо его представителем;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посредством курьерской доставки;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посредством почтовой связи (письма, бандероли и т.д.);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В электронной форме заявление и документы также могут быть представлены на адреса электронной почты Администрации МО «Ураковское» и офисов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b/>
          <w:szCs w:val="24"/>
          <w:lang w:eastAsia="ar-SA"/>
        </w:rPr>
        <w:t>34.</w:t>
      </w:r>
      <w:r w:rsidRPr="00161FEF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настоящего Административного регламента).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35.</w:t>
      </w:r>
      <w:r w:rsidRPr="00161FEF">
        <w:rPr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«Ураковское» и в офисах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36.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регламенту,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в Администрацию МО «Ураковское» или офис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161FEF">
        <w:rPr>
          <w:b/>
          <w:szCs w:val="24"/>
          <w:lang w:eastAsia="ar-SA"/>
        </w:rPr>
        <w:t>муниципальной</w:t>
      </w:r>
      <w:proofErr w:type="gramEnd"/>
      <w:r w:rsidRPr="00161FEF">
        <w:rPr>
          <w:b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 xml:space="preserve">местного самоуправления и иных органов, участвующих в предоставлении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161FEF" w:rsidRPr="00161FEF" w:rsidRDefault="00161FEF" w:rsidP="00161FEF">
      <w:pPr>
        <w:suppressAutoHyphens/>
        <w:ind w:firstLine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в том числе в электронной форме</w:t>
      </w:r>
    </w:p>
    <w:p w:rsidR="00161FEF" w:rsidRPr="00161FEF" w:rsidRDefault="00161FEF" w:rsidP="00161FEF">
      <w:pPr>
        <w:ind w:firstLine="708"/>
        <w:jc w:val="both"/>
        <w:rPr>
          <w:szCs w:val="24"/>
        </w:rPr>
      </w:pPr>
    </w:p>
    <w:p w:rsidR="00161FEF" w:rsidRPr="00161FEF" w:rsidRDefault="00161FEF" w:rsidP="00161FEF">
      <w:pPr>
        <w:ind w:firstLine="708"/>
        <w:jc w:val="both"/>
        <w:rPr>
          <w:szCs w:val="24"/>
        </w:rPr>
      </w:pPr>
      <w:r w:rsidRPr="00161FEF">
        <w:rPr>
          <w:b/>
          <w:szCs w:val="24"/>
        </w:rPr>
        <w:t>37.</w:t>
      </w:r>
      <w:r w:rsidRPr="00161FEF">
        <w:rPr>
          <w:szCs w:val="24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161FEF">
        <w:rPr>
          <w:color w:val="7030A0"/>
          <w:szCs w:val="24"/>
        </w:rPr>
        <w:t>,</w:t>
      </w:r>
      <w:r w:rsidRPr="00161FEF">
        <w:rPr>
          <w:szCs w:val="24"/>
        </w:rPr>
        <w:t xml:space="preserve"> вправе по собственной инициативе представить следующие документы: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правоустанавливающие и (или) </w:t>
      </w:r>
      <w:proofErr w:type="spellStart"/>
      <w:r w:rsidRPr="00161FEF">
        <w:rPr>
          <w:szCs w:val="24"/>
          <w:lang w:eastAsia="ar-SA"/>
        </w:rPr>
        <w:t>правоудостоверяющие</w:t>
      </w:r>
      <w:proofErr w:type="spellEnd"/>
      <w:r w:rsidRPr="00161FEF">
        <w:rPr>
          <w:szCs w:val="24"/>
          <w:lang w:eastAsia="ar-SA"/>
        </w:rPr>
        <w:t xml:space="preserve"> документы на объект (объекты) адресации;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8) кадастровая выписка об объекте недвижимости, который снят с учета (в случае аннулирования адреса объекта адресации при </w:t>
      </w:r>
      <w:r w:rsidRPr="00161FEF">
        <w:rPr>
          <w:szCs w:val="24"/>
        </w:rPr>
        <w:t>прекращении существования объекта адресации</w:t>
      </w:r>
      <w:r w:rsidRPr="00161FEF">
        <w:rPr>
          <w:szCs w:val="24"/>
          <w:lang w:eastAsia="ar-SA"/>
        </w:rPr>
        <w:t>);</w:t>
      </w:r>
    </w:p>
    <w:p w:rsidR="00161FEF" w:rsidRPr="00161FEF" w:rsidRDefault="00161FEF" w:rsidP="00161FEF">
      <w:pPr>
        <w:widowControl w:val="0"/>
        <w:suppressAutoHyphens/>
        <w:autoSpaceDE w:val="0"/>
        <w:ind w:firstLine="540"/>
        <w:jc w:val="both"/>
        <w:rPr>
          <w:rFonts w:eastAsia="Arial"/>
          <w:szCs w:val="24"/>
        </w:rPr>
      </w:pPr>
      <w:r w:rsidRPr="00161FEF">
        <w:rPr>
          <w:rFonts w:eastAsia="Arial"/>
          <w:szCs w:val="24"/>
          <w:lang w:eastAsia="ar-SA"/>
        </w:rPr>
        <w:t xml:space="preserve"> </w:t>
      </w:r>
      <w:proofErr w:type="gramStart"/>
      <w:r w:rsidRPr="00161FEF">
        <w:rPr>
          <w:rFonts w:eastAsia="Arial"/>
          <w:szCs w:val="24"/>
          <w:lang w:eastAsia="ar-SA"/>
        </w:rPr>
        <w:t xml:space="preserve"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9" w:history="1">
        <w:r w:rsidRPr="00161FEF">
          <w:rPr>
            <w:rFonts w:eastAsia="Arial"/>
            <w:szCs w:val="24"/>
            <w:lang w:eastAsia="ar-SA"/>
          </w:rPr>
          <w:t>Федеральным законом от 24.07.2007 № 221-ФЗ «О государственном кадастре недвижимости»</w:t>
        </w:r>
      </w:hyperlink>
      <w:r w:rsidRPr="00161FEF">
        <w:rPr>
          <w:rFonts w:eastAsia="Arial"/>
          <w:szCs w:val="24"/>
          <w:lang w:eastAsia="ar-SA"/>
        </w:rP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 w:rsidRPr="00161FEF">
        <w:rPr>
          <w:rFonts w:eastAsia="Arial"/>
          <w:szCs w:val="24"/>
          <w:lang w:eastAsia="ar-SA"/>
        </w:rP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 w:rsidRPr="00161FEF">
        <w:rPr>
          <w:rFonts w:eastAsia="Arial"/>
          <w:szCs w:val="24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161FEF" w:rsidRPr="00161FEF" w:rsidRDefault="00161FEF" w:rsidP="00161FEF">
      <w:pPr>
        <w:suppressAutoHyphens/>
        <w:jc w:val="both"/>
        <w:rPr>
          <w:rFonts w:eastAsia="Arial"/>
          <w:szCs w:val="24"/>
          <w:lang w:eastAsia="ar-SA"/>
        </w:rPr>
      </w:pPr>
      <w:r w:rsidRPr="00161FEF">
        <w:rPr>
          <w:b/>
          <w:szCs w:val="24"/>
          <w:lang w:eastAsia="ar-SA"/>
        </w:rPr>
        <w:tab/>
        <w:t>38.</w:t>
      </w:r>
      <w:r w:rsidRPr="00161FEF">
        <w:rPr>
          <w:szCs w:val="24"/>
          <w:lang w:eastAsia="ar-SA"/>
        </w:rPr>
        <w:t xml:space="preserve"> </w:t>
      </w:r>
      <w:r w:rsidRPr="00161FEF">
        <w:rPr>
          <w:rFonts w:eastAsia="Arial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161FEF" w:rsidRPr="00161FEF" w:rsidRDefault="00161FEF" w:rsidP="00161FEF">
      <w:pPr>
        <w:ind w:firstLine="709"/>
        <w:jc w:val="both"/>
        <w:rPr>
          <w:szCs w:val="24"/>
        </w:rPr>
      </w:pPr>
      <w:r w:rsidRPr="00161FEF">
        <w:rPr>
          <w:b/>
          <w:szCs w:val="24"/>
        </w:rPr>
        <w:t>39.</w:t>
      </w:r>
      <w:r w:rsidRPr="00161FEF">
        <w:rPr>
          <w:szCs w:val="24"/>
        </w:rPr>
        <w:t xml:space="preserve"> </w:t>
      </w:r>
      <w:proofErr w:type="gramStart"/>
      <w:r w:rsidRPr="00161FEF">
        <w:rPr>
          <w:szCs w:val="24"/>
        </w:rPr>
        <w:t>В случае если документы, указанные в пункте 37 настоящего Административного регламента</w:t>
      </w:r>
      <w:r w:rsidRPr="00161FEF">
        <w:rPr>
          <w:color w:val="FF0000"/>
          <w:szCs w:val="24"/>
        </w:rPr>
        <w:t xml:space="preserve"> </w:t>
      </w:r>
      <w:r w:rsidRPr="00161FEF">
        <w:rPr>
          <w:szCs w:val="24"/>
        </w:rPr>
        <w:t xml:space="preserve">не представлены заявителем по собственной инициативе, работники Администрации МО «Ураковское» или офисов «Мои документы» в </w:t>
      </w:r>
      <w:proofErr w:type="spellStart"/>
      <w:r w:rsidRPr="00161FEF">
        <w:rPr>
          <w:szCs w:val="24"/>
        </w:rPr>
        <w:t>Глазовском</w:t>
      </w:r>
      <w:proofErr w:type="spellEnd"/>
      <w:r w:rsidRPr="00161FEF">
        <w:rPr>
          <w:szCs w:val="24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</w:t>
      </w:r>
      <w:r w:rsidRPr="00161FEF">
        <w:rPr>
          <w:szCs w:val="24"/>
        </w:rPr>
        <w:lastRenderedPageBreak/>
        <w:t>предоставлении государственных и муниципальных услуг, посредством межведомственного</w:t>
      </w:r>
      <w:proofErr w:type="gramEnd"/>
      <w:r w:rsidRPr="00161FEF">
        <w:rPr>
          <w:szCs w:val="24"/>
        </w:rPr>
        <w:t xml:space="preserve"> электронного взаимодействия.</w:t>
      </w:r>
    </w:p>
    <w:p w:rsidR="00161FEF" w:rsidRPr="00161FEF" w:rsidRDefault="00161FEF" w:rsidP="00161FEF">
      <w:pPr>
        <w:ind w:firstLine="708"/>
        <w:jc w:val="both"/>
        <w:rPr>
          <w:szCs w:val="24"/>
        </w:rPr>
      </w:pPr>
      <w:r w:rsidRPr="00161FEF">
        <w:rPr>
          <w:b/>
          <w:szCs w:val="24"/>
        </w:rPr>
        <w:t>40.</w:t>
      </w:r>
      <w:r w:rsidRPr="00161FEF">
        <w:rPr>
          <w:szCs w:val="24"/>
        </w:rPr>
        <w:t xml:space="preserve"> Запрещается требовать от заявителя:</w:t>
      </w:r>
    </w:p>
    <w:p w:rsidR="00161FEF" w:rsidRPr="00161FEF" w:rsidRDefault="00161FEF" w:rsidP="00161FEF">
      <w:pPr>
        <w:ind w:firstLine="708"/>
        <w:jc w:val="both"/>
        <w:rPr>
          <w:szCs w:val="24"/>
        </w:rPr>
      </w:pPr>
      <w:r w:rsidRPr="00161FEF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1FEF" w:rsidRPr="00161FEF" w:rsidRDefault="00161FEF" w:rsidP="00161FEF">
      <w:pPr>
        <w:ind w:firstLine="708"/>
        <w:jc w:val="both"/>
        <w:rPr>
          <w:szCs w:val="24"/>
        </w:rPr>
      </w:pPr>
      <w:proofErr w:type="gramStart"/>
      <w:r w:rsidRPr="00161FEF">
        <w:rPr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0" w:history="1">
        <w:r w:rsidRPr="00161FEF">
          <w:rPr>
            <w:szCs w:val="24"/>
          </w:rPr>
          <w:t>части 6 статьи</w:t>
        </w:r>
        <w:proofErr w:type="gramEnd"/>
        <w:r w:rsidRPr="00161FEF">
          <w:rPr>
            <w:szCs w:val="24"/>
          </w:rPr>
          <w:t xml:space="preserve"> 7</w:t>
        </w:r>
      </w:hyperlink>
      <w:r w:rsidRPr="00161FEF">
        <w:rPr>
          <w:szCs w:val="24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41.</w:t>
      </w:r>
      <w:r w:rsidRPr="00161FEF">
        <w:rPr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Исчерпывающий перечень оснований для отказа в приеме документов,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 xml:space="preserve"> </w:t>
      </w:r>
      <w:proofErr w:type="gramStart"/>
      <w:r w:rsidRPr="00161FEF">
        <w:rPr>
          <w:b/>
          <w:color w:val="000000"/>
          <w:szCs w:val="24"/>
          <w:lang w:eastAsia="ar-SA"/>
        </w:rPr>
        <w:t>необходимых</w:t>
      </w:r>
      <w:proofErr w:type="gramEnd"/>
      <w:r w:rsidRPr="00161FEF">
        <w:rPr>
          <w:b/>
          <w:color w:val="000000"/>
          <w:szCs w:val="24"/>
          <w:lang w:eastAsia="ar-SA"/>
        </w:rPr>
        <w:t xml:space="preserve"> для предоставления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42.</w:t>
      </w:r>
      <w:r w:rsidRPr="00161FEF">
        <w:rPr>
          <w:szCs w:val="24"/>
          <w:lang w:eastAsia="ar-SA"/>
        </w:rPr>
        <w:t xml:space="preserve"> Основанием для отказа в приёме документов является: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color w:val="000000"/>
          <w:szCs w:val="24"/>
          <w:lang w:eastAsia="ar-SA"/>
        </w:rPr>
        <w:t>и (или)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color w:val="000000"/>
          <w:szCs w:val="24"/>
          <w:lang w:eastAsia="ar-SA"/>
        </w:rPr>
        <w:t>нарушение требований к их форме и содержанию;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текст запроса не поддается прочтению, а также </w:t>
      </w:r>
      <w:r w:rsidRPr="00161FEF">
        <w:rPr>
          <w:color w:val="000000"/>
          <w:szCs w:val="24"/>
          <w:lang w:eastAsia="ar-SA"/>
        </w:rPr>
        <w:t>наличие фактических ошибок в указанных заявителем персональных данных</w:t>
      </w:r>
      <w:r w:rsidRPr="00161FEF">
        <w:rPr>
          <w:szCs w:val="24"/>
          <w:lang w:eastAsia="ar-SA"/>
        </w:rPr>
        <w:t>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5) выявление в результате </w:t>
      </w:r>
      <w:proofErr w:type="gramStart"/>
      <w:r w:rsidRPr="00161FEF">
        <w:rPr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161FEF">
        <w:rPr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161FEF" w:rsidRPr="00161FEF" w:rsidRDefault="00161FEF" w:rsidP="00161FEF">
      <w:pPr>
        <w:suppressAutoHyphens/>
        <w:jc w:val="both"/>
        <w:rPr>
          <w:color w:val="00000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24"/>
          <w:lang w:eastAsia="ar-SA"/>
        </w:rPr>
      </w:pPr>
      <w:r w:rsidRPr="00161FEF">
        <w:rPr>
          <w:b/>
          <w:color w:val="000000"/>
          <w:szCs w:val="24"/>
          <w:lang w:eastAsia="ar-SA"/>
        </w:rPr>
        <w:t>в предоставлении муниципальной услуги</w:t>
      </w:r>
    </w:p>
    <w:p w:rsidR="00161FEF" w:rsidRPr="00161FEF" w:rsidRDefault="00161FEF" w:rsidP="00161FEF">
      <w:pPr>
        <w:suppressAutoHyphens/>
        <w:jc w:val="both"/>
        <w:rPr>
          <w:b/>
          <w:color w:val="00000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43.</w:t>
      </w:r>
      <w:r w:rsidRPr="00161FEF">
        <w:rPr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44.</w:t>
      </w:r>
      <w:r w:rsidRPr="00161FEF">
        <w:rPr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61FEF">
        <w:rPr>
          <w:szCs w:val="24"/>
        </w:rPr>
        <w:lastRenderedPageBreak/>
        <w:t xml:space="preserve">   </w:t>
      </w:r>
      <w:proofErr w:type="gramStart"/>
      <w:r w:rsidRPr="00161FEF">
        <w:rPr>
          <w:szCs w:val="24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161FEF" w:rsidRPr="00161FEF" w:rsidRDefault="00161FEF" w:rsidP="00161FE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1FEF">
        <w:rPr>
          <w:szCs w:val="24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161FEF">
        <w:rPr>
          <w:szCs w:val="24"/>
        </w:rPr>
        <w:t>необходимых</w:t>
      </w:r>
      <w:proofErr w:type="gramEnd"/>
      <w:r w:rsidRPr="00161FEF">
        <w:rPr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61FEF" w:rsidRPr="00161FEF" w:rsidRDefault="00161FEF" w:rsidP="00161FE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1FEF">
        <w:rPr>
          <w:szCs w:val="24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61FEF" w:rsidRPr="00161FEF" w:rsidRDefault="00161FEF" w:rsidP="00161F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161FEF">
        <w:rPr>
          <w:szCs w:val="24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1" w:history="1">
        <w:r w:rsidRPr="00161FEF">
          <w:rPr>
            <w:szCs w:val="24"/>
          </w:rPr>
          <w:t>пунктах 5</w:t>
        </w:r>
      </w:hyperlink>
      <w:r w:rsidRPr="00161FEF">
        <w:rPr>
          <w:szCs w:val="24"/>
        </w:rPr>
        <w:t xml:space="preserve">, </w:t>
      </w:r>
      <w:hyperlink r:id="rId32" w:history="1">
        <w:r w:rsidRPr="00161FEF">
          <w:rPr>
            <w:szCs w:val="24"/>
          </w:rPr>
          <w:t>8</w:t>
        </w:r>
      </w:hyperlink>
      <w:r w:rsidRPr="00161FEF">
        <w:rPr>
          <w:szCs w:val="24"/>
        </w:rPr>
        <w:t>-</w:t>
      </w:r>
      <w:hyperlink r:id="rId33" w:history="1">
        <w:r w:rsidRPr="00161FEF">
          <w:rPr>
            <w:szCs w:val="24"/>
          </w:rPr>
          <w:t>11</w:t>
        </w:r>
      </w:hyperlink>
      <w:r w:rsidRPr="00161FEF">
        <w:rPr>
          <w:szCs w:val="24"/>
        </w:rPr>
        <w:t xml:space="preserve"> и </w:t>
      </w:r>
      <w:hyperlink r:id="rId34" w:history="1">
        <w:r w:rsidRPr="00161FEF">
          <w:rPr>
            <w:szCs w:val="24"/>
          </w:rPr>
          <w:t>14</w:t>
        </w:r>
      </w:hyperlink>
      <w:r w:rsidRPr="00161FEF">
        <w:rPr>
          <w:szCs w:val="24"/>
        </w:rPr>
        <w:t>-</w:t>
      </w:r>
      <w:hyperlink r:id="rId35" w:history="1">
        <w:r w:rsidRPr="00161FEF">
          <w:rPr>
            <w:szCs w:val="24"/>
          </w:rPr>
          <w:t>18</w:t>
        </w:r>
      </w:hyperlink>
      <w:r w:rsidRPr="00161FEF">
        <w:rPr>
          <w:szCs w:val="24"/>
        </w:rPr>
        <w:t xml:space="preserve"> Правил присвоения, изменения и аннулирования адресов, утвержденных </w:t>
      </w:r>
      <w:hyperlink r:id="rId36" w:history="1">
        <w:r w:rsidRPr="00161FEF">
          <w:rPr>
            <w:szCs w:val="24"/>
          </w:rPr>
          <w:t>Постановлением Правительства РФ от 19.11.2014 № 1221;</w:t>
        </w:r>
      </w:hyperlink>
    </w:p>
    <w:p w:rsidR="00161FEF" w:rsidRPr="00161FEF" w:rsidRDefault="00161FEF" w:rsidP="00161FEF">
      <w:pPr>
        <w:autoSpaceDE w:val="0"/>
        <w:autoSpaceDN w:val="0"/>
        <w:adjustRightInd w:val="0"/>
        <w:ind w:firstLine="709"/>
        <w:rPr>
          <w:szCs w:val="24"/>
        </w:rPr>
      </w:pPr>
      <w:r w:rsidRPr="00161FEF">
        <w:rPr>
          <w:szCs w:val="24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45.</w:t>
      </w:r>
      <w:r w:rsidRPr="00161FEF">
        <w:rPr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46.</w:t>
      </w:r>
      <w:r w:rsidRPr="00161FEF">
        <w:rPr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47.</w:t>
      </w:r>
      <w:r w:rsidRPr="00161FEF">
        <w:rPr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Порядок, размер и основания платы, взимаемой с заявителя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за предоставление муниципальной услуги</w:t>
      </w:r>
    </w:p>
    <w:p w:rsidR="00161FEF" w:rsidRPr="00161FEF" w:rsidRDefault="00161FEF" w:rsidP="00161FEF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48.</w:t>
      </w:r>
      <w:r w:rsidRPr="00161FEF">
        <w:rPr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color w:val="7030A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Порядок, размер и основания взимания платы с заявителя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для предоставления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49.</w:t>
      </w:r>
      <w:r w:rsidRPr="00161FEF">
        <w:rPr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50.</w:t>
      </w:r>
      <w:r w:rsidRPr="00161FEF">
        <w:rPr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hanging="6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51.</w:t>
      </w:r>
      <w:r w:rsidRPr="00161FEF">
        <w:rPr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52.</w:t>
      </w:r>
      <w:r w:rsidRPr="00161FEF">
        <w:rPr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«Ураковское» и офисах «Мои документы».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161FEF">
        <w:rPr>
          <w:b/>
          <w:szCs w:val="24"/>
          <w:lang w:eastAsia="ar-SA"/>
        </w:rPr>
        <w:t>муниципальная</w:t>
      </w:r>
      <w:proofErr w:type="gramEnd"/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муниципальной услуги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53.</w:t>
      </w:r>
      <w:r w:rsidRPr="00161FEF">
        <w:rPr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2) </w:t>
      </w:r>
      <w:r w:rsidRPr="00161FEF">
        <w:rPr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161FEF">
        <w:rPr>
          <w:rFonts w:eastAsia="Apple Color Emoji"/>
          <w:szCs w:val="24"/>
        </w:rPr>
        <w:t xml:space="preserve">в том числе с использованием кресла-коляски, </w:t>
      </w:r>
      <w:r w:rsidRPr="00161FEF">
        <w:rPr>
          <w:szCs w:val="24"/>
          <w:lang w:eastAsia="ar-SA"/>
        </w:rPr>
        <w:t xml:space="preserve">с помощью должностных лиц учреждения, </w:t>
      </w:r>
      <w:proofErr w:type="spellStart"/>
      <w:r w:rsidRPr="00161FEF">
        <w:rPr>
          <w:szCs w:val="24"/>
          <w:lang w:eastAsia="ar-SA"/>
        </w:rPr>
        <w:t>ассистивных</w:t>
      </w:r>
      <w:proofErr w:type="spellEnd"/>
      <w:r w:rsidRPr="00161FEF">
        <w:rPr>
          <w:szCs w:val="24"/>
          <w:lang w:eastAsia="ar-SA"/>
        </w:rPr>
        <w:t xml:space="preserve"> и вспомогательных технологий.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161FEF" w:rsidRPr="00161FEF" w:rsidRDefault="00161FEF" w:rsidP="00161FEF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54.</w:t>
      </w:r>
      <w:r w:rsidRPr="00161FEF">
        <w:rPr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161FEF">
        <w:rPr>
          <w:szCs w:val="24"/>
          <w:lang w:eastAsia="ar-SA"/>
        </w:rPr>
        <w:t>муниципальной</w:t>
      </w:r>
      <w:proofErr w:type="gramEnd"/>
      <w:r w:rsidRPr="00161FEF">
        <w:rPr>
          <w:szCs w:val="24"/>
          <w:lang w:eastAsia="ar-SA"/>
        </w:rPr>
        <w:t xml:space="preserve"> услуг, в которых предоставляется муниципальная услуга:</w:t>
      </w:r>
    </w:p>
    <w:p w:rsidR="00161FEF" w:rsidRPr="00161FEF" w:rsidRDefault="00161FEF" w:rsidP="00161FEF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61FEF" w:rsidRPr="00161FEF" w:rsidRDefault="00161FEF" w:rsidP="00161FEF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</w:t>
      </w:r>
      <w:r w:rsidRPr="00161FEF">
        <w:rPr>
          <w:szCs w:val="24"/>
          <w:lang w:eastAsia="ar-SA"/>
        </w:rPr>
        <w:lastRenderedPageBreak/>
        <w:t xml:space="preserve">также оборудование доступных мест общественного пользования и хранения верхней одежды заявителей. </w:t>
      </w:r>
    </w:p>
    <w:p w:rsidR="00161FEF" w:rsidRPr="00161FEF" w:rsidRDefault="00161FEF" w:rsidP="00161FEF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161FEF">
        <w:rPr>
          <w:szCs w:val="24"/>
          <w:lang w:eastAsia="ar-SA"/>
        </w:rPr>
        <w:t>безбарьерная</w:t>
      </w:r>
      <w:proofErr w:type="spellEnd"/>
      <w:r w:rsidRPr="00161FEF">
        <w:rPr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4) Офисы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161FEF" w:rsidRPr="00161FEF" w:rsidRDefault="00161FEF" w:rsidP="00161FEF">
      <w:pPr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8) </w:t>
      </w:r>
      <w:r w:rsidRPr="00161FEF">
        <w:rPr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161FEF">
        <w:rPr>
          <w:szCs w:val="24"/>
          <w:lang w:eastAsia="ar-SA"/>
        </w:rPr>
        <w:t>сурдопереводчика</w:t>
      </w:r>
      <w:proofErr w:type="spellEnd"/>
      <w:r w:rsidRPr="00161FEF">
        <w:rPr>
          <w:szCs w:val="24"/>
          <w:lang w:eastAsia="ar-SA"/>
        </w:rPr>
        <w:t xml:space="preserve"> и </w:t>
      </w:r>
      <w:proofErr w:type="spellStart"/>
      <w:r w:rsidRPr="00161FEF">
        <w:rPr>
          <w:szCs w:val="24"/>
          <w:lang w:eastAsia="ar-SA"/>
        </w:rPr>
        <w:t>тифлосурдопереводчика</w:t>
      </w:r>
      <w:proofErr w:type="spellEnd"/>
      <w:r w:rsidRPr="00161FEF">
        <w:rPr>
          <w:szCs w:val="24"/>
          <w:lang w:eastAsia="ar-SA"/>
        </w:rPr>
        <w:t>.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proofErr w:type="gramStart"/>
      <w:r w:rsidRPr="00161FEF">
        <w:rPr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161FEF">
        <w:rPr>
          <w:szCs w:val="24"/>
          <w:lang w:eastAsia="ar-SA"/>
        </w:rPr>
        <w:t>пожаторушения</w:t>
      </w:r>
      <w:proofErr w:type="spellEnd"/>
      <w:r w:rsidRPr="00161FEF">
        <w:rPr>
          <w:szCs w:val="24"/>
          <w:lang w:eastAsia="ar-SA"/>
        </w:rPr>
        <w:t xml:space="preserve"> и путей эвакуации посетителей из здания. </w:t>
      </w:r>
    </w:p>
    <w:p w:rsidR="00161FEF" w:rsidRPr="00161FEF" w:rsidRDefault="00161FEF" w:rsidP="00161FEF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161FEF" w:rsidRPr="00161FEF" w:rsidRDefault="00161FEF" w:rsidP="00161FEF">
      <w:pPr>
        <w:widowControl w:val="0"/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55.</w:t>
      </w:r>
      <w:r w:rsidRPr="00161FEF">
        <w:rPr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161FEF">
        <w:rPr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«Ураковское» и в офисе «Мои документы».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161FEF">
        <w:rPr>
          <w:szCs w:val="24"/>
          <w:lang w:eastAsia="ar-SA"/>
        </w:rPr>
        <w:t>4</w:t>
      </w:r>
      <w:proofErr w:type="gramEnd"/>
      <w:r w:rsidRPr="00161FEF">
        <w:rPr>
          <w:szCs w:val="24"/>
          <w:lang w:eastAsia="ar-SA"/>
        </w:rPr>
        <w:t xml:space="preserve">. 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«Ураковское» и в офисах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161FEF" w:rsidRPr="00161FEF" w:rsidRDefault="00161FEF" w:rsidP="00161FEF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161FEF" w:rsidRPr="00161FEF" w:rsidRDefault="00161FEF" w:rsidP="00161FEF">
      <w:pPr>
        <w:suppressAutoHyphens/>
        <w:rPr>
          <w:b/>
          <w:color w:val="7030A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Показатели доступности и качества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56.</w:t>
      </w:r>
      <w:r w:rsidRPr="00161FEF">
        <w:rPr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</w:t>
      </w:r>
      <w:r w:rsidRPr="00161FEF">
        <w:rPr>
          <w:szCs w:val="24"/>
          <w:lang w:eastAsia="ar-SA"/>
        </w:rPr>
        <w:lastRenderedPageBreak/>
        <w:t>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комфортность ожидания в очереди при подаче заявления;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61FEF" w:rsidRPr="00161FEF" w:rsidRDefault="00161FEF" w:rsidP="00161FEF">
      <w:pPr>
        <w:suppressAutoHyphens/>
        <w:ind w:firstLine="54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57.</w:t>
      </w:r>
      <w:r w:rsidRPr="00161FEF">
        <w:rPr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обоснованность отказов в предоставлении муниципальной услуги;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161FEF" w:rsidRPr="00161FEF" w:rsidRDefault="00161FEF" w:rsidP="00161FE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161FEF" w:rsidRPr="00161FEF" w:rsidRDefault="00161FEF" w:rsidP="00161FEF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при предоставлении муниципальной услуги и их продолжительность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54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58.</w:t>
      </w:r>
      <w:r w:rsidRPr="00161FEF">
        <w:rPr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161FEF" w:rsidRPr="00161FEF" w:rsidRDefault="00161FEF" w:rsidP="00161FEF">
      <w:pPr>
        <w:suppressAutoHyphens/>
        <w:ind w:firstLine="54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59.</w:t>
      </w:r>
      <w:r w:rsidRPr="00161FEF">
        <w:rPr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161FEF" w:rsidRPr="00161FEF" w:rsidRDefault="00161FEF" w:rsidP="00161FEF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161FEF">
        <w:rPr>
          <w:b/>
          <w:szCs w:val="24"/>
          <w:lang w:eastAsia="ar-SA"/>
        </w:rPr>
        <w:t>многофункциональном</w:t>
      </w:r>
      <w:proofErr w:type="gramEnd"/>
      <w:r w:rsidRPr="00161FEF">
        <w:rPr>
          <w:b/>
          <w:szCs w:val="24"/>
          <w:lang w:eastAsia="ar-SA"/>
        </w:rPr>
        <w:t xml:space="preserve"> 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161FEF">
        <w:rPr>
          <w:b/>
          <w:szCs w:val="24"/>
          <w:lang w:eastAsia="ar-SA"/>
        </w:rPr>
        <w:t>центре</w:t>
      </w:r>
      <w:proofErr w:type="gramEnd"/>
      <w:r w:rsidRPr="00161FEF">
        <w:rPr>
          <w:b/>
          <w:szCs w:val="24"/>
          <w:lang w:eastAsia="ar-SA"/>
        </w:rPr>
        <w:t xml:space="preserve"> предоставления государственных и муниципальных услуг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60.</w:t>
      </w:r>
      <w:r w:rsidRPr="00161FEF">
        <w:rPr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</w:t>
      </w:r>
      <w:r w:rsidRPr="00161FEF">
        <w:rPr>
          <w:szCs w:val="24"/>
          <w:lang w:eastAsia="ar-SA"/>
        </w:rPr>
        <w:lastRenderedPageBreak/>
        <w:t>Администрацией муниципального образования «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район» от 22.10.2015 № 01-32/3-34.</w:t>
      </w:r>
    </w:p>
    <w:p w:rsidR="00161FEF" w:rsidRPr="00161FEF" w:rsidRDefault="00161FEF" w:rsidP="00161FEF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161FEF" w:rsidRPr="00161FEF" w:rsidRDefault="00161FEF" w:rsidP="00161FEF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color w:val="7030A0"/>
          <w:szCs w:val="24"/>
          <w:lang w:eastAsia="ar-SA"/>
        </w:rPr>
      </w:pPr>
      <w:r w:rsidRPr="00161FEF">
        <w:rPr>
          <w:b/>
          <w:szCs w:val="24"/>
          <w:lang w:eastAsia="ar-SA"/>
        </w:rPr>
        <w:t>61.</w:t>
      </w:r>
      <w:r w:rsidRPr="00161FEF">
        <w:rPr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161FEF">
        <w:rPr>
          <w:color w:val="7030A0"/>
          <w:szCs w:val="24"/>
          <w:lang w:eastAsia="ar-SA"/>
        </w:rPr>
        <w:t xml:space="preserve"> </w:t>
      </w:r>
    </w:p>
    <w:p w:rsidR="00161FEF" w:rsidRPr="00161FEF" w:rsidRDefault="00161FEF" w:rsidP="00161FEF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62.</w:t>
      </w:r>
      <w:r w:rsidRPr="00161FEF">
        <w:rPr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161FEF" w:rsidRPr="00161FEF" w:rsidRDefault="00161FEF" w:rsidP="00161FEF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Требования, учитывающие особенности предоставления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63.</w:t>
      </w:r>
      <w:r w:rsidRPr="00161FEF">
        <w:rPr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64.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161FEF">
        <w:rPr>
          <w:szCs w:val="24"/>
          <w:lang w:eastAsia="ar-SA"/>
        </w:rPr>
        <w:t>информатах</w:t>
      </w:r>
      <w:proofErr w:type="spellEnd"/>
      <w:r w:rsidRPr="00161FEF">
        <w:rPr>
          <w:szCs w:val="24"/>
          <w:lang w:eastAsia="ar-SA"/>
        </w:rPr>
        <w:t>.</w:t>
      </w:r>
      <w:proofErr w:type="gramEnd"/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65.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66.</w:t>
      </w:r>
      <w:r w:rsidRPr="00161FEF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регистрацию заявления в первоочередном порядке;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Раздел </w:t>
      </w:r>
      <w:r w:rsidRPr="00161FEF">
        <w:rPr>
          <w:b/>
          <w:szCs w:val="24"/>
          <w:lang w:val="en-US" w:eastAsia="ar-SA"/>
        </w:rPr>
        <w:t>III</w:t>
      </w:r>
      <w:r w:rsidRPr="00161FEF">
        <w:rPr>
          <w:b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 В МНОГОФУНКЦИОНАЛЬНЫХ ЦЕНТРАХ ПРЕДОСТАВЛЕНИЯ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ГОСУДАРСТВЕННЫХ И МУНИЦИПАЛЬНЫХ УСЛУГ</w:t>
      </w:r>
    </w:p>
    <w:p w:rsidR="00161FEF" w:rsidRPr="00161FEF" w:rsidRDefault="00161FEF" w:rsidP="00161FEF">
      <w:pPr>
        <w:tabs>
          <w:tab w:val="left" w:pos="1995"/>
        </w:tabs>
        <w:suppressAutoHyphens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Перечень административных процедур, </w:t>
      </w:r>
    </w:p>
    <w:p w:rsidR="00161FEF" w:rsidRPr="00161FEF" w:rsidRDefault="00161FEF" w:rsidP="00161FEF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161FEF">
        <w:rPr>
          <w:b/>
          <w:szCs w:val="24"/>
          <w:lang w:eastAsia="ar-SA"/>
        </w:rPr>
        <w:t>необходимых</w:t>
      </w:r>
      <w:proofErr w:type="gramEnd"/>
      <w:r w:rsidRPr="00161FEF">
        <w:rPr>
          <w:b/>
          <w:szCs w:val="24"/>
          <w:lang w:eastAsia="ar-SA"/>
        </w:rPr>
        <w:t xml:space="preserve"> для предоставления муниципальной услуги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67.</w:t>
      </w:r>
      <w:r w:rsidRPr="00161FEF">
        <w:rPr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68.</w:t>
      </w:r>
      <w:r w:rsidRPr="00161FEF">
        <w:rPr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Индивидуальное консультирование заявителя, в том числе разъяснение</w:t>
      </w:r>
    </w:p>
    <w:p w:rsidR="00161FEF" w:rsidRPr="00161FEF" w:rsidRDefault="00161FEF" w:rsidP="00161FEF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161FEF" w:rsidRPr="00161FEF" w:rsidRDefault="00161FEF" w:rsidP="00161FEF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для предоставления муниципальной услуги</w:t>
      </w:r>
    </w:p>
    <w:p w:rsidR="00161FEF" w:rsidRPr="00161FEF" w:rsidRDefault="00161FEF" w:rsidP="00161FEF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69.</w:t>
      </w:r>
      <w:r w:rsidRPr="00161FEF">
        <w:rPr>
          <w:rFonts w:eastAsia="SimSun"/>
          <w:bCs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70.</w:t>
      </w:r>
      <w:r w:rsidRPr="00161FEF">
        <w:rPr>
          <w:rFonts w:eastAsia="SimSun"/>
          <w:bCs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«Ураковское» и офисов «Мои документы» в </w:t>
      </w:r>
      <w:proofErr w:type="spellStart"/>
      <w:r w:rsidRPr="00161FEF">
        <w:rPr>
          <w:rFonts w:eastAsia="SimSun"/>
          <w:bCs/>
          <w:szCs w:val="24"/>
          <w:lang w:eastAsia="ar-SA"/>
        </w:rPr>
        <w:t>Глазовском</w:t>
      </w:r>
      <w:proofErr w:type="spellEnd"/>
      <w:r w:rsidRPr="00161FEF">
        <w:rPr>
          <w:rFonts w:eastAsia="SimSun"/>
          <w:bCs/>
          <w:szCs w:val="24"/>
          <w:lang w:eastAsia="ar-SA"/>
        </w:rPr>
        <w:t xml:space="preserve"> районе.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71.</w:t>
      </w:r>
      <w:r w:rsidRPr="00161FEF">
        <w:rPr>
          <w:rFonts w:eastAsia="SimSun"/>
          <w:bCs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161FEF" w:rsidRPr="00161FEF" w:rsidRDefault="00161FEF" w:rsidP="00161FEF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Cs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72.</w:t>
      </w:r>
      <w:r w:rsidRPr="00161FEF">
        <w:rPr>
          <w:rFonts w:eastAsia="SimSun"/>
          <w:bCs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73.</w:t>
      </w:r>
      <w:r w:rsidRPr="00161FEF">
        <w:rPr>
          <w:rFonts w:eastAsia="SimSun"/>
          <w:bCs/>
          <w:szCs w:val="24"/>
          <w:lang w:eastAsia="ar-SA"/>
        </w:rPr>
        <w:t xml:space="preserve"> Результатами административной процедуры являются: 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Cs/>
          <w:szCs w:val="24"/>
          <w:lang w:eastAsia="ar-SA"/>
        </w:rPr>
        <w:t>1) ответы на вопросы заявителя;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Cs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161FEF" w:rsidRPr="00161FEF" w:rsidRDefault="00161FEF" w:rsidP="00161FEF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161FEF">
        <w:rPr>
          <w:rFonts w:eastAsia="SimSun"/>
          <w:bCs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161FEF" w:rsidRPr="00161FEF" w:rsidRDefault="00161FEF" w:rsidP="00161FEF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 xml:space="preserve">Приём и регистрация заявления и документов, необходимых </w:t>
      </w:r>
    </w:p>
    <w:p w:rsidR="00161FEF" w:rsidRPr="00161FEF" w:rsidRDefault="00161FEF" w:rsidP="00161FEF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161FEF">
        <w:rPr>
          <w:rFonts w:eastAsia="SimSun"/>
          <w:b/>
          <w:bCs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161FEF" w:rsidRPr="00161FEF" w:rsidRDefault="00161FEF" w:rsidP="00161FEF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74.</w:t>
      </w:r>
      <w:r w:rsidRPr="00161FEF">
        <w:rPr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(далее – комплект документов),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в Администрацию МО «Ураковское» или в офисы «Мои документы»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75.</w:t>
      </w:r>
      <w:r w:rsidRPr="00161FEF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Установление предмета обращения заявителя;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Проверка документов, удостоверяющих личность заявителя;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>3) Проверка полномочий заявителя;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Прием от заявителя комплекта документов;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161FEF">
        <w:rPr>
          <w:szCs w:val="24"/>
          <w:lang w:eastAsia="ar-SA"/>
        </w:rPr>
        <w:t>муниципальной</w:t>
      </w:r>
      <w:proofErr w:type="gramEnd"/>
      <w:r w:rsidRPr="00161FEF">
        <w:rPr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Проверка правильности заполнения заявления.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10) Оформление расписки о приеме комплекта документов.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11) Передача зарегистрированного комплекта документов Главе МО «Ураковское» для рассмотрения.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76.</w:t>
      </w:r>
      <w:r w:rsidRPr="00161FEF">
        <w:rPr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Главный специалист-эксперт муниципального образования «Ураковское», (далее – специалист Администрации МО «Ураковское») – в случае направления заявителем комплекта документов в Администрацию МО «Ураковское» (в том числе в электронной форме).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77.</w:t>
      </w:r>
      <w:r w:rsidRPr="00161FEF">
        <w:rPr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161FEF">
        <w:rPr>
          <w:szCs w:val="24"/>
          <w:lang w:eastAsia="ar-SA"/>
        </w:rPr>
        <w:t>представлены</w:t>
      </w:r>
      <w:proofErr w:type="gramEnd"/>
      <w:r w:rsidRPr="00161FEF">
        <w:rPr>
          <w:szCs w:val="24"/>
          <w:lang w:eastAsia="ar-SA"/>
        </w:rPr>
        <w:t xml:space="preserve">: 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лично самим заявителем, либо его представителем;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посредством курьерской доставки;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посредством почтовой связи (письма, бандероли и т.д.);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78.</w:t>
      </w:r>
      <w:r w:rsidRPr="00161FEF">
        <w:rPr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79.</w:t>
      </w:r>
      <w:r w:rsidRPr="00161FEF">
        <w:rPr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161FEF">
        <w:rPr>
          <w:szCs w:val="24"/>
          <w:lang w:eastAsia="ar-SA"/>
        </w:rPr>
        <w:t>инфоматы</w:t>
      </w:r>
      <w:proofErr w:type="spellEnd"/>
      <w:r w:rsidRPr="00161FEF">
        <w:rPr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80.</w:t>
      </w:r>
      <w:r w:rsidRPr="00161FEF">
        <w:rPr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Комплект документов, поступивший из офисов «Мои документы» в Администрацию МО «Ураковское» подлежит первичной обработке в порядке, установленном пунктами 74-79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161FEF">
        <w:rPr>
          <w:b/>
          <w:szCs w:val="24"/>
          <w:lang w:eastAsia="ar-SA"/>
        </w:rPr>
        <w:t>81.</w:t>
      </w:r>
      <w:r w:rsidRPr="00161FEF">
        <w:rPr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является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и отсутствие оснований для отказа в приеме документов, установленных</w:t>
      </w:r>
      <w:r w:rsidRPr="00161FEF">
        <w:rPr>
          <w:color w:val="7030A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пунктом 42 настоящего Административного регламента</w:t>
      </w:r>
      <w:r w:rsidRPr="00161FEF">
        <w:rPr>
          <w:color w:val="7030A0"/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82.</w:t>
      </w:r>
      <w:r w:rsidRPr="00161FEF">
        <w:rPr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«Ураковское» для рассмотрения.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83.</w:t>
      </w:r>
      <w:r w:rsidRPr="00161FEF">
        <w:rPr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161FEF">
        <w:rPr>
          <w:color w:val="7030A0"/>
          <w:szCs w:val="24"/>
          <w:lang w:eastAsia="ar-SA"/>
        </w:rPr>
        <w:t xml:space="preserve"> –</w:t>
      </w:r>
      <w:r w:rsidRPr="00161FEF">
        <w:rPr>
          <w:szCs w:val="24"/>
          <w:lang w:eastAsia="ar-SA"/>
        </w:rPr>
        <w:t xml:space="preserve"> в день подачи заявителем комплекта документов.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84.</w:t>
      </w:r>
      <w:r w:rsidRPr="00161FEF">
        <w:rPr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«Ураковское» для рассмотрения (подпункт 11 пункта 75 настоящего Административного регламента)</w:t>
      </w:r>
      <w:r w:rsidRPr="00161FEF">
        <w:rPr>
          <w:color w:val="7030A0"/>
          <w:szCs w:val="24"/>
          <w:lang w:eastAsia="ar-SA"/>
        </w:rPr>
        <w:t xml:space="preserve"> –</w:t>
      </w:r>
      <w:r w:rsidRPr="00161FEF">
        <w:rPr>
          <w:szCs w:val="24"/>
          <w:lang w:eastAsia="ar-SA"/>
        </w:rPr>
        <w:t xml:space="preserve"> не позднее рабочего дня, следующего за днем регистрации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85.</w:t>
      </w:r>
      <w:r w:rsidRPr="00161FEF">
        <w:rPr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(пункт 80 настоящего Административного регламента)</w:t>
      </w:r>
      <w:r w:rsidRPr="00161FEF">
        <w:rPr>
          <w:color w:val="7030A0"/>
          <w:szCs w:val="24"/>
          <w:lang w:eastAsia="ar-SA"/>
        </w:rPr>
        <w:t xml:space="preserve"> –</w:t>
      </w:r>
      <w:r w:rsidRPr="00161FEF">
        <w:rPr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86.</w:t>
      </w:r>
      <w:r w:rsidRPr="00161FEF">
        <w:rPr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«Ураковское» для рассмотрения.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autoSpaceDE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муниципальной услуги, и их направление для подготовки ответа</w:t>
      </w:r>
    </w:p>
    <w:p w:rsidR="00161FEF" w:rsidRPr="00161FEF" w:rsidRDefault="00161FEF" w:rsidP="00161FEF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87.</w:t>
      </w:r>
      <w:r w:rsidRPr="00161FEF">
        <w:rPr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«Ураковское» (далее – Глава МО «Ураковское») для рассмотрения.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88.</w:t>
      </w:r>
      <w:r w:rsidRPr="00161FEF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Рассмотрение комплекта документов Главой МО «Ураковское»;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Принятие решения Главой МО «Ураковское» по исполнению документов, наложение соответствующей резолюции;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Получение комплекта документов специалистом Администрации МО «Ураковское», ответственным за исполнение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89.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90.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«Ураковское» и </w:t>
      </w:r>
      <w:r w:rsidRPr="00161FEF">
        <w:rPr>
          <w:szCs w:val="24"/>
          <w:lang w:eastAsia="ar-SA"/>
        </w:rPr>
        <w:lastRenderedPageBreak/>
        <w:t>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91.</w:t>
      </w:r>
      <w:r w:rsidRPr="00161FEF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«Ураковское».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92.</w:t>
      </w:r>
      <w:r w:rsidRPr="00161FEF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о резолюции Главы МО «Ураковское»;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93.</w:t>
      </w:r>
      <w:r w:rsidRPr="00161FEF">
        <w:rPr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b/>
          <w:szCs w:val="24"/>
          <w:lang w:eastAsia="ar-SA"/>
        </w:rPr>
        <w:t>94.</w:t>
      </w:r>
      <w:r w:rsidRPr="00161FEF">
        <w:rPr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«Ураковское»).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за получением ответов на межведомственный запрос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  <w:bookmarkStart w:id="1" w:name="Par0"/>
      <w:bookmarkEnd w:id="1"/>
      <w:r w:rsidRPr="00161FEF">
        <w:rPr>
          <w:b/>
          <w:szCs w:val="24"/>
        </w:rPr>
        <w:t>95.</w:t>
      </w:r>
      <w:r w:rsidRPr="00161FEF">
        <w:rPr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96.</w:t>
      </w:r>
      <w:r w:rsidRPr="00161FEF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3)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97.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</w:rPr>
      </w:pPr>
      <w:r w:rsidRPr="00161FEF">
        <w:rPr>
          <w:szCs w:val="24"/>
          <w:lang w:eastAsia="ar-SA"/>
        </w:rPr>
        <w:t>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комплект документов от заявителя поступил </w:t>
      </w:r>
      <w:r w:rsidRPr="00161FEF">
        <w:rPr>
          <w:szCs w:val="24"/>
        </w:rPr>
        <w:t>через офисы «Мои документы», д</w:t>
      </w:r>
      <w:r w:rsidRPr="00161FEF">
        <w:rPr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161FEF">
        <w:rPr>
          <w:szCs w:val="24"/>
        </w:rPr>
        <w:t xml:space="preserve"> работники офисов «Мои документы».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61FEF">
        <w:rPr>
          <w:b/>
          <w:szCs w:val="24"/>
        </w:rPr>
        <w:t>98.</w:t>
      </w:r>
      <w:r w:rsidRPr="00161FEF">
        <w:rPr>
          <w:szCs w:val="24"/>
        </w:rPr>
        <w:t xml:space="preserve"> Межведомственный запрос формируется в соответствии с требованиями </w:t>
      </w:r>
      <w:hyperlink r:id="rId37" w:history="1">
        <w:r w:rsidRPr="00161FEF">
          <w:rPr>
            <w:szCs w:val="24"/>
          </w:rPr>
          <w:t>статьи 7.2</w:t>
        </w:r>
      </w:hyperlink>
      <w:r w:rsidRPr="00161FEF">
        <w:rPr>
          <w:szCs w:val="24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61FEF">
        <w:rPr>
          <w:szCs w:val="24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61FEF">
        <w:rPr>
          <w:b/>
          <w:szCs w:val="24"/>
        </w:rPr>
        <w:t>99.</w:t>
      </w:r>
      <w:r w:rsidRPr="00161FEF">
        <w:rPr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61FEF">
        <w:rPr>
          <w:b/>
          <w:szCs w:val="24"/>
        </w:rPr>
        <w:lastRenderedPageBreak/>
        <w:t>100.</w:t>
      </w:r>
      <w:r w:rsidRPr="00161FEF">
        <w:rPr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161FEF">
        <w:rPr>
          <w:szCs w:val="24"/>
          <w:lang w:eastAsia="ar-SA"/>
        </w:rPr>
        <w:t>(образцы межведомственных запросов представлены в приложении №8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</w:t>
      </w:r>
      <w:r w:rsidRPr="00161FEF">
        <w:rPr>
          <w:szCs w:val="24"/>
        </w:rPr>
        <w:t>: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161FEF" w:rsidRPr="00161FEF" w:rsidTr="00964790">
        <w:tc>
          <w:tcPr>
            <w:tcW w:w="534" w:type="dxa"/>
            <w:shd w:val="clear" w:color="auto" w:fill="auto"/>
            <w:vAlign w:val="center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bookmarkStart w:id="2" w:name="Par3"/>
            <w:bookmarkEnd w:id="2"/>
            <w:r w:rsidRPr="00161FEF">
              <w:rPr>
                <w:b/>
                <w:sz w:val="20"/>
                <w:szCs w:val="24"/>
              </w:rPr>
              <w:t xml:space="preserve">№  </w:t>
            </w:r>
            <w:proofErr w:type="gramStart"/>
            <w:r w:rsidRPr="00161FEF">
              <w:rPr>
                <w:b/>
                <w:sz w:val="20"/>
                <w:szCs w:val="24"/>
              </w:rPr>
              <w:t>п</w:t>
            </w:r>
            <w:proofErr w:type="gramEnd"/>
            <w:r w:rsidRPr="00161FEF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 xml:space="preserve">Результат исполнения </w:t>
            </w:r>
          </w:p>
          <w:p w:rsidR="00161FEF" w:rsidRPr="00161FEF" w:rsidRDefault="00161FEF" w:rsidP="00161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>межведомственного запроса</w:t>
            </w:r>
          </w:p>
        </w:tc>
      </w:tr>
      <w:tr w:rsidR="00161FEF" w:rsidRPr="00161FEF" w:rsidTr="00964790">
        <w:tc>
          <w:tcPr>
            <w:tcW w:w="534" w:type="dxa"/>
            <w:vMerge w:val="restart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161FEF" w:rsidRPr="00161FEF" w:rsidTr="00964790">
        <w:tc>
          <w:tcPr>
            <w:tcW w:w="534" w:type="dxa"/>
            <w:vMerge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161FEF" w:rsidRPr="00161FEF" w:rsidTr="00964790">
        <w:tc>
          <w:tcPr>
            <w:tcW w:w="534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161FEF">
              <w:rPr>
                <w:i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161FEF" w:rsidRPr="00161FEF" w:rsidTr="00964790">
        <w:tc>
          <w:tcPr>
            <w:tcW w:w="534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1FEF">
              <w:rPr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161FEF" w:rsidRPr="00161FEF" w:rsidRDefault="00161FEF" w:rsidP="00161FEF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161FEF">
              <w:rPr>
                <w:szCs w:val="24"/>
                <w:lang w:eastAsia="ar-SA"/>
              </w:rPr>
              <w:t>Глазовского</w:t>
            </w:r>
            <w:proofErr w:type="spellEnd"/>
            <w:r w:rsidRPr="00161FEF">
              <w:rPr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161FEF" w:rsidRPr="00161FEF" w:rsidRDefault="00161FEF" w:rsidP="00161FE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161FEF" w:rsidRPr="00161FEF" w:rsidRDefault="00161FEF" w:rsidP="00161FE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161FEF" w:rsidRPr="00161FEF" w:rsidRDefault="00161FEF" w:rsidP="00161FE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color w:val="FF0000"/>
          <w:szCs w:val="24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</w:rPr>
        <w:t>101.</w:t>
      </w:r>
      <w:r w:rsidRPr="00161FEF">
        <w:rPr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</w:rPr>
        <w:t>102.</w:t>
      </w:r>
      <w:r w:rsidRPr="00161FEF">
        <w:rPr>
          <w:szCs w:val="24"/>
        </w:rPr>
        <w:t xml:space="preserve"> </w:t>
      </w:r>
      <w:r w:rsidRPr="00161FEF">
        <w:rPr>
          <w:szCs w:val="24"/>
          <w:lang w:eastAsia="ar-SA"/>
        </w:rPr>
        <w:t xml:space="preserve">В случае нарушения организациями, указанными </w:t>
      </w:r>
      <w:r w:rsidRPr="00161FEF">
        <w:rPr>
          <w:szCs w:val="24"/>
        </w:rPr>
        <w:t>в пункте 100</w:t>
      </w:r>
      <w:r w:rsidRPr="00161FEF">
        <w:rPr>
          <w:szCs w:val="24"/>
          <w:lang w:eastAsia="ar-SA"/>
        </w:rPr>
        <w:t xml:space="preserve"> </w:t>
      </w:r>
      <w:r w:rsidRPr="00161FEF">
        <w:rPr>
          <w:szCs w:val="24"/>
        </w:rPr>
        <w:t>настоящего Административного регламента</w:t>
      </w:r>
      <w:r w:rsidRPr="00161FEF">
        <w:rPr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103.</w:t>
      </w:r>
      <w:r w:rsidRPr="00161FEF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указанных </w:t>
      </w:r>
      <w:r w:rsidRPr="00161FEF">
        <w:rPr>
          <w:szCs w:val="24"/>
        </w:rPr>
        <w:t>в пункте 100</w:t>
      </w:r>
      <w:r w:rsidRPr="00161FEF">
        <w:rPr>
          <w:szCs w:val="24"/>
          <w:lang w:eastAsia="ar-SA"/>
        </w:rPr>
        <w:t xml:space="preserve"> </w:t>
      </w:r>
      <w:r w:rsidRPr="00161FEF">
        <w:rPr>
          <w:szCs w:val="24"/>
        </w:rPr>
        <w:t>настоящего Административного регламента</w:t>
      </w:r>
      <w:r w:rsidRPr="00161FEF">
        <w:rPr>
          <w:szCs w:val="24"/>
          <w:lang w:eastAsia="ar-SA"/>
        </w:rPr>
        <w:t>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</w:rPr>
        <w:t>104.</w:t>
      </w:r>
      <w:r w:rsidRPr="00161FEF">
        <w:rPr>
          <w:szCs w:val="24"/>
        </w:rPr>
        <w:t xml:space="preserve"> </w:t>
      </w:r>
      <w:r w:rsidRPr="00161FEF">
        <w:rPr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О получении ответа на межведомственный запрос;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</w:rPr>
      </w:pPr>
      <w:r w:rsidRPr="00161FEF">
        <w:rPr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105.</w:t>
      </w:r>
      <w:r w:rsidRPr="00161FEF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«Ураковское»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161FEF">
        <w:rPr>
          <w:b/>
          <w:szCs w:val="24"/>
          <w:lang w:eastAsia="ar-SA"/>
        </w:rPr>
        <w:t>106.</w:t>
      </w:r>
      <w:r w:rsidRPr="00161FEF">
        <w:rPr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161FEF">
        <w:rPr>
          <w:szCs w:val="24"/>
        </w:rPr>
        <w:t>предусмотренных пунктами 30</w:t>
      </w:r>
      <w:r w:rsidRPr="00161FEF">
        <w:rPr>
          <w:color w:val="7030A0"/>
          <w:szCs w:val="24"/>
        </w:rPr>
        <w:t xml:space="preserve"> </w:t>
      </w:r>
      <w:r w:rsidRPr="00161FEF">
        <w:rPr>
          <w:szCs w:val="24"/>
        </w:rPr>
        <w:t>и 37</w:t>
      </w:r>
      <w:r w:rsidRPr="00161FEF">
        <w:rPr>
          <w:color w:val="7030A0"/>
          <w:szCs w:val="24"/>
        </w:rPr>
        <w:t xml:space="preserve">  </w:t>
      </w:r>
      <w:r w:rsidRPr="00161FEF">
        <w:rPr>
          <w:szCs w:val="24"/>
        </w:rPr>
        <w:t>настоящего Административного регламента</w:t>
      </w:r>
      <w:r w:rsidRPr="00161FEF">
        <w:rPr>
          <w:color w:val="7030A0"/>
          <w:szCs w:val="24"/>
        </w:rPr>
        <w:t xml:space="preserve">. 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161FEF">
        <w:rPr>
          <w:b/>
          <w:szCs w:val="24"/>
          <w:lang w:eastAsia="ar-SA"/>
        </w:rPr>
        <w:t>Подготовка документов</w:t>
      </w:r>
      <w:r w:rsidRPr="00161FEF">
        <w:rPr>
          <w:b/>
          <w:lang w:eastAsia="ar-SA"/>
        </w:rPr>
        <w:t xml:space="preserve"> </w:t>
      </w:r>
      <w:r w:rsidRPr="00161FEF">
        <w:rPr>
          <w:b/>
          <w:szCs w:val="24"/>
          <w:lang w:eastAsia="ar-SA"/>
        </w:rPr>
        <w:t>для принятия решения</w:t>
      </w:r>
      <w:r w:rsidRPr="00161FEF">
        <w:rPr>
          <w:b/>
          <w:lang w:eastAsia="ar-SA"/>
        </w:rPr>
        <w:t xml:space="preserve"> 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lang w:eastAsia="ar-SA"/>
        </w:rPr>
      </w:pPr>
      <w:r w:rsidRPr="00161FEF">
        <w:rPr>
          <w:b/>
          <w:lang w:eastAsia="ar-SA"/>
        </w:rPr>
        <w:t>о предоставлении муниципальной услуги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161FEF">
        <w:rPr>
          <w:b/>
          <w:szCs w:val="24"/>
        </w:rPr>
        <w:t>107.</w:t>
      </w:r>
      <w:r w:rsidRPr="00161FEF">
        <w:rPr>
          <w:szCs w:val="24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161FEF">
        <w:rPr>
          <w:color w:val="7030A0"/>
          <w:szCs w:val="24"/>
        </w:rPr>
        <w:t xml:space="preserve">  </w:t>
      </w:r>
      <w:r w:rsidRPr="00161FEF">
        <w:rPr>
          <w:szCs w:val="24"/>
        </w:rPr>
        <w:t>настоящего Административного регламента</w:t>
      </w:r>
      <w:r w:rsidRPr="00161FEF">
        <w:rPr>
          <w:color w:val="7030A0"/>
          <w:szCs w:val="24"/>
        </w:rPr>
        <w:t xml:space="preserve">. 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108.</w:t>
      </w:r>
      <w:r w:rsidRPr="00161FEF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Направление проекта документа с результатом предоставления муниципальной услуги Главе МО «Ураковское» на подпись;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Подписание Главой МО «Ураковское» проекта документа с результатом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«Ураковское» специалистом  Администрации МО «Ураковское»;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109.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110.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111.</w:t>
      </w:r>
      <w:r w:rsidRPr="00161FEF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</w:t>
      </w:r>
      <w:r w:rsidRPr="00161FEF">
        <w:rPr>
          <w:szCs w:val="24"/>
          <w:lang w:eastAsia="ar-SA"/>
        </w:rPr>
        <w:lastRenderedPageBreak/>
        <w:t>Административного регламента) является специалист Администрации муниципального образования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112.</w:t>
      </w:r>
      <w:r w:rsidRPr="00161FEF">
        <w:rPr>
          <w:szCs w:val="24"/>
          <w:lang w:eastAsia="ar-SA"/>
        </w:rPr>
        <w:t xml:space="preserve"> Специалист Администрации МО «Ураковское» осуществляет подготовку: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проекта постановления Администрации МО «Ураковское» о присвоении и изменении нумерации жилого помещения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(образец в приложении №3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мотивированного отказа в предоставлении муниципальной услуги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(образец в приложении №4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113.</w:t>
      </w:r>
      <w:r w:rsidRPr="00161FEF">
        <w:rPr>
          <w:szCs w:val="24"/>
          <w:lang w:eastAsia="ar-SA"/>
        </w:rPr>
        <w:t xml:space="preserve"> Согласование проекта постановления Администрации МО «Ураковское» и его подписание осуществляется Главой МО «Ураковское».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114.</w:t>
      </w:r>
      <w:r w:rsidRPr="00161FEF">
        <w:rPr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«Ураковское», с указанием оснований для отказа в предоставлении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115.</w:t>
      </w:r>
      <w:r w:rsidRPr="00161FEF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116.</w:t>
      </w:r>
      <w:r w:rsidRPr="00161FEF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Регистрация проекта постановления Администрации МО «Ураковское» в Реестре муниципальных правовых актов муниципального образования «Ураковское»;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Регистрация в журнале регистрации исходящей корреспонденции письма Администрации МО «Ураковское» об отказе в предоставлении муниципальной услуги (в случае отказа в предоставлении муниципальной услуги).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117.</w:t>
      </w:r>
      <w:r w:rsidRPr="00161FEF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b/>
          <w:szCs w:val="24"/>
          <w:lang w:eastAsia="ar-SA"/>
        </w:rPr>
        <w:t>118.</w:t>
      </w:r>
      <w:r w:rsidRPr="00161FEF">
        <w:rPr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161FEF">
        <w:rPr>
          <w:b/>
          <w:lang w:eastAsia="ar-SA"/>
        </w:rPr>
        <w:t xml:space="preserve">Направление принятого решения о предоставлении 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161FEF">
        <w:rPr>
          <w:b/>
          <w:lang w:eastAsia="ar-SA"/>
        </w:rPr>
        <w:t>муниципальной услуги заявителю</w:t>
      </w:r>
    </w:p>
    <w:p w:rsidR="00161FEF" w:rsidRPr="00161FEF" w:rsidRDefault="00161FEF" w:rsidP="00161FEF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161FEF">
        <w:rPr>
          <w:b/>
          <w:szCs w:val="24"/>
        </w:rPr>
        <w:t>119.</w:t>
      </w:r>
      <w:r w:rsidRPr="00161FEF">
        <w:rPr>
          <w:szCs w:val="24"/>
        </w:rPr>
        <w:t xml:space="preserve"> Основанием для начала административной процедуры является наличие </w:t>
      </w:r>
      <w:r w:rsidRPr="00161FEF">
        <w:rPr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120.</w:t>
      </w:r>
      <w:r w:rsidRPr="00161FEF">
        <w:rPr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121.</w:t>
      </w:r>
      <w:r w:rsidRPr="00161FEF">
        <w:rPr>
          <w:szCs w:val="24"/>
          <w:lang w:eastAsia="ar-SA"/>
        </w:rPr>
        <w:t xml:space="preserve"> 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«Ураковское», специалист Администрации МО «Ураковское»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161FEF">
        <w:rPr>
          <w:lang w:eastAsia="ar-SA"/>
        </w:rPr>
        <w:t xml:space="preserve">Срок выполнения данного административного действия: не более 1-го дня </w:t>
      </w:r>
      <w:r w:rsidRPr="00161FEF">
        <w:t xml:space="preserve">с момента готовности </w:t>
      </w:r>
      <w:r w:rsidRPr="00161FEF">
        <w:rPr>
          <w:lang w:eastAsia="ar-SA"/>
        </w:rPr>
        <w:t>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122.</w:t>
      </w:r>
      <w:r w:rsidRPr="00161FEF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заявителю включает в себя следующие административные действия: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Проверка специалистом Администрации МО «Ураковское»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Выдача специалистом Администрации МО «Ураковское» заявителю результата предоставления муниципальной услуги заявителю;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123.</w:t>
      </w:r>
      <w:r w:rsidRPr="00161FEF">
        <w:rPr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«Ураковское».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«Ураковское», являющегося результатом предоставления муниципальной услуги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124.</w:t>
      </w:r>
      <w:r w:rsidRPr="00161FEF">
        <w:rPr>
          <w:szCs w:val="24"/>
          <w:lang w:eastAsia="ar-SA"/>
        </w:rPr>
        <w:t xml:space="preserve"> 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«Ураковское»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</w:rPr>
        <w:t xml:space="preserve">с момента готовности </w:t>
      </w:r>
      <w:r w:rsidRPr="00161FEF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125.</w:t>
      </w:r>
      <w:r w:rsidRPr="00161FEF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специалист Администрации МО «Ураковское» выдает результат предоставления муниципальной услуги специалисту офиса «Мои документы»;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«Ураковское», являющегося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126.</w:t>
      </w:r>
      <w:r w:rsidRPr="00161FEF">
        <w:rPr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«Ураковское», являющегося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127.</w:t>
      </w:r>
      <w:r w:rsidRPr="00161FEF">
        <w:rPr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61FEF" w:rsidRPr="00161FEF" w:rsidRDefault="00161FEF" w:rsidP="00161FEF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161FEF">
        <w:rPr>
          <w:lang w:eastAsia="ar-SA"/>
        </w:rPr>
        <w:t xml:space="preserve">Срок выполнения данного административного действия: не более 1-го дня </w:t>
      </w:r>
      <w:r w:rsidRPr="00161FEF">
        <w:t xml:space="preserve">с момента получения </w:t>
      </w:r>
      <w:r w:rsidRPr="00161FEF">
        <w:rPr>
          <w:lang w:eastAsia="ar-SA"/>
        </w:rPr>
        <w:t>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128.</w:t>
      </w:r>
      <w:r w:rsidRPr="00161FEF">
        <w:rPr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129.</w:t>
      </w:r>
      <w:r w:rsidRPr="00161FEF">
        <w:rPr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130.</w:t>
      </w:r>
      <w:r w:rsidRPr="00161FEF">
        <w:rPr>
          <w:szCs w:val="24"/>
          <w:lang w:eastAsia="ar-SA"/>
        </w:rPr>
        <w:t xml:space="preserve"> 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и уведомление о вручении письма и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 xml:space="preserve">передает сформированный конверт ведущему </w:t>
      </w:r>
      <w:proofErr w:type="spellStart"/>
      <w:r w:rsidRPr="00161FEF">
        <w:rPr>
          <w:szCs w:val="24"/>
          <w:lang w:eastAsia="ar-SA"/>
        </w:rPr>
        <w:t>документоведу</w:t>
      </w:r>
      <w:proofErr w:type="spellEnd"/>
      <w:r w:rsidRPr="00161FEF">
        <w:rPr>
          <w:szCs w:val="24"/>
          <w:lang w:eastAsia="ar-SA"/>
        </w:rPr>
        <w:t xml:space="preserve"> Администрации МО «Ураковское».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</w:rPr>
        <w:t xml:space="preserve">с момента готовности </w:t>
      </w:r>
      <w:r w:rsidRPr="00161FEF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передачи сформированного почтового отправления ведущему </w:t>
      </w:r>
      <w:proofErr w:type="spellStart"/>
      <w:r w:rsidRPr="00161FEF">
        <w:rPr>
          <w:szCs w:val="24"/>
          <w:lang w:eastAsia="ar-SA"/>
        </w:rPr>
        <w:t>документоведу</w:t>
      </w:r>
      <w:proofErr w:type="spellEnd"/>
      <w:r w:rsidRPr="00161FEF">
        <w:rPr>
          <w:szCs w:val="24"/>
          <w:lang w:eastAsia="ar-SA"/>
        </w:rPr>
        <w:t xml:space="preserve"> Администрации МО «Ураковское».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131.</w:t>
      </w:r>
      <w:r w:rsidRPr="00161FEF">
        <w:rPr>
          <w:szCs w:val="24"/>
          <w:lang w:eastAsia="ar-SA"/>
        </w:rPr>
        <w:t xml:space="preserve"> Ведущий </w:t>
      </w:r>
      <w:proofErr w:type="spellStart"/>
      <w:r w:rsidRPr="00161FEF">
        <w:rPr>
          <w:szCs w:val="24"/>
          <w:lang w:eastAsia="ar-SA"/>
        </w:rPr>
        <w:t>документовед</w:t>
      </w:r>
      <w:proofErr w:type="spellEnd"/>
      <w:r w:rsidRPr="00161FEF">
        <w:rPr>
          <w:szCs w:val="24"/>
          <w:lang w:eastAsia="ar-SA"/>
        </w:rPr>
        <w:t xml:space="preserve"> Администрации МО «Ураковское» направляет конверт заявителю почтовым отправлением в виде заказного письма с уведомлением о вручении.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</w:rPr>
        <w:t xml:space="preserve">с момента передачи </w:t>
      </w:r>
      <w:r w:rsidRPr="00161FEF">
        <w:rPr>
          <w:szCs w:val="24"/>
          <w:lang w:eastAsia="ar-SA"/>
        </w:rPr>
        <w:t xml:space="preserve">сформированного почтового отправления ведущему </w:t>
      </w:r>
      <w:proofErr w:type="spellStart"/>
      <w:r w:rsidRPr="00161FEF">
        <w:rPr>
          <w:szCs w:val="24"/>
          <w:lang w:eastAsia="ar-SA"/>
        </w:rPr>
        <w:t>документоведу</w:t>
      </w:r>
      <w:proofErr w:type="spellEnd"/>
      <w:r w:rsidRPr="00161FEF">
        <w:rPr>
          <w:szCs w:val="24"/>
          <w:lang w:eastAsia="ar-SA"/>
        </w:rPr>
        <w:t xml:space="preserve"> Администрации МО «Ураковское».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132.</w:t>
      </w:r>
      <w:r w:rsidRPr="00161FEF">
        <w:rPr>
          <w:szCs w:val="24"/>
          <w:lang w:eastAsia="ar-SA"/>
        </w:rPr>
        <w:t xml:space="preserve"> В случае</w:t>
      </w:r>
      <w:proofErr w:type="gramStart"/>
      <w:r w:rsidRPr="00161FEF">
        <w:rPr>
          <w:szCs w:val="24"/>
          <w:lang w:eastAsia="ar-SA"/>
        </w:rPr>
        <w:t>,</w:t>
      </w:r>
      <w:proofErr w:type="gramEnd"/>
      <w:r w:rsidRPr="00161FEF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«Ураковское»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161FEF">
        <w:rPr>
          <w:szCs w:val="24"/>
        </w:rPr>
        <w:t xml:space="preserve">с момента готовности </w:t>
      </w:r>
      <w:r w:rsidRPr="00161FEF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133.</w:t>
      </w:r>
      <w:r w:rsidRPr="00161FEF">
        <w:rPr>
          <w:szCs w:val="24"/>
          <w:lang w:eastAsia="ar-SA"/>
        </w:rPr>
        <w:t xml:space="preserve"> Невостребованные результаты муниципальной услуги хранятся в Администрации МО «Ураковское» или офисах «Мои документы» (в зависимости от места подачи заявления).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Срок хранения невостребованных документов: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«Ураковское» для хранения;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В Администрации МО «Ураковское»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134.</w:t>
      </w:r>
      <w:r w:rsidRPr="00161FEF">
        <w:rPr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135.</w:t>
      </w:r>
      <w:r w:rsidRPr="00161FEF">
        <w:rPr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«Ураковское» или офисов «Мои документы»: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лично самим заявителем, либо его представителем;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посредством курьерской доставки;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посредством почтовой связи (письма, бандероли и т.д.);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района.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136.</w:t>
      </w:r>
      <w:r w:rsidRPr="00161FEF">
        <w:rPr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Специалист Администрации МО «Ураковское»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«Ураковское» для рассмотрения;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Специалист Администрации МО «Ураковское» рассматривает заявление и принимает меры по его исполнению.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137.</w:t>
      </w:r>
      <w:r w:rsidRPr="00161FEF">
        <w:rPr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Срок выполнения административных действий: в течение 5-ти рабочих дней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</w:rPr>
        <w:t xml:space="preserve">с момента поступления заявления </w:t>
      </w:r>
      <w:r w:rsidRPr="00161FEF">
        <w:rPr>
          <w:szCs w:val="24"/>
          <w:lang w:eastAsia="ar-SA"/>
        </w:rPr>
        <w:t xml:space="preserve">об устранении технических ошибок.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161FEF">
        <w:rPr>
          <w:b/>
          <w:szCs w:val="24"/>
          <w:lang w:eastAsia="ar-SA"/>
        </w:rPr>
        <w:t>138.</w:t>
      </w:r>
      <w:r w:rsidRPr="00161FEF">
        <w:rPr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161FEF" w:rsidRPr="00161FEF" w:rsidRDefault="00161FEF" w:rsidP="00161FEF">
      <w:pPr>
        <w:suppressAutoHyphens/>
        <w:autoSpaceDE w:val="0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autoSpaceDE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val="en-US" w:eastAsia="ar-SA"/>
        </w:rPr>
        <w:t>IV</w:t>
      </w:r>
      <w:r w:rsidRPr="00161FEF">
        <w:rPr>
          <w:b/>
          <w:szCs w:val="24"/>
          <w:lang w:eastAsia="ar-SA"/>
        </w:rPr>
        <w:t>. ФОРМЫ КОНТРОЛЯ ЗА ИСПОЛНЕНИЕМ</w:t>
      </w:r>
    </w:p>
    <w:p w:rsidR="00161FEF" w:rsidRPr="00161FEF" w:rsidRDefault="00161FEF" w:rsidP="00161FEF">
      <w:pPr>
        <w:suppressAutoHyphens/>
        <w:autoSpaceDE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 АДМИНИСТРАТИВНОГО РЕГЛАМЕНТА                         </w:t>
      </w:r>
    </w:p>
    <w:p w:rsidR="00161FEF" w:rsidRPr="00161FEF" w:rsidRDefault="00161FEF" w:rsidP="00161FEF">
      <w:pPr>
        <w:suppressAutoHyphens/>
        <w:autoSpaceDE w:val="0"/>
        <w:ind w:firstLine="709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Порядок осуществления текущего </w:t>
      </w:r>
      <w:proofErr w:type="gramStart"/>
      <w:r w:rsidRPr="00161FEF">
        <w:rPr>
          <w:b/>
          <w:szCs w:val="24"/>
          <w:lang w:eastAsia="ar-SA"/>
        </w:rPr>
        <w:t>контроля за</w:t>
      </w:r>
      <w:proofErr w:type="gramEnd"/>
      <w:r w:rsidRPr="00161FEF">
        <w:rPr>
          <w:b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FEF" w:rsidRPr="00161FEF" w:rsidRDefault="00161FEF" w:rsidP="00161FEF">
      <w:pPr>
        <w:suppressAutoHyphens/>
        <w:ind w:firstLine="601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widowControl w:val="0"/>
        <w:suppressAutoHyphens/>
        <w:jc w:val="both"/>
        <w:rPr>
          <w:szCs w:val="28"/>
          <w:lang w:eastAsia="ar-SA"/>
        </w:rPr>
      </w:pPr>
      <w:r w:rsidRPr="00161FEF">
        <w:rPr>
          <w:szCs w:val="28"/>
          <w:lang w:eastAsia="ar-SA"/>
        </w:rPr>
        <w:tab/>
      </w:r>
      <w:r w:rsidRPr="00161FEF">
        <w:rPr>
          <w:b/>
          <w:szCs w:val="28"/>
          <w:lang w:eastAsia="ar-SA"/>
        </w:rPr>
        <w:t>139.</w:t>
      </w:r>
      <w:r w:rsidRPr="00161FEF">
        <w:rPr>
          <w:szCs w:val="28"/>
          <w:lang w:eastAsia="ar-SA"/>
        </w:rPr>
        <w:t xml:space="preserve"> Текущий </w:t>
      </w:r>
      <w:proofErr w:type="gramStart"/>
      <w:r w:rsidRPr="00161FEF">
        <w:rPr>
          <w:szCs w:val="28"/>
          <w:lang w:eastAsia="ar-SA"/>
        </w:rPr>
        <w:t>контроль за</w:t>
      </w:r>
      <w:proofErr w:type="gramEnd"/>
      <w:r w:rsidRPr="00161FEF">
        <w:rPr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«Ураковское». 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8"/>
          <w:lang w:eastAsia="ar-SA"/>
        </w:rPr>
        <w:t>140.</w:t>
      </w:r>
      <w:r w:rsidRPr="00161FEF">
        <w:rPr>
          <w:szCs w:val="28"/>
          <w:lang w:eastAsia="ar-SA"/>
        </w:rPr>
        <w:t xml:space="preserve"> Текущий контроль осуществляется в </w:t>
      </w:r>
      <w:r w:rsidRPr="00161FEF">
        <w:rPr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161FEF">
        <w:rPr>
          <w:b/>
          <w:szCs w:val="28"/>
          <w:lang w:eastAsia="ar-SA"/>
        </w:rPr>
        <w:t>141.</w:t>
      </w:r>
      <w:r w:rsidRPr="00161FEF">
        <w:rPr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161FEF">
        <w:rPr>
          <w:b/>
          <w:szCs w:val="28"/>
          <w:lang w:eastAsia="ar-SA"/>
        </w:rPr>
        <w:t>142.</w:t>
      </w:r>
      <w:r w:rsidRPr="00161FEF">
        <w:rPr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«Ураковское», устная и письменная информация должностных лиц, участвующих в предоставлении муниципальной услуги.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143.</w:t>
      </w:r>
      <w:r w:rsidRPr="00161FEF">
        <w:rPr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161FEF">
        <w:rPr>
          <w:szCs w:val="28"/>
          <w:lang w:eastAsia="ar-SA"/>
        </w:rPr>
        <w:t>должностные лица, участвующие в предоставлении муниципальной услуги</w:t>
      </w:r>
      <w:r w:rsidRPr="00161FEF">
        <w:rPr>
          <w:szCs w:val="24"/>
          <w:lang w:eastAsia="ar-SA"/>
        </w:rPr>
        <w:t xml:space="preserve">, немедленно информируют Главу МО «Ураковское», а также осуществляют срочные меры по устранению нарушений. 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144.</w:t>
      </w:r>
      <w:r w:rsidRPr="00161FEF">
        <w:rPr>
          <w:szCs w:val="24"/>
          <w:lang w:eastAsia="ar-SA"/>
        </w:rPr>
        <w:t xml:space="preserve"> По результатам проверок Глава МО «Ураковское»  дает указания по устранению выявленных нарушений и контролирует их исполнение.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145.</w:t>
      </w:r>
      <w:r w:rsidRPr="00161FEF">
        <w:rPr>
          <w:szCs w:val="24"/>
          <w:lang w:eastAsia="ar-SA"/>
        </w:rPr>
        <w:t xml:space="preserve"> Текущий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район».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8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161FEF">
        <w:rPr>
          <w:szCs w:val="24"/>
          <w:lang w:eastAsia="ar-SA"/>
        </w:rPr>
        <w:t xml:space="preserve"> </w:t>
      </w:r>
      <w:r w:rsidRPr="00161FEF">
        <w:rPr>
          <w:b/>
          <w:szCs w:val="24"/>
          <w:lang w:eastAsia="ar-SA"/>
        </w:rPr>
        <w:t xml:space="preserve">порядок и формы </w:t>
      </w:r>
      <w:proofErr w:type="gramStart"/>
      <w:r w:rsidRPr="00161FEF">
        <w:rPr>
          <w:b/>
          <w:szCs w:val="24"/>
          <w:lang w:eastAsia="ar-SA"/>
        </w:rPr>
        <w:t>контроля за</w:t>
      </w:r>
      <w:proofErr w:type="gramEnd"/>
      <w:r w:rsidRPr="00161FEF">
        <w:rPr>
          <w:b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161FEF" w:rsidRPr="00161FEF" w:rsidRDefault="00161FEF" w:rsidP="00161FEF">
      <w:pPr>
        <w:suppressAutoHyphens/>
        <w:ind w:firstLine="601"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145.</w:t>
      </w:r>
      <w:r w:rsidRPr="00161FEF">
        <w:rPr>
          <w:szCs w:val="24"/>
          <w:lang w:eastAsia="ar-SA"/>
        </w:rPr>
        <w:t xml:space="preserve"> В целях осуществления </w:t>
      </w:r>
      <w:proofErr w:type="gramStart"/>
      <w:r w:rsidRPr="00161FEF">
        <w:rPr>
          <w:szCs w:val="24"/>
          <w:lang w:eastAsia="ar-SA"/>
        </w:rPr>
        <w:t>контроля за</w:t>
      </w:r>
      <w:proofErr w:type="gramEnd"/>
      <w:r w:rsidRPr="00161FEF">
        <w:rPr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147.</w:t>
      </w:r>
      <w:r w:rsidRPr="00161FEF">
        <w:rPr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161FEF">
        <w:rPr>
          <w:szCs w:val="24"/>
          <w:lang w:eastAsia="ar-SA"/>
        </w:rPr>
        <w:t>Глазовском</w:t>
      </w:r>
      <w:proofErr w:type="spellEnd"/>
      <w:r w:rsidRPr="00161FEF">
        <w:rPr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148.</w:t>
      </w:r>
      <w:r w:rsidRPr="00161FEF">
        <w:rPr>
          <w:szCs w:val="24"/>
          <w:lang w:eastAsia="ar-SA"/>
        </w:rPr>
        <w:t xml:space="preserve"> Проверки могут быть плановыми  и внеплановыми.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149.</w:t>
      </w:r>
      <w:r w:rsidRPr="00161FEF">
        <w:rPr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150.</w:t>
      </w:r>
      <w:r w:rsidRPr="00161FEF">
        <w:rPr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b/>
          <w:szCs w:val="24"/>
          <w:lang w:eastAsia="ar-SA"/>
        </w:rPr>
        <w:t>151.</w:t>
      </w:r>
      <w:r w:rsidRPr="00161FEF">
        <w:rPr>
          <w:szCs w:val="24"/>
          <w:lang w:eastAsia="ar-SA"/>
        </w:rPr>
        <w:t xml:space="preserve"> </w:t>
      </w:r>
      <w:r w:rsidRPr="00161FEF">
        <w:rPr>
          <w:color w:val="000000"/>
          <w:szCs w:val="24"/>
          <w:lang w:eastAsia="ar-SA"/>
        </w:rPr>
        <w:t>Плановые проверки осуществляются по следующим направлениям: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1) организация работы по предоставлению муниципальной услуги;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2) полнота и качество предоставления муниципальной услуги;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3) осуществление текущего контроля.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152.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153.</w:t>
      </w:r>
      <w:r w:rsidRPr="00161FEF">
        <w:rPr>
          <w:szCs w:val="24"/>
          <w:lang w:eastAsia="ar-SA"/>
        </w:rPr>
        <w:t xml:space="preserve"> Внеплановые проверки проводятся: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По поручению Главы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 или Главы муниципального образования «Ураковское»,</w:t>
      </w:r>
      <w:r w:rsidRPr="00161FEF">
        <w:rPr>
          <w:color w:val="000000"/>
          <w:szCs w:val="24"/>
          <w:lang w:eastAsia="ar-SA"/>
        </w:rPr>
        <w:t xml:space="preserve"> а также на основании запросов </w:t>
      </w:r>
      <w:r w:rsidRPr="00161FEF">
        <w:rPr>
          <w:szCs w:val="24"/>
          <w:lang w:eastAsia="ar-SA"/>
        </w:rPr>
        <w:t>уполномоченных органов;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2)</w:t>
      </w:r>
      <w:r w:rsidRPr="00161FEF">
        <w:rPr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При необходимости, выявленной по результатам плановой проверки.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154.</w:t>
      </w:r>
      <w:r w:rsidRPr="00161FEF">
        <w:rPr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155.</w:t>
      </w:r>
      <w:r w:rsidRPr="00161FEF">
        <w:rPr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района, Главы муниципального образования «Ураковское».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161FEF">
        <w:rPr>
          <w:color w:val="000000"/>
          <w:szCs w:val="24"/>
          <w:lang w:eastAsia="ar-SA"/>
        </w:rPr>
        <w:lastRenderedPageBreak/>
        <w:t>уполномоченных органов.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156.</w:t>
      </w:r>
      <w:r w:rsidRPr="00161FEF">
        <w:rPr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157.</w:t>
      </w:r>
      <w:r w:rsidRPr="00161FEF">
        <w:rPr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161FEF" w:rsidRPr="00161FEF" w:rsidRDefault="00161FEF" w:rsidP="00161FEF">
      <w:pPr>
        <w:suppressAutoHyphens/>
        <w:ind w:firstLine="601"/>
        <w:jc w:val="both"/>
        <w:rPr>
          <w:noProof/>
          <w:szCs w:val="24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9"/>
        <w:jc w:val="both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158.</w:t>
      </w:r>
      <w:r w:rsidRPr="00161FEF">
        <w:rPr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«Ураковское».</w:t>
      </w:r>
    </w:p>
    <w:p w:rsidR="00161FEF" w:rsidRPr="00161FEF" w:rsidRDefault="00161FEF" w:rsidP="00161FEF">
      <w:pPr>
        <w:suppressAutoHyphens/>
        <w:ind w:firstLine="709"/>
        <w:jc w:val="both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159.</w:t>
      </w:r>
      <w:r w:rsidRPr="00161FEF">
        <w:rPr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161FEF">
        <w:rPr>
          <w:b/>
          <w:szCs w:val="24"/>
          <w:lang w:eastAsia="ar-SA"/>
        </w:rPr>
        <w:t xml:space="preserve"> 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160.</w:t>
      </w:r>
      <w:r w:rsidRPr="00161FEF">
        <w:rPr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161FEF" w:rsidRPr="00161FEF" w:rsidRDefault="00161FEF" w:rsidP="00161FEF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161.</w:t>
      </w:r>
      <w:r w:rsidRPr="00161FEF">
        <w:rPr>
          <w:szCs w:val="24"/>
          <w:lang w:eastAsia="ar-SA"/>
        </w:rPr>
        <w:t xml:space="preserve"> Должностные лица Администрации МО «Ураковское»,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161FEF" w:rsidRPr="00161FEF" w:rsidRDefault="00161FEF" w:rsidP="00161FEF">
      <w:pPr>
        <w:suppressAutoHyphens/>
        <w:jc w:val="center"/>
        <w:rPr>
          <w:b/>
          <w:color w:val="7030A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их объединений и организаций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162.</w:t>
      </w:r>
      <w:r w:rsidRPr="00161FEF">
        <w:rPr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163.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«Ураковское», участвующих в предоставлении муниципальной услуги.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164.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 Текущий контроль;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 Внутриведомственный контроль;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 Контроль со стороны граждан, их объединений и организаций.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165.</w:t>
      </w:r>
      <w:r w:rsidRPr="00161FEF">
        <w:rPr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1) Организацию </w:t>
      </w:r>
      <w:proofErr w:type="gramStart"/>
      <w:r w:rsidRPr="00161FEF">
        <w:rPr>
          <w:szCs w:val="24"/>
          <w:lang w:eastAsia="ar-SA"/>
        </w:rPr>
        <w:t>контроля за</w:t>
      </w:r>
      <w:proofErr w:type="gramEnd"/>
      <w:r w:rsidRPr="00161FEF">
        <w:rPr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 Проверку хода и качества предоставления муниципальной услуги;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Учет и анализ результатов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166.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 xml:space="preserve">Специалист Администрации МО «Ураковское»,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8" w:history="1">
        <w:r w:rsidRPr="00161FEF">
          <w:rPr>
            <w:szCs w:val="24"/>
            <w:lang w:eastAsia="ar-SA"/>
          </w:rPr>
          <w:t>https://vashkontrol.ru/</w:t>
        </w:r>
      </w:hyperlink>
      <w:r w:rsidRPr="00161FEF">
        <w:rPr>
          <w:szCs w:val="24"/>
          <w:lang w:eastAsia="ar-SA"/>
        </w:rPr>
        <w:t xml:space="preserve"> в сети Интернет.</w:t>
      </w:r>
      <w:proofErr w:type="gramEnd"/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161FEF">
        <w:rPr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161FEF">
        <w:rPr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161FEF" w:rsidRPr="00161FEF" w:rsidRDefault="00161FEF" w:rsidP="00161FEF">
      <w:pPr>
        <w:suppressAutoHyphens/>
        <w:jc w:val="both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Раздел </w:t>
      </w:r>
      <w:r w:rsidRPr="00161FEF">
        <w:rPr>
          <w:b/>
          <w:szCs w:val="24"/>
          <w:lang w:val="en-US" w:eastAsia="ar-SA"/>
        </w:rPr>
        <w:t>V</w:t>
      </w:r>
      <w:r w:rsidRPr="00161FEF">
        <w:rPr>
          <w:b/>
          <w:szCs w:val="24"/>
          <w:lang w:eastAsia="ar-SA"/>
        </w:rPr>
        <w:t xml:space="preserve">. ДОСУДЕБНЫЙ (ВНЕСУДЕБНЫЙ) ПОРЯДОК ОБЖАЛОВАНИЯ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 (или) его должностных лиц при предоставлении муниципальной услуги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167.</w:t>
      </w:r>
      <w:r w:rsidRPr="00161FEF">
        <w:rPr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«Ураковское», ее должностных лиц, участвующих в предоставлении муниципальной услуги (далее – жалоба).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0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Предмет жалобы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168.</w:t>
      </w:r>
      <w:r w:rsidRPr="00161FEF">
        <w:rPr>
          <w:szCs w:val="24"/>
          <w:lang w:eastAsia="ar-SA"/>
        </w:rPr>
        <w:t xml:space="preserve"> Предметом жалобы является: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Нарушение срока предоставления муниципальной услуги.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169.</w:t>
      </w:r>
      <w:r w:rsidRPr="00161FEF">
        <w:rPr>
          <w:szCs w:val="24"/>
          <w:lang w:eastAsia="ar-SA"/>
        </w:rPr>
        <w:t xml:space="preserve"> Жалобы на решение и (или) действие (бездействие) должностных лиц Администрации МО «Ураковское», участвующих в предоставлении муниципальной услуги, подаются на имя  Главы муниципального образования «Ураковское».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Порядок подачи и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170.</w:t>
      </w:r>
      <w:r w:rsidRPr="00161FEF">
        <w:rPr>
          <w:szCs w:val="24"/>
          <w:lang w:eastAsia="ar-SA"/>
        </w:rPr>
        <w:t xml:space="preserve"> Жалоба может быть подана в устной и письменной форме.</w:t>
      </w:r>
    </w:p>
    <w:p w:rsidR="00161FEF" w:rsidRPr="00161FEF" w:rsidRDefault="00161FEF" w:rsidP="00161FEF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171.</w:t>
      </w:r>
      <w:r w:rsidRPr="00161FEF">
        <w:rPr>
          <w:szCs w:val="24"/>
          <w:lang w:eastAsia="ar-SA"/>
        </w:rPr>
        <w:t xml:space="preserve"> Жалоба в письменной форме может быть представлена на адреса Администрации МО «Ураковское» и офисов «Мои документы»: 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лично самим заявителем, либо его представителем;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посредством курьерской доставки;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посредством почтовой связи (письма, бандероли и т.д.);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161FEF">
        <w:rPr>
          <w:szCs w:val="24"/>
          <w:lang w:eastAsia="ar-SA"/>
        </w:rPr>
        <w:t>Глазовского</w:t>
      </w:r>
      <w:proofErr w:type="spellEnd"/>
      <w:r w:rsidRPr="00161FEF">
        <w:rPr>
          <w:szCs w:val="24"/>
          <w:lang w:eastAsia="ar-SA"/>
        </w:rPr>
        <w:t xml:space="preserve"> района.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172.</w:t>
      </w:r>
      <w:r w:rsidRPr="00161FEF">
        <w:rPr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«Ураковское» и офисов «Мои документы», указанным в пунктах 8 и10 настоящего Административного регламента.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173. </w:t>
      </w:r>
      <w:r w:rsidRPr="00161FEF">
        <w:rPr>
          <w:szCs w:val="24"/>
          <w:lang w:eastAsia="ar-SA"/>
        </w:rPr>
        <w:t>В своей жалобе (приложение №10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к настоящему Административному регламенту) заявитель указывает:</w:t>
      </w:r>
    </w:p>
    <w:p w:rsidR="00161FEF" w:rsidRPr="00161FEF" w:rsidRDefault="00161FEF" w:rsidP="00161FEF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proofErr w:type="gramStart"/>
      <w:r w:rsidRPr="00161FEF">
        <w:rPr>
          <w:szCs w:val="24"/>
          <w:lang w:eastAsia="ar-SA"/>
        </w:rPr>
        <w:t>1) Адресат, кому направляется жалоба;</w:t>
      </w:r>
      <w:proofErr w:type="gramEnd"/>
    </w:p>
    <w:p w:rsidR="00161FEF" w:rsidRPr="00161FEF" w:rsidRDefault="00161FEF" w:rsidP="00161FEF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2) Фамилию, имя, отчество должностного лица (или лиц) Администрации МО «Ураковское», </w:t>
      </w:r>
      <w:r w:rsidRPr="00161FEF">
        <w:rPr>
          <w:szCs w:val="24"/>
        </w:rPr>
        <w:t>решения и действия (бездействие) которых обжалуются</w:t>
      </w:r>
      <w:r w:rsidRPr="00161FEF">
        <w:rPr>
          <w:szCs w:val="24"/>
          <w:lang w:eastAsia="ar-SA"/>
        </w:rPr>
        <w:t>;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proofErr w:type="gramStart"/>
      <w:r w:rsidRPr="00161FEF">
        <w:rPr>
          <w:szCs w:val="24"/>
          <w:lang w:eastAsia="ar-SA"/>
        </w:rPr>
        <w:t xml:space="preserve">3) Свои фамилию, имя, отчество (при наличии), </w:t>
      </w:r>
      <w:r w:rsidRPr="00161FEF">
        <w:rPr>
          <w:szCs w:val="24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4) С</w:t>
      </w:r>
      <w:r w:rsidRPr="00161FEF">
        <w:rPr>
          <w:szCs w:val="24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</w:rPr>
      </w:pPr>
      <w:r w:rsidRPr="00161FEF">
        <w:rPr>
          <w:szCs w:val="24"/>
          <w:lang w:eastAsia="ar-SA"/>
        </w:rPr>
        <w:tab/>
        <w:t>5) Д</w:t>
      </w:r>
      <w:r w:rsidRPr="00161FEF">
        <w:rPr>
          <w:szCs w:val="24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</w:rPr>
        <w:tab/>
        <w:t xml:space="preserve">6) </w:t>
      </w:r>
      <w:r w:rsidRPr="00161FEF">
        <w:rPr>
          <w:szCs w:val="24"/>
          <w:lang w:eastAsia="ar-SA"/>
        </w:rPr>
        <w:t>Иные сведения, которые заявитель считает необходимым сообщить;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  <w:t>7) Личную подпись и дату.</w:t>
      </w:r>
    </w:p>
    <w:p w:rsidR="00161FEF" w:rsidRPr="00161FEF" w:rsidRDefault="00161FEF" w:rsidP="00161FEF">
      <w:pPr>
        <w:suppressAutoHyphens/>
        <w:ind w:firstLine="69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 xml:space="preserve">174. </w:t>
      </w:r>
      <w:r w:rsidRPr="00161FEF">
        <w:rPr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 xml:space="preserve">175. </w:t>
      </w:r>
      <w:r w:rsidRPr="00161FEF">
        <w:rPr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690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176. </w:t>
      </w:r>
      <w:r w:rsidRPr="00161FEF">
        <w:rPr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«Ураковское» в соответствии с пунктами 78-86 настоящего Административного регламента. 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177.</w:t>
      </w:r>
      <w:r w:rsidRPr="00161FEF">
        <w:rPr>
          <w:szCs w:val="24"/>
          <w:lang w:eastAsia="ar-SA"/>
        </w:rPr>
        <w:t xml:space="preserve"> Заявитель вправе обратиться с жалобой в устной форме в Администрацию МО «Ураковское» в соответствии с графиком ее работы, указанным в пункте 8 настоящего Административного регламента.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178.</w:t>
      </w:r>
      <w:r w:rsidRPr="00161FEF">
        <w:rPr>
          <w:szCs w:val="24"/>
          <w:lang w:eastAsia="ar-SA"/>
        </w:rPr>
        <w:t xml:space="preserve"> Жалоба заявителя в устной форме рассматривается на личном приеме  Главы МО «Ураковское».</w:t>
      </w: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179.</w:t>
      </w:r>
      <w:r w:rsidRPr="00161FEF">
        <w:rPr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180.</w:t>
      </w:r>
      <w:r w:rsidRPr="00161FEF">
        <w:rPr>
          <w:szCs w:val="24"/>
          <w:lang w:eastAsia="ar-SA"/>
        </w:rPr>
        <w:t xml:space="preserve"> Глава МО «Ураковское», на рассмотрении которого находятся жалобы: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       </w:t>
      </w: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181.</w:t>
      </w:r>
      <w:r w:rsidRPr="00161FEF">
        <w:rPr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«Ураковское» не могут направляться этим должностным лицам для рассмотрения и (или) подготовки ответа. 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Сроки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182.</w:t>
      </w:r>
      <w:r w:rsidRPr="00161FEF">
        <w:rPr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183.</w:t>
      </w:r>
      <w:r w:rsidRPr="00161FEF">
        <w:rPr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161FEF" w:rsidRPr="00161FEF" w:rsidRDefault="00161FEF" w:rsidP="00161FEF">
      <w:pPr>
        <w:suppressAutoHyphens/>
        <w:jc w:val="both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 xml:space="preserve">Российской Федерации 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184.</w:t>
      </w:r>
      <w:r w:rsidRPr="00161FEF">
        <w:rPr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185.</w:t>
      </w:r>
      <w:r w:rsidRPr="00161FEF">
        <w:rPr>
          <w:szCs w:val="24"/>
          <w:lang w:eastAsia="ar-SA"/>
        </w:rPr>
        <w:t xml:space="preserve"> Администрация МО «Ураковское» отказывает в удовлетворении жалобы в следующих случаях: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lastRenderedPageBreak/>
        <w:t>186.</w:t>
      </w:r>
      <w:r w:rsidRPr="00161FEF">
        <w:rPr>
          <w:szCs w:val="24"/>
          <w:lang w:eastAsia="ar-SA"/>
        </w:rPr>
        <w:t xml:space="preserve"> Администрация МО «Ураковское» оставляет жалобу без ответа в следующих случаях: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Результат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 w:val="28"/>
          <w:szCs w:val="28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 xml:space="preserve">187. </w:t>
      </w:r>
      <w:r w:rsidRPr="00161FEF">
        <w:rPr>
          <w:szCs w:val="24"/>
          <w:lang w:eastAsia="ar-SA"/>
        </w:rPr>
        <w:t>По результатам рассмотрения жалобы Глава  МО «Ураковское» выносит одно из следующих решений: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 отказывает в удовлетворении жалобы.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188.</w:t>
      </w:r>
      <w:r w:rsidRPr="00161FEF">
        <w:rPr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1) Наименование Администрации МО «Ураковское», должность, фамилия, имя, отчество (при наличии) Главы МО «Ураковское», принявшего решение по жалобе;</w:t>
      </w:r>
      <w:proofErr w:type="gramEnd"/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 Номер, дата, сведения о должностном лице Администрации МО «Ураковское», решение или действие (бездействие) которого обжалуется;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  Сведения о заявителе, подавшем жалобу;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  Основания для принятия решения по жалобе;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5)   Принятое по жалобе решение;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7)   Сведения о порядке обжалования принятого по жалобе решения.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189.</w:t>
      </w:r>
      <w:r w:rsidRPr="00161FEF">
        <w:rPr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190.</w:t>
      </w:r>
      <w:r w:rsidRPr="00161FEF">
        <w:rPr>
          <w:szCs w:val="24"/>
          <w:lang w:eastAsia="ar-SA"/>
        </w:rPr>
        <w:t xml:space="preserve"> Ответ на жалобу подписывается Главой МО «Ураковское».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191.</w:t>
      </w:r>
      <w:r w:rsidRPr="00161FEF">
        <w:rPr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161FEF">
        <w:rPr>
          <w:szCs w:val="24"/>
        </w:rPr>
        <w:t xml:space="preserve">в порядке, </w:t>
      </w:r>
      <w:r w:rsidRPr="00161FEF">
        <w:rPr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161FEF" w:rsidRPr="00161FEF" w:rsidRDefault="00161FEF" w:rsidP="00161FEF">
      <w:pPr>
        <w:suppressAutoHyphens/>
        <w:ind w:firstLine="709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>192.</w:t>
      </w:r>
      <w:r w:rsidRPr="00161FEF">
        <w:rPr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161FEF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61FEF">
        <w:rPr>
          <w:szCs w:val="24"/>
          <w:lang w:eastAsia="ar-SA"/>
        </w:rPr>
        <w:t xml:space="preserve"> или преступления, Глава</w:t>
      </w:r>
      <w:r w:rsidRPr="00161FEF">
        <w:rPr>
          <w:color w:val="FF0000"/>
          <w:szCs w:val="24"/>
          <w:lang w:eastAsia="ar-SA"/>
        </w:rPr>
        <w:t xml:space="preserve"> </w:t>
      </w:r>
      <w:r w:rsidRPr="00161FEF">
        <w:rPr>
          <w:szCs w:val="24"/>
          <w:lang w:eastAsia="ar-SA"/>
        </w:rPr>
        <w:t>МО «Ураковское», незамедлительно направляет имеющиеся материалы в правоохранительные органы.</w:t>
      </w:r>
    </w:p>
    <w:p w:rsidR="00161FEF" w:rsidRPr="00161FEF" w:rsidRDefault="00161FEF" w:rsidP="00161FEF">
      <w:pPr>
        <w:suppressAutoHyphens/>
        <w:ind w:firstLine="601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ab/>
        <w:t>193.</w:t>
      </w:r>
      <w:r w:rsidRPr="00161FEF">
        <w:rPr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Порядок обжалования решения по жалобе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          </w:t>
      </w: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194.</w:t>
      </w:r>
      <w:r w:rsidRPr="00161FEF">
        <w:rPr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«Ураковское»,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195. </w:t>
      </w:r>
      <w:r w:rsidRPr="00161FEF">
        <w:rPr>
          <w:szCs w:val="24"/>
          <w:lang w:eastAsia="ar-SA"/>
        </w:rPr>
        <w:t>Для подготовки жалобы заявитель вправе запрашивать и получать от Администрации МО «Ураковское»: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1) Информацию о ходе предоставления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2) Копию обжалуемого решения Администрации МО «Ураковское» об отказе в предоставлении муниципальной услуги;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«Ураковское» и (или) ее должностных лиц;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196. </w:t>
      </w:r>
      <w:r w:rsidRPr="00161FEF">
        <w:rPr>
          <w:szCs w:val="24"/>
          <w:lang w:eastAsia="ar-SA"/>
        </w:rPr>
        <w:t>Документы, ранее поданные заявителями в Администрацию МО «Ураковское», и организации, участвующие в предоставлении муниципальной услуги, выдаются по их просьбе в виде выписок или копий.</w:t>
      </w:r>
    </w:p>
    <w:p w:rsidR="00161FEF" w:rsidRPr="00161FEF" w:rsidRDefault="00161FEF" w:rsidP="00161FEF">
      <w:pPr>
        <w:suppressAutoHyphens/>
        <w:ind w:firstLine="708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161FEF">
        <w:rPr>
          <w:b/>
          <w:bCs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161FEF" w:rsidRPr="00161FEF" w:rsidRDefault="00161FEF" w:rsidP="00161FEF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 xml:space="preserve">197. </w:t>
      </w:r>
      <w:r w:rsidRPr="00161FEF">
        <w:rPr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szCs w:val="24"/>
          <w:lang w:eastAsia="ar-SA"/>
        </w:rPr>
        <w:br w:type="page"/>
      </w:r>
      <w:bookmarkStart w:id="3" w:name="P603"/>
      <w:bookmarkStart w:id="4" w:name="P624"/>
      <w:bookmarkEnd w:id="3"/>
      <w:bookmarkEnd w:id="4"/>
      <w:r w:rsidRPr="00161FEF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Список мест размещения интерактивных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 муниципальных услуг в Удмуртской Республике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161FEF" w:rsidRPr="00161FEF" w:rsidTr="0096479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>№ п\</w:t>
            </w:r>
            <w:proofErr w:type="gramStart"/>
            <w:r w:rsidRPr="00161FEF">
              <w:rPr>
                <w:b/>
                <w:sz w:val="20"/>
                <w:szCs w:val="24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b/>
                <w:sz w:val="20"/>
                <w:szCs w:val="24"/>
              </w:rPr>
            </w:pPr>
            <w:r w:rsidRPr="00161FEF">
              <w:rPr>
                <w:b/>
                <w:sz w:val="20"/>
                <w:szCs w:val="24"/>
              </w:rPr>
              <w:t>Адрес</w:t>
            </w:r>
          </w:p>
        </w:tc>
      </w:tr>
      <w:tr w:rsidR="00161FEF" w:rsidRPr="00161FEF" w:rsidTr="0096479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161FEF">
              <w:rPr>
                <w:sz w:val="23"/>
                <w:szCs w:val="23"/>
              </w:rPr>
              <w:t>Устиновского</w:t>
            </w:r>
            <w:proofErr w:type="spellEnd"/>
            <w:r w:rsidRPr="00161FEF">
              <w:rPr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161FEF" w:rsidRPr="00161FEF" w:rsidTr="0096479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161FEF">
              <w:rPr>
                <w:sz w:val="23"/>
                <w:szCs w:val="23"/>
              </w:rPr>
              <w:t>Увинского</w:t>
            </w:r>
            <w:proofErr w:type="spellEnd"/>
            <w:r w:rsidRPr="00161FEF">
              <w:rPr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161FEF">
              <w:rPr>
                <w:sz w:val="23"/>
                <w:szCs w:val="23"/>
              </w:rPr>
              <w:t>Ува</w:t>
            </w:r>
            <w:proofErr w:type="spellEnd"/>
            <w:r w:rsidRPr="00161FEF">
              <w:rPr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161FEF">
              <w:rPr>
                <w:sz w:val="23"/>
                <w:szCs w:val="23"/>
              </w:rPr>
              <w:t>Ува</w:t>
            </w:r>
            <w:proofErr w:type="spellEnd"/>
            <w:r w:rsidRPr="00161FEF">
              <w:rPr>
                <w:sz w:val="23"/>
                <w:szCs w:val="23"/>
              </w:rPr>
              <w:t>, ул. Калинина, 14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161FEF">
              <w:rPr>
                <w:sz w:val="23"/>
                <w:szCs w:val="23"/>
              </w:rPr>
              <w:t>с</w:t>
            </w:r>
            <w:proofErr w:type="gramEnd"/>
            <w:r w:rsidRPr="00161FEF">
              <w:rPr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161FEF">
              <w:rPr>
                <w:sz w:val="23"/>
                <w:szCs w:val="23"/>
              </w:rPr>
              <w:t>с</w:t>
            </w:r>
            <w:proofErr w:type="gramEnd"/>
            <w:r w:rsidRPr="00161FEF">
              <w:rPr>
                <w:sz w:val="23"/>
                <w:szCs w:val="23"/>
              </w:rPr>
              <w:t xml:space="preserve">. </w:t>
            </w:r>
            <w:proofErr w:type="gramStart"/>
            <w:r w:rsidRPr="00161FEF">
              <w:rPr>
                <w:sz w:val="23"/>
                <w:szCs w:val="23"/>
              </w:rPr>
              <w:t>Малая</w:t>
            </w:r>
            <w:proofErr w:type="gramEnd"/>
            <w:r w:rsidRPr="00161FEF">
              <w:rPr>
                <w:sz w:val="23"/>
                <w:szCs w:val="23"/>
              </w:rPr>
              <w:t xml:space="preserve"> Пурга, ул. Кирова, 7</w:t>
            </w:r>
          </w:p>
        </w:tc>
      </w:tr>
      <w:tr w:rsidR="00161FEF" w:rsidRPr="00161FEF" w:rsidTr="0096479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161FEF">
              <w:rPr>
                <w:sz w:val="23"/>
                <w:szCs w:val="23"/>
              </w:rPr>
              <w:t>Вавожском</w:t>
            </w:r>
            <w:proofErr w:type="spellEnd"/>
            <w:r w:rsidRPr="00161FEF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Киясовский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161FEF">
              <w:rPr>
                <w:sz w:val="23"/>
                <w:szCs w:val="23"/>
              </w:rPr>
              <w:t>Киясово</w:t>
            </w:r>
            <w:proofErr w:type="spellEnd"/>
            <w:r w:rsidRPr="00161FEF">
              <w:rPr>
                <w:sz w:val="23"/>
                <w:szCs w:val="23"/>
              </w:rPr>
              <w:t>, ул. Красная, 1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161FEF">
              <w:rPr>
                <w:sz w:val="23"/>
                <w:szCs w:val="23"/>
              </w:rPr>
              <w:lastRenderedPageBreak/>
              <w:t>Алнашском</w:t>
            </w:r>
            <w:proofErr w:type="spellEnd"/>
            <w:r w:rsidRPr="00161FEF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lastRenderedPageBreak/>
              <w:t>Удмуртская Республика, с. Алнаши, ул. Комсомольская, 9</w:t>
            </w:r>
          </w:p>
        </w:tc>
      </w:tr>
      <w:tr w:rsidR="00161FEF" w:rsidRPr="00161FEF" w:rsidTr="0096479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161FEF">
              <w:rPr>
                <w:sz w:val="23"/>
                <w:szCs w:val="23"/>
              </w:rPr>
              <w:t>Якшур-Бодьинском</w:t>
            </w:r>
            <w:proofErr w:type="spellEnd"/>
            <w:r w:rsidRPr="00161FEF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161FEF">
              <w:rPr>
                <w:sz w:val="23"/>
                <w:szCs w:val="23"/>
              </w:rPr>
              <w:t>с</w:t>
            </w:r>
            <w:proofErr w:type="gramEnd"/>
            <w:r w:rsidRPr="00161FEF">
              <w:rPr>
                <w:sz w:val="23"/>
                <w:szCs w:val="23"/>
              </w:rPr>
              <w:t xml:space="preserve">. </w:t>
            </w:r>
            <w:proofErr w:type="gramStart"/>
            <w:r w:rsidRPr="00161FEF">
              <w:rPr>
                <w:sz w:val="23"/>
                <w:szCs w:val="23"/>
              </w:rPr>
              <w:t>Якшур-Бодья</w:t>
            </w:r>
            <w:proofErr w:type="gramEnd"/>
            <w:r w:rsidRPr="00161FEF">
              <w:rPr>
                <w:sz w:val="23"/>
                <w:szCs w:val="23"/>
              </w:rPr>
              <w:t xml:space="preserve">, ул. </w:t>
            </w:r>
            <w:proofErr w:type="spellStart"/>
            <w:r w:rsidRPr="00161FEF">
              <w:rPr>
                <w:sz w:val="23"/>
                <w:szCs w:val="23"/>
              </w:rPr>
              <w:t>Пушиной</w:t>
            </w:r>
            <w:proofErr w:type="spellEnd"/>
            <w:r w:rsidRPr="00161FEF">
              <w:rPr>
                <w:sz w:val="23"/>
                <w:szCs w:val="23"/>
              </w:rPr>
              <w:t>, 69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Завьяловский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Ярский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161FEF">
              <w:rPr>
                <w:sz w:val="23"/>
                <w:szCs w:val="23"/>
              </w:rPr>
              <w:t>Шарканского</w:t>
            </w:r>
            <w:proofErr w:type="spellEnd"/>
            <w:r w:rsidRPr="00161FEF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161FEF">
              <w:rPr>
                <w:sz w:val="23"/>
                <w:szCs w:val="23"/>
              </w:rPr>
              <w:t>Шаркан</w:t>
            </w:r>
            <w:proofErr w:type="spellEnd"/>
            <w:r w:rsidRPr="00161FEF">
              <w:rPr>
                <w:sz w:val="23"/>
                <w:szCs w:val="23"/>
              </w:rPr>
              <w:t>, ул. Советская, 38</w:t>
            </w:r>
          </w:p>
        </w:tc>
      </w:tr>
      <w:tr w:rsidR="00161FEF" w:rsidRPr="00161FEF" w:rsidTr="0096479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161FEF">
              <w:rPr>
                <w:sz w:val="23"/>
                <w:szCs w:val="23"/>
              </w:rPr>
              <w:t>Кизнерском</w:t>
            </w:r>
            <w:proofErr w:type="spellEnd"/>
            <w:r w:rsidRPr="00161FEF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161FEF">
              <w:rPr>
                <w:sz w:val="23"/>
                <w:szCs w:val="23"/>
              </w:rPr>
              <w:t>Кизнер</w:t>
            </w:r>
            <w:proofErr w:type="spellEnd"/>
            <w:r w:rsidRPr="00161FEF">
              <w:rPr>
                <w:sz w:val="23"/>
                <w:szCs w:val="23"/>
              </w:rPr>
              <w:t>, ул. Карла Маркса, 23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Балезинский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Воткинский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Глазовский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Граховский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Граховский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с. Грахово, ул. </w:t>
            </w:r>
            <w:proofErr w:type="spellStart"/>
            <w:r w:rsidRPr="00161FEF">
              <w:rPr>
                <w:sz w:val="23"/>
                <w:szCs w:val="23"/>
              </w:rPr>
              <w:t>Ачинцева</w:t>
            </w:r>
            <w:proofErr w:type="spellEnd"/>
            <w:r w:rsidRPr="00161FEF">
              <w:rPr>
                <w:sz w:val="23"/>
                <w:szCs w:val="23"/>
              </w:rPr>
              <w:t>, 3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Дебесский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Дебесский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Игринский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Камбарский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Каракулинский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Каракулинский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161FEF">
              <w:rPr>
                <w:sz w:val="23"/>
                <w:szCs w:val="23"/>
              </w:rPr>
              <w:t>Каманина</w:t>
            </w:r>
            <w:proofErr w:type="spellEnd"/>
            <w:r w:rsidRPr="00161FEF">
              <w:rPr>
                <w:sz w:val="23"/>
                <w:szCs w:val="23"/>
              </w:rPr>
              <w:t>, 10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Кезский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161FEF">
              <w:rPr>
                <w:sz w:val="23"/>
                <w:szCs w:val="23"/>
              </w:rPr>
              <w:t>Кез</w:t>
            </w:r>
            <w:proofErr w:type="spellEnd"/>
            <w:r w:rsidRPr="00161FEF">
              <w:rPr>
                <w:sz w:val="23"/>
                <w:szCs w:val="23"/>
              </w:rPr>
              <w:t>, ул. Кирова, 5</w:t>
            </w:r>
          </w:p>
        </w:tc>
      </w:tr>
      <w:tr w:rsidR="00161FEF" w:rsidRPr="00161FEF" w:rsidTr="0096479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Можгинский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161FEF">
              <w:rPr>
                <w:sz w:val="23"/>
                <w:szCs w:val="23"/>
              </w:rPr>
              <w:t>Можгинская</w:t>
            </w:r>
            <w:proofErr w:type="spellEnd"/>
            <w:r w:rsidRPr="00161FEF">
              <w:rPr>
                <w:sz w:val="23"/>
                <w:szCs w:val="23"/>
              </w:rPr>
              <w:t>, 59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Можгинский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Можгинский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161FEF">
              <w:rPr>
                <w:sz w:val="23"/>
                <w:szCs w:val="23"/>
              </w:rPr>
              <w:t>Можгинская</w:t>
            </w:r>
            <w:proofErr w:type="spellEnd"/>
            <w:r w:rsidRPr="00161FEF">
              <w:rPr>
                <w:sz w:val="23"/>
                <w:szCs w:val="23"/>
              </w:rPr>
              <w:t xml:space="preserve"> , 59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Сарапульский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Сарапульский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с. </w:t>
            </w:r>
            <w:proofErr w:type="spellStart"/>
            <w:r w:rsidRPr="00161FEF">
              <w:rPr>
                <w:sz w:val="23"/>
                <w:szCs w:val="23"/>
              </w:rPr>
              <w:t>Сигаево</w:t>
            </w:r>
            <w:proofErr w:type="spellEnd"/>
            <w:r w:rsidRPr="00161FEF">
              <w:rPr>
                <w:sz w:val="23"/>
                <w:szCs w:val="23"/>
              </w:rPr>
              <w:t>, ул. Лермонтова, 30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Селтинский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Селтинский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Сюмсинский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161FEF" w:rsidRPr="00161FEF" w:rsidTr="0096479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EF" w:rsidRPr="00161FEF" w:rsidRDefault="00161FEF" w:rsidP="00161FEF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161FEF">
              <w:rPr>
                <w:sz w:val="23"/>
                <w:szCs w:val="23"/>
              </w:rPr>
              <w:t>Юкаменский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EF" w:rsidRPr="00161FEF" w:rsidRDefault="00161FEF" w:rsidP="00161FEF">
            <w:pPr>
              <w:rPr>
                <w:sz w:val="23"/>
                <w:szCs w:val="23"/>
              </w:rPr>
            </w:pPr>
            <w:r w:rsidRPr="00161FEF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161FEF">
              <w:rPr>
                <w:sz w:val="23"/>
                <w:szCs w:val="23"/>
              </w:rPr>
              <w:t>Юкаменский</w:t>
            </w:r>
            <w:proofErr w:type="spellEnd"/>
            <w:r w:rsidRPr="00161FEF">
              <w:rPr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br w:type="page"/>
      </w:r>
      <w:r w:rsidRPr="00161FEF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t xml:space="preserve"> </w:t>
      </w:r>
    </w:p>
    <w:p w:rsidR="00161FEF" w:rsidRPr="00161FEF" w:rsidRDefault="00161FEF" w:rsidP="00161FEF">
      <w:pPr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>ФОРМА</w:t>
      </w:r>
      <w:r w:rsidRPr="00161FEF">
        <w:rPr>
          <w:b/>
          <w:bCs/>
          <w:color w:val="000000"/>
          <w:szCs w:val="24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161FEF" w:rsidRPr="00161FEF" w:rsidTr="0096479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Заявление</w:t>
            </w:r>
          </w:p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br/>
            </w:r>
          </w:p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Заявление принято</w:t>
            </w:r>
          </w:p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proofErr w:type="gramStart"/>
            <w:r w:rsidRPr="00161FEF">
              <w:rPr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 w:val="20"/>
              </w:rPr>
            </w:pPr>
            <w:r w:rsidRPr="00161FEF">
              <w:rPr>
                <w:sz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477" w:type="dxa"/>
            <w:gridSpan w:val="6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267" w:type="dxa"/>
            <w:gridSpan w:val="2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дата "___" ________ 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Прошу в отношении объекта адресации: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Вид: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Объект незавершенного строительства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Присвоить адрес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В связи </w:t>
            </w:r>
            <w:proofErr w:type="gramStart"/>
            <w:r w:rsidRPr="00161FEF">
              <w:rPr>
                <w:szCs w:val="24"/>
              </w:rPr>
              <w:t>с</w:t>
            </w:r>
            <w:proofErr w:type="gramEnd"/>
            <w:r w:rsidRPr="00161FEF">
              <w:rPr>
                <w:szCs w:val="24"/>
              </w:rPr>
              <w:t>: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земельного участк</w:t>
            </w:r>
            <w:proofErr w:type="gramStart"/>
            <w:r w:rsidRPr="00161FEF">
              <w:rPr>
                <w:szCs w:val="24"/>
              </w:rPr>
              <w:t>а(</w:t>
            </w:r>
            <w:proofErr w:type="spellStart"/>
            <w:proofErr w:type="gramEnd"/>
            <w:r w:rsidRPr="00161FEF">
              <w:rPr>
                <w:szCs w:val="24"/>
              </w:rPr>
              <w:t>ов</w:t>
            </w:r>
            <w:proofErr w:type="spellEnd"/>
            <w:r w:rsidRPr="00161FEF">
              <w:rPr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земельного участк</w:t>
            </w:r>
            <w:proofErr w:type="gramStart"/>
            <w:r w:rsidRPr="00161FEF">
              <w:rPr>
                <w:szCs w:val="24"/>
              </w:rPr>
              <w:t>а(</w:t>
            </w:r>
            <w:proofErr w:type="spellStart"/>
            <w:proofErr w:type="gramEnd"/>
            <w:r w:rsidRPr="00161FEF">
              <w:rPr>
                <w:szCs w:val="24"/>
              </w:rPr>
              <w:t>ов</w:t>
            </w:r>
            <w:proofErr w:type="spellEnd"/>
            <w:r w:rsidRPr="00161FEF">
              <w:rPr>
                <w:szCs w:val="24"/>
              </w:rPr>
              <w:t>) путем раздела земельного участка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объединяемого земельного участка</w:t>
            </w:r>
            <w:hyperlink r:id="rId39" w:anchor="block_111" w:history="1">
              <w:r w:rsidRPr="00161FEF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объединяемого земельного участка</w:t>
            </w:r>
            <w:hyperlink r:id="rId40" w:anchor="block_111" w:history="1">
              <w:r w:rsidRPr="00161FEF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61FEF" w:rsidRPr="00161FEF" w:rsidRDefault="00161FEF" w:rsidP="00161FEF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161FEF" w:rsidRPr="00161FEF" w:rsidTr="0096479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161FEF" w:rsidRPr="00161FEF" w:rsidTr="00964790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земельного участк</w:t>
            </w:r>
            <w:proofErr w:type="gramStart"/>
            <w:r w:rsidRPr="00161FEF">
              <w:rPr>
                <w:szCs w:val="24"/>
              </w:rPr>
              <w:t>а(</w:t>
            </w:r>
            <w:proofErr w:type="spellStart"/>
            <w:proofErr w:type="gramEnd"/>
            <w:r w:rsidRPr="00161FEF">
              <w:rPr>
                <w:szCs w:val="24"/>
              </w:rPr>
              <w:t>ов</w:t>
            </w:r>
            <w:proofErr w:type="spellEnd"/>
            <w:r w:rsidRPr="00161FEF">
              <w:rPr>
                <w:szCs w:val="24"/>
              </w:rPr>
              <w:t>) путем выдела из земельного участка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Количество образуемых земельных участков (за </w:t>
            </w:r>
            <w:r w:rsidRPr="00161FEF">
              <w:rPr>
                <w:szCs w:val="24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земельного участк</w:t>
            </w:r>
            <w:proofErr w:type="gramStart"/>
            <w:r w:rsidRPr="00161FEF">
              <w:rPr>
                <w:szCs w:val="24"/>
              </w:rPr>
              <w:t>а(</w:t>
            </w:r>
            <w:proofErr w:type="spellStart"/>
            <w:proofErr w:type="gramEnd"/>
            <w:r w:rsidRPr="00161FEF">
              <w:rPr>
                <w:szCs w:val="24"/>
              </w:rPr>
              <w:t>ов</w:t>
            </w:r>
            <w:proofErr w:type="spellEnd"/>
            <w:r w:rsidRPr="00161FEF">
              <w:rPr>
                <w:szCs w:val="24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spacing w:after="24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земельного участка, который перераспределяется</w:t>
            </w:r>
            <w:hyperlink r:id="rId41" w:anchor="block_222" w:history="1">
              <w:r w:rsidRPr="00161FEF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земельного участка, который перераспределяется</w:t>
            </w:r>
            <w:hyperlink r:id="rId42" w:anchor="block_222" w:history="1">
              <w:r w:rsidRPr="00161FEF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3" w:history="1">
              <w:r w:rsidRPr="00161FEF">
                <w:rPr>
                  <w:color w:val="3272C0"/>
                  <w:szCs w:val="24"/>
                  <w:u w:val="single"/>
                </w:rPr>
                <w:t>Градостроительным кодексом</w:t>
              </w:r>
            </w:hyperlink>
            <w:r w:rsidRPr="00161FEF">
              <w:rPr>
                <w:szCs w:val="24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помещения</w:t>
            </w: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61FEF" w:rsidRPr="00161FEF" w:rsidRDefault="00161FEF" w:rsidP="00161FEF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161FEF" w:rsidRPr="00161FEF" w:rsidTr="0096479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161FEF" w:rsidRPr="00161FEF" w:rsidTr="00964790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помещени</w:t>
            </w:r>
            <w:proofErr w:type="gramStart"/>
            <w:r w:rsidRPr="00161FEF">
              <w:rPr>
                <w:szCs w:val="24"/>
              </w:rPr>
              <w:t>я(</w:t>
            </w:r>
            <w:proofErr w:type="spellStart"/>
            <w:proofErr w:type="gramEnd"/>
            <w:r w:rsidRPr="00161FEF">
              <w:rPr>
                <w:szCs w:val="24"/>
              </w:rPr>
              <w:t>ий</w:t>
            </w:r>
            <w:proofErr w:type="spellEnd"/>
            <w:r w:rsidRPr="00161FEF">
              <w:rPr>
                <w:szCs w:val="24"/>
              </w:rPr>
              <w:t>) в здании, сооружении путем раздела здания, сооружения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здания, сооружения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помещени</w:t>
            </w:r>
            <w:proofErr w:type="gramStart"/>
            <w:r w:rsidRPr="00161FEF">
              <w:rPr>
                <w:szCs w:val="24"/>
              </w:rPr>
              <w:t>я(</w:t>
            </w:r>
            <w:proofErr w:type="spellStart"/>
            <w:proofErr w:type="gramEnd"/>
            <w:r w:rsidRPr="00161FEF">
              <w:rPr>
                <w:szCs w:val="24"/>
              </w:rPr>
              <w:t>ий</w:t>
            </w:r>
            <w:proofErr w:type="spellEnd"/>
            <w:r w:rsidRPr="00161FEF">
              <w:rPr>
                <w:szCs w:val="24"/>
              </w:rPr>
              <w:t>) в здании, сооружении путем раздела помещения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Назначение помещения (жилое (нежилое) помещение)</w:t>
            </w:r>
            <w:hyperlink r:id="rId44" w:anchor="block_333" w:history="1">
              <w:r w:rsidRPr="00161FEF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Вид помещения</w:t>
            </w:r>
            <w:hyperlink r:id="rId45" w:anchor="block_333" w:history="1">
              <w:r w:rsidRPr="00161FEF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Количество помещений</w:t>
            </w:r>
            <w:hyperlink r:id="rId46" w:anchor="block_333" w:history="1">
              <w:r w:rsidRPr="00161FEF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помещения, раздел которого осуществляется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61FEF" w:rsidRPr="00161FEF" w:rsidTr="00964790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нежилого помещения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объединяемого помещения</w:t>
            </w:r>
            <w:hyperlink r:id="rId47" w:anchor="block_444" w:history="1">
              <w:r w:rsidRPr="00161FEF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объединяемого помещения</w:t>
            </w:r>
            <w:hyperlink r:id="rId48" w:anchor="block_444" w:history="1">
              <w:r w:rsidRPr="00161FEF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61FEF" w:rsidRPr="00161FEF" w:rsidTr="00964790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Образование нежилого помещения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Адрес здания, сооружения</w:t>
            </w: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61FEF" w:rsidRPr="00161FEF" w:rsidRDefault="00161FEF" w:rsidP="00161FEF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161FEF" w:rsidRPr="00161FEF" w:rsidRDefault="00161FEF" w:rsidP="00161FEF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161FEF" w:rsidRPr="00161FEF" w:rsidTr="0096479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161FEF" w:rsidRPr="00161FEF" w:rsidTr="00964790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Аннулировать адрес объекта адресации: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В связи </w:t>
            </w:r>
            <w:proofErr w:type="gramStart"/>
            <w:r w:rsidRPr="00161FEF">
              <w:rPr>
                <w:szCs w:val="24"/>
              </w:rPr>
              <w:t>с</w:t>
            </w:r>
            <w:proofErr w:type="gramEnd"/>
            <w:r w:rsidRPr="00161FEF">
              <w:rPr>
                <w:szCs w:val="24"/>
              </w:rPr>
              <w:t>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Прекращением существования объекта адресации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proofErr w:type="gramStart"/>
            <w:r w:rsidRPr="00161FEF">
              <w:rPr>
                <w:szCs w:val="24"/>
              </w:rPr>
              <w:t>Отказом в осуществлении кадастрового учета объекта адресации по основаниям, указанным в </w:t>
            </w:r>
            <w:hyperlink r:id="rId49" w:anchor="block_27021" w:history="1">
              <w:r w:rsidRPr="00161FEF">
                <w:rPr>
                  <w:color w:val="3272C0"/>
                  <w:szCs w:val="24"/>
                  <w:u w:val="single"/>
                </w:rPr>
                <w:t>пунктах 1</w:t>
              </w:r>
            </w:hyperlink>
            <w:r w:rsidRPr="00161FEF">
              <w:rPr>
                <w:szCs w:val="24"/>
              </w:rPr>
              <w:t> и </w:t>
            </w:r>
            <w:hyperlink r:id="rId50" w:anchor="block_27023" w:history="1">
              <w:r w:rsidRPr="00161FEF">
                <w:rPr>
                  <w:color w:val="3272C0"/>
                  <w:szCs w:val="24"/>
                  <w:u w:val="single"/>
                </w:rPr>
                <w:t>3 части 2 статьи 27</w:t>
              </w:r>
            </w:hyperlink>
            <w:r w:rsidRPr="00161FEF">
              <w:rPr>
                <w:szCs w:val="24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161FEF">
              <w:rPr>
                <w:szCs w:val="24"/>
              </w:rPr>
              <w:t xml:space="preserve"> </w:t>
            </w:r>
            <w:proofErr w:type="gramStart"/>
            <w:r w:rsidRPr="00161FEF">
              <w:rPr>
                <w:szCs w:val="24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Присвоением объекту адресации нового адреса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161FEF" w:rsidRPr="00161FEF" w:rsidTr="00964790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161FEF" w:rsidRPr="00161FEF" w:rsidTr="00964790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физическое лицо: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отчество </w:t>
            </w:r>
            <w:r w:rsidRPr="00161FEF">
              <w:rPr>
                <w:szCs w:val="24"/>
              </w:rPr>
              <w:lastRenderedPageBreak/>
              <w:t>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lastRenderedPageBreak/>
              <w:t xml:space="preserve">ИНН </w:t>
            </w:r>
            <w:r w:rsidRPr="00161FEF">
              <w:rPr>
                <w:szCs w:val="24"/>
              </w:rPr>
              <w:lastRenderedPageBreak/>
              <w:t>(при наличии):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номер: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кем </w:t>
            </w:r>
            <w:proofErr w:type="gramStart"/>
            <w:r w:rsidRPr="00161FEF">
              <w:rPr>
                <w:szCs w:val="24"/>
              </w:rPr>
              <w:t>выдан</w:t>
            </w:r>
            <w:proofErr w:type="gramEnd"/>
            <w:r w:rsidRPr="00161FEF">
              <w:rPr>
                <w:szCs w:val="24"/>
              </w:rPr>
              <w:t>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"___"________ 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адрес электронной почты (при наличии):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КПП (для российского юридического лица):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"___"_________ _____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адрес электронной почты (при наличии):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Вещное право на объект адресации: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право собственности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 многофункциональном центре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Расписку в получении документов прошу: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(подпись заявителя)</w:t>
            </w: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161FEF" w:rsidRPr="00161FEF" w:rsidTr="00964790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161FEF" w:rsidRPr="00161FEF" w:rsidTr="00964790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Заявитель: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физическое лицо: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отчество (полностью) </w:t>
            </w:r>
            <w:r w:rsidRPr="00161FEF">
              <w:rPr>
                <w:szCs w:val="24"/>
              </w:rPr>
              <w:lastRenderedPageBreak/>
              <w:t>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lastRenderedPageBreak/>
              <w:t xml:space="preserve">ИНН </w:t>
            </w:r>
            <w:r w:rsidRPr="00161FEF">
              <w:rPr>
                <w:szCs w:val="24"/>
              </w:rPr>
              <w:lastRenderedPageBreak/>
              <w:t>(при наличии):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документ,</w:t>
            </w:r>
          </w:p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удостоверяющий</w:t>
            </w:r>
          </w:p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номер: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кем </w:t>
            </w:r>
            <w:proofErr w:type="gramStart"/>
            <w:r w:rsidRPr="00161FEF">
              <w:rPr>
                <w:szCs w:val="24"/>
              </w:rPr>
              <w:t>выдан</w:t>
            </w:r>
            <w:proofErr w:type="gramEnd"/>
            <w:r w:rsidRPr="00161FEF">
              <w:rPr>
                <w:szCs w:val="24"/>
              </w:rPr>
              <w:t>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"____"_________ 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адрес электронной почты (при наличии):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ИНН (для российского юридического лица):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"____" _________ ______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адрес электронной почты (при наличии):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Документы, прилагаемые к заявлению: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Оригинал в количестве _____ экз., на _____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</w:tr>
      <w:tr w:rsidR="00161FEF" w:rsidRPr="00161FEF" w:rsidTr="00964790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161FEF">
              <w:rPr>
                <w:szCs w:val="24"/>
              </w:rPr>
              <w:t>л</w:t>
            </w:r>
            <w:proofErr w:type="gramEnd"/>
            <w:r w:rsidRPr="00161FEF">
              <w:rPr>
                <w:szCs w:val="24"/>
              </w:rPr>
              <w:t>.</w:t>
            </w:r>
          </w:p>
        </w:tc>
      </w:tr>
      <w:tr w:rsidR="00161FEF" w:rsidRPr="00161FEF" w:rsidTr="00964790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161FEF" w:rsidRPr="00161FEF" w:rsidTr="00964790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Всего листов ________</w:t>
            </w: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161FEF" w:rsidRPr="00161FEF" w:rsidTr="0096479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proofErr w:type="gramStart"/>
            <w:r w:rsidRPr="00161FEF">
              <w:rPr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61FEF">
              <w:rPr>
                <w:szCs w:val="24"/>
              </w:rPr>
              <w:t xml:space="preserve"> автоматизированном </w:t>
            </w:r>
            <w:proofErr w:type="gramStart"/>
            <w:r w:rsidRPr="00161FEF">
              <w:rPr>
                <w:szCs w:val="24"/>
              </w:rPr>
              <w:t>режиме</w:t>
            </w:r>
            <w:proofErr w:type="gramEnd"/>
            <w:r w:rsidRPr="00161FEF">
              <w:rPr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61FEF" w:rsidRPr="00161FEF" w:rsidTr="00964790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Настоящим также подтверждаю, что:</w:t>
            </w:r>
          </w:p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 xml:space="preserve">сведения, указанные в настоящем заявлении, на дату представления заявления достоверны; </w:t>
            </w:r>
            <w:r w:rsidRPr="00161FEF">
              <w:rPr>
                <w:szCs w:val="24"/>
              </w:rPr>
              <w:lastRenderedPageBreak/>
              <w:t>представленные правоустанавливающи</w:t>
            </w:r>
            <w:proofErr w:type="gramStart"/>
            <w:r w:rsidRPr="00161FEF">
              <w:rPr>
                <w:szCs w:val="24"/>
              </w:rPr>
              <w:t>й(</w:t>
            </w:r>
            <w:proofErr w:type="spellStart"/>
            <w:proofErr w:type="gramEnd"/>
            <w:r w:rsidRPr="00161FEF">
              <w:rPr>
                <w:szCs w:val="24"/>
              </w:rPr>
              <w:t>ие</w:t>
            </w:r>
            <w:proofErr w:type="spellEnd"/>
            <w:r w:rsidRPr="00161FEF">
              <w:rPr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61FEF" w:rsidRPr="00161FEF" w:rsidTr="00964790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Дата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 xml:space="preserve">"_____" __________ ____ </w:t>
            </w:r>
            <w:proofErr w:type="gramStart"/>
            <w:r w:rsidRPr="00161FEF">
              <w:rPr>
                <w:szCs w:val="24"/>
              </w:rPr>
              <w:t>г</w:t>
            </w:r>
            <w:proofErr w:type="gramEnd"/>
            <w:r w:rsidRPr="00161FEF">
              <w:rPr>
                <w:szCs w:val="24"/>
              </w:rPr>
              <w:t>.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  <w:r w:rsidRPr="00161FEF">
              <w:rPr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  <w:tr w:rsidR="00161FEF" w:rsidRPr="00161FEF" w:rsidTr="009647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</w:rPr>
            </w:pPr>
          </w:p>
        </w:tc>
      </w:tr>
    </w:tbl>
    <w:p w:rsidR="00161FEF" w:rsidRPr="00161FEF" w:rsidRDefault="00161FEF" w:rsidP="00161FEF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61FEF" w:rsidRPr="00161FEF" w:rsidRDefault="00161FEF" w:rsidP="00161FEF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</w:p>
    <w:p w:rsidR="00161FEF" w:rsidRPr="00161FEF" w:rsidRDefault="00161FEF" w:rsidP="00161FEF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161FEF">
        <w:rPr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161FEF">
        <w:rPr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br/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161FEF">
        <w:rPr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161FEF">
        <w:rPr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161FEF">
        <w:rPr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161FEF" w:rsidRPr="00161FEF" w:rsidRDefault="00161FEF" w:rsidP="00161FEF">
      <w:pPr>
        <w:suppressAutoHyphens/>
        <w:jc w:val="both"/>
        <w:rPr>
          <w:szCs w:val="24"/>
        </w:rPr>
      </w:pPr>
    </w:p>
    <w:p w:rsidR="00161FEF" w:rsidRPr="00161FEF" w:rsidRDefault="00161FEF" w:rsidP="00161FEF">
      <w:pPr>
        <w:suppressAutoHyphens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Способ получения результата муниципальной услуги:</w:t>
      </w:r>
    </w:p>
    <w:p w:rsidR="00161FEF" w:rsidRPr="00161FEF" w:rsidRDefault="00161FEF" w:rsidP="00161FEF">
      <w:pPr>
        <w:suppressAutoHyphens/>
        <w:rPr>
          <w:snapToGrid w:val="0"/>
          <w:color w:val="FF0000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ascii="Calibri" w:eastAsia="Calibri" w:hAnsi="Calibri"/>
          <w:noProof/>
          <w:color w:val="FF0000"/>
          <w:szCs w:val="24"/>
        </w:rPr>
        <w:pict>
          <v:rect id="_x0000_s1136" style="position:absolute;left:0;text-align:left;margin-left:-5.1pt;margin-top:2.1pt;width:11.35pt;height:11.35pt;z-index:251713536"/>
        </w:pict>
      </w:r>
      <w:r w:rsidRPr="00161FEF">
        <w:rPr>
          <w:rFonts w:eastAsia="Calibri"/>
          <w:szCs w:val="24"/>
          <w:lang w:eastAsia="ar-SA"/>
        </w:rPr>
        <w:t>- в офисе «Мои документы»: 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noProof/>
          <w:szCs w:val="24"/>
        </w:rPr>
        <w:pict>
          <v:rect id="_x0000_s1137" style="position:absolute;left:0;text-align:left;margin-left:-5.1pt;margin-top:5.6pt;width:11.35pt;height:11.35pt;z-index:251714560"/>
        </w:pict>
      </w:r>
      <w:r w:rsidRPr="00161FEF">
        <w:rPr>
          <w:rFonts w:eastAsia="Calibri"/>
          <w:szCs w:val="24"/>
          <w:lang w:eastAsia="ar-SA"/>
        </w:rPr>
        <w:t>- в Администрации МО «Ураковское»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noProof/>
          <w:szCs w:val="24"/>
        </w:rPr>
        <w:pict>
          <v:rect id="_x0000_s1138" style="position:absolute;left:0;text-align:left;margin-left:-5.1pt;margin-top:1.35pt;width:11.35pt;height:11.35pt;z-index:251715584"/>
        </w:pict>
      </w:r>
      <w:r w:rsidRPr="00161FEF">
        <w:rPr>
          <w:rFonts w:eastAsia="Calibri"/>
          <w:szCs w:val="24"/>
          <w:lang w:eastAsia="ar-SA"/>
        </w:rPr>
        <w:t>- почтовым отправлением по адресу:_________________________________________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_________________________________________________________________________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61FEF">
        <w:rPr>
          <w:rFonts w:eastAsia="Calibri"/>
          <w:sz w:val="28"/>
          <w:szCs w:val="28"/>
          <w:lang w:eastAsia="ar-SA"/>
        </w:rPr>
        <w:t>___________________________________</w:t>
      </w:r>
    </w:p>
    <w:p w:rsidR="00161FEF" w:rsidRPr="00161FEF" w:rsidRDefault="00161FEF" w:rsidP="00161FEF">
      <w:pPr>
        <w:suppressAutoHyphens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(подпись)            </w:t>
      </w:r>
      <w:r w:rsidRPr="00161FEF">
        <w:rPr>
          <w:rFonts w:eastAsia="Calibri"/>
          <w:sz w:val="20"/>
          <w:lang w:eastAsia="ar-SA"/>
        </w:rPr>
        <w:tab/>
      </w:r>
      <w:r w:rsidRPr="00161FEF">
        <w:rPr>
          <w:rFonts w:eastAsia="Calibri"/>
          <w:sz w:val="20"/>
          <w:lang w:eastAsia="ar-SA"/>
        </w:rPr>
        <w:tab/>
        <w:t>Ф.И.О.</w:t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«_____» __________20___ г.</w:t>
      </w:r>
    </w:p>
    <w:p w:rsidR="00161FEF" w:rsidRPr="00161FEF" w:rsidRDefault="00161FEF" w:rsidP="00161FEF">
      <w:pPr>
        <w:suppressAutoHyphens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br w:type="page"/>
      </w: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Согласие</w:t>
      </w: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161FEF" w:rsidRPr="00161FEF" w:rsidRDefault="00161FEF" w:rsidP="00161FEF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161FEF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161FEF">
        <w:rPr>
          <w:sz w:val="22"/>
          <w:szCs w:val="22"/>
          <w:lang w:eastAsia="ar-SA"/>
        </w:rPr>
        <w:t xml:space="preserve"> ,</w:t>
      </w:r>
      <w:proofErr w:type="gramEnd"/>
    </w:p>
    <w:p w:rsidR="00161FEF" w:rsidRPr="00161FEF" w:rsidRDefault="00161FEF" w:rsidP="00161FEF">
      <w:pPr>
        <w:suppressAutoHyphens/>
        <w:ind w:firstLine="539"/>
        <w:jc w:val="center"/>
        <w:rPr>
          <w:sz w:val="20"/>
          <w:lang w:eastAsia="ar-SA"/>
        </w:rPr>
      </w:pPr>
      <w:r w:rsidRPr="00161FEF">
        <w:rPr>
          <w:i/>
          <w:iCs/>
          <w:sz w:val="20"/>
          <w:lang w:eastAsia="ar-SA"/>
        </w:rPr>
        <w:t>(Ф.И.О. гражданина)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161FEF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161FEF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161FEF">
        <w:rPr>
          <w:color w:val="000000"/>
          <w:sz w:val="22"/>
          <w:szCs w:val="22"/>
          <w:lang w:eastAsia="ar-SA"/>
        </w:rPr>
        <w:t>ая</w:t>
      </w:r>
      <w:proofErr w:type="spellEnd"/>
      <w:r w:rsidRPr="00161FEF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161FEF">
        <w:rPr>
          <w:color w:val="000000"/>
          <w:sz w:val="22"/>
          <w:szCs w:val="22"/>
          <w:lang w:eastAsia="ar-SA"/>
        </w:rPr>
        <w:t>ая</w:t>
      </w:r>
      <w:proofErr w:type="spellEnd"/>
      <w:r w:rsidRPr="00161FEF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161FEF" w:rsidRPr="00161FEF" w:rsidRDefault="00161FEF" w:rsidP="00161FEF">
      <w:pPr>
        <w:suppressAutoHyphens/>
        <w:jc w:val="center"/>
        <w:rPr>
          <w:i/>
          <w:iCs/>
          <w:color w:val="333333"/>
          <w:sz w:val="20"/>
          <w:lang w:eastAsia="ar-SA"/>
        </w:rPr>
      </w:pPr>
      <w:r w:rsidRPr="00161FEF">
        <w:rPr>
          <w:i/>
          <w:iCs/>
          <w:color w:val="000000"/>
          <w:sz w:val="20"/>
          <w:lang w:eastAsia="ar-SA"/>
        </w:rPr>
        <w:t xml:space="preserve"> (</w:t>
      </w:r>
      <w:proofErr w:type="gramStart"/>
      <w:r w:rsidRPr="00161FEF">
        <w:rPr>
          <w:i/>
          <w:iCs/>
          <w:color w:val="000000"/>
          <w:sz w:val="20"/>
          <w:lang w:eastAsia="ar-SA"/>
        </w:rPr>
        <w:t xml:space="preserve">заполняется </w:t>
      </w:r>
      <w:r w:rsidRPr="00161FEF">
        <w:rPr>
          <w:i/>
          <w:iCs/>
          <w:sz w:val="20"/>
          <w:lang w:eastAsia="ar-SA"/>
        </w:rPr>
        <w:t>если с заявлением обращается</w:t>
      </w:r>
      <w:proofErr w:type="gramEnd"/>
      <w:r w:rsidRPr="00161FEF">
        <w:rPr>
          <w:i/>
          <w:iCs/>
          <w:sz w:val="20"/>
          <w:lang w:eastAsia="ar-SA"/>
        </w:rPr>
        <w:t xml:space="preserve"> представитель заявителя)</w:t>
      </w:r>
    </w:p>
    <w:p w:rsidR="00161FEF" w:rsidRPr="00161FEF" w:rsidRDefault="00161FEF" w:rsidP="00161FEF">
      <w:pPr>
        <w:suppressAutoHyphens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161FEF">
        <w:rPr>
          <w:b/>
          <w:bCs/>
          <w:szCs w:val="24"/>
          <w:lang w:eastAsia="ar-SA"/>
        </w:rPr>
        <w:t xml:space="preserve">даю согласие на обработку </w:t>
      </w:r>
      <w:r w:rsidRPr="00161FEF">
        <w:rPr>
          <w:b/>
          <w:bCs/>
          <w:color w:val="000000"/>
          <w:szCs w:val="24"/>
          <w:lang w:eastAsia="ar-SA"/>
        </w:rPr>
        <w:t>и проверку моих персональных данных</w:t>
      </w:r>
      <w:proofErr w:type="gramStart"/>
      <w:r w:rsidRPr="00161FEF">
        <w:rPr>
          <w:b/>
          <w:bCs/>
          <w:color w:val="000000"/>
          <w:szCs w:val="24"/>
          <w:lang w:eastAsia="ar-SA"/>
        </w:rPr>
        <w:t xml:space="preserve"> ,</w:t>
      </w:r>
      <w:proofErr w:type="gramEnd"/>
      <w:r w:rsidRPr="00161FEF">
        <w:rPr>
          <w:b/>
          <w:bCs/>
          <w:color w:val="000000"/>
          <w:szCs w:val="24"/>
          <w:lang w:eastAsia="ar-SA"/>
        </w:rPr>
        <w:t xml:space="preserve"> а также </w:t>
      </w:r>
      <w:r w:rsidRPr="00161FEF">
        <w:rPr>
          <w:b/>
          <w:bCs/>
          <w:szCs w:val="24"/>
          <w:lang w:eastAsia="ar-SA"/>
        </w:rPr>
        <w:t>даю согласие на получение у третьей стороны</w:t>
      </w:r>
      <w:r w:rsidRPr="00161FEF">
        <w:rPr>
          <w:b/>
          <w:bCs/>
          <w:color w:val="000000"/>
          <w:szCs w:val="24"/>
          <w:lang w:eastAsia="ar-SA"/>
        </w:rPr>
        <w:t xml:space="preserve"> моих персональных данных </w:t>
      </w:r>
      <w:r w:rsidRPr="00161FEF">
        <w:rPr>
          <w:color w:val="000000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161FEF">
        <w:rPr>
          <w:color w:val="000000"/>
          <w:sz w:val="22"/>
          <w:szCs w:val="22"/>
          <w:lang w:eastAsia="ar-SA"/>
        </w:rPr>
        <w:t xml:space="preserve">гражданство; </w:t>
      </w:r>
      <w:r w:rsidRPr="00161FEF">
        <w:rPr>
          <w:color w:val="000000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161FEF">
        <w:rPr>
          <w:color w:val="000000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161FEF">
        <w:rPr>
          <w:color w:val="000000"/>
          <w:szCs w:val="24"/>
          <w:lang w:eastAsia="ar-SA"/>
        </w:rPr>
        <w:t>Глазовский</w:t>
      </w:r>
      <w:proofErr w:type="spellEnd"/>
      <w:r w:rsidRPr="00161FEF">
        <w:rPr>
          <w:color w:val="000000"/>
          <w:szCs w:val="24"/>
          <w:lang w:eastAsia="ar-SA"/>
        </w:rPr>
        <w:t xml:space="preserve"> район, д. </w:t>
      </w:r>
      <w:proofErr w:type="spellStart"/>
      <w:r w:rsidRPr="00161FEF">
        <w:rPr>
          <w:color w:val="000000"/>
          <w:szCs w:val="24"/>
          <w:lang w:eastAsia="ar-SA"/>
        </w:rPr>
        <w:t>Кочишево</w:t>
      </w:r>
      <w:proofErr w:type="spellEnd"/>
      <w:r w:rsidRPr="00161FEF">
        <w:rPr>
          <w:color w:val="000000"/>
          <w:szCs w:val="24"/>
          <w:lang w:eastAsia="ar-SA"/>
        </w:rPr>
        <w:t>, ул. Ленина, д.35, в целях предоставления муниципальных услуг.</w:t>
      </w:r>
      <w:proofErr w:type="gramEnd"/>
    </w:p>
    <w:p w:rsidR="00161FEF" w:rsidRPr="00161FEF" w:rsidRDefault="00161FEF" w:rsidP="00161FEF">
      <w:pPr>
        <w:suppressAutoHyphens/>
        <w:ind w:firstLine="540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61FEF" w:rsidRPr="00161FEF" w:rsidRDefault="00161FEF" w:rsidP="00161FEF">
      <w:pPr>
        <w:suppressAutoHyphens/>
        <w:ind w:firstLine="540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61FEF" w:rsidRPr="00161FEF" w:rsidRDefault="00161FEF" w:rsidP="00161FEF">
      <w:pPr>
        <w:suppressAutoHyphens/>
        <w:ind w:firstLine="540"/>
        <w:jc w:val="both"/>
        <w:rPr>
          <w:color w:val="000000"/>
          <w:szCs w:val="24"/>
          <w:lang w:eastAsia="ar-SA"/>
        </w:rPr>
      </w:pPr>
      <w:r w:rsidRPr="00161FEF">
        <w:rPr>
          <w:color w:val="000000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sz w:val="22"/>
          <w:szCs w:val="22"/>
          <w:lang w:eastAsia="ar-SA"/>
        </w:rPr>
      </w:pPr>
      <w:r w:rsidRPr="00161FEF">
        <w:rPr>
          <w:b/>
          <w:sz w:val="22"/>
          <w:szCs w:val="22"/>
          <w:lang w:eastAsia="ar-SA"/>
        </w:rPr>
        <w:tab/>
        <w:t xml:space="preserve">Подпись ________________       </w:t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  <w:t>Дата _______________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br w:type="page"/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  <w:r w:rsidRPr="00161FEF">
        <w:rPr>
          <w:b/>
          <w:color w:val="000000"/>
          <w:szCs w:val="16"/>
          <w:lang w:eastAsia="ar-SA"/>
        </w:rPr>
        <w:t xml:space="preserve"> 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tabs>
          <w:tab w:val="left" w:pos="1260"/>
        </w:tabs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АДМИНИСТРАЦИЯ МУНИЦИПАЛЬНОГО ОБРАЗОВАНИЯ «УРАКОВСКОЕ»</w:t>
      </w:r>
    </w:p>
    <w:p w:rsidR="00161FEF" w:rsidRPr="00161FEF" w:rsidRDefault="00161FEF" w:rsidP="00161FEF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«УРАК» МУНИЦИПАЛ КЫЛДЫТЭТЛЭН АДМИНИСТРАЦИЕЗ</w:t>
      </w:r>
    </w:p>
    <w:p w:rsidR="00161FEF" w:rsidRPr="00161FEF" w:rsidRDefault="00161FEF" w:rsidP="00161FEF">
      <w:pPr>
        <w:suppressAutoHyphens/>
        <w:ind w:left="-540" w:firstLine="540"/>
        <w:jc w:val="center"/>
        <w:rPr>
          <w:b/>
          <w:bCs/>
          <w:sz w:val="20"/>
          <w:lang w:eastAsia="ar-SA"/>
        </w:rPr>
      </w:pPr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keepNext/>
        <w:numPr>
          <w:ilvl w:val="2"/>
          <w:numId w:val="1"/>
        </w:numPr>
        <w:tabs>
          <w:tab w:val="clear" w:pos="720"/>
          <w:tab w:val="left" w:pos="0"/>
        </w:tabs>
        <w:suppressAutoHyphens/>
        <w:ind w:left="0" w:firstLine="0"/>
        <w:jc w:val="center"/>
        <w:outlineLvl w:val="2"/>
        <w:rPr>
          <w:b/>
          <w:bCs/>
          <w:spacing w:val="-20"/>
          <w:szCs w:val="24"/>
          <w:lang w:eastAsia="ar-SA"/>
        </w:rPr>
      </w:pPr>
      <w:r w:rsidRPr="00161FEF">
        <w:rPr>
          <w:b/>
          <w:bCs/>
          <w:spacing w:val="-20"/>
          <w:szCs w:val="24"/>
          <w:lang w:eastAsia="ar-SA"/>
        </w:rPr>
        <w:t>ПОСТАНОВЛЕНИЕ</w:t>
      </w:r>
    </w:p>
    <w:p w:rsidR="00161FEF" w:rsidRPr="00161FEF" w:rsidRDefault="00161FEF" w:rsidP="00161FEF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</w:p>
    <w:p w:rsidR="00161FEF" w:rsidRPr="00161FEF" w:rsidRDefault="00161FEF" w:rsidP="00161FEF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  <w:r w:rsidRPr="00161FEF">
        <w:rPr>
          <w:b/>
          <w:bCs/>
          <w:color w:val="000000"/>
          <w:spacing w:val="-5"/>
          <w:szCs w:val="24"/>
          <w:lang w:eastAsia="ar-SA"/>
        </w:rPr>
        <w:t>______________________</w:t>
      </w:r>
      <w:r w:rsidRPr="00161FEF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                     </w:t>
      </w:r>
      <w:r w:rsidRPr="00161FEF">
        <w:rPr>
          <w:b/>
          <w:bCs/>
          <w:color w:val="000000"/>
          <w:spacing w:val="-5"/>
          <w:szCs w:val="24"/>
          <w:lang w:eastAsia="ar-SA"/>
        </w:rPr>
        <w:t>№ ___________</w:t>
      </w:r>
    </w:p>
    <w:p w:rsidR="00161FEF" w:rsidRPr="00161FEF" w:rsidRDefault="00161FEF" w:rsidP="00161FEF">
      <w:pPr>
        <w:shd w:val="clear" w:color="auto" w:fill="FFFFFF"/>
        <w:suppressAutoHyphens/>
        <w:rPr>
          <w:bCs/>
          <w:color w:val="000000"/>
          <w:spacing w:val="-4"/>
          <w:sz w:val="20"/>
          <w:szCs w:val="24"/>
          <w:lang w:eastAsia="ar-SA"/>
        </w:rPr>
      </w:pPr>
      <w:r w:rsidRPr="00161FEF">
        <w:rPr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161FEF" w:rsidRPr="00161FEF" w:rsidRDefault="00161FEF" w:rsidP="00161FEF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</w:p>
    <w:p w:rsidR="00161FEF" w:rsidRPr="00161FEF" w:rsidRDefault="00161FEF" w:rsidP="00161FEF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  <w:r w:rsidRPr="00161FEF">
        <w:rPr>
          <w:b/>
          <w:bCs/>
          <w:color w:val="000000"/>
          <w:szCs w:val="24"/>
          <w:lang w:eastAsia="ar-SA"/>
        </w:rPr>
        <w:t xml:space="preserve">О присвоении (изменении) нумерации </w:t>
      </w:r>
    </w:p>
    <w:p w:rsidR="00161FEF" w:rsidRPr="00161FEF" w:rsidRDefault="00161FEF" w:rsidP="00161FEF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  <w:r w:rsidRPr="00161FEF">
        <w:rPr>
          <w:b/>
          <w:bCs/>
          <w:color w:val="000000"/>
          <w:szCs w:val="24"/>
          <w:lang w:eastAsia="ar-SA"/>
        </w:rPr>
        <w:t>жилого помещения</w:t>
      </w:r>
    </w:p>
    <w:p w:rsidR="00161FEF" w:rsidRPr="00161FEF" w:rsidRDefault="00161FEF" w:rsidP="00161FEF">
      <w:pPr>
        <w:shd w:val="clear" w:color="auto" w:fill="FFFFFF"/>
        <w:suppressAutoHyphens/>
        <w:jc w:val="both"/>
        <w:rPr>
          <w:color w:val="000000"/>
          <w:szCs w:val="24"/>
          <w:lang w:eastAsia="ar-SA"/>
        </w:rPr>
      </w:pPr>
    </w:p>
    <w:p w:rsidR="00161FEF" w:rsidRPr="00161FEF" w:rsidRDefault="00161FEF" w:rsidP="00161FEF">
      <w:pPr>
        <w:suppressAutoHyphens/>
        <w:autoSpaceDE w:val="0"/>
        <w:autoSpaceDN w:val="0"/>
        <w:adjustRightInd w:val="0"/>
        <w:ind w:firstLine="540"/>
        <w:jc w:val="both"/>
        <w:rPr>
          <w:b/>
          <w:bCs/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161FEF">
        <w:rPr>
          <w:szCs w:val="24"/>
          <w:lang w:eastAsia="ar-SA"/>
        </w:rPr>
        <w:t xml:space="preserve"> и жилищно-коммунальному комплексу от 27 сентября 2003 г. № 170 «Об утверждении Правил и норм технической эксплуатации жилищного фонда», </w:t>
      </w:r>
      <w:r w:rsidRPr="00161FEF">
        <w:rPr>
          <w:b/>
          <w:bCs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161FEF" w:rsidRPr="00161FEF" w:rsidRDefault="00161FEF" w:rsidP="00161FEF">
      <w:pPr>
        <w:shd w:val="clear" w:color="auto" w:fill="FFFFFF"/>
        <w:suppressAutoHyphens/>
        <w:ind w:firstLine="720"/>
        <w:jc w:val="both"/>
        <w:rPr>
          <w:b/>
          <w:bCs/>
          <w:color w:val="FF0000"/>
          <w:szCs w:val="24"/>
          <w:lang w:eastAsia="ar-SA"/>
        </w:rPr>
      </w:pPr>
    </w:p>
    <w:p w:rsidR="00161FEF" w:rsidRPr="00161FEF" w:rsidRDefault="00161FEF" w:rsidP="00161FEF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Присвоить (изменить) нумерацию жилого помещения, принадлежащего </w:t>
      </w:r>
      <w:proofErr w:type="gramStart"/>
      <w:r w:rsidRPr="00161FEF">
        <w:rPr>
          <w:szCs w:val="24"/>
          <w:lang w:eastAsia="ar-SA"/>
        </w:rPr>
        <w:t>на</w:t>
      </w:r>
      <w:proofErr w:type="gramEnd"/>
    </w:p>
    <w:p w:rsidR="00161FEF" w:rsidRPr="00161FEF" w:rsidRDefault="00161FEF" w:rsidP="00161FEF">
      <w:pPr>
        <w:shd w:val="clear" w:color="auto" w:fill="FFFFFF"/>
        <w:tabs>
          <w:tab w:val="left" w:pos="993"/>
        </w:tabs>
        <w:suppressAutoHyphens/>
        <w:jc w:val="both"/>
        <w:rPr>
          <w:sz w:val="18"/>
          <w:szCs w:val="18"/>
          <w:lang w:eastAsia="ar-SA"/>
        </w:rPr>
      </w:pPr>
      <w:r w:rsidRPr="00161FEF">
        <w:rPr>
          <w:szCs w:val="24"/>
          <w:lang w:eastAsia="ar-SA"/>
        </w:rPr>
        <w:t xml:space="preserve">праве частной собственности ___________________________________________________, </w:t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 w:val="18"/>
          <w:szCs w:val="18"/>
          <w:lang w:eastAsia="ar-SA"/>
        </w:rPr>
        <w:t>(</w:t>
      </w:r>
      <w:proofErr w:type="spellStart"/>
      <w:r w:rsidRPr="00161FEF">
        <w:rPr>
          <w:sz w:val="18"/>
          <w:szCs w:val="18"/>
          <w:lang w:eastAsia="ar-SA"/>
        </w:rPr>
        <w:t>ф.и.</w:t>
      </w:r>
      <w:proofErr w:type="gramStart"/>
      <w:r w:rsidRPr="00161FEF">
        <w:rPr>
          <w:sz w:val="18"/>
          <w:szCs w:val="18"/>
          <w:lang w:eastAsia="ar-SA"/>
        </w:rPr>
        <w:t>о</w:t>
      </w:r>
      <w:proofErr w:type="gramEnd"/>
      <w:r w:rsidRPr="00161FEF">
        <w:rPr>
          <w:sz w:val="18"/>
          <w:szCs w:val="18"/>
          <w:lang w:eastAsia="ar-SA"/>
        </w:rPr>
        <w:t>.</w:t>
      </w:r>
      <w:proofErr w:type="spellEnd"/>
      <w:r w:rsidRPr="00161FEF">
        <w:rPr>
          <w:sz w:val="18"/>
          <w:szCs w:val="18"/>
          <w:lang w:eastAsia="ar-SA"/>
        </w:rPr>
        <w:t>)</w:t>
      </w:r>
    </w:p>
    <w:p w:rsidR="00161FEF" w:rsidRPr="00161FEF" w:rsidRDefault="00161FEF" w:rsidP="00161FEF">
      <w:pPr>
        <w:shd w:val="clear" w:color="auto" w:fill="FFFFFF"/>
        <w:tabs>
          <w:tab w:val="left" w:pos="0"/>
        </w:tabs>
        <w:suppressAutoHyphens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находящегося</w:t>
      </w:r>
      <w:proofErr w:type="gramEnd"/>
      <w:r w:rsidRPr="00161FEF">
        <w:rPr>
          <w:szCs w:val="24"/>
          <w:lang w:eastAsia="ar-SA"/>
        </w:rPr>
        <w:t xml:space="preserve"> по  адресу_________________________________________________________ </w:t>
      </w:r>
    </w:p>
    <w:p w:rsidR="00161FEF" w:rsidRPr="00161FEF" w:rsidRDefault="00161FEF" w:rsidP="00161FEF">
      <w:pPr>
        <w:shd w:val="clear" w:color="auto" w:fill="FFFFFF"/>
        <w:tabs>
          <w:tab w:val="left" w:pos="993"/>
        </w:tabs>
        <w:suppressAutoHyphens/>
        <w:jc w:val="both"/>
        <w:rPr>
          <w:sz w:val="18"/>
          <w:szCs w:val="18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161FEF">
        <w:rPr>
          <w:sz w:val="18"/>
          <w:szCs w:val="18"/>
          <w:lang w:eastAsia="ar-SA"/>
        </w:rPr>
        <w:t xml:space="preserve">(адрес жилого помещения) </w:t>
      </w:r>
    </w:p>
    <w:p w:rsidR="00161FEF" w:rsidRPr="00161FEF" w:rsidRDefault="00161FEF" w:rsidP="00161FEF">
      <w:pPr>
        <w:shd w:val="clear" w:color="auto" w:fill="FFFFFF"/>
        <w:tabs>
          <w:tab w:val="left" w:pos="993"/>
        </w:tabs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>2.</w:t>
      </w:r>
      <w:r w:rsidRPr="00161FEF">
        <w:rPr>
          <w:szCs w:val="24"/>
          <w:lang w:eastAsia="ar-SA"/>
        </w:rPr>
        <w:t xml:space="preserve"> </w:t>
      </w:r>
      <w:proofErr w:type="gramStart"/>
      <w:r w:rsidRPr="00161FEF">
        <w:rPr>
          <w:szCs w:val="24"/>
          <w:lang w:eastAsia="ar-SA"/>
        </w:rPr>
        <w:t>Контроль за</w:t>
      </w:r>
      <w:proofErr w:type="gramEnd"/>
      <w:r w:rsidRPr="00161FEF">
        <w:rPr>
          <w:szCs w:val="24"/>
          <w:lang w:eastAsia="ar-SA"/>
        </w:rPr>
        <w:t xml:space="preserve"> исполнением настоящего постановления возложить на Главу МО «Ураковское»</w:t>
      </w:r>
    </w:p>
    <w:p w:rsidR="00161FEF" w:rsidRPr="00161FEF" w:rsidRDefault="00161FEF" w:rsidP="00161FEF">
      <w:pPr>
        <w:suppressAutoHyphens/>
        <w:ind w:left="283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left="283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ind w:left="283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Глава </w:t>
      </w:r>
      <w:proofErr w:type="gramStart"/>
      <w:r w:rsidRPr="00161FEF">
        <w:rPr>
          <w:b/>
          <w:szCs w:val="24"/>
          <w:lang w:eastAsia="ar-SA"/>
        </w:rPr>
        <w:t>муниципального</w:t>
      </w:r>
      <w:proofErr w:type="gramEnd"/>
      <w:r w:rsidRPr="00161FEF">
        <w:rPr>
          <w:b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образования «Ураковское»                          </w:t>
      </w:r>
      <w:r w:rsidRPr="00161FEF">
        <w:rPr>
          <w:b/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ab/>
      </w:r>
      <w:r w:rsidRPr="00161FEF">
        <w:rPr>
          <w:b/>
          <w:szCs w:val="24"/>
          <w:lang w:eastAsia="ar-SA"/>
        </w:rPr>
        <w:tab/>
        <w:t>___________________</w:t>
      </w:r>
    </w:p>
    <w:p w:rsidR="00161FEF" w:rsidRPr="00161FEF" w:rsidRDefault="00161FEF" w:rsidP="00161FEF">
      <w:pPr>
        <w:suppressAutoHyphens/>
        <w:jc w:val="center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</w:r>
      <w:r w:rsidRPr="00161FEF">
        <w:rPr>
          <w:color w:val="000000"/>
          <w:sz w:val="20"/>
          <w:szCs w:val="16"/>
          <w:lang w:eastAsia="ar-SA"/>
        </w:rPr>
        <w:tab/>
        <w:t xml:space="preserve">       ФИО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br w:type="page"/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>ФОРМА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 xml:space="preserve">решения об отказе в присвоении объекту адресации адреса 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br/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            </w:t>
      </w:r>
      <w:r w:rsidRPr="00161FEF">
        <w:rPr>
          <w:bCs/>
          <w:color w:val="000000"/>
          <w:sz w:val="20"/>
          <w:shd w:val="clear" w:color="auto" w:fill="FFFFFF"/>
        </w:rPr>
        <w:t>(Ф.И.О., адрес заявителя (представителя) заявителя)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>Решение об отказе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 xml:space="preserve">в присвоении объекту адресации адреса 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161FEF" w:rsidRPr="00161FEF" w:rsidRDefault="00161FEF" w:rsidP="00161FEF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>(наименование органа местного самоуправления)</w:t>
      </w:r>
    </w:p>
    <w:p w:rsidR="00161FEF" w:rsidRPr="00161FEF" w:rsidRDefault="00161FEF" w:rsidP="00161FEF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сообщает, что ________________________________________________________________,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</w:t>
      </w:r>
      <w:r w:rsidRPr="00161FEF">
        <w:rPr>
          <w:bCs/>
          <w:color w:val="000000"/>
          <w:sz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для</w:t>
      </w:r>
      <w:proofErr w:type="gramEnd"/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_____________________________________________________________________________,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161FEF" w:rsidRPr="00161FEF" w:rsidRDefault="00161FEF" w:rsidP="00161FEF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161FEF" w:rsidRPr="00161FEF" w:rsidRDefault="00161FEF" w:rsidP="00161FEF">
      <w:pPr>
        <w:suppressAutoHyphens/>
        <w:rPr>
          <w:szCs w:val="24"/>
          <w:lang w:eastAsia="ar-SA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на   основании  Административного регламента </w:t>
      </w:r>
      <w:r w:rsidRPr="00161FEF">
        <w:rPr>
          <w:szCs w:val="24"/>
          <w:lang w:eastAsia="ar-SA"/>
        </w:rPr>
        <w:t xml:space="preserve">предоставления муниципальной услуги </w:t>
      </w:r>
    </w:p>
    <w:p w:rsidR="00161FEF" w:rsidRPr="00161FEF" w:rsidRDefault="00161FEF" w:rsidP="00161FEF">
      <w:pPr>
        <w:suppressAutoHyphens/>
        <w:rPr>
          <w:bCs/>
          <w:color w:val="000000"/>
          <w:szCs w:val="24"/>
          <w:shd w:val="clear" w:color="auto" w:fill="FFFFFF"/>
        </w:rPr>
      </w:pPr>
      <w:r w:rsidRPr="00161FEF">
        <w:rPr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«Ураковское» от ______________ № ____</w:t>
      </w:r>
      <w:r w:rsidRPr="00161FEF">
        <w:rPr>
          <w:bCs/>
          <w:szCs w:val="24"/>
          <w:shd w:val="clear" w:color="auto" w:fill="FFFFFF"/>
        </w:rPr>
        <w:t xml:space="preserve">,  </w:t>
      </w:r>
      <w:r w:rsidRPr="00161FEF">
        <w:rPr>
          <w:bCs/>
          <w:color w:val="000000"/>
          <w:szCs w:val="24"/>
          <w:shd w:val="clear" w:color="auto" w:fill="FFFFFF"/>
        </w:rPr>
        <w:t>отказано в присвоении адреса следующему объекту адресации</w:t>
      </w:r>
      <w:proofErr w:type="gramStart"/>
      <w:r w:rsidRPr="00161FEF">
        <w:rPr>
          <w:bCs/>
          <w:color w:val="000000"/>
          <w:szCs w:val="24"/>
          <w:shd w:val="clear" w:color="auto" w:fill="FFFFFF"/>
        </w:rPr>
        <w:t xml:space="preserve">  :</w:t>
      </w:r>
      <w:proofErr w:type="gramEnd"/>
      <w:r w:rsidRPr="00161FEF">
        <w:rPr>
          <w:bCs/>
          <w:color w:val="000000"/>
          <w:szCs w:val="24"/>
          <w:shd w:val="clear" w:color="auto" w:fill="FFFFFF"/>
        </w:rPr>
        <w:t xml:space="preserve"> _____________________________________________________________________________.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                                         </w:t>
      </w:r>
      <w:proofErr w:type="gramStart"/>
      <w:r w:rsidRPr="00161FEF">
        <w:rPr>
          <w:bCs/>
          <w:color w:val="000000"/>
          <w:sz w:val="20"/>
          <w:shd w:val="clear" w:color="auto" w:fill="FFFFFF"/>
        </w:rPr>
        <w:t>(вид и наименование объекта адресации, описание</w:t>
      </w:r>
      <w:proofErr w:type="gramEnd"/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в связи </w:t>
      </w:r>
      <w:proofErr w:type="gramStart"/>
      <w:r w:rsidRPr="00161FEF">
        <w:rPr>
          <w:bCs/>
          <w:color w:val="000000"/>
          <w:szCs w:val="24"/>
          <w:shd w:val="clear" w:color="auto" w:fill="FFFFFF"/>
        </w:rPr>
        <w:t>с</w:t>
      </w:r>
      <w:proofErr w:type="gramEnd"/>
      <w:r w:rsidRPr="00161FEF">
        <w:rPr>
          <w:bCs/>
          <w:color w:val="000000"/>
          <w:szCs w:val="24"/>
          <w:shd w:val="clear" w:color="auto" w:fill="FFFFFF"/>
        </w:rPr>
        <w:t xml:space="preserve"> _______________________________________________________________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>________________________________________________________________________.</w:t>
      </w:r>
    </w:p>
    <w:p w:rsidR="00161FEF" w:rsidRPr="00161FEF" w:rsidRDefault="00161FEF" w:rsidP="0016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         </w:t>
      </w:r>
      <w:r w:rsidRPr="00161FEF">
        <w:rPr>
          <w:bCs/>
          <w:color w:val="000000"/>
          <w:sz w:val="20"/>
          <w:shd w:val="clear" w:color="auto" w:fill="FFFFFF"/>
        </w:rPr>
        <w:t>(основание отказа)</w:t>
      </w:r>
    </w:p>
    <w:p w:rsidR="00161FEF" w:rsidRPr="00161FEF" w:rsidRDefault="00161FEF" w:rsidP="00161FEF">
      <w:pPr>
        <w:suppressAutoHyphens/>
        <w:jc w:val="both"/>
        <w:rPr>
          <w:b/>
          <w:bCs/>
          <w:color w:val="000000"/>
          <w:szCs w:val="24"/>
          <w:shd w:val="clear" w:color="auto" w:fill="FFFFFF"/>
        </w:rPr>
      </w:pPr>
      <w:r w:rsidRPr="00161FEF">
        <w:rPr>
          <w:bCs/>
          <w:color w:val="000000"/>
          <w:szCs w:val="24"/>
          <w:shd w:val="clear" w:color="auto" w:fill="FFFFFF"/>
        </w:rPr>
        <w:br/>
      </w:r>
      <w:r w:rsidRPr="00161FEF">
        <w:rPr>
          <w:b/>
          <w:bCs/>
          <w:color w:val="000000"/>
          <w:szCs w:val="24"/>
          <w:shd w:val="clear" w:color="auto" w:fill="FFFFFF"/>
        </w:rPr>
        <w:t xml:space="preserve">Глава муниципального образования </w:t>
      </w:r>
    </w:p>
    <w:p w:rsidR="00161FEF" w:rsidRPr="00161FEF" w:rsidRDefault="00161FEF" w:rsidP="00161FEF">
      <w:pPr>
        <w:tabs>
          <w:tab w:val="left" w:pos="1260"/>
        </w:tabs>
        <w:suppressAutoHyphens/>
        <w:rPr>
          <w:bCs/>
          <w:color w:val="000000"/>
          <w:szCs w:val="24"/>
          <w:shd w:val="clear" w:color="auto" w:fill="FFFFFF"/>
        </w:rPr>
      </w:pPr>
      <w:r w:rsidRPr="00161FEF">
        <w:rPr>
          <w:b/>
          <w:bCs/>
          <w:color w:val="000000"/>
          <w:szCs w:val="24"/>
          <w:shd w:val="clear" w:color="auto" w:fill="FFFFFF"/>
        </w:rPr>
        <w:t xml:space="preserve">«Ураковское» </w:t>
      </w:r>
      <w:r w:rsidRPr="00161FEF">
        <w:rPr>
          <w:bCs/>
          <w:color w:val="000000"/>
          <w:szCs w:val="24"/>
          <w:shd w:val="clear" w:color="auto" w:fill="FFFFFF"/>
        </w:rPr>
        <w:t xml:space="preserve">                                                      _________________________</w:t>
      </w:r>
    </w:p>
    <w:p w:rsidR="00161FEF" w:rsidRPr="00161FEF" w:rsidRDefault="00161FEF" w:rsidP="00161FEF">
      <w:pPr>
        <w:tabs>
          <w:tab w:val="left" w:pos="1260"/>
        </w:tabs>
        <w:suppressAutoHyphens/>
        <w:ind w:firstLine="851"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br w:type="page"/>
      </w:r>
      <w:r w:rsidRPr="00161FEF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 от 02.08.2017 года № 53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 xml:space="preserve">Главе </w:t>
      </w:r>
      <w:proofErr w:type="gramStart"/>
      <w:r w:rsidRPr="00161FEF">
        <w:rPr>
          <w:rFonts w:eastAsia="Calibri"/>
          <w:szCs w:val="24"/>
          <w:lang w:eastAsia="ar-SA"/>
        </w:rPr>
        <w:t>муниципального</w:t>
      </w:r>
      <w:proofErr w:type="gramEnd"/>
      <w:r w:rsidRPr="00161FEF">
        <w:rPr>
          <w:rFonts w:eastAsia="Calibri"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образования «Ураковское»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_____________________________________________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От 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ab/>
        <w:t>(Адрес места жительства)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(контактный телефон, </w:t>
      </w:r>
      <w:r w:rsidRPr="00161FEF">
        <w:rPr>
          <w:rFonts w:eastAsia="Calibri"/>
          <w:sz w:val="20"/>
          <w:lang w:val="en-US" w:eastAsia="ar-SA"/>
        </w:rPr>
        <w:t>e</w:t>
      </w:r>
      <w:r w:rsidRPr="00161FEF">
        <w:rPr>
          <w:rFonts w:eastAsia="Calibri"/>
          <w:sz w:val="20"/>
          <w:lang w:eastAsia="ar-SA"/>
        </w:rPr>
        <w:t>-</w:t>
      </w:r>
      <w:r w:rsidRPr="00161FEF">
        <w:rPr>
          <w:rFonts w:eastAsia="Calibri"/>
          <w:sz w:val="20"/>
          <w:lang w:val="en-US" w:eastAsia="ar-SA"/>
        </w:rPr>
        <w:t>mail</w:t>
      </w:r>
      <w:r w:rsidRPr="00161FEF">
        <w:rPr>
          <w:rFonts w:eastAsia="Calibri"/>
          <w:sz w:val="20"/>
          <w:lang w:eastAsia="ar-SA"/>
        </w:rPr>
        <w:t>)</w:t>
      </w:r>
    </w:p>
    <w:p w:rsidR="00161FEF" w:rsidRPr="00161FEF" w:rsidRDefault="00161FEF" w:rsidP="00161FEF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b/>
          <w:szCs w:val="24"/>
          <w:lang w:eastAsia="ar-SA"/>
        </w:rPr>
        <w:t>Заявление</w:t>
      </w:r>
    </w:p>
    <w:p w:rsidR="00161FEF" w:rsidRPr="00161FEF" w:rsidRDefault="00161FEF" w:rsidP="00161FEF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color w:val="00000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 xml:space="preserve">Прошу отозвать мое заявление </w:t>
      </w:r>
      <w:proofErr w:type="gramStart"/>
      <w:r w:rsidRPr="00161FEF">
        <w:rPr>
          <w:snapToGrid w:val="0"/>
          <w:szCs w:val="24"/>
          <w:lang w:eastAsia="ar-SA"/>
        </w:rPr>
        <w:t>от</w:t>
      </w:r>
      <w:proofErr w:type="gramEnd"/>
      <w:r w:rsidRPr="00161FEF">
        <w:rPr>
          <w:snapToGrid w:val="0"/>
          <w:szCs w:val="24"/>
          <w:lang w:eastAsia="ar-SA"/>
        </w:rPr>
        <w:t xml:space="preserve"> ____________ </w:t>
      </w:r>
      <w:proofErr w:type="gramStart"/>
      <w:r w:rsidRPr="00161FEF">
        <w:rPr>
          <w:snapToGrid w:val="0"/>
          <w:szCs w:val="24"/>
          <w:lang w:eastAsia="ar-SA"/>
        </w:rPr>
        <w:t>на</w:t>
      </w:r>
      <w:proofErr w:type="gramEnd"/>
      <w:r w:rsidRPr="00161FEF">
        <w:rPr>
          <w:snapToGrid w:val="0"/>
          <w:szCs w:val="24"/>
          <w:lang w:eastAsia="ar-SA"/>
        </w:rPr>
        <w:t xml:space="preserve"> предоставление муниципальной услуги «</w:t>
      </w:r>
      <w:r w:rsidRPr="00161FEF">
        <w:rPr>
          <w:color w:val="000000"/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ind w:firstLine="708"/>
        <w:rPr>
          <w:snapToGrid w:val="0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b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161FEF" w:rsidRPr="00161FEF" w:rsidRDefault="00161FEF" w:rsidP="00161FEF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61FEF">
        <w:rPr>
          <w:rFonts w:eastAsia="Calibri"/>
          <w:sz w:val="28"/>
          <w:szCs w:val="28"/>
          <w:lang w:eastAsia="ar-SA"/>
        </w:rPr>
        <w:t>___________________________________</w:t>
      </w:r>
    </w:p>
    <w:p w:rsidR="00161FEF" w:rsidRPr="00161FEF" w:rsidRDefault="00161FEF" w:rsidP="00161FEF">
      <w:pPr>
        <w:suppressAutoHyphens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(подпись)            </w:t>
      </w:r>
      <w:r w:rsidRPr="00161FEF">
        <w:rPr>
          <w:rFonts w:eastAsia="Calibri"/>
          <w:sz w:val="20"/>
          <w:lang w:eastAsia="ar-SA"/>
        </w:rPr>
        <w:tab/>
      </w:r>
      <w:r w:rsidRPr="00161FEF">
        <w:rPr>
          <w:rFonts w:eastAsia="Calibri"/>
          <w:sz w:val="20"/>
          <w:lang w:eastAsia="ar-SA"/>
        </w:rPr>
        <w:tab/>
        <w:t>Ф.И.О.</w:t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«_____» __________20___ г.</w:t>
      </w:r>
    </w:p>
    <w:p w:rsidR="00161FEF" w:rsidRPr="00161FEF" w:rsidRDefault="00161FEF" w:rsidP="00161FEF">
      <w:pPr>
        <w:suppressAutoHyphens/>
        <w:rPr>
          <w:snapToGrid w:val="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widowControl w:val="0"/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161FEF" w:rsidRPr="00161FEF" w:rsidRDefault="00161FEF" w:rsidP="00161FEF">
      <w:pPr>
        <w:widowControl w:val="0"/>
        <w:suppressAutoHyphens/>
        <w:jc w:val="center"/>
        <w:rPr>
          <w:b/>
          <w:szCs w:val="24"/>
          <w:lang w:eastAsia="ar-SA"/>
        </w:rPr>
      </w:pPr>
      <w:r w:rsidRPr="00161FEF">
        <w:rPr>
          <w:noProof/>
          <w:szCs w:val="24"/>
        </w:rPr>
        <w:pict>
          <v:rect id="_x0000_s1115" style="position:absolute;left:0;text-align:left;margin-left:441.45pt;margin-top:12.9pt;width:41.65pt;height:18.55pt;z-index:251692032" fillcolor="#d8d8d8">
            <v:textbox style="mso-next-textbox:#_x0000_s1115">
              <w:txbxContent>
                <w:p w:rsidR="00161FEF" w:rsidRPr="00851C55" w:rsidRDefault="00161FEF" w:rsidP="00161F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 дня</w:t>
                  </w:r>
                </w:p>
              </w:txbxContent>
            </v:textbox>
          </v:rect>
        </w:pict>
      </w:r>
      <w:r w:rsidRPr="00161FEF">
        <w:rPr>
          <w:b/>
          <w:szCs w:val="24"/>
          <w:lang w:eastAsia="ar-SA"/>
        </w:rPr>
        <w:t>при предоставлении муниципальной услуги</w:t>
      </w:r>
    </w:p>
    <w:p w:rsidR="00161FEF" w:rsidRPr="00161FEF" w:rsidRDefault="00161FEF" w:rsidP="00161FEF">
      <w:pPr>
        <w:widowControl w:val="0"/>
        <w:suppressAutoHyphens/>
        <w:jc w:val="center"/>
        <w:rPr>
          <w:szCs w:val="24"/>
          <w:lang w:eastAsia="ar-SA"/>
        </w:rPr>
      </w:pPr>
      <w:r w:rsidRPr="00161FEF">
        <w:rPr>
          <w:noProof/>
          <w:szCs w:val="24"/>
        </w:rPr>
        <w:pict>
          <v:rect id="_x0000_s1114" style="position:absolute;left:0;text-align:left;margin-left:12.7pt;margin-top:11.1pt;width:24.75pt;height:252.7pt;z-index:251691008" fillcolor="#d8d8d8">
            <v:textbox style="layout-flow:vertical;mso-layout-flow-alt:bottom-to-top;mso-next-textbox:#_x0000_s1114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125" style="position:absolute;left:0;text-align:left;margin-left:155.55pt;margin-top:11.1pt;width:276.9pt;height:39.95pt;z-index:251702272">
            <v:textbox style="mso-next-textbox:#_x0000_s1125">
              <w:txbxContent>
                <w:p w:rsidR="00161FEF" w:rsidRDefault="00161FEF" w:rsidP="00161FEF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083" style="position:absolute;left:0;text-align:left;margin-left:52.35pt;margin-top:11.1pt;width:90.9pt;height:23.4pt;z-index:251659264">
            <v:textbox>
              <w:txbxContent>
                <w:p w:rsidR="00161FEF" w:rsidRDefault="00161FEF" w:rsidP="00161FEF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widowControl w:val="0"/>
        <w:suppressAutoHyphens/>
        <w:jc w:val="center"/>
        <w:rPr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24" style="position:absolute;left:0;text-align:left;flip:x;z-index:251701248" from="483.1pt,10.05pt" to="483.5pt,190.8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127" style="position:absolute;left:0;text-align:left;flip:x y;z-index:251704320" from="428.3pt,10.5pt" to="483.1pt,10.5pt">
            <v:stroke endarrow="block"/>
          </v:line>
        </w:pict>
      </w:r>
    </w:p>
    <w:p w:rsidR="00161FEF" w:rsidRPr="00161FEF" w:rsidRDefault="00161FEF" w:rsidP="00161FEF">
      <w:pPr>
        <w:widowControl w:val="0"/>
        <w:suppressAutoHyphens/>
        <w:jc w:val="center"/>
        <w:rPr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23" style="position:absolute;left:0;text-align:left;z-index:251700224" from="98.7pt,6.9pt" to="98.7pt,36.7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zCs w:val="16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26" style="position:absolute;left:0;text-align:left;z-index:251703296" from="298.95pt,9.65pt" to="298.95pt,22.9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zCs w:val="16"/>
          <w:lang w:eastAsia="ar-SA"/>
        </w:rPr>
      </w:pPr>
      <w:r w:rsidRPr="00161FEF">
        <w:rPr>
          <w:noProof/>
          <w:szCs w:val="24"/>
        </w:rPr>
        <w:pict>
          <v:rect id="_x0000_s1084" style="position:absolute;left:0;text-align:left;margin-left:49.5pt;margin-top:9.15pt;width:386.7pt;height:23.1pt;z-index:251660288">
            <v:textbox style="mso-next-textbox:#_x0000_s1084">
              <w:txbxContent>
                <w:p w:rsidR="00161FEF" w:rsidRDefault="00161FEF" w:rsidP="00161FEF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28" style="position:absolute;left:0;text-align:left;flip:x;z-index:251705344" from="224.7pt,6pt" to="224.7pt,19.8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9" style="position:absolute;left:0;text-align:left;z-index:251675648" from="298.95pt,5.4pt" to="298.95pt,19.8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8" style="position:absolute;left:0;text-align:left;flip:x;z-index:251674624" from="387.45pt,5.4pt" to="387.45pt,19.8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6" style="position:absolute;left:0;text-align:left;z-index:251672576" from="170.7pt,4.65pt" to="170.7pt,47.85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4" style="position:absolute;left:0;text-align:left;flip:x;z-index:251670528" from="78.45pt,4.65pt" to="78.45pt,18.3pt"/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5" style="position:absolute;left:0;text-align:left;z-index:251671552" from="136.2pt,4.65pt" to="136.2pt,18.3pt"/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pict>
          <v:rect id="_x0000_s1088" style="position:absolute;left:0;text-align:left;margin-left:344.7pt;margin-top:6pt;width:91.5pt;height:40.65pt;z-index:251664384">
            <v:textbox style="mso-next-textbox:#_x0000_s1088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089" style="position:absolute;left:0;text-align:left;margin-left:265.4pt;margin-top:6pt;width:73.7pt;height:48.6pt;z-index:251665408">
            <v:textbox style="mso-next-textbox:#_x0000_s1089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087" style="position:absolute;left:0;text-align:left;margin-left:190.95pt;margin-top:6pt;width:69pt;height:33.6pt;z-index:251663360">
            <v:textbox style="mso-next-textbox:#_x0000_s1087">
              <w:txbxContent>
                <w:p w:rsidR="00161FEF" w:rsidRDefault="00161FEF" w:rsidP="00161FEF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106" style="position:absolute;left:0;text-align:left;margin-left:111.95pt;margin-top:4.5pt;width:49.6pt;height:23.1pt;z-index:251682816">
            <v:textbox style="mso-next-textbox:#_x0000_s1106">
              <w:txbxContent>
                <w:p w:rsidR="00161FEF" w:rsidRDefault="00161FEF" w:rsidP="00161FEF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 w:rsidRPr="00161FEF">
        <w:rPr>
          <w:noProof/>
          <w:szCs w:val="24"/>
        </w:rPr>
        <w:pict>
          <v:rect id="_x0000_s1085" style="position:absolute;left:0;text-align:left;margin-left:52.35pt;margin-top:4.5pt;width:53.6pt;height:60.6pt;z-index:251661312">
            <v:textbox style="mso-next-textbox:#_x0000_s1085">
              <w:txbxContent>
                <w:p w:rsidR="00161FEF" w:rsidRDefault="00161FEF" w:rsidP="00161FEF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091" style="position:absolute;left:0;text-align:left;z-index:251667456" from="121.2pt,12.8pt" to="121.2pt,85.8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02" style="position:absolute;left:0;text-align:left;z-index:251678720" from="224.7pt,11.1pt" to="224.7pt,34.2pt">
            <v:stroke endarrow="block"/>
          </v:line>
        </w:pict>
      </w:r>
      <w:r w:rsidRPr="00161FEF">
        <w:rPr>
          <w:noProof/>
          <w:szCs w:val="24"/>
        </w:rPr>
        <w:pict>
          <v:rect id="_x0000_s1086" style="position:absolute;left:0;text-align:left;margin-left:126.95pt;margin-top:6.45pt;width:58.75pt;height:23.1pt;z-index:251662336">
            <v:textbox style="mso-next-textbox:#_x0000_s1086">
              <w:txbxContent>
                <w:p w:rsidR="00161FEF" w:rsidRDefault="00161FEF" w:rsidP="00161FEF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pict>
          <v:line id="_x0000_s1092" style="position:absolute;left:0;text-align:left;flip:x;z-index:251668480" from="265.4pt,13.2pt" to="306.35pt,33pt">
            <v:stroke endarrow="block"/>
          </v:line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093" style="position:absolute;left:0;text-align:left;flip:x;z-index:251669504" from="265.4pt,5.25pt" to="392.5pt,36.6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10" style="position:absolute;left:0;text-align:left;z-index:251686912" from="78.45pt,8.65pt" to="78.45pt,44.45pt">
            <v:stroke endarrow="block"/>
          </v:line>
        </w:pict>
      </w:r>
      <w:r w:rsidRPr="00161FEF">
        <w:rPr>
          <w:b/>
          <w:noProof/>
          <w:color w:val="FF0000"/>
          <w:spacing w:val="-6"/>
          <w:szCs w:val="24"/>
        </w:rPr>
        <w:pict>
          <v:line id="_x0000_s1111" style="position:absolute;left:0;text-align:left;z-index:251687936" from="170.7pt,4.75pt" to="170.7pt,44.45pt">
            <v:stroke endarrow="block"/>
          </v:line>
        </w:pict>
      </w:r>
      <w:r w:rsidRPr="00161FEF">
        <w:rPr>
          <w:noProof/>
          <w:szCs w:val="24"/>
        </w:rPr>
        <w:pict>
          <v:rect id="_x0000_s1090" style="position:absolute;left:0;text-align:left;margin-left:192.8pt;margin-top:6.6pt;width:72.6pt;height:23.1pt;z-index:251666432">
            <v:textbox style="mso-next-textbox:#_x0000_s1090">
              <w:txbxContent>
                <w:p w:rsidR="00161FEF" w:rsidRDefault="00161FEF" w:rsidP="00161FEF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12" style="position:absolute;left:0;text-align:left;z-index:251688960" from="224.7pt,4.55pt" to="224.7pt,16.9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097" style="position:absolute;left:0;text-align:left;z-index:251673600" from="450.3pt,11.45pt" to="483.1pt,11.45pt"/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00" style="position:absolute;left:0;text-align:left;margin-left:52.35pt;margin-top:3.1pt;width:397.95pt;height:21.7pt;z-index:251676672">
            <v:textbox style="mso-next-textbox:#_x0000_s1100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Регистрация обращения в журнал регистрации, выдача расписки </w:t>
                  </w:r>
                  <w:proofErr w:type="spellStart"/>
                  <w:r>
                    <w:t>ополучении</w:t>
                  </w:r>
                  <w:proofErr w:type="spellEnd"/>
                  <w:r>
                    <w:t xml:space="preserve"> документов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03" style="position:absolute;left:0;text-align:left;z-index:251679744" from="239.4pt,11pt" to="239.4pt,22.4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rect id="_x0000_s1122" style="position:absolute;left:0;text-align:left;margin-left:52.35pt;margin-top:8.6pt;width:397.95pt;height:34.45pt;z-index:251699200">
            <v:textbox style="mso-next-textbox:#_x0000_s1122">
              <w:txbxContent>
                <w:p w:rsidR="00161FEF" w:rsidRDefault="00161FEF" w:rsidP="00161FEF">
                  <w:pPr>
                    <w:jc w:val="center"/>
                  </w:pPr>
                  <w:r>
                    <w:t>Передача заявления Главе МО «Ураковское» для рассмотрения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04" style="position:absolute;left:0;text-align:left;z-index:251680768" from="239.4pt,1.65pt" to="239.4pt,13.7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pict>
          <v:rect id="_x0000_s1116" style="position:absolute;left:0;text-align:left;margin-left:12.7pt;margin-top:-.1pt;width:24.75pt;height:63pt;z-index:251693056" fillcolor="#d8d8d8">
            <v:textbox style="layout-flow:vertical;mso-layout-flow-alt:bottom-to-top;mso-next-textbox:#_x0000_s1116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дня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05" style="position:absolute;left:0;text-align:left;margin-left:51.95pt;margin-top:-.1pt;width:398.35pt;height:63pt;z-index:251681792">
            <v:textbox style="mso-next-textbox:#_x0000_s1105">
              <w:txbxContent>
                <w:p w:rsidR="00161FEF" w:rsidRDefault="00161FEF" w:rsidP="00161FEF">
                  <w:pPr>
                    <w:jc w:val="center"/>
                  </w:pPr>
                  <w:r>
                    <w:t>Наложение резолюции Главой МО «Ураковское», направление документов специалисту, ответственному за исполнение муниципальной услуги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rPr>
          <w:spacing w:val="-6"/>
          <w:szCs w:val="24"/>
          <w:lang w:eastAsia="ar-SA"/>
        </w:rPr>
      </w:pP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  <w:t xml:space="preserve">                    </w: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29" style="position:absolute;left:0;text-align:left;z-index:251706368" from="239.4pt,7.7pt" to="239.4pt,19.7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rect id="_x0000_s1130" style="position:absolute;left:0;text-align:left;margin-left:12.7pt;margin-top:5.9pt;width:24.75pt;height:52.05pt;z-index:251707392" fillcolor="#d8d8d8">
            <v:textbox style="layout-flow:vertical;mso-layout-flow-alt:bottom-to-top;mso-next-textbox:#_x0000_s1130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дня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01" style="position:absolute;left:0;text-align:left;margin-left:52.35pt;margin-top:5.9pt;width:397.95pt;height:52.05pt;z-index:251677696">
            <v:textbox style="mso-next-textbox:#_x0000_s1101">
              <w:txbxContent>
                <w:p w:rsidR="00161FEF" w:rsidRDefault="00161FEF" w:rsidP="00161FEF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13" style="position:absolute;flip:x;z-index:251689984" from="239.4pt,2.75pt" to="239.4pt,15.5pt">
            <v:stroke endarrow="block"/>
          </v:line>
        </w:pict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  <w:r w:rsidRPr="00161FEF">
        <w:rPr>
          <w:spacing w:val="-6"/>
          <w:szCs w:val="24"/>
          <w:lang w:eastAsia="ar-SA"/>
        </w:rPr>
        <w:tab/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pict>
          <v:rect id="_x0000_s1117" style="position:absolute;left:0;text-align:left;margin-left:12.7pt;margin-top:1.7pt;width:24.75pt;height:66pt;z-index:251694080" fillcolor="#d8d8d8">
            <v:textbox style="layout-flow:vertical;mso-layout-flow-alt:bottom-to-top;mso-next-textbox:#_x0000_s1117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3дня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08" style="position:absolute;left:0;text-align:left;margin-left:51.95pt;margin-top:1.7pt;width:397.55pt;height:66pt;z-index:251684864">
            <v:textbox style="mso-next-textbox:#_x0000_s1108">
              <w:txbxContent>
                <w:p w:rsidR="00161FEF" w:rsidRDefault="00161FEF" w:rsidP="00161FEF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33" style="position:absolute;left:0;text-align:left;flip:x;z-index:251710464" from="339.1pt,12.5pt" to="339.1pt,29.1pt">
            <v:stroke endarrow="block"/>
          </v:line>
        </w:pict>
      </w:r>
      <w:r w:rsidRPr="00161FEF">
        <w:rPr>
          <w:noProof/>
          <w:szCs w:val="24"/>
        </w:rPr>
        <w:pict>
          <v:line id="_x0000_s1132" style="position:absolute;left:0;text-align:left;z-index:251709440" from="121.2pt,12.5pt" to="121.2pt,27.9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pict>
          <v:rect id="_x0000_s1118" style="position:absolute;left:0;text-align:left;margin-left:12.7pt;margin-top:1.5pt;width:24.75pt;height:61.8pt;z-index:251695104" fillcolor="#d8d8d8">
            <v:textbox style="layout-flow:vertical;mso-layout-flow-alt:bottom-to-top;mso-next-textbox:#_x0000_s1118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31" style="position:absolute;left:0;text-align:left;margin-left:223.05pt;margin-top:1.5pt;width:227.25pt;height:61.8pt;z-index:251708416">
            <v:textbox style="mso-next-textbox:#_x0000_s1131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07" style="position:absolute;left:0;text-align:left;margin-left:51.95pt;margin-top:1.5pt;width:162.45pt;height:61.8pt;z-index:251683840">
            <v:textbox style="mso-next-textbox:#_x0000_s1107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b/>
          <w:noProof/>
          <w:color w:val="FF0000"/>
          <w:spacing w:val="-6"/>
          <w:szCs w:val="24"/>
        </w:rPr>
        <w:pict>
          <v:line id="_x0000_s1109" style="position:absolute;left:0;text-align:left;z-index:251685888" from="339.1pt,9.9pt" to="339.1pt,25.35pt">
            <v:stroke endarrow="block"/>
          </v:line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 w:rsidRPr="00161FEF">
        <w:rPr>
          <w:noProof/>
          <w:szCs w:val="24"/>
        </w:rPr>
        <w:lastRenderedPageBreak/>
        <w:pict>
          <v:rect id="_x0000_s1135" style="position:absolute;left:0;text-align:left;margin-left:12.7pt;margin-top:11.55pt;width:24.75pt;height:49.05pt;z-index:251712512" fillcolor="#d8d8d8">
            <v:textbox style="layout-flow:vertical;mso-layout-flow-alt:bottom-to-top;mso-next-textbox:#_x0000_s1135">
              <w:txbxContent>
                <w:p w:rsidR="00161FEF" w:rsidRPr="00851C55" w:rsidRDefault="00161FEF" w:rsidP="00161F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 w:rsidRPr="00161FEF">
        <w:rPr>
          <w:b/>
          <w:noProof/>
          <w:color w:val="FF0000"/>
          <w:spacing w:val="-6"/>
          <w:szCs w:val="24"/>
        </w:rPr>
        <w:pict>
          <v:rect id="_x0000_s1134" style="position:absolute;left:0;text-align:left;margin-left:224.7pt;margin-top:11.55pt;width:225.6pt;height:49.05pt;z-index:251711488">
            <v:textbox style="mso-next-textbox:#_x0000_s1134">
              <w:txbxContent>
                <w:p w:rsidR="00161FEF" w:rsidRDefault="00161FEF" w:rsidP="00161FEF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муниципальной услуги, </w:t>
      </w:r>
      <w:proofErr w:type="gramStart"/>
      <w:r w:rsidRPr="00161FEF">
        <w:rPr>
          <w:b/>
          <w:szCs w:val="24"/>
          <w:lang w:eastAsia="ar-SA"/>
        </w:rPr>
        <w:t>выдаваемая</w:t>
      </w:r>
      <w:proofErr w:type="gramEnd"/>
      <w:r w:rsidRPr="00161FEF">
        <w:rPr>
          <w:b/>
          <w:szCs w:val="24"/>
          <w:lang w:eastAsia="ar-SA"/>
        </w:rPr>
        <w:t xml:space="preserve"> офисами «Мои документы»</w:t>
      </w:r>
    </w:p>
    <w:p w:rsidR="00161FEF" w:rsidRPr="00161FEF" w:rsidRDefault="00161FEF" w:rsidP="00161FEF">
      <w:pPr>
        <w:suppressAutoHyphens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hd w:val="clear" w:color="auto" w:fill="FFFFFF"/>
        <w:jc w:val="center"/>
        <w:rPr>
          <w:b/>
          <w:bCs/>
          <w:color w:val="000000"/>
          <w:szCs w:val="24"/>
        </w:rPr>
      </w:pPr>
      <w:r w:rsidRPr="00161FEF">
        <w:rPr>
          <w:b/>
          <w:bCs/>
          <w:color w:val="000000"/>
          <w:szCs w:val="24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161FEF">
        <w:rPr>
          <w:b/>
          <w:bCs/>
          <w:color w:val="000000"/>
          <w:szCs w:val="24"/>
        </w:rPr>
        <w:t>в</w:t>
      </w:r>
      <w:proofErr w:type="gramEnd"/>
      <w:r w:rsidRPr="00161FEF">
        <w:rPr>
          <w:b/>
          <w:bCs/>
          <w:color w:val="000000"/>
          <w:szCs w:val="24"/>
        </w:rPr>
        <w:t xml:space="preserve"> </w:t>
      </w:r>
    </w:p>
    <w:p w:rsidR="00161FEF" w:rsidRPr="00161FEF" w:rsidRDefault="00161FEF" w:rsidP="00161FEF">
      <w:pPr>
        <w:shd w:val="clear" w:color="auto" w:fill="FFFFFF"/>
        <w:jc w:val="center"/>
        <w:rPr>
          <w:szCs w:val="24"/>
        </w:rPr>
      </w:pPr>
      <w:proofErr w:type="spellStart"/>
      <w:r w:rsidRPr="00161FEF">
        <w:rPr>
          <w:b/>
          <w:bCs/>
          <w:color w:val="000000"/>
          <w:szCs w:val="24"/>
        </w:rPr>
        <w:t>Глазовском</w:t>
      </w:r>
      <w:proofErr w:type="spellEnd"/>
      <w:r w:rsidRPr="00161FEF">
        <w:rPr>
          <w:b/>
          <w:bCs/>
          <w:color w:val="000000"/>
          <w:szCs w:val="24"/>
        </w:rPr>
        <w:t xml:space="preserve">  </w:t>
      </w:r>
      <w:proofErr w:type="gramStart"/>
      <w:r w:rsidRPr="00161FEF">
        <w:rPr>
          <w:b/>
          <w:bCs/>
          <w:color w:val="000000"/>
          <w:szCs w:val="24"/>
        </w:rPr>
        <w:t>районе</w:t>
      </w:r>
      <w:proofErr w:type="gramEnd"/>
    </w:p>
    <w:p w:rsidR="00161FEF" w:rsidRPr="00161FEF" w:rsidRDefault="00161FEF" w:rsidP="00161FEF">
      <w:pPr>
        <w:shd w:val="clear" w:color="auto" w:fill="FFFFFF"/>
        <w:jc w:val="center"/>
        <w:rPr>
          <w:color w:val="000000"/>
          <w:szCs w:val="24"/>
        </w:rPr>
      </w:pPr>
      <w:r w:rsidRPr="00161FEF">
        <w:rPr>
          <w:b/>
          <w:bCs/>
          <w:color w:val="000000"/>
          <w:szCs w:val="24"/>
        </w:rPr>
        <w:t xml:space="preserve">(д. </w:t>
      </w:r>
      <w:proofErr w:type="spellStart"/>
      <w:r w:rsidRPr="00161FEF">
        <w:rPr>
          <w:b/>
          <w:bCs/>
          <w:color w:val="000000"/>
          <w:szCs w:val="24"/>
        </w:rPr>
        <w:t>Кочишево</w:t>
      </w:r>
      <w:proofErr w:type="spellEnd"/>
      <w:r w:rsidRPr="00161FEF">
        <w:rPr>
          <w:b/>
          <w:bCs/>
          <w:color w:val="000000"/>
          <w:szCs w:val="24"/>
        </w:rPr>
        <w:t>, ул. Ленина, д.35)</w:t>
      </w:r>
    </w:p>
    <w:p w:rsidR="00161FEF" w:rsidRPr="00161FEF" w:rsidRDefault="00161FEF" w:rsidP="00161FEF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161FEF" w:rsidRPr="00161FEF" w:rsidRDefault="00161FEF" w:rsidP="00161FEF">
      <w:pPr>
        <w:shd w:val="clear" w:color="auto" w:fill="FFFFFF"/>
        <w:jc w:val="center"/>
        <w:rPr>
          <w:color w:val="000000"/>
          <w:sz w:val="16"/>
          <w:szCs w:val="18"/>
        </w:rPr>
      </w:pPr>
      <w:proofErr w:type="gramStart"/>
      <w:r w:rsidRPr="00161FEF">
        <w:rPr>
          <w:b/>
          <w:bCs/>
          <w:color w:val="000000"/>
          <w:szCs w:val="28"/>
        </w:rPr>
        <w:t>Р</w:t>
      </w:r>
      <w:proofErr w:type="gramEnd"/>
      <w:r w:rsidRPr="00161FEF">
        <w:rPr>
          <w:b/>
          <w:bCs/>
          <w:color w:val="000000"/>
          <w:szCs w:val="28"/>
        </w:rPr>
        <w:t xml:space="preserve"> а с п и с к а</w:t>
      </w:r>
    </w:p>
    <w:p w:rsidR="00161FEF" w:rsidRPr="00161FEF" w:rsidRDefault="00161FEF" w:rsidP="00161FEF">
      <w:pPr>
        <w:shd w:val="clear" w:color="auto" w:fill="FFFFFF"/>
        <w:jc w:val="center"/>
        <w:rPr>
          <w:color w:val="000000"/>
          <w:szCs w:val="28"/>
        </w:rPr>
      </w:pPr>
      <w:r w:rsidRPr="00161FEF">
        <w:rPr>
          <w:b/>
          <w:bCs/>
          <w:color w:val="000000"/>
          <w:szCs w:val="28"/>
        </w:rPr>
        <w:t>в получении документов для предоставления</w:t>
      </w:r>
    </w:p>
    <w:p w:rsidR="00161FEF" w:rsidRPr="00161FEF" w:rsidRDefault="00161FEF" w:rsidP="00161FEF">
      <w:pPr>
        <w:shd w:val="clear" w:color="auto" w:fill="FFFFFF"/>
        <w:jc w:val="center"/>
        <w:rPr>
          <w:color w:val="000000"/>
          <w:szCs w:val="28"/>
        </w:rPr>
      </w:pPr>
      <w:r w:rsidRPr="00161FEF">
        <w:rPr>
          <w:b/>
          <w:bCs/>
          <w:color w:val="000000"/>
          <w:szCs w:val="28"/>
        </w:rPr>
        <w:t>государственной (муниципальной) услуги</w:t>
      </w:r>
    </w:p>
    <w:p w:rsidR="00161FEF" w:rsidRPr="00161FEF" w:rsidRDefault="00161FEF" w:rsidP="00161FEF">
      <w:pPr>
        <w:shd w:val="clear" w:color="auto" w:fill="FFFFFF"/>
        <w:jc w:val="both"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Вид государственной (муниципальной) услуги: </w:t>
      </w:r>
    </w:p>
    <w:p w:rsidR="00161FEF" w:rsidRPr="00161FEF" w:rsidRDefault="00161FEF" w:rsidP="00161FEF">
      <w:pPr>
        <w:shd w:val="clear" w:color="auto" w:fill="FFFFFF"/>
        <w:jc w:val="both"/>
        <w:rPr>
          <w:color w:val="000000"/>
          <w:szCs w:val="24"/>
        </w:rPr>
      </w:pPr>
    </w:p>
    <w:p w:rsidR="00161FEF" w:rsidRPr="00161FEF" w:rsidRDefault="00161FEF" w:rsidP="00161FEF">
      <w:pPr>
        <w:shd w:val="clear" w:color="auto" w:fill="FFFFFF"/>
        <w:jc w:val="both"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Срок предоставления государственной (муниципальной) услуги: </w:t>
      </w:r>
    </w:p>
    <w:p w:rsidR="00161FEF" w:rsidRPr="00161FEF" w:rsidRDefault="00161FEF" w:rsidP="00161FEF">
      <w:pPr>
        <w:shd w:val="clear" w:color="auto" w:fill="FFFFFF"/>
        <w:jc w:val="both"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Заявитель: </w:t>
      </w:r>
    </w:p>
    <w:p w:rsidR="00161FEF" w:rsidRPr="00161FEF" w:rsidRDefault="00161FEF" w:rsidP="00161FEF">
      <w:pPr>
        <w:shd w:val="clear" w:color="auto" w:fill="FFFFFF"/>
        <w:jc w:val="both"/>
        <w:rPr>
          <w:color w:val="000000"/>
          <w:szCs w:val="24"/>
        </w:rPr>
      </w:pPr>
      <w:r w:rsidRPr="00161FEF">
        <w:rPr>
          <w:color w:val="000000"/>
          <w:szCs w:val="24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161FEF" w:rsidRPr="00161FEF" w:rsidTr="0096479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rPr>
                <w:szCs w:val="24"/>
              </w:rPr>
            </w:pPr>
            <w:r w:rsidRPr="00161FEF">
              <w:rPr>
                <w:szCs w:val="24"/>
              </w:rPr>
              <w:t>№</w:t>
            </w:r>
          </w:p>
          <w:p w:rsidR="00161FEF" w:rsidRPr="00161FEF" w:rsidRDefault="00161FEF" w:rsidP="00161FEF">
            <w:pPr>
              <w:rPr>
                <w:szCs w:val="24"/>
              </w:rPr>
            </w:pPr>
            <w:proofErr w:type="gramStart"/>
            <w:r w:rsidRPr="00161FEF">
              <w:rPr>
                <w:szCs w:val="24"/>
              </w:rPr>
              <w:t>п</w:t>
            </w:r>
            <w:proofErr w:type="gramEnd"/>
            <w:r w:rsidRPr="00161FEF">
              <w:rPr>
                <w:szCs w:val="24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Количество</w:t>
            </w:r>
          </w:p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Отметка о выдаче документов заявителю</w:t>
            </w:r>
          </w:p>
        </w:tc>
      </w:tr>
      <w:tr w:rsidR="00161FEF" w:rsidRPr="00161FEF" w:rsidTr="00964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1FEF" w:rsidRPr="00161FEF" w:rsidRDefault="00161FEF" w:rsidP="00161FEF">
            <w:pPr>
              <w:jc w:val="center"/>
              <w:rPr>
                <w:szCs w:val="24"/>
              </w:rPr>
            </w:pPr>
            <w:r w:rsidRPr="00161FEF">
              <w:rPr>
                <w:szCs w:val="24"/>
              </w:rPr>
              <w:t>копии</w:t>
            </w:r>
          </w:p>
        </w:tc>
      </w:tr>
      <w:tr w:rsidR="00161FEF" w:rsidRPr="00161FEF" w:rsidTr="0096479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1FEF" w:rsidRPr="00161FEF" w:rsidRDefault="00161FEF" w:rsidP="00161FEF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161FEF" w:rsidRPr="00161FEF" w:rsidRDefault="00161FEF" w:rsidP="00161FEF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161FEF">
        <w:rPr>
          <w:b/>
          <w:bCs/>
          <w:color w:val="000000"/>
          <w:szCs w:val="24"/>
        </w:rPr>
        <w:t xml:space="preserve">О чем в книгу учета входящих документов «    »               г. внесена запись </w:t>
      </w:r>
      <w:proofErr w:type="gramStart"/>
      <w:r w:rsidRPr="00161FEF">
        <w:rPr>
          <w:b/>
          <w:bCs/>
          <w:color w:val="000000"/>
          <w:szCs w:val="24"/>
        </w:rPr>
        <w:t>за</w:t>
      </w:r>
      <w:proofErr w:type="gramEnd"/>
      <w:r w:rsidRPr="00161FEF">
        <w:rPr>
          <w:b/>
          <w:bCs/>
          <w:color w:val="000000"/>
          <w:szCs w:val="24"/>
        </w:rPr>
        <w:t xml:space="preserve">    №</w:t>
      </w:r>
    </w:p>
    <w:p w:rsidR="00161FEF" w:rsidRPr="00161FEF" w:rsidRDefault="00161FEF" w:rsidP="00161FEF">
      <w:pPr>
        <w:shd w:val="clear" w:color="auto" w:fill="FFFFFF"/>
        <w:jc w:val="both"/>
        <w:rPr>
          <w:sz w:val="16"/>
          <w:szCs w:val="16"/>
        </w:rPr>
      </w:pPr>
      <w:r w:rsidRPr="00161FEF">
        <w:rPr>
          <w:color w:val="000000"/>
          <w:szCs w:val="24"/>
        </w:rPr>
        <w:t xml:space="preserve">Заявитель                                                                            </w:t>
      </w:r>
      <w:r w:rsidRPr="00161FEF">
        <w:rPr>
          <w:color w:val="000000"/>
          <w:sz w:val="16"/>
          <w:szCs w:val="16"/>
        </w:rPr>
        <w:t xml:space="preserve"> подпись</w:t>
      </w:r>
    </w:p>
    <w:p w:rsidR="00161FEF" w:rsidRPr="00161FEF" w:rsidRDefault="00161FEF" w:rsidP="00161FEF">
      <w:pPr>
        <w:shd w:val="clear" w:color="auto" w:fill="FFFFFF"/>
        <w:jc w:val="both"/>
        <w:rPr>
          <w:b/>
          <w:bCs/>
          <w:szCs w:val="24"/>
        </w:rPr>
      </w:pPr>
      <w:r w:rsidRPr="00161FEF">
        <w:rPr>
          <w:color w:val="000000"/>
          <w:szCs w:val="24"/>
        </w:rPr>
        <w:t xml:space="preserve">Контактный телефон: 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Ведущий </w:t>
      </w:r>
      <w:proofErr w:type="spellStart"/>
      <w:r w:rsidRPr="00161FEF">
        <w:rPr>
          <w:color w:val="000000"/>
          <w:szCs w:val="24"/>
        </w:rPr>
        <w:t>документовед</w:t>
      </w:r>
      <w:proofErr w:type="spellEnd"/>
      <w:proofErr w:type="gramStart"/>
      <w:r w:rsidRPr="00161FEF">
        <w:rPr>
          <w:color w:val="000000"/>
          <w:szCs w:val="24"/>
        </w:rPr>
        <w:t xml:space="preserve"> :</w:t>
      </w:r>
      <w:proofErr w:type="gramEnd"/>
      <w:r w:rsidRPr="00161FEF">
        <w:rPr>
          <w:color w:val="000000"/>
          <w:szCs w:val="24"/>
        </w:rPr>
        <w:t xml:space="preserve">  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Дата выдачи расписки: 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>Дата получения результата государственной (муниципальной) услуги:</w:t>
      </w:r>
      <w:r w:rsidRPr="00161FEF">
        <w:rPr>
          <w:b/>
          <w:bCs/>
          <w:color w:val="000000"/>
          <w:szCs w:val="24"/>
        </w:rPr>
        <w:t xml:space="preserve"> 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>Способ получения результата услуги:</w:t>
      </w:r>
    </w:p>
    <w:p w:rsidR="00161FEF" w:rsidRPr="00161FEF" w:rsidRDefault="00161FEF" w:rsidP="00161FEF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161FEF">
        <w:rPr>
          <w:color w:val="000000"/>
          <w:szCs w:val="24"/>
        </w:rPr>
        <w:t>1.</w:t>
      </w:r>
      <w:r w:rsidRPr="00161FEF">
        <w:rPr>
          <w:rFonts w:ascii="Cambria Math" w:hAnsi="Cambria Math" w:cs="Cambria Math"/>
          <w:color w:val="000000"/>
          <w:szCs w:val="24"/>
        </w:rPr>
        <w:t>​</w:t>
      </w:r>
      <w:r w:rsidRPr="00161FEF">
        <w:rPr>
          <w:color w:val="000000"/>
          <w:szCs w:val="24"/>
        </w:rPr>
        <w:t> В ТОСП многофункционального центра лично _______________________</w:t>
      </w:r>
    </w:p>
    <w:p w:rsidR="00161FEF" w:rsidRPr="00161FEF" w:rsidRDefault="00161FEF" w:rsidP="00161FEF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161FEF">
        <w:rPr>
          <w:color w:val="000000"/>
          <w:szCs w:val="24"/>
        </w:rPr>
        <w:t>2.​ Отправить на почтовый адрес: ________________________________________</w:t>
      </w:r>
    </w:p>
    <w:p w:rsidR="00161FEF" w:rsidRPr="00161FEF" w:rsidRDefault="00161FEF" w:rsidP="00161FEF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161FEF">
        <w:rPr>
          <w:color w:val="000000"/>
          <w:szCs w:val="24"/>
        </w:rPr>
        <w:t>3.​ Отправить на электронный адрес: ________________________________________</w:t>
      </w:r>
    </w:p>
    <w:p w:rsidR="00161FEF" w:rsidRPr="00161FEF" w:rsidRDefault="00161FEF" w:rsidP="00161FEF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161FEF">
        <w:rPr>
          <w:color w:val="000000"/>
          <w:szCs w:val="24"/>
        </w:rPr>
        <w:t xml:space="preserve">4.​ Иной     УФМС </w:t>
      </w:r>
      <w:proofErr w:type="spellStart"/>
      <w:r w:rsidRPr="00161FEF">
        <w:rPr>
          <w:color w:val="000000"/>
          <w:szCs w:val="24"/>
        </w:rPr>
        <w:t>г</w:t>
      </w:r>
      <w:proofErr w:type="gramStart"/>
      <w:r w:rsidRPr="00161FEF">
        <w:rPr>
          <w:color w:val="000000"/>
          <w:szCs w:val="24"/>
        </w:rPr>
        <w:t>.Г</w:t>
      </w:r>
      <w:proofErr w:type="gramEnd"/>
      <w:r w:rsidRPr="00161FEF">
        <w:rPr>
          <w:color w:val="000000"/>
          <w:szCs w:val="24"/>
        </w:rPr>
        <w:t>лазова</w:t>
      </w:r>
      <w:proofErr w:type="spellEnd"/>
      <w:r w:rsidRPr="00161FEF">
        <w:rPr>
          <w:color w:val="000000"/>
          <w:szCs w:val="24"/>
        </w:rPr>
        <w:t xml:space="preserve"> </w:t>
      </w:r>
    </w:p>
    <w:p w:rsidR="00161FEF" w:rsidRPr="00161FEF" w:rsidRDefault="00161FEF" w:rsidP="00161FEF">
      <w:pPr>
        <w:shd w:val="clear" w:color="auto" w:fill="FFFFFF"/>
        <w:rPr>
          <w:b/>
          <w:bCs/>
          <w:szCs w:val="24"/>
        </w:rPr>
      </w:pPr>
    </w:p>
    <w:p w:rsidR="00161FEF" w:rsidRPr="00161FEF" w:rsidRDefault="00161FEF" w:rsidP="00161FEF">
      <w:pPr>
        <w:shd w:val="clear" w:color="auto" w:fill="FFFFFF"/>
        <w:rPr>
          <w:szCs w:val="24"/>
        </w:rPr>
      </w:pPr>
      <w:r w:rsidRPr="00161FEF">
        <w:rPr>
          <w:b/>
          <w:bCs/>
          <w:color w:val="000000"/>
          <w:szCs w:val="24"/>
        </w:rPr>
        <w:t>Выдано: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b/>
          <w:bCs/>
          <w:color w:val="000000"/>
          <w:szCs w:val="24"/>
        </w:rPr>
        <w:t>Результат государственной (муниципальной) услуги: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b/>
          <w:bCs/>
          <w:color w:val="000000"/>
          <w:szCs w:val="24"/>
        </w:rPr>
        <w:lastRenderedPageBreak/>
        <w:t>_____________________________________________________________________________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>Выдал: _______________________ ____________________ _____________________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 w:val="16"/>
          <w:szCs w:val="16"/>
        </w:rPr>
        <w:t>должность ФИО сотрудника подпись</w:t>
      </w:r>
    </w:p>
    <w:p w:rsidR="00161FEF" w:rsidRPr="00161FEF" w:rsidRDefault="00161FEF" w:rsidP="00161FEF">
      <w:pPr>
        <w:shd w:val="clear" w:color="auto" w:fill="FFFFFF"/>
        <w:rPr>
          <w:color w:val="000000"/>
          <w:szCs w:val="24"/>
        </w:rPr>
      </w:pPr>
      <w:r w:rsidRPr="00161FEF">
        <w:rPr>
          <w:color w:val="000000"/>
          <w:szCs w:val="24"/>
        </w:rPr>
        <w:t>Получил _______________ ___________________</w:t>
      </w:r>
    </w:p>
    <w:p w:rsidR="00161FEF" w:rsidRPr="00161FEF" w:rsidRDefault="00161FEF" w:rsidP="00161FEF">
      <w:pPr>
        <w:shd w:val="clear" w:color="auto" w:fill="FFFFFF"/>
        <w:tabs>
          <w:tab w:val="left" w:pos="4305"/>
        </w:tabs>
        <w:ind w:left="540"/>
        <w:contextualSpacing/>
        <w:rPr>
          <w:sz w:val="18"/>
          <w:szCs w:val="18"/>
        </w:rPr>
      </w:pPr>
      <w:r w:rsidRPr="00161FEF">
        <w:rPr>
          <w:color w:val="000000"/>
          <w:sz w:val="18"/>
          <w:szCs w:val="18"/>
        </w:rPr>
        <w:t>подпись дата</w:t>
      </w:r>
      <w:r w:rsidRPr="00161FEF">
        <w:rPr>
          <w:color w:val="000000"/>
          <w:sz w:val="18"/>
          <w:szCs w:val="18"/>
        </w:rPr>
        <w:tab/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</w:rPr>
        <w:t xml:space="preserve">Форма межведомственного запроса, направляемого в </w:t>
      </w:r>
      <w:r w:rsidRPr="00161FEF">
        <w:rPr>
          <w:b/>
          <w:szCs w:val="24"/>
          <w:lang w:eastAsia="ar-SA"/>
        </w:rPr>
        <w:t xml:space="preserve">организации, </w:t>
      </w:r>
    </w:p>
    <w:p w:rsidR="00161FEF" w:rsidRPr="00161FEF" w:rsidRDefault="00161FEF" w:rsidP="00161FEF">
      <w:pPr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участвующие в предоставлении муниципальной услуги </w:t>
      </w:r>
    </w:p>
    <w:p w:rsidR="00161FEF" w:rsidRPr="00161FEF" w:rsidRDefault="00161FEF" w:rsidP="00161FEF">
      <w:pPr>
        <w:autoSpaceDE w:val="0"/>
        <w:autoSpaceDN w:val="0"/>
        <w:adjustRightInd w:val="0"/>
        <w:jc w:val="center"/>
        <w:rPr>
          <w:szCs w:val="24"/>
        </w:rPr>
      </w:pPr>
    </w:p>
    <w:p w:rsidR="00161FEF" w:rsidRPr="00161FEF" w:rsidRDefault="00161FEF" w:rsidP="00161FEF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pPr w:leftFromText="180" w:rightFromText="180" w:vertAnchor="text" w:horzAnchor="margin" w:tblpX="108" w:tblpY="35"/>
        <w:tblW w:w="96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278"/>
      </w:tblGrid>
      <w:tr w:rsidR="00161FEF" w:rsidRPr="00161FEF" w:rsidTr="00964790">
        <w:tblPrEx>
          <w:tblCellMar>
            <w:top w:w="0" w:type="dxa"/>
            <w:bottom w:w="0" w:type="dxa"/>
          </w:tblCellMar>
        </w:tblPrEx>
        <w:trPr>
          <w:trHeight w:val="3697"/>
        </w:trPr>
        <w:tc>
          <w:tcPr>
            <w:tcW w:w="5328" w:type="dxa"/>
          </w:tcPr>
          <w:p w:rsidR="00161FEF" w:rsidRPr="00161FEF" w:rsidRDefault="00161FEF" w:rsidP="00161FEF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  <w:p w:rsidR="00161FEF" w:rsidRPr="00161FEF" w:rsidRDefault="00161FEF" w:rsidP="00161FEF">
            <w:pPr>
              <w:suppressAutoHyphens/>
              <w:rPr>
                <w:rFonts w:eastAsia="Calibri"/>
                <w:b/>
                <w:bCs/>
                <w:szCs w:val="24"/>
              </w:rPr>
            </w:pPr>
            <w:r w:rsidRPr="00161FEF">
              <w:rPr>
                <w:rFonts w:eastAsia="Calibri"/>
                <w:b/>
                <w:bCs/>
                <w:sz w:val="20"/>
              </w:rPr>
              <w:t xml:space="preserve">Администрация </w:t>
            </w:r>
            <w:proofErr w:type="gramStart"/>
            <w:r w:rsidRPr="00161FEF">
              <w:rPr>
                <w:rFonts w:eastAsia="Calibri"/>
                <w:b/>
                <w:bCs/>
                <w:sz w:val="20"/>
              </w:rPr>
              <w:t>муниципального</w:t>
            </w:r>
            <w:proofErr w:type="gramEnd"/>
            <w:r w:rsidRPr="00161FEF">
              <w:rPr>
                <w:rFonts w:eastAsia="Calibri"/>
                <w:b/>
                <w:bCs/>
                <w:sz w:val="20"/>
              </w:rPr>
              <w:t xml:space="preserve">                 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b/>
                <w:bCs/>
                <w:szCs w:val="24"/>
              </w:rPr>
            </w:pPr>
            <w:r w:rsidRPr="00161FEF">
              <w:rPr>
                <w:rFonts w:eastAsia="Calibri"/>
                <w:b/>
                <w:bCs/>
                <w:sz w:val="20"/>
              </w:rPr>
              <w:t xml:space="preserve">      образования « Ураковское»                     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b/>
                <w:bCs/>
                <w:szCs w:val="24"/>
              </w:rPr>
            </w:pPr>
            <w:r w:rsidRPr="00161FEF">
              <w:rPr>
                <w:rFonts w:eastAsia="Calibri"/>
                <w:b/>
                <w:bCs/>
                <w:sz w:val="20"/>
              </w:rPr>
              <w:t xml:space="preserve">                                                                              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b/>
                <w:bCs/>
                <w:sz w:val="20"/>
              </w:rPr>
            </w:pPr>
            <w:r w:rsidRPr="00161FEF">
              <w:rPr>
                <w:rFonts w:eastAsia="Calibri"/>
                <w:b/>
                <w:bCs/>
                <w:sz w:val="20"/>
              </w:rPr>
              <w:t xml:space="preserve">             «</w:t>
            </w:r>
            <w:proofErr w:type="spellStart"/>
            <w:r w:rsidRPr="00161FEF">
              <w:rPr>
                <w:rFonts w:eastAsia="Calibri"/>
                <w:b/>
                <w:bCs/>
                <w:sz w:val="20"/>
              </w:rPr>
              <w:t>Урак</w:t>
            </w:r>
            <w:proofErr w:type="spellEnd"/>
            <w:r w:rsidRPr="00161FEF">
              <w:rPr>
                <w:rFonts w:eastAsia="Calibri"/>
                <w:b/>
                <w:bCs/>
                <w:sz w:val="20"/>
              </w:rPr>
              <w:t xml:space="preserve">» муниципал          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b/>
                <w:bCs/>
                <w:szCs w:val="24"/>
              </w:rPr>
            </w:pPr>
            <w:r w:rsidRPr="00161FEF">
              <w:rPr>
                <w:rFonts w:eastAsia="Calibri"/>
                <w:b/>
                <w:bCs/>
                <w:sz w:val="20"/>
              </w:rPr>
              <w:t xml:space="preserve">  </w:t>
            </w:r>
            <w:proofErr w:type="spellStart"/>
            <w:r w:rsidRPr="00161FEF">
              <w:rPr>
                <w:rFonts w:eastAsia="Calibri"/>
                <w:b/>
                <w:bCs/>
                <w:sz w:val="20"/>
              </w:rPr>
              <w:t>кылдытэтлэн</w:t>
            </w:r>
            <w:proofErr w:type="spellEnd"/>
            <w:r w:rsidRPr="00161FEF">
              <w:rPr>
                <w:rFonts w:eastAsia="Calibri"/>
                <w:b/>
                <w:bCs/>
                <w:sz w:val="20"/>
              </w:rPr>
              <w:t xml:space="preserve"> </w:t>
            </w:r>
            <w:proofErr w:type="spellStart"/>
            <w:r w:rsidRPr="00161FEF">
              <w:rPr>
                <w:rFonts w:eastAsia="Calibri"/>
                <w:b/>
                <w:bCs/>
                <w:sz w:val="20"/>
              </w:rPr>
              <w:t>Администрациез</w:t>
            </w:r>
            <w:proofErr w:type="spellEnd"/>
            <w:r w:rsidRPr="00161FEF">
              <w:rPr>
                <w:rFonts w:eastAsia="Calibri"/>
                <w:b/>
                <w:bCs/>
                <w:sz w:val="20"/>
              </w:rPr>
              <w:t xml:space="preserve">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bCs/>
                <w:szCs w:val="24"/>
              </w:rPr>
            </w:pPr>
            <w:r w:rsidRPr="00161FEF">
              <w:rPr>
                <w:rFonts w:eastAsia="Calibri"/>
                <w:bCs/>
                <w:szCs w:val="24"/>
              </w:rPr>
              <w:t xml:space="preserve">                    </w:t>
            </w:r>
            <w:r w:rsidRPr="00161FEF">
              <w:rPr>
                <w:rFonts w:eastAsia="Calibri"/>
                <w:bCs/>
                <w:szCs w:val="24"/>
              </w:rPr>
              <w:tab/>
              <w:t xml:space="preserve">                                                                               </w:t>
            </w:r>
          </w:p>
          <w:p w:rsidR="00161FEF" w:rsidRPr="00161FEF" w:rsidRDefault="00161FEF" w:rsidP="00161FEF">
            <w:pPr>
              <w:rPr>
                <w:rFonts w:eastAsia="Calibri"/>
                <w:sz w:val="18"/>
                <w:szCs w:val="24"/>
              </w:rPr>
            </w:pPr>
            <w:r w:rsidRPr="00161FEF">
              <w:rPr>
                <w:rFonts w:eastAsia="Calibri"/>
                <w:sz w:val="18"/>
              </w:rPr>
              <w:t xml:space="preserve">     Советская ул., д.12 а, </w:t>
            </w:r>
            <w:proofErr w:type="spellStart"/>
            <w:r w:rsidRPr="00161FEF">
              <w:rPr>
                <w:rFonts w:eastAsia="Calibri"/>
                <w:sz w:val="18"/>
              </w:rPr>
              <w:t>дер</w:t>
            </w:r>
            <w:proofErr w:type="gramStart"/>
            <w:r w:rsidRPr="00161FEF">
              <w:rPr>
                <w:rFonts w:eastAsia="Calibri"/>
                <w:sz w:val="18"/>
              </w:rPr>
              <w:t>.У</w:t>
            </w:r>
            <w:proofErr w:type="gramEnd"/>
            <w:r w:rsidRPr="00161FEF">
              <w:rPr>
                <w:rFonts w:eastAsia="Calibri"/>
                <w:sz w:val="18"/>
              </w:rPr>
              <w:t>раково</w:t>
            </w:r>
            <w:proofErr w:type="spellEnd"/>
            <w:r w:rsidRPr="00161FEF">
              <w:rPr>
                <w:rFonts w:eastAsia="Calibri"/>
                <w:sz w:val="18"/>
              </w:rPr>
              <w:t xml:space="preserve"> </w:t>
            </w:r>
          </w:p>
          <w:p w:rsidR="00161FEF" w:rsidRPr="00161FEF" w:rsidRDefault="00161FEF" w:rsidP="00161FEF">
            <w:pPr>
              <w:rPr>
                <w:rFonts w:eastAsia="Calibri"/>
                <w:sz w:val="18"/>
              </w:rPr>
            </w:pPr>
            <w:r w:rsidRPr="00161FEF">
              <w:rPr>
                <w:rFonts w:eastAsia="Calibri"/>
                <w:sz w:val="18"/>
              </w:rPr>
              <w:t xml:space="preserve">              </w:t>
            </w:r>
            <w:proofErr w:type="spellStart"/>
            <w:r w:rsidRPr="00161FEF">
              <w:rPr>
                <w:rFonts w:eastAsia="Calibri"/>
                <w:sz w:val="18"/>
              </w:rPr>
              <w:t>Глазовского</w:t>
            </w:r>
            <w:proofErr w:type="spellEnd"/>
            <w:r w:rsidRPr="00161FEF">
              <w:rPr>
                <w:rFonts w:eastAsia="Calibri"/>
                <w:sz w:val="18"/>
              </w:rPr>
              <w:t xml:space="preserve"> района УР,</w:t>
            </w:r>
          </w:p>
          <w:p w:rsidR="00161FEF" w:rsidRPr="00161FEF" w:rsidRDefault="00161FEF" w:rsidP="00161FEF">
            <w:pPr>
              <w:rPr>
                <w:rFonts w:eastAsia="Calibri"/>
                <w:sz w:val="18"/>
              </w:rPr>
            </w:pPr>
            <w:r w:rsidRPr="00161FEF">
              <w:rPr>
                <w:rFonts w:eastAsia="Calibri"/>
                <w:sz w:val="18"/>
              </w:rPr>
              <w:t xml:space="preserve">          427645, тел. (8-341-41) 90-738</w:t>
            </w:r>
          </w:p>
          <w:p w:rsidR="00161FEF" w:rsidRPr="00161FEF" w:rsidRDefault="00161FEF" w:rsidP="00161FEF">
            <w:pPr>
              <w:shd w:val="clear" w:color="auto" w:fill="FFFFFF"/>
              <w:tabs>
                <w:tab w:val="left" w:pos="1790"/>
              </w:tabs>
              <w:suppressAutoHyphens/>
              <w:spacing w:before="269"/>
              <w:ind w:left="106"/>
              <w:rPr>
                <w:b/>
                <w:sz w:val="18"/>
                <w:szCs w:val="18"/>
                <w:lang w:eastAsia="ar-SA"/>
              </w:rPr>
            </w:pPr>
            <w:r w:rsidRPr="00161FEF">
              <w:rPr>
                <w:b/>
                <w:sz w:val="18"/>
                <w:szCs w:val="18"/>
                <w:lang w:eastAsia="ar-SA"/>
              </w:rPr>
              <w:t xml:space="preserve">                №                    от              </w:t>
            </w:r>
          </w:p>
          <w:p w:rsidR="00161FEF" w:rsidRPr="00161FEF" w:rsidRDefault="00161FEF" w:rsidP="00161FEF">
            <w:pPr>
              <w:rPr>
                <w:b/>
                <w:sz w:val="18"/>
                <w:szCs w:val="18"/>
              </w:rPr>
            </w:pPr>
          </w:p>
          <w:p w:rsidR="00161FEF" w:rsidRPr="00161FEF" w:rsidRDefault="00161FEF" w:rsidP="00161FEF">
            <w:pPr>
              <w:rPr>
                <w:szCs w:val="24"/>
              </w:rPr>
            </w:pPr>
            <w:r w:rsidRPr="00161FEF">
              <w:rPr>
                <w:b/>
                <w:sz w:val="18"/>
                <w:szCs w:val="18"/>
              </w:rPr>
              <w:t xml:space="preserve">                  На №                от</w:t>
            </w:r>
            <w:r w:rsidRPr="00161FEF">
              <w:rPr>
                <w:b/>
                <w:sz w:val="20"/>
              </w:rPr>
              <w:t xml:space="preserve">  </w:t>
            </w:r>
          </w:p>
        </w:tc>
        <w:tc>
          <w:tcPr>
            <w:tcW w:w="4278" w:type="dxa"/>
          </w:tcPr>
          <w:p w:rsidR="00161FEF" w:rsidRPr="00161FEF" w:rsidRDefault="00161FEF" w:rsidP="00161FEF">
            <w:pPr>
              <w:jc w:val="right"/>
              <w:rPr>
                <w:rFonts w:cs="Arial"/>
                <w:b/>
                <w:szCs w:val="24"/>
              </w:rPr>
            </w:pPr>
          </w:p>
          <w:p w:rsidR="00161FEF" w:rsidRPr="00161FEF" w:rsidRDefault="00161FEF" w:rsidP="00161FEF">
            <w:pPr>
              <w:jc w:val="right"/>
              <w:rPr>
                <w:rFonts w:cs="Arial"/>
                <w:b/>
                <w:szCs w:val="24"/>
              </w:rPr>
            </w:pPr>
            <w:r w:rsidRPr="00161FEF">
              <w:rPr>
                <w:rFonts w:cs="Arial"/>
                <w:b/>
                <w:szCs w:val="24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161FEF">
              <w:rPr>
                <w:rFonts w:cs="Arial"/>
                <w:b/>
                <w:szCs w:val="24"/>
              </w:rPr>
              <w:t>Глазовский</w:t>
            </w:r>
            <w:proofErr w:type="spellEnd"/>
            <w:r w:rsidRPr="00161FEF">
              <w:rPr>
                <w:rFonts w:cs="Arial"/>
                <w:b/>
                <w:szCs w:val="24"/>
              </w:rPr>
              <w:t xml:space="preserve"> район» </w:t>
            </w:r>
          </w:p>
          <w:p w:rsidR="00161FEF" w:rsidRPr="00161FEF" w:rsidRDefault="00161FEF" w:rsidP="00161FEF">
            <w:pPr>
              <w:jc w:val="right"/>
              <w:rPr>
                <w:rFonts w:cs="Arial"/>
                <w:b/>
                <w:szCs w:val="24"/>
              </w:rPr>
            </w:pPr>
          </w:p>
          <w:p w:rsidR="00161FEF" w:rsidRPr="00161FEF" w:rsidRDefault="00161FEF" w:rsidP="00161FEF">
            <w:pPr>
              <w:jc w:val="right"/>
              <w:rPr>
                <w:rFonts w:cs="Arial"/>
                <w:b/>
                <w:szCs w:val="24"/>
              </w:rPr>
            </w:pPr>
            <w:r w:rsidRPr="00161FEF">
              <w:rPr>
                <w:rFonts w:cs="Arial"/>
                <w:b/>
                <w:szCs w:val="24"/>
              </w:rPr>
              <w:t xml:space="preserve">К.Н. </w:t>
            </w:r>
            <w:proofErr w:type="spellStart"/>
            <w:r w:rsidRPr="00161FEF">
              <w:rPr>
                <w:rFonts w:cs="Arial"/>
                <w:b/>
                <w:szCs w:val="24"/>
              </w:rPr>
              <w:t>Корепанову</w:t>
            </w:r>
            <w:proofErr w:type="spellEnd"/>
          </w:p>
        </w:tc>
      </w:tr>
    </w:tbl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t>Уважаемый Константин Николаевич!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185"/>
        <w:jc w:val="both"/>
        <w:rPr>
          <w:szCs w:val="24"/>
          <w:lang w:eastAsia="ar-SA"/>
        </w:rPr>
      </w:pPr>
      <w:proofErr w:type="gramStart"/>
      <w:r w:rsidRPr="00161FEF">
        <w:rPr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161FEF">
        <w:rPr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«Ураковское»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161FEF" w:rsidRPr="00161FEF" w:rsidRDefault="00161FEF" w:rsidP="00161FEF">
      <w:pPr>
        <w:suppressAutoHyphens/>
        <w:ind w:firstLine="567"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 xml:space="preserve">- Фамилия Имя Отчество, 00.00.0000 г.р., </w:t>
      </w:r>
      <w:proofErr w:type="gramStart"/>
      <w:r w:rsidRPr="00161FEF">
        <w:rPr>
          <w:szCs w:val="24"/>
          <w:lang w:eastAsia="ar-SA"/>
        </w:rPr>
        <w:t>зарегистрированный</w:t>
      </w:r>
      <w:proofErr w:type="gramEnd"/>
      <w:r w:rsidRPr="00161FEF">
        <w:rPr>
          <w:szCs w:val="24"/>
          <w:lang w:eastAsia="ar-SA"/>
        </w:rPr>
        <w:t xml:space="preserve"> по адресу: </w:t>
      </w:r>
      <w:proofErr w:type="spellStart"/>
      <w:r w:rsidRPr="00161FEF">
        <w:rPr>
          <w:szCs w:val="24"/>
          <w:lang w:eastAsia="ar-SA"/>
        </w:rPr>
        <w:t>Глазовский</w:t>
      </w:r>
      <w:proofErr w:type="spellEnd"/>
      <w:r w:rsidRPr="00161FEF">
        <w:rPr>
          <w:szCs w:val="24"/>
          <w:lang w:eastAsia="ar-SA"/>
        </w:rPr>
        <w:t xml:space="preserve"> район, _____________________________.</w:t>
      </w:r>
    </w:p>
    <w:p w:rsidR="00161FEF" w:rsidRPr="00161FEF" w:rsidRDefault="00161FEF" w:rsidP="00161FEF">
      <w:pPr>
        <w:suppressAutoHyphens/>
        <w:ind w:firstLine="567"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lastRenderedPageBreak/>
        <w:t>Глава муниципального образования</w:t>
      </w:r>
    </w:p>
    <w:p w:rsidR="00161FEF" w:rsidRPr="00161FEF" w:rsidRDefault="00161FEF" w:rsidP="00161FEF">
      <w:pPr>
        <w:suppressAutoHyphens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t xml:space="preserve">«Ураковское» </w:t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</w:r>
      <w:r w:rsidRPr="00161FEF">
        <w:rPr>
          <w:b/>
          <w:color w:val="000000"/>
          <w:spacing w:val="-6"/>
          <w:szCs w:val="24"/>
          <w:lang w:eastAsia="ar-SA"/>
        </w:rPr>
        <w:tab/>
        <w:t>___________________________</w:t>
      </w: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 w:val="18"/>
          <w:szCs w:val="18"/>
          <w:lang w:eastAsia="ar-SA"/>
        </w:rPr>
      </w:pPr>
      <w:r w:rsidRPr="00161FEF">
        <w:rPr>
          <w:color w:val="000000"/>
          <w:spacing w:val="-6"/>
          <w:szCs w:val="24"/>
          <w:lang w:eastAsia="ar-SA"/>
        </w:rPr>
        <w:t xml:space="preserve">                                                                                    </w:t>
      </w:r>
      <w:r w:rsidRPr="00161FEF">
        <w:rPr>
          <w:color w:val="000000"/>
          <w:spacing w:val="-6"/>
          <w:sz w:val="18"/>
          <w:szCs w:val="18"/>
          <w:lang w:eastAsia="ar-SA"/>
        </w:rPr>
        <w:t>Ф.И.О.</w:t>
      </w: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161FEF" w:rsidRPr="00161FEF" w:rsidRDefault="00161FEF" w:rsidP="00161FEF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proofErr w:type="gramStart"/>
      <w:r w:rsidRPr="00161FEF">
        <w:rPr>
          <w:b/>
          <w:color w:val="000000"/>
          <w:szCs w:val="16"/>
          <w:lang w:eastAsia="ar-SA"/>
        </w:rPr>
        <w:t>являющемся</w:t>
      </w:r>
      <w:proofErr w:type="gramEnd"/>
      <w:r w:rsidRPr="00161FEF">
        <w:rPr>
          <w:b/>
          <w:color w:val="000000"/>
          <w:szCs w:val="16"/>
          <w:lang w:eastAsia="ar-SA"/>
        </w:rPr>
        <w:t xml:space="preserve"> результатом предоставления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 xml:space="preserve">Главе </w:t>
      </w:r>
      <w:proofErr w:type="gramStart"/>
      <w:r w:rsidRPr="00161FEF">
        <w:rPr>
          <w:rFonts w:eastAsia="Calibri"/>
          <w:szCs w:val="24"/>
          <w:lang w:eastAsia="ar-SA"/>
        </w:rPr>
        <w:t>муниципального</w:t>
      </w:r>
      <w:proofErr w:type="gramEnd"/>
      <w:r w:rsidRPr="00161FEF">
        <w:rPr>
          <w:rFonts w:eastAsia="Calibri"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образования «Ураковское»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_____________________________________________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От 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ab/>
        <w:t>(Адрес места жительства)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(контактный телефон, </w:t>
      </w:r>
      <w:r w:rsidRPr="00161FEF">
        <w:rPr>
          <w:rFonts w:eastAsia="Calibri"/>
          <w:sz w:val="20"/>
          <w:lang w:val="en-US" w:eastAsia="ar-SA"/>
        </w:rPr>
        <w:t>e</w:t>
      </w:r>
      <w:r w:rsidRPr="00161FEF">
        <w:rPr>
          <w:rFonts w:eastAsia="Calibri"/>
          <w:sz w:val="20"/>
          <w:lang w:eastAsia="ar-SA"/>
        </w:rPr>
        <w:t>-</w:t>
      </w:r>
      <w:r w:rsidRPr="00161FEF">
        <w:rPr>
          <w:rFonts w:eastAsia="Calibri"/>
          <w:sz w:val="20"/>
          <w:lang w:val="en-US" w:eastAsia="ar-SA"/>
        </w:rPr>
        <w:t>mail</w:t>
      </w:r>
      <w:r w:rsidRPr="00161FEF">
        <w:rPr>
          <w:rFonts w:eastAsia="Calibri"/>
          <w:sz w:val="20"/>
          <w:lang w:eastAsia="ar-SA"/>
        </w:rPr>
        <w:t>)</w:t>
      </w:r>
    </w:p>
    <w:p w:rsidR="00161FEF" w:rsidRPr="00161FEF" w:rsidRDefault="00161FEF" w:rsidP="00161FEF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b/>
          <w:szCs w:val="24"/>
          <w:lang w:eastAsia="ar-SA"/>
        </w:rPr>
        <w:t>Заявление</w:t>
      </w:r>
    </w:p>
    <w:p w:rsidR="00161FEF" w:rsidRPr="00161FEF" w:rsidRDefault="00161FEF" w:rsidP="00161FEF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 xml:space="preserve">Мной получено постановление Администрации муниципального образования «Ураковское», являющееся результатом предоставление муниципальной услуги, </w:t>
      </w:r>
      <w:proofErr w:type="gramStart"/>
      <w:r w:rsidRPr="00161FEF">
        <w:rPr>
          <w:snapToGrid w:val="0"/>
          <w:szCs w:val="24"/>
          <w:lang w:eastAsia="ar-SA"/>
        </w:rPr>
        <w:t>от</w:t>
      </w:r>
      <w:proofErr w:type="gramEnd"/>
      <w:r w:rsidRPr="00161FEF">
        <w:rPr>
          <w:snapToGrid w:val="0"/>
          <w:szCs w:val="24"/>
          <w:lang w:eastAsia="ar-SA"/>
        </w:rPr>
        <w:t xml:space="preserve"> _____________ № ______ «_________________________________________».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1) ________________________________________________________________________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2) ________________________________________________________________________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3) ________________________________________________________________________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lastRenderedPageBreak/>
        <w:t>4) ________________________________________________________________________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161FEF" w:rsidRPr="00161FEF" w:rsidRDefault="00161FEF" w:rsidP="00161FEF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snapToGrid w:val="0"/>
          <w:szCs w:val="24"/>
          <w:lang w:eastAsia="ar-SA"/>
        </w:rPr>
      </w:pPr>
      <w:r w:rsidRPr="00161FEF">
        <w:rPr>
          <w:snapToGrid w:val="0"/>
          <w:szCs w:val="24"/>
          <w:lang w:eastAsia="ar-SA"/>
        </w:rPr>
        <w:t>Способ получения документа: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ascii="Calibri" w:eastAsia="Calibri" w:hAnsi="Calibri"/>
          <w:noProof/>
          <w:color w:val="FF0000"/>
          <w:szCs w:val="24"/>
        </w:rPr>
        <w:pict>
          <v:rect id="_x0000_s1119" style="position:absolute;left:0;text-align:left;margin-left:-5.1pt;margin-top:2.1pt;width:11.35pt;height:11.35pt;z-index:251696128"/>
        </w:pict>
      </w:r>
      <w:r w:rsidRPr="00161FEF">
        <w:rPr>
          <w:rFonts w:eastAsia="Calibri"/>
          <w:szCs w:val="24"/>
          <w:lang w:eastAsia="ar-SA"/>
        </w:rPr>
        <w:t>- в офисе «Мои документы»: _________________________________________________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noProof/>
          <w:szCs w:val="24"/>
        </w:rPr>
        <w:pict>
          <v:rect id="_x0000_s1120" style="position:absolute;left:0;text-align:left;margin-left:-5.1pt;margin-top:5.6pt;width:11.35pt;height:11.35pt;z-index:251697152"/>
        </w:pict>
      </w:r>
      <w:r w:rsidRPr="00161FEF">
        <w:rPr>
          <w:rFonts w:eastAsia="Calibri"/>
          <w:szCs w:val="24"/>
          <w:lang w:eastAsia="ar-SA"/>
        </w:rPr>
        <w:t>- в Администрации МО «Ураковское»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noProof/>
          <w:szCs w:val="24"/>
        </w:rPr>
        <w:pict>
          <v:rect id="_x0000_s1121" style="position:absolute;left:0;text-align:left;margin-left:-5.1pt;margin-top:1.35pt;width:11.35pt;height:11.35pt;z-index:251698176"/>
        </w:pict>
      </w:r>
      <w:r w:rsidRPr="00161FEF">
        <w:rPr>
          <w:rFonts w:eastAsia="Calibri"/>
          <w:szCs w:val="24"/>
          <w:lang w:eastAsia="ar-SA"/>
        </w:rPr>
        <w:t>- почтовым отправлением по адресу:_________________________________________</w:t>
      </w:r>
    </w:p>
    <w:p w:rsidR="00161FEF" w:rsidRPr="00161FEF" w:rsidRDefault="00161FEF" w:rsidP="00161FEF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_________________________________________________________________________</w:t>
      </w:r>
    </w:p>
    <w:p w:rsidR="00161FEF" w:rsidRPr="00161FEF" w:rsidRDefault="00161FEF" w:rsidP="00161FEF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61FEF">
        <w:rPr>
          <w:rFonts w:eastAsia="Calibri"/>
          <w:sz w:val="28"/>
          <w:szCs w:val="28"/>
          <w:lang w:eastAsia="ar-SA"/>
        </w:rPr>
        <w:t>___________________________________</w:t>
      </w:r>
    </w:p>
    <w:p w:rsidR="00161FEF" w:rsidRPr="00161FEF" w:rsidRDefault="00161FEF" w:rsidP="00161FEF">
      <w:pPr>
        <w:suppressAutoHyphens/>
        <w:jc w:val="both"/>
        <w:rPr>
          <w:rFonts w:eastAsia="Calibri"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(подпись)            </w:t>
      </w:r>
      <w:r w:rsidRPr="00161FEF">
        <w:rPr>
          <w:rFonts w:eastAsia="Calibri"/>
          <w:sz w:val="20"/>
          <w:lang w:eastAsia="ar-SA"/>
        </w:rPr>
        <w:tab/>
      </w:r>
      <w:r w:rsidRPr="00161FEF">
        <w:rPr>
          <w:rFonts w:eastAsia="Calibri"/>
          <w:sz w:val="20"/>
          <w:lang w:eastAsia="ar-SA"/>
        </w:rPr>
        <w:tab/>
        <w:t>Ф.И.О.</w:t>
      </w:r>
      <w:r w:rsidRPr="00161FEF">
        <w:rPr>
          <w:rFonts w:eastAsia="Calibri"/>
          <w:sz w:val="20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</w:r>
      <w:r w:rsidRPr="00161FEF">
        <w:rPr>
          <w:rFonts w:eastAsia="Calibri"/>
          <w:szCs w:val="24"/>
          <w:lang w:eastAsia="ar-SA"/>
        </w:rPr>
        <w:tab/>
        <w:t>«_____» __________20___ г.</w:t>
      </w:r>
    </w:p>
    <w:p w:rsidR="00161FEF" w:rsidRPr="00161FEF" w:rsidRDefault="00161FEF" w:rsidP="00161FEF">
      <w:pPr>
        <w:suppressAutoHyphens/>
        <w:rPr>
          <w:snapToGrid w:val="0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Согласие</w:t>
      </w:r>
    </w:p>
    <w:p w:rsidR="00161FEF" w:rsidRPr="00161FEF" w:rsidRDefault="00161FEF" w:rsidP="00161FEF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161FEF" w:rsidRPr="00161FEF" w:rsidRDefault="00161FEF" w:rsidP="00161FEF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161FEF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161FEF">
        <w:rPr>
          <w:sz w:val="22"/>
          <w:szCs w:val="22"/>
          <w:lang w:eastAsia="ar-SA"/>
        </w:rPr>
        <w:t xml:space="preserve"> ,</w:t>
      </w:r>
      <w:proofErr w:type="gramEnd"/>
    </w:p>
    <w:p w:rsidR="00161FEF" w:rsidRPr="00161FEF" w:rsidRDefault="00161FEF" w:rsidP="00161FEF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161FEF">
        <w:rPr>
          <w:i/>
          <w:iCs/>
          <w:sz w:val="22"/>
          <w:szCs w:val="22"/>
          <w:lang w:eastAsia="ar-SA"/>
        </w:rPr>
        <w:t>(Ф.И.О. гражданина)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161FEF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161FEF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161FEF">
        <w:rPr>
          <w:color w:val="000000"/>
          <w:sz w:val="22"/>
          <w:szCs w:val="22"/>
          <w:lang w:eastAsia="ar-SA"/>
        </w:rPr>
        <w:t>ая</w:t>
      </w:r>
      <w:proofErr w:type="spellEnd"/>
      <w:r w:rsidRPr="00161FEF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161FEF">
        <w:rPr>
          <w:color w:val="000000"/>
          <w:sz w:val="22"/>
          <w:szCs w:val="22"/>
          <w:lang w:eastAsia="ar-SA"/>
        </w:rPr>
        <w:t>ая</w:t>
      </w:r>
      <w:proofErr w:type="spellEnd"/>
      <w:r w:rsidRPr="00161FEF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161FEF" w:rsidRPr="00161FEF" w:rsidRDefault="00161FEF" w:rsidP="00161FEF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  <w:r w:rsidRPr="00161FEF">
        <w:rPr>
          <w:i/>
          <w:iCs/>
          <w:color w:val="000000"/>
          <w:sz w:val="22"/>
          <w:szCs w:val="22"/>
          <w:lang w:eastAsia="ar-SA"/>
        </w:rPr>
        <w:t xml:space="preserve"> (</w:t>
      </w:r>
      <w:proofErr w:type="gramStart"/>
      <w:r w:rsidRPr="00161FEF">
        <w:rPr>
          <w:i/>
          <w:iCs/>
          <w:color w:val="000000"/>
          <w:sz w:val="22"/>
          <w:szCs w:val="22"/>
          <w:lang w:eastAsia="ar-SA"/>
        </w:rPr>
        <w:t xml:space="preserve">заполняется </w:t>
      </w:r>
      <w:r w:rsidRPr="00161FEF">
        <w:rPr>
          <w:i/>
          <w:iCs/>
          <w:sz w:val="22"/>
          <w:szCs w:val="22"/>
          <w:lang w:eastAsia="ar-SA"/>
        </w:rPr>
        <w:t>если с заявлением обращается</w:t>
      </w:r>
      <w:proofErr w:type="gramEnd"/>
      <w:r w:rsidRPr="00161FEF">
        <w:rPr>
          <w:i/>
          <w:iCs/>
          <w:sz w:val="22"/>
          <w:szCs w:val="22"/>
          <w:lang w:eastAsia="ar-SA"/>
        </w:rPr>
        <w:t xml:space="preserve"> представитель заявителя)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161FEF" w:rsidRPr="00161FEF" w:rsidRDefault="00161FEF" w:rsidP="00161FEF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161FEF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161FEF">
        <w:rPr>
          <w:b/>
          <w:bCs/>
          <w:color w:val="000000"/>
          <w:sz w:val="22"/>
          <w:szCs w:val="22"/>
          <w:lang w:eastAsia="ar-SA"/>
        </w:rPr>
        <w:t>и проверку моих персональных данных</w:t>
      </w:r>
      <w:proofErr w:type="gramStart"/>
      <w:r w:rsidRPr="00161FEF">
        <w:rPr>
          <w:b/>
          <w:bCs/>
          <w:color w:val="000000"/>
          <w:sz w:val="22"/>
          <w:szCs w:val="22"/>
          <w:lang w:eastAsia="ar-SA"/>
        </w:rPr>
        <w:t xml:space="preserve"> ,</w:t>
      </w:r>
      <w:proofErr w:type="gramEnd"/>
      <w:r w:rsidRPr="00161FEF">
        <w:rPr>
          <w:b/>
          <w:bCs/>
          <w:color w:val="000000"/>
          <w:sz w:val="22"/>
          <w:szCs w:val="22"/>
          <w:lang w:eastAsia="ar-SA"/>
        </w:rPr>
        <w:t xml:space="preserve"> а также </w:t>
      </w:r>
      <w:r w:rsidRPr="00161FEF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161FEF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161FEF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161FEF">
        <w:rPr>
          <w:color w:val="000000"/>
          <w:sz w:val="22"/>
          <w:szCs w:val="22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161FEF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161FEF">
        <w:rPr>
          <w:color w:val="000000"/>
          <w:sz w:val="22"/>
          <w:szCs w:val="22"/>
          <w:lang w:eastAsia="ar-SA"/>
        </w:rPr>
        <w:t xml:space="preserve"> район, д. </w:t>
      </w:r>
      <w:proofErr w:type="spellStart"/>
      <w:r w:rsidRPr="00161FEF">
        <w:rPr>
          <w:color w:val="000000"/>
          <w:sz w:val="22"/>
          <w:szCs w:val="22"/>
          <w:lang w:eastAsia="ar-SA"/>
        </w:rPr>
        <w:t>Кочишево</w:t>
      </w:r>
      <w:proofErr w:type="spellEnd"/>
      <w:r w:rsidRPr="00161FEF">
        <w:rPr>
          <w:color w:val="000000"/>
          <w:sz w:val="22"/>
          <w:szCs w:val="22"/>
          <w:lang w:eastAsia="ar-SA"/>
        </w:rPr>
        <w:t>, ул. Ленина, д.35, в целях предоставления муниципальных услуг.</w:t>
      </w:r>
      <w:proofErr w:type="gramEnd"/>
    </w:p>
    <w:p w:rsidR="00161FEF" w:rsidRPr="00161FEF" w:rsidRDefault="00161FEF" w:rsidP="00161FEF">
      <w:pPr>
        <w:suppressAutoHyphens/>
        <w:ind w:firstLine="540"/>
        <w:jc w:val="both"/>
        <w:rPr>
          <w:sz w:val="22"/>
          <w:szCs w:val="22"/>
          <w:lang w:eastAsia="ar-SA"/>
        </w:rPr>
      </w:pPr>
      <w:proofErr w:type="gramStart"/>
      <w:r w:rsidRPr="00161FEF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61FEF" w:rsidRPr="00161FEF" w:rsidRDefault="00161FEF" w:rsidP="00161FEF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161FEF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61FEF" w:rsidRPr="00161FEF" w:rsidRDefault="00161FEF" w:rsidP="00161FEF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161FEF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161FEF" w:rsidRPr="00161FEF" w:rsidRDefault="00161FEF" w:rsidP="00161FEF">
      <w:pPr>
        <w:suppressAutoHyphens/>
        <w:rPr>
          <w:szCs w:val="24"/>
          <w:lang w:eastAsia="ar-SA"/>
        </w:rPr>
      </w:pP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161FEF" w:rsidRPr="00161FEF" w:rsidRDefault="00161FEF" w:rsidP="00161FEF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color w:val="333333"/>
          <w:sz w:val="22"/>
          <w:szCs w:val="22"/>
          <w:lang w:eastAsia="ar-SA"/>
        </w:rPr>
      </w:pPr>
      <w:r w:rsidRPr="00161FEF">
        <w:rPr>
          <w:b/>
          <w:i/>
          <w:sz w:val="22"/>
          <w:szCs w:val="22"/>
          <w:lang w:eastAsia="ar-SA"/>
        </w:rPr>
        <w:tab/>
      </w:r>
      <w:r w:rsidRPr="00161FEF">
        <w:rPr>
          <w:b/>
          <w:i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 xml:space="preserve">Подпись ________________       </w:t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sz w:val="22"/>
          <w:szCs w:val="22"/>
          <w:lang w:eastAsia="ar-SA"/>
        </w:rPr>
        <w:tab/>
      </w:r>
      <w:r w:rsidRPr="00161FEF">
        <w:rPr>
          <w:b/>
          <w:color w:val="333333"/>
          <w:sz w:val="22"/>
          <w:szCs w:val="22"/>
          <w:lang w:eastAsia="ar-SA"/>
        </w:rPr>
        <w:t>Дата _______________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lastRenderedPageBreak/>
        <w:t xml:space="preserve"> 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rPr>
          <w:b/>
          <w:color w:val="000000"/>
          <w:spacing w:val="-6"/>
          <w:szCs w:val="24"/>
          <w:lang w:eastAsia="ar-SA"/>
        </w:rPr>
      </w:pPr>
      <w:r w:rsidRPr="00161FEF">
        <w:rPr>
          <w:b/>
          <w:color w:val="000000"/>
          <w:spacing w:val="-6"/>
          <w:szCs w:val="24"/>
          <w:lang w:eastAsia="ar-SA"/>
        </w:rPr>
        <w:br w:type="page"/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161FEF">
        <w:rPr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на территории муниципального образования «Ураковское»,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161FEF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161FEF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161FEF" w:rsidRPr="00161FEF" w:rsidRDefault="00161FEF" w:rsidP="00161FEF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161FEF">
        <w:rPr>
          <w:color w:val="000000"/>
          <w:sz w:val="20"/>
          <w:szCs w:val="16"/>
          <w:lang w:eastAsia="ar-SA"/>
        </w:rPr>
        <w:t>от 02.08.2017 года № 53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t xml:space="preserve">Форма жалобы на действия (бездействие) Администрации МО «Ураковское», </w:t>
      </w:r>
    </w:p>
    <w:p w:rsidR="00161FEF" w:rsidRPr="00161FEF" w:rsidRDefault="00161FEF" w:rsidP="00161FEF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161FEF">
        <w:rPr>
          <w:b/>
          <w:color w:val="000000"/>
          <w:szCs w:val="16"/>
          <w:lang w:eastAsia="ar-SA"/>
        </w:rPr>
        <w:t>ее должностных лиц при предоставлении муниципальной услуги</w:t>
      </w:r>
    </w:p>
    <w:p w:rsidR="00161FEF" w:rsidRPr="00161FEF" w:rsidRDefault="00161FEF" w:rsidP="00161FEF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 xml:space="preserve">Главе </w:t>
      </w:r>
      <w:proofErr w:type="gramStart"/>
      <w:r w:rsidRPr="00161FEF">
        <w:rPr>
          <w:rFonts w:eastAsia="Calibri"/>
          <w:szCs w:val="24"/>
          <w:lang w:eastAsia="ar-SA"/>
        </w:rPr>
        <w:t>муниципального</w:t>
      </w:r>
      <w:proofErr w:type="gramEnd"/>
      <w:r w:rsidRPr="00161FEF">
        <w:rPr>
          <w:rFonts w:eastAsia="Calibri"/>
          <w:szCs w:val="24"/>
          <w:lang w:eastAsia="ar-SA"/>
        </w:rPr>
        <w:t xml:space="preserve"> 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образования «Ураковское»</w:t>
      </w: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</w:p>
    <w:p w:rsidR="00161FEF" w:rsidRPr="00161FEF" w:rsidRDefault="00161FEF" w:rsidP="00161FEF">
      <w:pPr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_____________________________________________</w:t>
      </w:r>
    </w:p>
    <w:p w:rsidR="00161FEF" w:rsidRPr="00161FEF" w:rsidRDefault="00161FEF" w:rsidP="00161FEF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161FEF">
        <w:rPr>
          <w:rFonts w:eastAsia="Calibri"/>
          <w:szCs w:val="24"/>
          <w:lang w:eastAsia="ar-SA"/>
        </w:rPr>
        <w:t>От 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161FEF" w:rsidRPr="00161FEF" w:rsidRDefault="00161FEF" w:rsidP="00161FEF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ab/>
        <w:t>(Адрес места жительства)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161FEF" w:rsidRPr="00161FEF" w:rsidRDefault="00161FEF" w:rsidP="00161FEF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161FEF">
        <w:rPr>
          <w:rFonts w:eastAsia="Calibri"/>
          <w:sz w:val="20"/>
          <w:lang w:eastAsia="ar-SA"/>
        </w:rPr>
        <w:t>_____________________________________________________</w:t>
      </w:r>
    </w:p>
    <w:p w:rsidR="00161FEF" w:rsidRPr="00161FEF" w:rsidRDefault="00161FEF" w:rsidP="00161FEF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161FEF">
        <w:rPr>
          <w:rFonts w:eastAsia="Calibri"/>
          <w:sz w:val="20"/>
          <w:lang w:eastAsia="ar-SA"/>
        </w:rPr>
        <w:t xml:space="preserve">(контактный телефон, </w:t>
      </w:r>
      <w:r w:rsidRPr="00161FEF">
        <w:rPr>
          <w:rFonts w:eastAsia="Calibri"/>
          <w:sz w:val="20"/>
          <w:lang w:val="en-US" w:eastAsia="ar-SA"/>
        </w:rPr>
        <w:t>e</w:t>
      </w:r>
      <w:r w:rsidRPr="00161FEF">
        <w:rPr>
          <w:rFonts w:eastAsia="Calibri"/>
          <w:sz w:val="20"/>
          <w:lang w:eastAsia="ar-SA"/>
        </w:rPr>
        <w:t>-</w:t>
      </w:r>
      <w:r w:rsidRPr="00161FEF">
        <w:rPr>
          <w:rFonts w:eastAsia="Calibri"/>
          <w:sz w:val="20"/>
          <w:lang w:val="en-US" w:eastAsia="ar-SA"/>
        </w:rPr>
        <w:t>mail</w:t>
      </w:r>
      <w:r w:rsidRPr="00161FEF">
        <w:rPr>
          <w:rFonts w:eastAsia="Calibri"/>
          <w:sz w:val="20"/>
          <w:lang w:eastAsia="ar-SA"/>
        </w:rPr>
        <w:t>)</w:t>
      </w:r>
    </w:p>
    <w:p w:rsidR="00161FEF" w:rsidRPr="00161FEF" w:rsidRDefault="00161FEF" w:rsidP="00161FEF">
      <w:pPr>
        <w:suppressAutoHyphens/>
        <w:jc w:val="right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ЖАЛОБА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 xml:space="preserve">на решения и действия (бездействие) Администрации МО «Ураковское» </w:t>
      </w:r>
    </w:p>
    <w:p w:rsidR="00161FEF" w:rsidRPr="00161FEF" w:rsidRDefault="00161FEF" w:rsidP="00161FEF">
      <w:pPr>
        <w:suppressAutoHyphens/>
        <w:jc w:val="center"/>
        <w:rPr>
          <w:b/>
          <w:szCs w:val="24"/>
          <w:lang w:eastAsia="ar-SA"/>
        </w:rPr>
      </w:pPr>
      <w:r w:rsidRPr="00161FEF">
        <w:rPr>
          <w:b/>
          <w:szCs w:val="24"/>
          <w:lang w:eastAsia="ar-SA"/>
        </w:rPr>
        <w:t>и (или) ее должностных лиц</w:t>
      </w: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t>Приложение:</w:t>
      </w:r>
      <w:r w:rsidRPr="00161FEF">
        <w:rPr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161FEF" w:rsidRPr="00161FEF" w:rsidTr="00964790">
        <w:tc>
          <w:tcPr>
            <w:tcW w:w="9889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161FEF" w:rsidRPr="00161FEF" w:rsidTr="00964790">
        <w:tc>
          <w:tcPr>
            <w:tcW w:w="2148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161FEF" w:rsidRPr="00161FEF" w:rsidRDefault="00161FEF" w:rsidP="00161FE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161FEF">
              <w:rPr>
                <w:szCs w:val="24"/>
                <w:lang w:eastAsia="ar-SA"/>
              </w:rPr>
              <w:t>/                                          /</w:t>
            </w:r>
          </w:p>
        </w:tc>
      </w:tr>
    </w:tbl>
    <w:p w:rsidR="00161FEF" w:rsidRPr="00161FEF" w:rsidRDefault="00161FEF" w:rsidP="00161FEF">
      <w:pPr>
        <w:suppressAutoHyphens/>
        <w:jc w:val="both"/>
        <w:rPr>
          <w:szCs w:val="24"/>
          <w:lang w:eastAsia="ar-SA"/>
        </w:rPr>
      </w:pPr>
      <w:r w:rsidRPr="00161FEF">
        <w:rPr>
          <w:szCs w:val="24"/>
          <w:lang w:eastAsia="ar-SA"/>
        </w:rPr>
        <w:lastRenderedPageBreak/>
        <w:t>(дата)</w:t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</w:r>
      <w:r w:rsidRPr="00161FEF">
        <w:rPr>
          <w:szCs w:val="24"/>
          <w:lang w:eastAsia="ar-SA"/>
        </w:rPr>
        <w:tab/>
        <w:t xml:space="preserve">        (подпись)          (расшифровка подписи)</w:t>
      </w: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CD3486" w:rsidRDefault="00CD3486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Адрес редакции: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 xml:space="preserve">, </w:t>
      </w:r>
      <w:proofErr w:type="spellStart"/>
      <w:r w:rsidRPr="008A67CD">
        <w:rPr>
          <w:szCs w:val="24"/>
        </w:rPr>
        <w:t>ул.Школьная</w:t>
      </w:r>
      <w:proofErr w:type="spellEnd"/>
      <w:r w:rsidRPr="008A67CD">
        <w:rPr>
          <w:szCs w:val="24"/>
        </w:rPr>
        <w:t>, д.1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Телефон 90-833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Подписано в печать </w:t>
      </w:r>
      <w:r w:rsidR="00282B96">
        <w:rPr>
          <w:szCs w:val="24"/>
        </w:rPr>
        <w:t>0</w:t>
      </w:r>
      <w:r w:rsidR="000A0128">
        <w:rPr>
          <w:szCs w:val="24"/>
        </w:rPr>
        <w:t>3</w:t>
      </w:r>
      <w:r w:rsidR="00FD5AE3">
        <w:rPr>
          <w:szCs w:val="24"/>
        </w:rPr>
        <w:t>.0</w:t>
      </w:r>
      <w:r w:rsidR="00282B96">
        <w:rPr>
          <w:szCs w:val="24"/>
        </w:rPr>
        <w:t>8</w:t>
      </w:r>
      <w:r w:rsidRPr="008A67CD">
        <w:rPr>
          <w:szCs w:val="24"/>
        </w:rPr>
        <w:t>.201</w:t>
      </w:r>
      <w:r>
        <w:rPr>
          <w:szCs w:val="24"/>
        </w:rPr>
        <w:t xml:space="preserve">7 </w:t>
      </w:r>
      <w:r w:rsidRPr="008A67CD">
        <w:rPr>
          <w:szCs w:val="24"/>
        </w:rPr>
        <w:t>г.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Тираж 10 экз. 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Отпечатано в Администрации муниципального образования «Ураковское»</w:t>
      </w:r>
    </w:p>
    <w:p w:rsidR="008A6EC3" w:rsidRDefault="008A6EC3" w:rsidP="000C2EED">
      <w:pPr>
        <w:jc w:val="center"/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>, ул. Школьная, д.1</w:t>
      </w:r>
      <w:r w:rsidRPr="008A67CD">
        <w:rPr>
          <w:sz w:val="22"/>
          <w:szCs w:val="22"/>
        </w:rPr>
        <w:t xml:space="preserve">    </w:t>
      </w:r>
    </w:p>
    <w:sectPr w:rsidR="008A6EC3" w:rsidSect="00735AC7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EF" w:rsidRDefault="00B551EF" w:rsidP="00C4014B">
      <w:r>
        <w:separator/>
      </w:r>
    </w:p>
  </w:endnote>
  <w:endnote w:type="continuationSeparator" w:id="0">
    <w:p w:rsidR="00B551EF" w:rsidRDefault="00B551EF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EF" w:rsidRDefault="00B551EF" w:rsidP="00C4014B">
      <w:r>
        <w:separator/>
      </w:r>
    </w:p>
  </w:footnote>
  <w:footnote w:type="continuationSeparator" w:id="0">
    <w:p w:rsidR="00B551EF" w:rsidRDefault="00B551EF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1"/>
  </w:num>
  <w:num w:numId="5">
    <w:abstractNumId w:val="24"/>
  </w:num>
  <w:num w:numId="6">
    <w:abstractNumId w:val="2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20"/>
  </w:num>
  <w:num w:numId="16">
    <w:abstractNumId w:val="22"/>
  </w:num>
  <w:num w:numId="17">
    <w:abstractNumId w:val="23"/>
  </w:num>
  <w:num w:numId="18">
    <w:abstractNumId w:val="26"/>
  </w:num>
  <w:num w:numId="19">
    <w:abstractNumId w:val="28"/>
  </w:num>
  <w:num w:numId="20">
    <w:abstractNumId w:val="25"/>
  </w:num>
  <w:num w:numId="21">
    <w:abstractNumId w:val="12"/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0"/>
  </w:num>
  <w:num w:numId="28">
    <w:abstractNumId w:val="8"/>
  </w:num>
  <w:num w:numId="29">
    <w:abstractNumId w:val="10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6E"/>
    <w:rsid w:val="00021F50"/>
    <w:rsid w:val="00066B5F"/>
    <w:rsid w:val="000A0128"/>
    <w:rsid w:val="000C2EED"/>
    <w:rsid w:val="0010594D"/>
    <w:rsid w:val="00132392"/>
    <w:rsid w:val="00161FEF"/>
    <w:rsid w:val="001C056F"/>
    <w:rsid w:val="00245587"/>
    <w:rsid w:val="0024578A"/>
    <w:rsid w:val="00255BE3"/>
    <w:rsid w:val="00282B96"/>
    <w:rsid w:val="00303EC9"/>
    <w:rsid w:val="003046EE"/>
    <w:rsid w:val="00344FDD"/>
    <w:rsid w:val="00370A67"/>
    <w:rsid w:val="00394737"/>
    <w:rsid w:val="003A1E5D"/>
    <w:rsid w:val="004012DF"/>
    <w:rsid w:val="004028F7"/>
    <w:rsid w:val="00493C78"/>
    <w:rsid w:val="0050314A"/>
    <w:rsid w:val="00523580"/>
    <w:rsid w:val="00542E7E"/>
    <w:rsid w:val="0056007B"/>
    <w:rsid w:val="005A7F7E"/>
    <w:rsid w:val="005E1DA7"/>
    <w:rsid w:val="00617D25"/>
    <w:rsid w:val="00695501"/>
    <w:rsid w:val="006A4E54"/>
    <w:rsid w:val="006E186E"/>
    <w:rsid w:val="00716594"/>
    <w:rsid w:val="00735AC7"/>
    <w:rsid w:val="007D3262"/>
    <w:rsid w:val="00811F8D"/>
    <w:rsid w:val="00853DB4"/>
    <w:rsid w:val="00897B87"/>
    <w:rsid w:val="008A67CD"/>
    <w:rsid w:val="008A6EC3"/>
    <w:rsid w:val="008E3D1A"/>
    <w:rsid w:val="00933F28"/>
    <w:rsid w:val="009C12EB"/>
    <w:rsid w:val="009F2953"/>
    <w:rsid w:val="00A04CE8"/>
    <w:rsid w:val="00A17ED7"/>
    <w:rsid w:val="00A61B34"/>
    <w:rsid w:val="00A70652"/>
    <w:rsid w:val="00AE78CA"/>
    <w:rsid w:val="00B263DF"/>
    <w:rsid w:val="00B551EF"/>
    <w:rsid w:val="00BF7E17"/>
    <w:rsid w:val="00C177FF"/>
    <w:rsid w:val="00C4014B"/>
    <w:rsid w:val="00C44611"/>
    <w:rsid w:val="00CB002A"/>
    <w:rsid w:val="00CD3486"/>
    <w:rsid w:val="00D1365B"/>
    <w:rsid w:val="00D70F83"/>
    <w:rsid w:val="00D8507F"/>
    <w:rsid w:val="00DD6D95"/>
    <w:rsid w:val="00E05A38"/>
    <w:rsid w:val="00E3433B"/>
    <w:rsid w:val="00E562E0"/>
    <w:rsid w:val="00FD1BCC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locked/>
    <w:rsid w:val="00282B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2B9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link w:val="30"/>
    <w:qFormat/>
    <w:locked/>
    <w:rsid w:val="00493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8F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C78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493C78"/>
  </w:style>
  <w:style w:type="paragraph" w:styleId="a8">
    <w:name w:val="No Spacing"/>
    <w:qFormat/>
    <w:rsid w:val="00493C78"/>
    <w:rPr>
      <w:lang w:eastAsia="en-US"/>
    </w:rPr>
  </w:style>
  <w:style w:type="paragraph" w:styleId="a9">
    <w:name w:val="List Paragraph"/>
    <w:basedOn w:val="a"/>
    <w:uiPriority w:val="34"/>
    <w:qFormat/>
    <w:rsid w:val="00493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locked/>
    <w:rsid w:val="00493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93C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3C7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3C78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3C7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493C78"/>
    <w:pPr>
      <w:widowControl w:val="0"/>
      <w:suppressAutoHyphens/>
      <w:autoSpaceDE w:val="0"/>
      <w:ind w:firstLine="720"/>
    </w:pPr>
    <w:rPr>
      <w:rFonts w:ascii="Arial" w:eastAsia="Times New Roman" w:hAnsi="Arial"/>
      <w:sz w:val="24"/>
      <w:szCs w:val="24"/>
      <w:lang w:eastAsia="ar-SA"/>
    </w:rPr>
  </w:style>
  <w:style w:type="character" w:styleId="ad">
    <w:name w:val="footnote reference"/>
    <w:uiPriority w:val="99"/>
    <w:semiHidden/>
    <w:rsid w:val="00493C7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93C78"/>
    <w:rPr>
      <w:rFonts w:ascii="Arial" w:eastAsia="Times New Roman" w:hAnsi="Arial"/>
      <w:sz w:val="24"/>
      <w:szCs w:val="24"/>
      <w:lang w:eastAsia="ar-SA"/>
    </w:rPr>
  </w:style>
  <w:style w:type="paragraph" w:styleId="ae">
    <w:name w:val="Normal (Web)"/>
    <w:basedOn w:val="a"/>
    <w:uiPriority w:val="99"/>
    <w:rsid w:val="00493C7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">
    <w:name w:val="Body Text"/>
    <w:basedOn w:val="a"/>
    <w:link w:val="af0"/>
    <w:rsid w:val="00493C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493C78"/>
    <w:rPr>
      <w:lang w:eastAsia="en-US"/>
    </w:rPr>
  </w:style>
  <w:style w:type="character" w:customStyle="1" w:styleId="10">
    <w:name w:val="Заголовок 1 Знак"/>
    <w:basedOn w:val="a0"/>
    <w:link w:val="1"/>
    <w:rsid w:val="0028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2B96"/>
    <w:rPr>
      <w:rFonts w:ascii="Times New Roman" w:eastAsia="Times New Roman" w:hAnsi="Times New Roman"/>
      <w:sz w:val="28"/>
      <w:szCs w:val="20"/>
      <w:lang w:eastAsia="ar-SA"/>
    </w:rPr>
  </w:style>
  <w:style w:type="numbering" w:customStyle="1" w:styleId="21">
    <w:name w:val="Нет списка2"/>
    <w:next w:val="a2"/>
    <w:semiHidden/>
    <w:unhideWhenUsed/>
    <w:rsid w:val="00282B96"/>
  </w:style>
  <w:style w:type="character" w:styleId="af1">
    <w:name w:val="Strong"/>
    <w:uiPriority w:val="99"/>
    <w:qFormat/>
    <w:locked/>
    <w:rsid w:val="00282B96"/>
    <w:rPr>
      <w:b/>
      <w:bCs/>
    </w:rPr>
  </w:style>
  <w:style w:type="paragraph" w:customStyle="1" w:styleId="ConsPlusNonformat">
    <w:name w:val="ConsPlusNonformat"/>
    <w:rsid w:val="00282B9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82B96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82B9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2">
    <w:name w:val="Body Text Indent"/>
    <w:basedOn w:val="a"/>
    <w:link w:val="af3"/>
    <w:rsid w:val="00282B9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82B96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282B96"/>
    <w:pPr>
      <w:suppressAutoHyphens/>
      <w:ind w:firstLine="185"/>
      <w:jc w:val="both"/>
    </w:pPr>
    <w:rPr>
      <w:sz w:val="28"/>
      <w:szCs w:val="24"/>
      <w:lang w:eastAsia="ar-SA"/>
    </w:rPr>
  </w:style>
  <w:style w:type="paragraph" w:customStyle="1" w:styleId="211">
    <w:name w:val="Средняя сетка 21"/>
    <w:qFormat/>
    <w:rsid w:val="00282B96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rsid w:val="0028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82B9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282B96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2">
    <w:name w:val="Маркированный список 21"/>
    <w:basedOn w:val="a"/>
    <w:rsid w:val="00282B96"/>
    <w:pPr>
      <w:widowControl w:val="0"/>
      <w:suppressAutoHyphens/>
      <w:autoSpaceDE w:val="0"/>
      <w:ind w:hanging="284"/>
      <w:jc w:val="both"/>
    </w:pPr>
    <w:rPr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82B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нум список 1"/>
    <w:basedOn w:val="a"/>
    <w:rsid w:val="00282B9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22">
    <w:name w:val="Body Text Indent 2"/>
    <w:basedOn w:val="a"/>
    <w:link w:val="23"/>
    <w:rsid w:val="00282B96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82B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282B96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282B96"/>
    <w:pPr>
      <w:suppressLineNumbers/>
      <w:suppressAutoHyphens/>
    </w:pPr>
    <w:rPr>
      <w:szCs w:val="24"/>
      <w:lang w:eastAsia="ar-SA"/>
    </w:rPr>
  </w:style>
  <w:style w:type="character" w:styleId="af5">
    <w:name w:val="page number"/>
    <w:rsid w:val="00282B96"/>
  </w:style>
  <w:style w:type="character" w:customStyle="1" w:styleId="blk">
    <w:name w:val="blk"/>
    <w:rsid w:val="00282B96"/>
  </w:style>
  <w:style w:type="character" w:customStyle="1" w:styleId="apple-converted-space">
    <w:name w:val="apple-converted-space"/>
    <w:rsid w:val="00282B96"/>
  </w:style>
  <w:style w:type="character" w:styleId="af6">
    <w:name w:val="FollowedHyperlink"/>
    <w:rsid w:val="00282B96"/>
    <w:rPr>
      <w:color w:val="800080"/>
      <w:u w:val="single"/>
    </w:rPr>
  </w:style>
  <w:style w:type="paragraph" w:customStyle="1" w:styleId="s1">
    <w:name w:val="s_1"/>
    <w:basedOn w:val="a"/>
    <w:rsid w:val="00282B96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a"/>
    <w:uiPriority w:val="59"/>
    <w:rsid w:val="00282B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82B9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Emphasis"/>
    <w:uiPriority w:val="99"/>
    <w:qFormat/>
    <w:locked/>
    <w:rsid w:val="00282B9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282B96"/>
  </w:style>
  <w:style w:type="paragraph" w:customStyle="1" w:styleId="af8">
    <w:name w:val="Стиль"/>
    <w:rsid w:val="00282B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Document Map"/>
    <w:basedOn w:val="a"/>
    <w:link w:val="afa"/>
    <w:rsid w:val="00282B96"/>
    <w:pPr>
      <w:suppressAutoHyphens/>
    </w:pPr>
    <w:rPr>
      <w:szCs w:val="24"/>
      <w:lang w:eastAsia="ar-SA"/>
    </w:rPr>
  </w:style>
  <w:style w:type="character" w:customStyle="1" w:styleId="afa">
    <w:name w:val="Схема документа Знак"/>
    <w:basedOn w:val="a0"/>
    <w:link w:val="af9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alloon Text"/>
    <w:basedOn w:val="a"/>
    <w:link w:val="afc"/>
    <w:rsid w:val="00282B9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282B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3">
    <w:name w:val="p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282B96"/>
    <w:pPr>
      <w:spacing w:before="100" w:beforeAutospacing="1" w:after="100" w:afterAutospacing="1"/>
    </w:pPr>
    <w:rPr>
      <w:szCs w:val="24"/>
    </w:rPr>
  </w:style>
  <w:style w:type="character" w:customStyle="1" w:styleId="s10">
    <w:name w:val="s1"/>
    <w:rsid w:val="00282B96"/>
  </w:style>
  <w:style w:type="character" w:customStyle="1" w:styleId="s2">
    <w:name w:val="s2"/>
    <w:rsid w:val="00282B96"/>
  </w:style>
  <w:style w:type="character" w:customStyle="1" w:styleId="s4">
    <w:name w:val="s4"/>
    <w:rsid w:val="00282B96"/>
  </w:style>
  <w:style w:type="character" w:customStyle="1" w:styleId="s5">
    <w:name w:val="s5"/>
    <w:rsid w:val="00282B96"/>
  </w:style>
  <w:style w:type="character" w:customStyle="1" w:styleId="WW8Num12z1">
    <w:name w:val="WW8Num12z1"/>
    <w:rsid w:val="00282B96"/>
    <w:rPr>
      <w:rFonts w:ascii="Courier New" w:hAnsi="Courier New" w:cs="Courier New"/>
    </w:rPr>
  </w:style>
  <w:style w:type="paragraph" w:styleId="24">
    <w:name w:val="envelope return"/>
    <w:basedOn w:val="a"/>
    <w:rsid w:val="00282B96"/>
    <w:rPr>
      <w:rFonts w:ascii="Arial" w:hAnsi="Arial" w:cs="Arial"/>
    </w:rPr>
  </w:style>
  <w:style w:type="paragraph" w:customStyle="1" w:styleId="25">
    <w:name w:val="Знак Знак2 Знак Знак Знак Знак Знак Знак Знак"/>
    <w:basedOn w:val="a"/>
    <w:rsid w:val="00282B96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numbering" w:customStyle="1" w:styleId="33">
    <w:name w:val="Нет списка3"/>
    <w:next w:val="a2"/>
    <w:semiHidden/>
    <w:unhideWhenUsed/>
    <w:rsid w:val="00161FEF"/>
  </w:style>
  <w:style w:type="table" w:customStyle="1" w:styleId="26">
    <w:name w:val="Сетка таблицы2"/>
    <w:basedOn w:val="a1"/>
    <w:next w:val="aa"/>
    <w:uiPriority w:val="59"/>
    <w:rsid w:val="00161F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gatir-mfc@glazrayon.ru" TargetMode="External"/><Relationship Id="rId18" Type="http://schemas.openxmlformats.org/officeDocument/2006/relationships/hyperlink" Target="mailto:oktyabr-mfc@glazrayon.ru" TargetMode="External"/><Relationship Id="rId26" Type="http://schemas.openxmlformats.org/officeDocument/2006/relationships/hyperlink" Target="http://glazrayon.ru" TargetMode="External"/><Relationship Id="rId39" Type="http://schemas.openxmlformats.org/officeDocument/2006/relationships/hyperlink" Target="http://base.garant.ru/70865886/" TargetMode="External"/><Relationship Id="rId21" Type="http://schemas.openxmlformats.org/officeDocument/2006/relationships/hyperlink" Target="mailto:urakovo-mfc@glazrayon.ru" TargetMode="External"/><Relationship Id="rId34" Type="http://schemas.openxmlformats.org/officeDocument/2006/relationships/hyperlink" Target="consultantplus://offline/ref=8F58730D08E18B004D1B8116712A8FA50267773204744B74AAFCBCE95742919D346102BF3A4578B5vCp6F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57407604/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adam-mfc@glazrayon.ru" TargetMode="External"/><Relationship Id="rId17" Type="http://schemas.openxmlformats.org/officeDocument/2006/relationships/hyperlink" Target="mailto:kuregovo-mfc@glazrayon.ru" TargetMode="External"/><Relationship Id="rId25" Type="http://schemas.openxmlformats.org/officeDocument/2006/relationships/hyperlink" Target="http://uslugi.udmurt.ru/" TargetMode="External"/><Relationship Id="rId33" Type="http://schemas.openxmlformats.org/officeDocument/2006/relationships/hyperlink" Target="consultantplus://offline/ref=8F58730D08E18B004D1B8116712A8FA50267773204744B74AAFCBCE95742919D346102BF3A4578B5vCpBF" TargetMode="External"/><Relationship Id="rId38" Type="http://schemas.openxmlformats.org/officeDocument/2006/relationships/hyperlink" Target="https://vashkontrol.ru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zhil-mfc@glazrayon.ru" TargetMode="External"/><Relationship Id="rId20" Type="http://schemas.openxmlformats.org/officeDocument/2006/relationships/hyperlink" Target="mailto:ponino-mfc@glazrayon.ru" TargetMode="External"/><Relationship Id="rId29" Type="http://schemas.openxmlformats.org/officeDocument/2006/relationships/hyperlink" Target="consultantplus://offline/ref=6E7BD3F27790966CB9DEE86A2E3CF123916A8CC5A0D25194378BD72FC38F4D6C473DE762993FdBF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52A6818C1FAF21F54853149E73178475D2D4A1F3A90D157FB2BECFA8186011D33000ED9D445E4ZEsFF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8F58730D08E18B004D1B8116712A8FA50267773204744B74AAFCBCE95742919D346102BF3A4578B2vCpDF" TargetMode="External"/><Relationship Id="rId37" Type="http://schemas.openxmlformats.org/officeDocument/2006/relationships/hyperlink" Target="consultantplus://offline/ref=5A2D2EE30E5549588A74EBD71E8BF8E11F293800AC8F889EBE58EFF1DF22EA4E5369C468tExEM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achkashur-mfc@glazrayon.ru" TargetMode="External"/><Relationship Id="rId23" Type="http://schemas.openxmlformats.org/officeDocument/2006/relationships/hyperlink" Target="http://glazrayon.ru/feedback/new.php" TargetMode="External"/><Relationship Id="rId28" Type="http://schemas.openxmlformats.org/officeDocument/2006/relationships/hyperlink" Target="consultantplus://offline/ref=9849C6F3286D8713832CAC75F23D4F5A1EA632F85882A0B78959B48AC4Q2u2I" TargetMode="External"/><Relationship Id="rId36" Type="http://schemas.openxmlformats.org/officeDocument/2006/relationships/hyperlink" Target="consultantplus://offline/ref=C20AEB5985D66B64897F57AF3C9B9F8C0FC46D71BC9D9F2F8953C275F8F43CF59CBA5403A072B6FA17yFF" TargetMode="External"/><Relationship Id="rId49" Type="http://schemas.openxmlformats.org/officeDocument/2006/relationships/hyperlink" Target="http://base.garant.ru/57407604/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5152A6818C1FAF21F54853149E73178475D2F4F173490D157FB2BECFA8186011D33000ED9D443E2ZEsFF" TargetMode="External"/><Relationship Id="rId19" Type="http://schemas.openxmlformats.org/officeDocument/2006/relationships/hyperlink" Target="mailto:parzi-mfc@glazrayon.ru" TargetMode="External"/><Relationship Id="rId31" Type="http://schemas.openxmlformats.org/officeDocument/2006/relationships/hyperlink" Target="consultantplus://offline/ref=8F58730D08E18B004D1B8116712A8FA50267773204744B74AAFCBCE95742919D346102BF3A4578B3vCp7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F53284A1E36CDDB5FA227EEZFsDF" TargetMode="External"/><Relationship Id="rId14" Type="http://schemas.openxmlformats.org/officeDocument/2006/relationships/hyperlink" Target="mailto:gulekovo-mfc@glazrayon.ru" TargetMode="External"/><Relationship Id="rId22" Type="http://schemas.openxmlformats.org/officeDocument/2006/relationships/hyperlink" Target="mailto:shtanigurt-mfc@glazrayon.ru" TargetMode="External"/><Relationship Id="rId27" Type="http://schemas.openxmlformats.org/officeDocument/2006/relationships/hyperlink" Target="consultantplus://offline/ref=9849C6F3286D8713832CAC75F23D4F5A1EA435F15681A0B78959B48AC4Q2u2I" TargetMode="External"/><Relationship Id="rId30" Type="http://schemas.openxmlformats.org/officeDocument/2006/relationships/hyperlink" Target="consultantplus://offline/ref=DEA8C3D5FEAE28D3C15195C7FF8A08797CBDC70297A72C5D58FFE43281DC843332044E3Fg4JBM" TargetMode="External"/><Relationship Id="rId35" Type="http://schemas.openxmlformats.org/officeDocument/2006/relationships/hyperlink" Target="consultantplus://offline/ref=8F58730D08E18B004D1B8116712A8FA50267773204744B74AAFCBCE95742919D346102BF3A4578B4vCpBF" TargetMode="External"/><Relationship Id="rId43" Type="http://schemas.openxmlformats.org/officeDocument/2006/relationships/hyperlink" Target="http://base.garant.ru/12138258/" TargetMode="External"/><Relationship Id="rId48" Type="http://schemas.openxmlformats.org/officeDocument/2006/relationships/hyperlink" Target="http://base.garant.ru/70865886/" TargetMode="External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D049-A7CC-487A-993E-3373699B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62</Pages>
  <Words>23216</Words>
  <Characters>132333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2016-10-27T06:34:00Z</dcterms:created>
  <dcterms:modified xsi:type="dcterms:W3CDTF">2017-08-15T10:49:00Z</dcterms:modified>
</cp:coreProperties>
</file>